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F3" w:rsidRDefault="00EE71F3" w:rsidP="00EE71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96"/>
          <w:szCs w:val="96"/>
          <w:lang w:eastAsia="ru-RU"/>
        </w:rPr>
        <w:t>Коуракский</w:t>
      </w:r>
      <w:proofErr w:type="spellEnd"/>
      <w:r>
        <w:rPr>
          <w:rFonts w:ascii="Times New Roman" w:eastAsia="Times New Roman" w:hAnsi="Times New Roman"/>
          <w:sz w:val="96"/>
          <w:szCs w:val="96"/>
          <w:lang w:eastAsia="ru-RU"/>
        </w:rPr>
        <w:t xml:space="preserve"> вестник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УТВЕРЖДЁН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ПОСТАНОВЛЕНИЕМ ГЛАВЫ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0"/>
        <w:gridCol w:w="5634"/>
      </w:tblGrid>
      <w:tr w:rsidR="00EE71F3" w:rsidTr="001409A2">
        <w:tc>
          <w:tcPr>
            <w:tcW w:w="5341" w:type="dxa"/>
            <w:hideMark/>
          </w:tcPr>
          <w:p w:rsidR="00EE71F3" w:rsidRDefault="00EE71F3" w:rsidP="00053609">
            <w:pPr>
              <w:spacing w:after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 37  от  16.04.2008</w:t>
            </w:r>
          </w:p>
          <w:p w:rsidR="00EE71F3" w:rsidRDefault="00EE71F3" w:rsidP="00053609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87   от 23.12.2014       </w:t>
            </w:r>
          </w:p>
        </w:tc>
        <w:tc>
          <w:tcPr>
            <w:tcW w:w="6107" w:type="dxa"/>
            <w:hideMark/>
          </w:tcPr>
          <w:p w:rsidR="00EE71F3" w:rsidRDefault="00B674B8" w:rsidP="00053609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№</w:t>
            </w:r>
            <w:r w:rsidR="00161C3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</w:p>
          <w:p w:rsidR="00EE71F3" w:rsidRDefault="00161C3C" w:rsidP="00161C3C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05.02</w:t>
            </w:r>
            <w:r w:rsidR="00E4381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.2021</w:t>
            </w:r>
            <w:r w:rsidR="00EE71F3" w:rsidRPr="00C22C5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года,</w:t>
            </w:r>
            <w:r w:rsidR="00C24A6E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пятница</w:t>
            </w:r>
            <w:bookmarkStart w:id="0" w:name="_GoBack"/>
            <w:bookmarkEnd w:id="0"/>
          </w:p>
        </w:tc>
      </w:tr>
    </w:tbl>
    <w:p w:rsidR="00C24A6E" w:rsidRDefault="00C24A6E" w:rsidP="00EE71F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0339" w:rsidRPr="00800339" w:rsidRDefault="00800339" w:rsidP="0080033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992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161C3C" w:rsidRPr="00161C3C" w:rsidTr="00862817">
        <w:tc>
          <w:tcPr>
            <w:tcW w:w="9923" w:type="dxa"/>
          </w:tcPr>
          <w:p w:rsidR="00161C3C" w:rsidRPr="00161C3C" w:rsidRDefault="00161C3C" w:rsidP="00161C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1C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ИЗВЕЩЕНИЕ </w:t>
            </w:r>
          </w:p>
        </w:tc>
      </w:tr>
      <w:tr w:rsidR="00161C3C" w:rsidRPr="00161C3C" w:rsidTr="00862817">
        <w:tc>
          <w:tcPr>
            <w:tcW w:w="9923" w:type="dxa"/>
          </w:tcPr>
          <w:p w:rsidR="00161C3C" w:rsidRPr="00161C3C" w:rsidRDefault="00161C3C" w:rsidP="00161C3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1C3C" w:rsidRPr="00161C3C" w:rsidRDefault="00161C3C" w:rsidP="00161C3C">
            <w:pPr>
              <w:spacing w:after="0"/>
              <w:ind w:firstLine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Коуракского сельсовета Тогучинского района Новосибирской области извещает участников общей долевой собственности на земельные участки сельскохозяйственного назначения с кадастровым номером 54:24:052717:1211 местоположение установлено относительно ориентира, расположенного в границах участка. Почтовый адрес ориентира: обл. </w:t>
            </w:r>
            <w:proofErr w:type="gramStart"/>
            <w:r w:rsidRPr="00161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Новосибирская</w:t>
            </w:r>
            <w:proofErr w:type="gramEnd"/>
            <w:r w:rsidRPr="00161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161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Тогучинский</w:t>
            </w:r>
            <w:proofErr w:type="spellEnd"/>
            <w:r w:rsidRPr="00161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МО Коуракского сельсовета, колхоз «Гигант» о проведении общего собрания.</w:t>
            </w:r>
          </w:p>
          <w:p w:rsidR="00161C3C" w:rsidRPr="00161C3C" w:rsidRDefault="00161C3C" w:rsidP="00161C3C">
            <w:pPr>
              <w:spacing w:after="0"/>
              <w:ind w:firstLine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1C3C" w:rsidRPr="00161C3C" w:rsidRDefault="00161C3C" w:rsidP="00161C3C">
            <w:pPr>
              <w:spacing w:after="0"/>
              <w:ind w:firstLine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Повестка дня:</w:t>
            </w:r>
          </w:p>
          <w:p w:rsidR="00161C3C" w:rsidRPr="00161C3C" w:rsidRDefault="00161C3C" w:rsidP="00161C3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161C3C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О заключении договора аренды земельного участка, находящегося в долевой собственности.</w:t>
            </w:r>
          </w:p>
          <w:p w:rsidR="00161C3C" w:rsidRPr="00161C3C" w:rsidRDefault="00161C3C" w:rsidP="00161C3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161C3C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О лице, уполномоченном от имени участников долевой собственности без доверенности действовать при обращении с заявлениями о проведении государственной регистрации прав на недвижимое имущество в отношении земельного участка, находящегося в долевой собственности, а также заключать договор аренды данного земельного участка, в том числе об объеме и о сроках таких полномочий;</w:t>
            </w:r>
          </w:p>
          <w:p w:rsidR="00161C3C" w:rsidRPr="00161C3C" w:rsidRDefault="00161C3C" w:rsidP="00161C3C">
            <w:pPr>
              <w:spacing w:after="0" w:line="240" w:lineRule="auto"/>
              <w:ind w:left="18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1C3C" w:rsidRPr="00161C3C" w:rsidRDefault="00161C3C" w:rsidP="00161C3C">
            <w:pPr>
              <w:spacing w:after="0" w:line="240" w:lineRule="auto"/>
              <w:ind w:left="18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161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собрание состоится 08 апреля 2021 года по адресу</w:t>
            </w:r>
            <w:r w:rsidRPr="00161C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161C3C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663472, Новосибирская область, </w:t>
            </w:r>
            <w:proofErr w:type="spellStart"/>
            <w:r w:rsidRPr="00161C3C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Тогучинский</w:t>
            </w:r>
            <w:proofErr w:type="spellEnd"/>
            <w:r w:rsidRPr="00161C3C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район, село Коурак, здание администрации Коуракского сельсовета Тогучинского района Новосибирской области, ул. Партизанская 10/1</w:t>
            </w:r>
          </w:p>
          <w:p w:rsidR="00161C3C" w:rsidRPr="00161C3C" w:rsidRDefault="00161C3C" w:rsidP="00161C3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1C3C" w:rsidRPr="00161C3C" w:rsidRDefault="00161C3C" w:rsidP="00161C3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Начало регистрации участников в 11-00, начало собрания 12-00 по местному времени. При себе необходимо иметь документы, удостоверяющие личность и документы</w:t>
            </w:r>
            <w:r w:rsidRPr="00161C3C">
              <w:rPr>
                <w:rFonts w:ascii="Times New Roman" w:eastAsia="Arial" w:hAnsi="Times New Roman"/>
                <w:sz w:val="24"/>
                <w:szCs w:val="24"/>
                <w:highlight w:val="white"/>
                <w:lang w:eastAsia="ru-RU"/>
              </w:rPr>
              <w:t xml:space="preserve">, </w:t>
            </w:r>
            <w:r w:rsidRPr="00161C3C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удостоверяющие право на земельную долю.</w:t>
            </w:r>
          </w:p>
          <w:p w:rsidR="00161C3C" w:rsidRPr="00161C3C" w:rsidRDefault="00161C3C" w:rsidP="00161C3C">
            <w:pPr>
              <w:spacing w:after="0" w:line="240" w:lineRule="auto"/>
              <w:ind w:left="18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bookmarkStart w:id="1" w:name="_heading=h.gjdgxs" w:colFirst="0" w:colLast="0"/>
            <w:bookmarkEnd w:id="1"/>
            <w:r w:rsidRPr="00161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документами по вопросу, вынесенному на обсуждение общего собрания можно ознакомиться</w:t>
            </w:r>
            <w:r w:rsidRPr="00161C3C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</w:t>
            </w:r>
            <w:r w:rsidRPr="00161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адресу</w:t>
            </w:r>
            <w:r w:rsidRPr="00161C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161C3C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663472, Новосибирская область, </w:t>
            </w:r>
            <w:proofErr w:type="spellStart"/>
            <w:r w:rsidRPr="00161C3C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Тогучинский</w:t>
            </w:r>
            <w:proofErr w:type="spellEnd"/>
            <w:r w:rsidRPr="00161C3C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район, село Коурак, здание администрации Коуракского сельсовета Тогучинского района Новосибирской области, ул. Партизанская 10/1 с 05 февраля по 08 апреля 2021 года</w:t>
            </w:r>
            <w:proofErr w:type="gramStart"/>
            <w:r w:rsidRPr="00161C3C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.</w:t>
            </w:r>
            <w:proofErr w:type="gramEnd"/>
          </w:p>
          <w:p w:rsidR="00161C3C" w:rsidRPr="00161C3C" w:rsidRDefault="00161C3C" w:rsidP="00161C3C">
            <w:pPr>
              <w:shd w:val="clear" w:color="auto" w:fill="FFFFFF"/>
              <w:spacing w:after="0"/>
              <w:ind w:firstLine="547"/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161C3C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.</w:t>
            </w:r>
          </w:p>
          <w:p w:rsidR="00161C3C" w:rsidRPr="00161C3C" w:rsidRDefault="00161C3C" w:rsidP="00161C3C">
            <w:pPr>
              <w:spacing w:after="0"/>
              <w:ind w:firstLine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43811" w:rsidRPr="00E43811" w:rsidRDefault="00E43811" w:rsidP="00E4381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C1BA5" w:rsidRPr="00AC1BA5" w:rsidRDefault="00AC1BA5" w:rsidP="00AC1BA5">
      <w:pPr>
        <w:suppressAutoHyphens/>
        <w:rPr>
          <w:color w:val="00000A"/>
        </w:rPr>
      </w:pPr>
    </w:p>
    <w:p w:rsidR="00AC1BA5" w:rsidRDefault="00AC1BA5" w:rsidP="00AC1B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tbl>
      <w:tblPr>
        <w:tblpPr w:leftFromText="180" w:rightFromText="180" w:vertAnchor="text" w:horzAnchor="margin" w:tblpY="453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AC1BA5" w:rsidRPr="003C01B6" w:rsidTr="00AC1BA5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8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  <w:proofErr w:type="gramEnd"/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AC1BA5" w:rsidRDefault="00AC1BA5" w:rsidP="00AC1BA5"/>
    <w:sectPr w:rsidR="00AC1BA5" w:rsidSect="00A12101">
      <w:pgSz w:w="11906" w:h="16838"/>
      <w:pgMar w:top="284" w:right="991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4E2" w:rsidRDefault="001A14E2" w:rsidP="000510D2">
      <w:pPr>
        <w:spacing w:after="0" w:line="240" w:lineRule="auto"/>
      </w:pPr>
      <w:r>
        <w:separator/>
      </w:r>
    </w:p>
  </w:endnote>
  <w:endnote w:type="continuationSeparator" w:id="0">
    <w:p w:rsidR="001A14E2" w:rsidRDefault="001A14E2" w:rsidP="0005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4E2" w:rsidRDefault="001A14E2" w:rsidP="000510D2">
      <w:pPr>
        <w:spacing w:after="0" w:line="240" w:lineRule="auto"/>
      </w:pPr>
      <w:r>
        <w:separator/>
      </w:r>
    </w:p>
  </w:footnote>
  <w:footnote w:type="continuationSeparator" w:id="0">
    <w:p w:rsidR="001A14E2" w:rsidRDefault="001A14E2" w:rsidP="00051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  <w:rPr>
        <w:rFonts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 CYR" w:hAnsi="Times New Roman CYR" w:cs="Times New Roman CYR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244AC1"/>
    <w:multiLevelType w:val="hybridMultilevel"/>
    <w:tmpl w:val="E8E66402"/>
    <w:lvl w:ilvl="0" w:tplc="43104FBA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AC71616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2796610"/>
    <w:multiLevelType w:val="hybridMultilevel"/>
    <w:tmpl w:val="780A99D8"/>
    <w:lvl w:ilvl="0" w:tplc="A05209CE">
      <w:start w:val="1"/>
      <w:numFmt w:val="decimal"/>
      <w:lvlText w:val="%1."/>
      <w:lvlJc w:val="left"/>
      <w:pPr>
        <w:ind w:left="906" w:hanging="48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14681ED1"/>
    <w:multiLevelType w:val="hybridMultilevel"/>
    <w:tmpl w:val="45205BD4"/>
    <w:lvl w:ilvl="0" w:tplc="9B5A43B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14D67C45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95B7160"/>
    <w:multiLevelType w:val="hybridMultilevel"/>
    <w:tmpl w:val="916E9E0E"/>
    <w:lvl w:ilvl="0" w:tplc="1BDC3AEA">
      <w:start w:val="1"/>
      <w:numFmt w:val="bullet"/>
      <w:lvlText w:val=""/>
      <w:lvlJc w:val="left"/>
      <w:pPr>
        <w:tabs>
          <w:tab w:val="num" w:pos="0"/>
        </w:tabs>
        <w:ind w:left="0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1">
    <w:nsid w:val="1C0C3B5D"/>
    <w:multiLevelType w:val="hybridMultilevel"/>
    <w:tmpl w:val="EA208156"/>
    <w:lvl w:ilvl="0" w:tplc="5FE06FC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8F3244"/>
    <w:multiLevelType w:val="hybridMultilevel"/>
    <w:tmpl w:val="8D768BF0"/>
    <w:lvl w:ilvl="0" w:tplc="5BAA129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BDC3AEA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686850"/>
    <w:multiLevelType w:val="hybridMultilevel"/>
    <w:tmpl w:val="69C0754A"/>
    <w:lvl w:ilvl="0" w:tplc="1E50348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51A7E96"/>
    <w:multiLevelType w:val="hybridMultilevel"/>
    <w:tmpl w:val="21EE05C4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6D5772"/>
    <w:multiLevelType w:val="hybridMultilevel"/>
    <w:tmpl w:val="EBBC46F4"/>
    <w:lvl w:ilvl="0" w:tplc="ED8E17D0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D7E71C6"/>
    <w:multiLevelType w:val="multilevel"/>
    <w:tmpl w:val="37368D4A"/>
    <w:lvl w:ilvl="0">
      <w:start w:val="1"/>
      <w:numFmt w:val="decimal"/>
      <w:lvlText w:val="%1."/>
      <w:lvlJc w:val="left"/>
      <w:pPr>
        <w:ind w:left="738" w:hanging="42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17">
    <w:nsid w:val="3BF20382"/>
    <w:multiLevelType w:val="hybridMultilevel"/>
    <w:tmpl w:val="A600F4D0"/>
    <w:lvl w:ilvl="0" w:tplc="598CAF7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98199C"/>
    <w:multiLevelType w:val="multilevel"/>
    <w:tmpl w:val="993E5548"/>
    <w:lvl w:ilvl="0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5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45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39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68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983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91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215" w:hanging="2160"/>
      </w:pPr>
      <w:rPr>
        <w:rFonts w:hint="default"/>
        <w:b w:val="0"/>
      </w:rPr>
    </w:lvl>
  </w:abstractNum>
  <w:abstractNum w:abstractNumId="19">
    <w:nsid w:val="45A51FB6"/>
    <w:multiLevelType w:val="hybridMultilevel"/>
    <w:tmpl w:val="918C1662"/>
    <w:lvl w:ilvl="0" w:tplc="EBCE0086">
      <w:start w:val="1"/>
      <w:numFmt w:val="decimal"/>
      <w:lvlText w:val="%1."/>
      <w:lvlJc w:val="left"/>
      <w:pPr>
        <w:ind w:left="1754" w:hanging="14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0A1848"/>
    <w:multiLevelType w:val="multilevel"/>
    <w:tmpl w:val="0EEA67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4A8E5C58"/>
    <w:multiLevelType w:val="hybridMultilevel"/>
    <w:tmpl w:val="1CDEB9CA"/>
    <w:lvl w:ilvl="0" w:tplc="E410EFFC">
      <w:start w:val="1"/>
      <w:numFmt w:val="decimal"/>
      <w:lvlText w:val="%1."/>
      <w:lvlJc w:val="left"/>
      <w:pPr>
        <w:ind w:left="121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36B7560"/>
    <w:multiLevelType w:val="hybridMultilevel"/>
    <w:tmpl w:val="5C127C9C"/>
    <w:lvl w:ilvl="0" w:tplc="AC1C1A6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BD13CF"/>
    <w:multiLevelType w:val="multilevel"/>
    <w:tmpl w:val="1E80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FC7E6D"/>
    <w:multiLevelType w:val="multilevel"/>
    <w:tmpl w:val="86E2EDAE"/>
    <w:lvl w:ilvl="0">
      <w:start w:val="1"/>
      <w:numFmt w:val="decimal"/>
      <w:lvlText w:val="%1."/>
      <w:lvlJc w:val="left"/>
      <w:pPr>
        <w:ind w:left="1407" w:hanging="84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Calibri"/>
      </w:rPr>
    </w:lvl>
  </w:abstractNum>
  <w:abstractNum w:abstractNumId="25">
    <w:nsid w:val="63004AC3"/>
    <w:multiLevelType w:val="hybridMultilevel"/>
    <w:tmpl w:val="B1743572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14523B"/>
    <w:multiLevelType w:val="multilevel"/>
    <w:tmpl w:val="D78CA6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0913FC"/>
    <w:multiLevelType w:val="hybridMultilevel"/>
    <w:tmpl w:val="440E5EC2"/>
    <w:lvl w:ilvl="0" w:tplc="2A8CA97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ADA055F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6F04431E"/>
    <w:multiLevelType w:val="hybridMultilevel"/>
    <w:tmpl w:val="95069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E61366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C9F2A88"/>
    <w:multiLevelType w:val="hybridMultilevel"/>
    <w:tmpl w:val="CA884F16"/>
    <w:lvl w:ilvl="0" w:tplc="75C8010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A91F17"/>
    <w:multiLevelType w:val="hybridMultilevel"/>
    <w:tmpl w:val="0604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EE6891"/>
    <w:multiLevelType w:val="multilevel"/>
    <w:tmpl w:val="AC9C7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1"/>
  </w:num>
  <w:num w:numId="3">
    <w:abstractNumId w:val="21"/>
  </w:num>
  <w:num w:numId="4">
    <w:abstractNumId w:val="22"/>
  </w:num>
  <w:num w:numId="5">
    <w:abstractNumId w:val="1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32"/>
  </w:num>
  <w:num w:numId="14">
    <w:abstractNumId w:val="20"/>
  </w:num>
  <w:num w:numId="15">
    <w:abstractNumId w:val="29"/>
  </w:num>
  <w:num w:numId="16">
    <w:abstractNumId w:val="5"/>
  </w:num>
  <w:num w:numId="17">
    <w:abstractNumId w:val="16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</w:num>
  <w:num w:numId="27">
    <w:abstractNumId w:val="31"/>
  </w:num>
  <w:num w:numId="28">
    <w:abstractNumId w:val="28"/>
  </w:num>
  <w:num w:numId="29">
    <w:abstractNumId w:val="6"/>
  </w:num>
  <w:num w:numId="30">
    <w:abstractNumId w:val="0"/>
    <w:lvlOverride w:ilvl="0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4"/>
  </w:num>
  <w:num w:numId="35">
    <w:abstractNumId w:val="1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34"/>
  </w:num>
  <w:num w:numId="38">
    <w:abstractNumId w:val="26"/>
  </w:num>
  <w:num w:numId="39">
    <w:abstractNumId w:val="2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B69"/>
    <w:rsid w:val="000162CD"/>
    <w:rsid w:val="0004003F"/>
    <w:rsid w:val="000510D2"/>
    <w:rsid w:val="00053609"/>
    <w:rsid w:val="00090771"/>
    <w:rsid w:val="000A3B69"/>
    <w:rsid w:val="000F3ABD"/>
    <w:rsid w:val="0013491F"/>
    <w:rsid w:val="001409A2"/>
    <w:rsid w:val="001517CC"/>
    <w:rsid w:val="00161C3C"/>
    <w:rsid w:val="00172140"/>
    <w:rsid w:val="001A14E2"/>
    <w:rsid w:val="001B67B1"/>
    <w:rsid w:val="001C3B6C"/>
    <w:rsid w:val="001E2177"/>
    <w:rsid w:val="002423AD"/>
    <w:rsid w:val="00250790"/>
    <w:rsid w:val="00257F4D"/>
    <w:rsid w:val="00296E78"/>
    <w:rsid w:val="002A176C"/>
    <w:rsid w:val="002A2102"/>
    <w:rsid w:val="00303DAA"/>
    <w:rsid w:val="003220F0"/>
    <w:rsid w:val="00332D54"/>
    <w:rsid w:val="003D1D12"/>
    <w:rsid w:val="003D5EDA"/>
    <w:rsid w:val="003F76E8"/>
    <w:rsid w:val="00436D1C"/>
    <w:rsid w:val="004723B6"/>
    <w:rsid w:val="004C7273"/>
    <w:rsid w:val="0052439E"/>
    <w:rsid w:val="00552627"/>
    <w:rsid w:val="00564781"/>
    <w:rsid w:val="005E6BDE"/>
    <w:rsid w:val="0062519A"/>
    <w:rsid w:val="00654227"/>
    <w:rsid w:val="00676852"/>
    <w:rsid w:val="006B4807"/>
    <w:rsid w:val="006C2457"/>
    <w:rsid w:val="006E6539"/>
    <w:rsid w:val="00702255"/>
    <w:rsid w:val="00716334"/>
    <w:rsid w:val="00723C2C"/>
    <w:rsid w:val="007D3335"/>
    <w:rsid w:val="007E1BC7"/>
    <w:rsid w:val="00800339"/>
    <w:rsid w:val="008B0984"/>
    <w:rsid w:val="008B4C96"/>
    <w:rsid w:val="00914FD5"/>
    <w:rsid w:val="00932415"/>
    <w:rsid w:val="0094303F"/>
    <w:rsid w:val="00983F45"/>
    <w:rsid w:val="009C3126"/>
    <w:rsid w:val="009D2A5E"/>
    <w:rsid w:val="00A12101"/>
    <w:rsid w:val="00A43638"/>
    <w:rsid w:val="00A92502"/>
    <w:rsid w:val="00AA0AE2"/>
    <w:rsid w:val="00AC1BA5"/>
    <w:rsid w:val="00AD1748"/>
    <w:rsid w:val="00B05FFD"/>
    <w:rsid w:val="00B366D5"/>
    <w:rsid w:val="00B674B8"/>
    <w:rsid w:val="00B71C5E"/>
    <w:rsid w:val="00BA478C"/>
    <w:rsid w:val="00BB1CBA"/>
    <w:rsid w:val="00BB7213"/>
    <w:rsid w:val="00BE139C"/>
    <w:rsid w:val="00C22C56"/>
    <w:rsid w:val="00C24A6E"/>
    <w:rsid w:val="00C960B8"/>
    <w:rsid w:val="00CB06E9"/>
    <w:rsid w:val="00CD679D"/>
    <w:rsid w:val="00CF6FBF"/>
    <w:rsid w:val="00CF7FB8"/>
    <w:rsid w:val="00D165C5"/>
    <w:rsid w:val="00D23F28"/>
    <w:rsid w:val="00D45D06"/>
    <w:rsid w:val="00DD655B"/>
    <w:rsid w:val="00DE1E84"/>
    <w:rsid w:val="00E03B39"/>
    <w:rsid w:val="00E04B81"/>
    <w:rsid w:val="00E170CC"/>
    <w:rsid w:val="00E26C97"/>
    <w:rsid w:val="00E27213"/>
    <w:rsid w:val="00E43811"/>
    <w:rsid w:val="00EB065B"/>
    <w:rsid w:val="00ED3A05"/>
    <w:rsid w:val="00EE71F3"/>
    <w:rsid w:val="00F362A3"/>
    <w:rsid w:val="00FF5985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536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3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409A2"/>
    <w:rPr>
      <w:rFonts w:ascii="Cambria" w:eastAsia="Times New Roman" w:hAnsi="Cambria" w:cs="Times New Roman"/>
      <w:b/>
      <w:bCs/>
      <w:kern w:val="1"/>
      <w:sz w:val="32"/>
      <w:szCs w:val="32"/>
    </w:rPr>
  </w:style>
  <w:style w:type="table" w:customStyle="1" w:styleId="11">
    <w:name w:val="Сетка таблицы1"/>
    <w:basedOn w:val="a1"/>
    <w:uiPriority w:val="59"/>
    <w:rsid w:val="00EE71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qFormat/>
    <w:rsid w:val="00EE71F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3">
    <w:name w:val="Balloon Text"/>
    <w:basedOn w:val="a"/>
    <w:link w:val="a4"/>
    <w:uiPriority w:val="99"/>
    <w:semiHidden/>
    <w:unhideWhenUsed/>
    <w:rsid w:val="00B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4B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625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9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rsid w:val="001409A2"/>
    <w:rPr>
      <w:color w:val="0000FF"/>
      <w:u w:val="single"/>
    </w:rPr>
  </w:style>
  <w:style w:type="paragraph" w:customStyle="1" w:styleId="a8">
    <w:name w:val="Стандарт"/>
    <w:basedOn w:val="a"/>
    <w:rsid w:val="001409A2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/>
      <w:b/>
      <w:szCs w:val="20"/>
      <w:lang w:eastAsia="zh-CN"/>
    </w:rPr>
  </w:style>
  <w:style w:type="paragraph" w:customStyle="1" w:styleId="Major">
    <w:name w:val="Major"/>
    <w:basedOn w:val="a"/>
    <w:rsid w:val="001409A2"/>
    <w:pPr>
      <w:tabs>
        <w:tab w:val="right" w:pos="10065"/>
      </w:tabs>
      <w:suppressAutoHyphens/>
      <w:spacing w:after="0" w:line="288" w:lineRule="auto"/>
      <w:jc w:val="both"/>
    </w:pPr>
    <w:rPr>
      <w:rFonts w:ascii="Peterburg" w:eastAsia="Times New Roman" w:hAnsi="Peterburg" w:cs="Peterburg"/>
      <w:sz w:val="20"/>
      <w:szCs w:val="20"/>
      <w:lang w:val="en-US" w:eastAsia="zh-CN"/>
    </w:rPr>
  </w:style>
  <w:style w:type="paragraph" w:customStyle="1" w:styleId="21">
    <w:name w:val="Основной текст 21"/>
    <w:basedOn w:val="a"/>
    <w:rsid w:val="001409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Lista">
    <w:name w:val="Lista"/>
    <w:basedOn w:val="a"/>
    <w:rsid w:val="001409A2"/>
    <w:pPr>
      <w:suppressAutoHyphens/>
      <w:spacing w:after="20" w:line="168" w:lineRule="auto"/>
      <w:ind w:left="284" w:hanging="284"/>
      <w:jc w:val="both"/>
    </w:pPr>
    <w:rPr>
      <w:rFonts w:ascii="Peterburg" w:eastAsia="Times New Roman" w:hAnsi="Peterburg" w:cs="Peterburg"/>
      <w:sz w:val="18"/>
      <w:szCs w:val="20"/>
      <w:lang w:val="en-US" w:eastAsia="zh-CN"/>
    </w:rPr>
  </w:style>
  <w:style w:type="character" w:customStyle="1" w:styleId="13">
    <w:name w:val="Гиперссылка1"/>
    <w:basedOn w:val="a0"/>
    <w:rsid w:val="00053609"/>
  </w:style>
  <w:style w:type="paragraph" w:customStyle="1" w:styleId="14">
    <w:name w:val="Стиль1"/>
    <w:basedOn w:val="a"/>
    <w:link w:val="15"/>
    <w:qFormat/>
    <w:rsid w:val="00053609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rsid w:val="00053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0">
    <w:name w:val="table0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53609"/>
    <w:pPr>
      <w:suppressAutoHyphens/>
      <w:ind w:left="720"/>
      <w:jc w:val="both"/>
    </w:pPr>
    <w:rPr>
      <w:lang w:eastAsia="ar-SA"/>
    </w:rPr>
  </w:style>
  <w:style w:type="character" w:customStyle="1" w:styleId="110">
    <w:name w:val="Заголовок 1 Знак1"/>
    <w:basedOn w:val="a0"/>
    <w:uiPriority w:val="9"/>
    <w:rsid w:val="00053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360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3609"/>
    <w:rPr>
      <w:rFonts w:ascii="Calibri" w:eastAsia="Calibri" w:hAnsi="Calibri" w:cs="Times New Roman"/>
    </w:rPr>
  </w:style>
  <w:style w:type="paragraph" w:customStyle="1" w:styleId="ConsPlusNormal">
    <w:name w:val="ConsPlusNormal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053609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053609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053609"/>
    <w:rPr>
      <w:rFonts w:ascii="Times New Roman CYR" w:hAnsi="Times New Roman CYR" w:cs="Times New Roman CYR"/>
    </w:rPr>
  </w:style>
  <w:style w:type="paragraph" w:customStyle="1" w:styleId="ConsPlusNonformat">
    <w:name w:val="ConsPlusNonformat"/>
    <w:uiPriority w:val="99"/>
    <w:rsid w:val="002A17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 Spacing"/>
    <w:uiPriority w:val="1"/>
    <w:qFormat/>
    <w:rsid w:val="00134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BE139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6">
    <w:name w:val="Нет списка1"/>
    <w:next w:val="a2"/>
    <w:uiPriority w:val="99"/>
    <w:semiHidden/>
    <w:unhideWhenUsed/>
    <w:rsid w:val="004723B6"/>
  </w:style>
  <w:style w:type="character" w:styleId="af6">
    <w:name w:val="FollowedHyperlink"/>
    <w:basedOn w:val="a0"/>
    <w:uiPriority w:val="99"/>
    <w:semiHidden/>
    <w:unhideWhenUsed/>
    <w:rsid w:val="004723B6"/>
    <w:rPr>
      <w:color w:val="800080"/>
      <w:u w:val="single"/>
    </w:rPr>
  </w:style>
  <w:style w:type="paragraph" w:customStyle="1" w:styleId="xl69">
    <w:name w:val="xl69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723B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4723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723B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"/>
    <w:basedOn w:val="a1"/>
    <w:uiPriority w:val="59"/>
    <w:rsid w:val="00EE71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qFormat/>
    <w:rsid w:val="00EE71F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12">
    <w:name w:val="Balloon Text"/>
    <w:basedOn w:val="a"/>
    <w:link w:val="a3"/>
    <w:uiPriority w:val="99"/>
    <w:semiHidden/>
    <w:unhideWhenUsed/>
    <w:rsid w:val="00B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a0"/>
    <w:link w:val="12"/>
    <w:uiPriority w:val="99"/>
    <w:semiHidden/>
    <w:rsid w:val="00B674B8"/>
    <w:rPr>
      <w:rFonts w:ascii="Tahoma" w:eastAsia="Calibri" w:hAnsi="Tahoma" w:cs="Tahoma"/>
      <w:sz w:val="16"/>
      <w:szCs w:val="16"/>
    </w:rPr>
  </w:style>
  <w:style w:type="table" w:styleId="a4">
    <w:name w:val="Table Grid"/>
    <w:basedOn w:val="a1"/>
    <w:uiPriority w:val="59"/>
    <w:rsid w:val="00625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rak-ss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</cp:lastModifiedBy>
  <cp:revision>43</cp:revision>
  <cp:lastPrinted>2020-08-07T01:51:00Z</cp:lastPrinted>
  <dcterms:created xsi:type="dcterms:W3CDTF">2020-08-07T01:52:00Z</dcterms:created>
  <dcterms:modified xsi:type="dcterms:W3CDTF">2021-01-29T02:08:00Z</dcterms:modified>
</cp:coreProperties>
</file>