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1F3" w:rsidRDefault="00EE71F3" w:rsidP="00EE71F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96"/>
          <w:szCs w:val="96"/>
          <w:lang w:eastAsia="ru-RU"/>
        </w:rPr>
        <w:t>Коуракский</w:t>
      </w:r>
      <w:proofErr w:type="spellEnd"/>
      <w:r>
        <w:rPr>
          <w:rFonts w:ascii="Times New Roman" w:eastAsia="Times New Roman" w:hAnsi="Times New Roman"/>
          <w:sz w:val="96"/>
          <w:szCs w:val="96"/>
          <w:lang w:eastAsia="ru-RU"/>
        </w:rPr>
        <w:t xml:space="preserve"> вестник</w:t>
      </w:r>
    </w:p>
    <w:p w:rsidR="00EE71F3" w:rsidRDefault="00EE71F3" w:rsidP="00EE71F3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УТВЕРЖДЁН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ПОСТАНОВЛЕНИЕМ ГЛАВЫ</w:t>
      </w:r>
    </w:p>
    <w:p w:rsidR="00EE71F3" w:rsidRDefault="00EE71F3" w:rsidP="00EE71F3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КОУРАКСКОГО СЕЛЬСОВЕТА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28"/>
        <w:gridCol w:w="5861"/>
      </w:tblGrid>
      <w:tr w:rsidR="00EE71F3" w:rsidTr="001409A2">
        <w:tc>
          <w:tcPr>
            <w:tcW w:w="5341" w:type="dxa"/>
            <w:hideMark/>
          </w:tcPr>
          <w:p w:rsidR="00EE71F3" w:rsidRDefault="00EE71F3" w:rsidP="00053609">
            <w:pPr>
              <w:spacing w:after="1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№  37  от  16.04.2008</w:t>
            </w:r>
          </w:p>
          <w:p w:rsidR="00EE71F3" w:rsidRDefault="00EE71F3" w:rsidP="00053609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№ 87   от 23.12.2014       </w:t>
            </w:r>
          </w:p>
        </w:tc>
        <w:tc>
          <w:tcPr>
            <w:tcW w:w="6107" w:type="dxa"/>
            <w:hideMark/>
          </w:tcPr>
          <w:p w:rsidR="00EE71F3" w:rsidRDefault="00B674B8" w:rsidP="00053609">
            <w:pPr>
              <w:spacing w:after="120"/>
              <w:jc w:val="righ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 xml:space="preserve">      №</w:t>
            </w:r>
            <w:r w:rsidR="00117A04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5</w:t>
            </w:r>
          </w:p>
          <w:p w:rsidR="00EE71F3" w:rsidRDefault="00117A04" w:rsidP="00117A04">
            <w:pPr>
              <w:spacing w:after="120"/>
              <w:jc w:val="righ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16</w:t>
            </w:r>
            <w:r w:rsidR="00161C3C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.02</w:t>
            </w:r>
            <w:r w:rsidR="00E43811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.2021</w:t>
            </w:r>
            <w:r w:rsidR="00EE71F3" w:rsidRPr="00C22C56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 xml:space="preserve"> года,</w:t>
            </w:r>
            <w:r w:rsidR="00C24A6E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втор</w:t>
            </w:r>
            <w:r w:rsidR="00B0000A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ник</w:t>
            </w:r>
          </w:p>
        </w:tc>
      </w:tr>
    </w:tbl>
    <w:p w:rsidR="00C24A6E" w:rsidRDefault="00C24A6E" w:rsidP="00EE71F3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800339" w:rsidRPr="00800339" w:rsidRDefault="00800339" w:rsidP="00800339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117A04" w:rsidRPr="00117A04" w:rsidRDefault="00117A04" w:rsidP="00117A04">
      <w:pPr>
        <w:pBdr>
          <w:bottom w:val="single" w:sz="8" w:space="4" w:color="4F81BD" w:themeColor="accent1"/>
        </w:pBdr>
        <w:spacing w:after="300" w:line="240" w:lineRule="auto"/>
        <w:contextualSpacing/>
        <w:rPr>
          <w:rFonts w:cstheme="majorBidi"/>
          <w:color w:val="17365D" w:themeColor="text2" w:themeShade="BF"/>
          <w:spacing w:val="5"/>
          <w:kern w:val="28"/>
          <w:sz w:val="18"/>
          <w:szCs w:val="18"/>
        </w:rPr>
      </w:pPr>
      <w:r w:rsidRPr="00117A04">
        <w:rPr>
          <w:rFonts w:asciiTheme="majorHAnsi" w:hAnsiTheme="majorHAnsi" w:cstheme="majorBidi"/>
          <w:color w:val="17365D" w:themeColor="text2" w:themeShade="BF"/>
          <w:spacing w:val="5"/>
          <w:kern w:val="28"/>
          <w:sz w:val="18"/>
          <w:szCs w:val="18"/>
          <w:lang w:eastAsia="ru-RU"/>
        </w:rPr>
        <w:t>ИЗВЕЩЕНИЕ</w:t>
      </w:r>
    </w:p>
    <w:p w:rsidR="00117A04" w:rsidRPr="00117A04" w:rsidRDefault="00117A04" w:rsidP="00117A04">
      <w:pPr>
        <w:suppressAutoHyphens/>
        <w:spacing w:after="0" w:line="100" w:lineRule="atLeast"/>
        <w:jc w:val="center"/>
        <w:rPr>
          <w:color w:val="00000A"/>
          <w:sz w:val="18"/>
          <w:szCs w:val="18"/>
        </w:rPr>
      </w:pPr>
      <w:r w:rsidRPr="00117A04">
        <w:rPr>
          <w:rFonts w:ascii="Times New Roman" w:hAnsi="Times New Roman"/>
          <w:b/>
          <w:color w:val="00000A"/>
          <w:sz w:val="18"/>
          <w:szCs w:val="18"/>
          <w:lang w:eastAsia="ru-RU"/>
        </w:rPr>
        <w:t>о возможности предоставления в аренду земельного участка для ведения личного подсобного хозяйства</w:t>
      </w:r>
    </w:p>
    <w:p w:rsidR="00117A04" w:rsidRPr="00117A04" w:rsidRDefault="00117A04" w:rsidP="00117A04">
      <w:pPr>
        <w:suppressAutoHyphens/>
        <w:spacing w:after="0" w:line="100" w:lineRule="atLeast"/>
        <w:jc w:val="both"/>
        <w:rPr>
          <w:color w:val="00000A"/>
          <w:sz w:val="18"/>
          <w:szCs w:val="18"/>
        </w:rPr>
      </w:pPr>
      <w:r w:rsidRPr="00117A04">
        <w:rPr>
          <w:rFonts w:ascii="Times New Roman" w:eastAsiaTheme="minorEastAsia" w:hAnsi="Times New Roman"/>
          <w:b/>
          <w:bCs/>
          <w:sz w:val="18"/>
          <w:szCs w:val="18"/>
          <w:lang w:eastAsia="ru-RU"/>
        </w:rPr>
        <w:t>Администрация Тогучинского района Новосибирской области извещает о возможности предоставления в аренду земельного участка для</w:t>
      </w:r>
      <w:r w:rsidRPr="00117A04">
        <w:rPr>
          <w:rFonts w:ascii="Times New Roman" w:hAnsi="Times New Roman"/>
          <w:b/>
          <w:color w:val="00000A"/>
          <w:sz w:val="18"/>
          <w:szCs w:val="18"/>
          <w:lang w:eastAsia="ru-RU"/>
        </w:rPr>
        <w:t xml:space="preserve"> </w:t>
      </w:r>
      <w:r w:rsidRPr="00117A04">
        <w:rPr>
          <w:rFonts w:ascii="Times New Roman" w:hAnsi="Times New Roman"/>
          <w:color w:val="00000A"/>
          <w:sz w:val="18"/>
          <w:szCs w:val="18"/>
          <w:lang w:eastAsia="ru-RU"/>
        </w:rPr>
        <w:t>ведения личного подсобного хозяйства</w:t>
      </w:r>
      <w:r w:rsidRPr="00117A04">
        <w:rPr>
          <w:color w:val="00000A"/>
          <w:sz w:val="18"/>
          <w:szCs w:val="18"/>
        </w:rPr>
        <w:t>.</w:t>
      </w:r>
    </w:p>
    <w:p w:rsidR="00117A04" w:rsidRPr="00117A04" w:rsidRDefault="00117A04" w:rsidP="00117A04">
      <w:pPr>
        <w:widowControl w:val="0"/>
        <w:spacing w:after="0" w:line="240" w:lineRule="auto"/>
        <w:ind w:firstLine="624"/>
        <w:jc w:val="both"/>
        <w:rPr>
          <w:rFonts w:ascii="Times New Roman" w:hAnsi="Times New Roman"/>
          <w:color w:val="00000A"/>
          <w:sz w:val="18"/>
          <w:szCs w:val="18"/>
          <w:lang w:eastAsia="ru-RU"/>
        </w:rPr>
      </w:pPr>
      <w:r w:rsidRPr="00117A04">
        <w:rPr>
          <w:rFonts w:ascii="Times New Roman" w:hAnsi="Times New Roman"/>
          <w:color w:val="00000A"/>
          <w:sz w:val="18"/>
          <w:szCs w:val="18"/>
          <w:lang w:eastAsia="ru-RU"/>
        </w:rPr>
        <w:t>Граждане, заинтересованные в предоставлении земельного участка для ведения личного подсобного хозяйства</w:t>
      </w:r>
      <w:r w:rsidRPr="00117A04">
        <w:rPr>
          <w:color w:val="00000A"/>
          <w:sz w:val="18"/>
          <w:szCs w:val="18"/>
        </w:rPr>
        <w:t>,</w:t>
      </w:r>
      <w:r w:rsidRPr="00117A04">
        <w:rPr>
          <w:rFonts w:ascii="Times New Roman" w:hAnsi="Times New Roman"/>
          <w:color w:val="00000A"/>
          <w:sz w:val="18"/>
          <w:szCs w:val="18"/>
          <w:lang w:eastAsia="ru-RU"/>
        </w:rPr>
        <w:t xml:space="preserve"> вправе в течение тридцати дней со дня опубликования и размещения извещения, подавать заявления о намерении участвовать в аукционе на право заключения договора аренды земельного участка.</w:t>
      </w:r>
    </w:p>
    <w:p w:rsidR="00117A04" w:rsidRPr="00117A04" w:rsidRDefault="00117A04" w:rsidP="00117A04">
      <w:pPr>
        <w:widowControl w:val="0"/>
        <w:spacing w:after="0" w:line="240" w:lineRule="auto"/>
        <w:ind w:firstLine="624"/>
        <w:jc w:val="both"/>
        <w:rPr>
          <w:rFonts w:ascii="Times New Roman" w:hAnsi="Times New Roman"/>
          <w:color w:val="00000A"/>
          <w:sz w:val="18"/>
          <w:szCs w:val="18"/>
          <w:lang w:eastAsia="ru-RU"/>
        </w:rPr>
      </w:pPr>
      <w:r w:rsidRPr="00117A04">
        <w:rPr>
          <w:rFonts w:ascii="Times New Roman" w:hAnsi="Times New Roman"/>
          <w:b/>
          <w:color w:val="00000A"/>
          <w:sz w:val="18"/>
          <w:szCs w:val="18"/>
          <w:lang w:eastAsia="ru-RU"/>
        </w:rPr>
        <w:t xml:space="preserve">Адрес и способ подачи заявлений: </w:t>
      </w:r>
      <w:r w:rsidRPr="00117A04">
        <w:rPr>
          <w:rFonts w:ascii="Times New Roman" w:hAnsi="Times New Roman"/>
          <w:color w:val="00000A"/>
          <w:sz w:val="18"/>
          <w:szCs w:val="18"/>
          <w:lang w:eastAsia="ru-RU"/>
        </w:rPr>
        <w:t xml:space="preserve">Новосибирская область,     </w:t>
      </w:r>
      <w:proofErr w:type="spellStart"/>
      <w:r w:rsidRPr="00117A04">
        <w:rPr>
          <w:rFonts w:ascii="Times New Roman" w:hAnsi="Times New Roman"/>
          <w:color w:val="00000A"/>
          <w:sz w:val="18"/>
          <w:szCs w:val="18"/>
          <w:lang w:eastAsia="ru-RU"/>
        </w:rPr>
        <w:t>г</w:t>
      </w:r>
      <w:proofErr w:type="gramStart"/>
      <w:r w:rsidRPr="00117A04">
        <w:rPr>
          <w:rFonts w:ascii="Times New Roman" w:hAnsi="Times New Roman"/>
          <w:color w:val="00000A"/>
          <w:sz w:val="18"/>
          <w:szCs w:val="18"/>
          <w:lang w:eastAsia="ru-RU"/>
        </w:rPr>
        <w:t>.Т</w:t>
      </w:r>
      <w:proofErr w:type="gramEnd"/>
      <w:r w:rsidRPr="00117A04">
        <w:rPr>
          <w:rFonts w:ascii="Times New Roman" w:hAnsi="Times New Roman"/>
          <w:color w:val="00000A"/>
          <w:sz w:val="18"/>
          <w:szCs w:val="18"/>
          <w:lang w:eastAsia="ru-RU"/>
        </w:rPr>
        <w:t>огучин</w:t>
      </w:r>
      <w:proofErr w:type="spellEnd"/>
      <w:r w:rsidRPr="00117A04">
        <w:rPr>
          <w:rFonts w:ascii="Times New Roman" w:hAnsi="Times New Roman"/>
          <w:color w:val="00000A"/>
          <w:sz w:val="18"/>
          <w:szCs w:val="18"/>
          <w:lang w:eastAsia="ru-RU"/>
        </w:rPr>
        <w:t xml:space="preserve">, ул. Садовая – 9, </w:t>
      </w:r>
      <w:proofErr w:type="spellStart"/>
      <w:r w:rsidRPr="00117A04">
        <w:rPr>
          <w:rFonts w:ascii="Times New Roman" w:hAnsi="Times New Roman"/>
          <w:color w:val="00000A"/>
          <w:sz w:val="18"/>
          <w:szCs w:val="18"/>
          <w:lang w:eastAsia="ru-RU"/>
        </w:rPr>
        <w:t>каб</w:t>
      </w:r>
      <w:proofErr w:type="spellEnd"/>
      <w:r w:rsidRPr="00117A04">
        <w:rPr>
          <w:rFonts w:ascii="Times New Roman" w:hAnsi="Times New Roman"/>
          <w:color w:val="00000A"/>
          <w:sz w:val="18"/>
          <w:szCs w:val="18"/>
          <w:lang w:eastAsia="ru-RU"/>
        </w:rPr>
        <w:t>. 30. Граждане предоставляют: заявление о намерении участвовать в аукционе, копию документа, удостоверяющего личность (паспорт). Представители указанных лиц дополнительно предоставляют нотариально заверенную доверенность. Заявление предоставляется в письменной форме лично, либо почтовым отправлением.</w:t>
      </w:r>
    </w:p>
    <w:p w:rsidR="00117A04" w:rsidRPr="00117A04" w:rsidRDefault="00117A04" w:rsidP="00117A04">
      <w:pPr>
        <w:widowControl w:val="0"/>
        <w:spacing w:after="0" w:line="240" w:lineRule="auto"/>
        <w:ind w:firstLine="624"/>
        <w:jc w:val="both"/>
        <w:rPr>
          <w:rFonts w:ascii="Times New Roman" w:hAnsi="Times New Roman"/>
          <w:color w:val="00000A"/>
          <w:sz w:val="18"/>
          <w:szCs w:val="18"/>
          <w:lang w:eastAsia="ru-RU"/>
        </w:rPr>
      </w:pPr>
      <w:r w:rsidRPr="00117A04">
        <w:rPr>
          <w:rFonts w:ascii="Times New Roman" w:hAnsi="Times New Roman"/>
          <w:b/>
          <w:color w:val="00000A"/>
          <w:sz w:val="18"/>
          <w:szCs w:val="18"/>
          <w:lang w:eastAsia="ru-RU"/>
        </w:rPr>
        <w:t>Дата окончания приема заявок</w:t>
      </w:r>
      <w:r w:rsidRPr="00117A04">
        <w:rPr>
          <w:rFonts w:ascii="Times New Roman" w:hAnsi="Times New Roman"/>
          <w:color w:val="00000A"/>
          <w:sz w:val="18"/>
          <w:szCs w:val="18"/>
          <w:lang w:eastAsia="ru-RU"/>
        </w:rPr>
        <w:t>: 19</w:t>
      </w:r>
      <w:r w:rsidRPr="00117A04">
        <w:rPr>
          <w:rFonts w:ascii="Times New Roman" w:hAnsi="Times New Roman"/>
          <w:color w:val="0000FF"/>
          <w:sz w:val="18"/>
          <w:szCs w:val="18"/>
          <w:lang w:eastAsia="ru-RU"/>
        </w:rPr>
        <w:t xml:space="preserve"> марта</w:t>
      </w:r>
      <w:r w:rsidRPr="00117A04">
        <w:rPr>
          <w:rFonts w:ascii="Times New Roman" w:hAnsi="Times New Roman"/>
          <w:sz w:val="18"/>
          <w:szCs w:val="18"/>
          <w:lang w:eastAsia="ru-RU"/>
        </w:rPr>
        <w:t xml:space="preserve"> 2021 </w:t>
      </w:r>
      <w:r w:rsidRPr="00117A04">
        <w:rPr>
          <w:rFonts w:ascii="Times New Roman" w:hAnsi="Times New Roman"/>
          <w:color w:val="00000A"/>
          <w:sz w:val="18"/>
          <w:szCs w:val="18"/>
          <w:lang w:eastAsia="ru-RU"/>
        </w:rPr>
        <w:t xml:space="preserve">г. </w:t>
      </w:r>
    </w:p>
    <w:p w:rsidR="00117A04" w:rsidRPr="00117A04" w:rsidRDefault="00117A04" w:rsidP="00117A04">
      <w:pPr>
        <w:widowControl w:val="0"/>
        <w:spacing w:after="0" w:line="240" w:lineRule="auto"/>
        <w:ind w:firstLine="624"/>
        <w:jc w:val="both"/>
        <w:rPr>
          <w:rFonts w:ascii="Times New Roman" w:hAnsi="Times New Roman"/>
          <w:b/>
          <w:color w:val="00000A"/>
          <w:sz w:val="18"/>
          <w:szCs w:val="18"/>
          <w:lang w:eastAsia="ru-RU"/>
        </w:rPr>
      </w:pPr>
      <w:r w:rsidRPr="00117A04">
        <w:rPr>
          <w:rFonts w:ascii="Times New Roman" w:hAnsi="Times New Roman"/>
          <w:b/>
          <w:color w:val="00000A"/>
          <w:sz w:val="18"/>
          <w:szCs w:val="18"/>
          <w:lang w:eastAsia="ru-RU"/>
        </w:rPr>
        <w:t xml:space="preserve">Адрес и иное описание местоположения земельного участка: </w:t>
      </w:r>
      <w:r w:rsidRPr="00117A04">
        <w:rPr>
          <w:rFonts w:ascii="Times New Roman" w:eastAsia="Times New Roman" w:hAnsi="Times New Roman"/>
          <w:sz w:val="18"/>
          <w:szCs w:val="18"/>
          <w:lang w:eastAsia="ru-RU"/>
        </w:rPr>
        <w:t xml:space="preserve">Новосибирская область, </w:t>
      </w:r>
      <w:proofErr w:type="spellStart"/>
      <w:r w:rsidRPr="00117A04">
        <w:rPr>
          <w:rFonts w:ascii="Times New Roman" w:eastAsia="Times New Roman" w:hAnsi="Times New Roman"/>
          <w:sz w:val="18"/>
          <w:szCs w:val="18"/>
          <w:lang w:eastAsia="ru-RU"/>
        </w:rPr>
        <w:t>Тогучинский</w:t>
      </w:r>
      <w:proofErr w:type="spellEnd"/>
      <w:r w:rsidRPr="00117A04">
        <w:rPr>
          <w:rFonts w:ascii="Times New Roman" w:eastAsia="Times New Roman" w:hAnsi="Times New Roman"/>
          <w:sz w:val="18"/>
          <w:szCs w:val="18"/>
          <w:lang w:eastAsia="ru-RU"/>
        </w:rPr>
        <w:t xml:space="preserve"> район, п. Мирный</w:t>
      </w:r>
    </w:p>
    <w:p w:rsidR="00117A04" w:rsidRPr="00117A04" w:rsidRDefault="00117A04" w:rsidP="00117A04">
      <w:pPr>
        <w:widowControl w:val="0"/>
        <w:spacing w:after="0" w:line="240" w:lineRule="auto"/>
        <w:ind w:firstLine="624"/>
        <w:jc w:val="both"/>
        <w:rPr>
          <w:rFonts w:ascii="Times New Roman" w:hAnsi="Times New Roman"/>
          <w:color w:val="0000FF"/>
          <w:sz w:val="18"/>
          <w:szCs w:val="18"/>
          <w:lang w:eastAsia="ru-RU"/>
        </w:rPr>
      </w:pPr>
      <w:r w:rsidRPr="00117A04">
        <w:rPr>
          <w:rFonts w:ascii="Times New Roman" w:hAnsi="Times New Roman"/>
          <w:b/>
          <w:color w:val="00000A"/>
          <w:sz w:val="18"/>
          <w:szCs w:val="18"/>
          <w:lang w:eastAsia="ru-RU"/>
        </w:rPr>
        <w:t xml:space="preserve">Кадастровый номер земельного участка </w:t>
      </w:r>
      <w:r w:rsidRPr="00117A04">
        <w:rPr>
          <w:rFonts w:ascii="Times New Roman" w:hAnsi="Times New Roman"/>
          <w:color w:val="00000A"/>
          <w:sz w:val="18"/>
          <w:szCs w:val="18"/>
          <w:lang w:eastAsia="ru-RU"/>
        </w:rPr>
        <w:t xml:space="preserve"> 54:24:</w:t>
      </w:r>
      <w:r w:rsidRPr="00117A04">
        <w:rPr>
          <w:rFonts w:ascii="Times New Roman" w:hAnsi="Times New Roman"/>
          <w:color w:val="0000FF"/>
          <w:sz w:val="18"/>
          <w:szCs w:val="18"/>
          <w:lang w:eastAsia="ru-RU"/>
        </w:rPr>
        <w:t>056001:ЗУ</w:t>
      </w:r>
      <w:proofErr w:type="gramStart"/>
      <w:r w:rsidRPr="00117A04">
        <w:rPr>
          <w:rFonts w:ascii="Times New Roman" w:hAnsi="Times New Roman"/>
          <w:color w:val="0000FF"/>
          <w:sz w:val="18"/>
          <w:szCs w:val="18"/>
          <w:lang w:eastAsia="ru-RU"/>
        </w:rPr>
        <w:t>1</w:t>
      </w:r>
      <w:proofErr w:type="gramEnd"/>
    </w:p>
    <w:p w:rsidR="00117A04" w:rsidRPr="00117A04" w:rsidRDefault="00117A04" w:rsidP="00117A04">
      <w:pPr>
        <w:widowControl w:val="0"/>
        <w:spacing w:after="0" w:line="240" w:lineRule="auto"/>
        <w:ind w:firstLine="62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117A04">
        <w:rPr>
          <w:rFonts w:ascii="Times New Roman" w:hAnsi="Times New Roman"/>
          <w:b/>
          <w:sz w:val="18"/>
          <w:szCs w:val="18"/>
          <w:lang w:eastAsia="ru-RU"/>
        </w:rPr>
        <w:t>Площадь земельного участка</w:t>
      </w:r>
      <w:r w:rsidRPr="00117A04">
        <w:rPr>
          <w:rFonts w:ascii="Times New Roman" w:hAnsi="Times New Roman"/>
          <w:color w:val="0000FF"/>
          <w:sz w:val="18"/>
          <w:szCs w:val="18"/>
          <w:lang w:eastAsia="ru-RU"/>
        </w:rPr>
        <w:t xml:space="preserve"> – </w:t>
      </w:r>
      <w:r w:rsidRPr="00117A04">
        <w:rPr>
          <w:rFonts w:ascii="Times New Roman" w:eastAsia="Times New Roman" w:hAnsi="Times New Roman"/>
          <w:sz w:val="18"/>
          <w:szCs w:val="18"/>
          <w:lang w:eastAsia="ru-RU"/>
        </w:rPr>
        <w:t xml:space="preserve">2500,0 </w:t>
      </w:r>
      <w:proofErr w:type="spellStart"/>
      <w:r w:rsidRPr="00117A04">
        <w:rPr>
          <w:rFonts w:ascii="Times New Roman" w:eastAsia="Times New Roman" w:hAnsi="Times New Roman"/>
          <w:sz w:val="18"/>
          <w:szCs w:val="18"/>
          <w:lang w:eastAsia="ru-RU"/>
        </w:rPr>
        <w:t>кв.м</w:t>
      </w:r>
      <w:proofErr w:type="spellEnd"/>
      <w:r w:rsidRPr="00117A04">
        <w:rPr>
          <w:rFonts w:ascii="Times New Roman" w:eastAsia="Times New Roman" w:hAnsi="Times New Roman"/>
          <w:sz w:val="18"/>
          <w:szCs w:val="18"/>
          <w:lang w:eastAsia="ru-RU"/>
        </w:rPr>
        <w:t>.</w:t>
      </w:r>
    </w:p>
    <w:p w:rsidR="00117A04" w:rsidRPr="00117A04" w:rsidRDefault="00117A04" w:rsidP="00117A04">
      <w:pPr>
        <w:widowControl w:val="0"/>
        <w:spacing w:after="0" w:line="240" w:lineRule="auto"/>
        <w:ind w:firstLine="62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117A04">
        <w:rPr>
          <w:rFonts w:ascii="Times New Roman" w:eastAsia="Times New Roman" w:hAnsi="Times New Roman"/>
          <w:sz w:val="18"/>
          <w:szCs w:val="18"/>
          <w:lang w:eastAsia="ru-RU"/>
        </w:rPr>
        <w:t xml:space="preserve">Со схемой расположения земельного участка можно ознакомиться по адресу: Новосибирская область, </w:t>
      </w:r>
      <w:proofErr w:type="spellStart"/>
      <w:r w:rsidRPr="00117A04">
        <w:rPr>
          <w:rFonts w:ascii="Times New Roman" w:eastAsia="Times New Roman" w:hAnsi="Times New Roman"/>
          <w:sz w:val="18"/>
          <w:szCs w:val="18"/>
          <w:lang w:eastAsia="ru-RU"/>
        </w:rPr>
        <w:t>Тогучинский</w:t>
      </w:r>
      <w:proofErr w:type="spellEnd"/>
      <w:r w:rsidRPr="00117A04">
        <w:rPr>
          <w:rFonts w:ascii="Times New Roman" w:eastAsia="Times New Roman" w:hAnsi="Times New Roman"/>
          <w:sz w:val="18"/>
          <w:szCs w:val="18"/>
          <w:lang w:eastAsia="ru-RU"/>
        </w:rPr>
        <w:t xml:space="preserve"> район, г. Тогучин, ул. Садовая, 9, </w:t>
      </w:r>
      <w:proofErr w:type="spellStart"/>
      <w:r w:rsidRPr="00117A04">
        <w:rPr>
          <w:rFonts w:ascii="Times New Roman" w:eastAsia="Times New Roman" w:hAnsi="Times New Roman"/>
          <w:sz w:val="18"/>
          <w:szCs w:val="18"/>
          <w:lang w:eastAsia="ru-RU"/>
        </w:rPr>
        <w:t>каб</w:t>
      </w:r>
      <w:proofErr w:type="spellEnd"/>
      <w:r w:rsidRPr="00117A04">
        <w:rPr>
          <w:rFonts w:ascii="Times New Roman" w:eastAsia="Times New Roman" w:hAnsi="Times New Roman"/>
          <w:sz w:val="18"/>
          <w:szCs w:val="18"/>
          <w:lang w:eastAsia="ru-RU"/>
        </w:rPr>
        <w:t>. 30, ежедневно (за исключением выходных и праздничных дней) с 8:00 до 13:00, с 14:00 до 17:00</w:t>
      </w:r>
    </w:p>
    <w:p w:rsidR="00117A04" w:rsidRPr="00117A04" w:rsidRDefault="00117A04" w:rsidP="00117A04">
      <w:pPr>
        <w:widowControl w:val="0"/>
        <w:spacing w:after="0" w:line="240" w:lineRule="auto"/>
        <w:ind w:firstLine="624"/>
        <w:jc w:val="both"/>
        <w:rPr>
          <w:rFonts w:ascii="Times New Roman" w:hAnsi="Times New Roman"/>
          <w:color w:val="00000A"/>
          <w:sz w:val="18"/>
          <w:szCs w:val="18"/>
        </w:rPr>
      </w:pPr>
      <w:r w:rsidRPr="00117A04">
        <w:rPr>
          <w:rFonts w:ascii="Times New Roman" w:hAnsi="Times New Roman"/>
          <w:color w:val="00000A"/>
          <w:sz w:val="18"/>
          <w:szCs w:val="18"/>
        </w:rPr>
        <w:t>Контактный номер телефона (38340)-24-845.</w:t>
      </w:r>
    </w:p>
    <w:p w:rsidR="00117A04" w:rsidRPr="00117A04" w:rsidRDefault="00117A04" w:rsidP="00117A04">
      <w:pPr>
        <w:suppressAutoHyphens/>
        <w:spacing w:after="0" w:line="100" w:lineRule="atLeast"/>
        <w:jc w:val="center"/>
        <w:rPr>
          <w:color w:val="00000A"/>
          <w:sz w:val="18"/>
          <w:szCs w:val="18"/>
        </w:rPr>
      </w:pPr>
      <w:r w:rsidRPr="00117A04">
        <w:rPr>
          <w:rFonts w:ascii="Times New Roman" w:hAnsi="Times New Roman"/>
          <w:b/>
          <w:color w:val="00000A"/>
          <w:sz w:val="18"/>
          <w:szCs w:val="18"/>
          <w:lang w:eastAsia="ru-RU"/>
        </w:rPr>
        <w:t>ИЗВЕЩЕНИЕ</w:t>
      </w:r>
    </w:p>
    <w:p w:rsidR="00117A04" w:rsidRPr="00117A04" w:rsidRDefault="00117A04" w:rsidP="00117A04">
      <w:pPr>
        <w:suppressAutoHyphens/>
        <w:spacing w:after="0" w:line="100" w:lineRule="atLeast"/>
        <w:jc w:val="center"/>
        <w:rPr>
          <w:color w:val="00000A"/>
          <w:sz w:val="18"/>
          <w:szCs w:val="18"/>
        </w:rPr>
      </w:pPr>
      <w:r w:rsidRPr="00117A04">
        <w:rPr>
          <w:rFonts w:ascii="Times New Roman" w:hAnsi="Times New Roman"/>
          <w:b/>
          <w:color w:val="00000A"/>
          <w:sz w:val="18"/>
          <w:szCs w:val="18"/>
          <w:lang w:eastAsia="ru-RU"/>
        </w:rPr>
        <w:t>о возможности предоставления в аренду земельного участка для ведения личного подсобного хозяйства</w:t>
      </w:r>
    </w:p>
    <w:p w:rsidR="00117A04" w:rsidRPr="00117A04" w:rsidRDefault="00117A04" w:rsidP="00117A04">
      <w:pPr>
        <w:suppressAutoHyphens/>
        <w:spacing w:after="0" w:line="100" w:lineRule="atLeast"/>
        <w:jc w:val="both"/>
        <w:rPr>
          <w:color w:val="00000A"/>
          <w:sz w:val="18"/>
          <w:szCs w:val="18"/>
        </w:rPr>
      </w:pPr>
      <w:r w:rsidRPr="00117A04">
        <w:rPr>
          <w:rFonts w:ascii="Times New Roman" w:eastAsiaTheme="minorEastAsia" w:hAnsi="Times New Roman"/>
          <w:b/>
          <w:bCs/>
          <w:sz w:val="18"/>
          <w:szCs w:val="18"/>
          <w:lang w:eastAsia="ru-RU"/>
        </w:rPr>
        <w:t>Администрация Тогучинского района Новосибирской области извещает о возможности предоставления в аренду земельного участка для</w:t>
      </w:r>
      <w:r w:rsidRPr="00117A04">
        <w:rPr>
          <w:rFonts w:ascii="Times New Roman" w:hAnsi="Times New Roman"/>
          <w:b/>
          <w:color w:val="00000A"/>
          <w:sz w:val="18"/>
          <w:szCs w:val="18"/>
          <w:lang w:eastAsia="ru-RU"/>
        </w:rPr>
        <w:t xml:space="preserve"> </w:t>
      </w:r>
      <w:r w:rsidRPr="00117A04">
        <w:rPr>
          <w:rFonts w:ascii="Times New Roman" w:hAnsi="Times New Roman"/>
          <w:color w:val="00000A"/>
          <w:sz w:val="18"/>
          <w:szCs w:val="18"/>
          <w:lang w:eastAsia="ru-RU"/>
        </w:rPr>
        <w:t>ведения личного подсобного хозяйства</w:t>
      </w:r>
      <w:r w:rsidRPr="00117A04">
        <w:rPr>
          <w:color w:val="00000A"/>
          <w:sz w:val="18"/>
          <w:szCs w:val="18"/>
        </w:rPr>
        <w:t>.</w:t>
      </w:r>
    </w:p>
    <w:p w:rsidR="00117A04" w:rsidRPr="00117A04" w:rsidRDefault="00117A04" w:rsidP="00117A04">
      <w:pPr>
        <w:widowControl w:val="0"/>
        <w:spacing w:after="0" w:line="240" w:lineRule="auto"/>
        <w:ind w:firstLine="624"/>
        <w:jc w:val="both"/>
        <w:rPr>
          <w:rFonts w:ascii="Times New Roman" w:hAnsi="Times New Roman"/>
          <w:color w:val="00000A"/>
          <w:sz w:val="18"/>
          <w:szCs w:val="18"/>
          <w:lang w:eastAsia="ru-RU"/>
        </w:rPr>
      </w:pPr>
      <w:r w:rsidRPr="00117A04">
        <w:rPr>
          <w:rFonts w:ascii="Times New Roman" w:hAnsi="Times New Roman"/>
          <w:color w:val="00000A"/>
          <w:sz w:val="18"/>
          <w:szCs w:val="18"/>
          <w:lang w:eastAsia="ru-RU"/>
        </w:rPr>
        <w:t>Граждане, заинтересованные в предоставлении земельного участка для ведения личного подсобного хозяйства</w:t>
      </w:r>
      <w:r w:rsidRPr="00117A04">
        <w:rPr>
          <w:color w:val="00000A"/>
          <w:sz w:val="18"/>
          <w:szCs w:val="18"/>
        </w:rPr>
        <w:t>,</w:t>
      </w:r>
      <w:r w:rsidRPr="00117A04">
        <w:rPr>
          <w:rFonts w:ascii="Times New Roman" w:hAnsi="Times New Roman"/>
          <w:color w:val="00000A"/>
          <w:sz w:val="18"/>
          <w:szCs w:val="18"/>
          <w:lang w:eastAsia="ru-RU"/>
        </w:rPr>
        <w:t xml:space="preserve"> вправе в течение тридцати дней со дня опубликования и размещения извещения, подавать заявления о намерении участвовать в аукционе на право заключения договора аренды земельного участка.</w:t>
      </w:r>
    </w:p>
    <w:p w:rsidR="00117A04" w:rsidRPr="00117A04" w:rsidRDefault="00117A04" w:rsidP="00117A04">
      <w:pPr>
        <w:widowControl w:val="0"/>
        <w:spacing w:after="0" w:line="240" w:lineRule="auto"/>
        <w:ind w:firstLine="624"/>
        <w:jc w:val="both"/>
        <w:rPr>
          <w:rFonts w:ascii="Times New Roman" w:hAnsi="Times New Roman"/>
          <w:color w:val="00000A"/>
          <w:sz w:val="18"/>
          <w:szCs w:val="18"/>
          <w:lang w:eastAsia="ru-RU"/>
        </w:rPr>
      </w:pPr>
      <w:r w:rsidRPr="00117A04">
        <w:rPr>
          <w:rFonts w:ascii="Times New Roman" w:hAnsi="Times New Roman"/>
          <w:b/>
          <w:color w:val="00000A"/>
          <w:sz w:val="18"/>
          <w:szCs w:val="18"/>
          <w:lang w:eastAsia="ru-RU"/>
        </w:rPr>
        <w:t xml:space="preserve">Адрес и способ подачи заявлений: </w:t>
      </w:r>
      <w:r w:rsidRPr="00117A04">
        <w:rPr>
          <w:rFonts w:ascii="Times New Roman" w:hAnsi="Times New Roman"/>
          <w:color w:val="00000A"/>
          <w:sz w:val="18"/>
          <w:szCs w:val="18"/>
          <w:lang w:eastAsia="ru-RU"/>
        </w:rPr>
        <w:t xml:space="preserve">Новосибирская область,     </w:t>
      </w:r>
      <w:proofErr w:type="spellStart"/>
      <w:r w:rsidRPr="00117A04">
        <w:rPr>
          <w:rFonts w:ascii="Times New Roman" w:hAnsi="Times New Roman"/>
          <w:color w:val="00000A"/>
          <w:sz w:val="18"/>
          <w:szCs w:val="18"/>
          <w:lang w:eastAsia="ru-RU"/>
        </w:rPr>
        <w:t>г</w:t>
      </w:r>
      <w:proofErr w:type="gramStart"/>
      <w:r w:rsidRPr="00117A04">
        <w:rPr>
          <w:rFonts w:ascii="Times New Roman" w:hAnsi="Times New Roman"/>
          <w:color w:val="00000A"/>
          <w:sz w:val="18"/>
          <w:szCs w:val="18"/>
          <w:lang w:eastAsia="ru-RU"/>
        </w:rPr>
        <w:t>.Т</w:t>
      </w:r>
      <w:proofErr w:type="gramEnd"/>
      <w:r w:rsidRPr="00117A04">
        <w:rPr>
          <w:rFonts w:ascii="Times New Roman" w:hAnsi="Times New Roman"/>
          <w:color w:val="00000A"/>
          <w:sz w:val="18"/>
          <w:szCs w:val="18"/>
          <w:lang w:eastAsia="ru-RU"/>
        </w:rPr>
        <w:t>огучин</w:t>
      </w:r>
      <w:proofErr w:type="spellEnd"/>
      <w:r w:rsidRPr="00117A04">
        <w:rPr>
          <w:rFonts w:ascii="Times New Roman" w:hAnsi="Times New Roman"/>
          <w:color w:val="00000A"/>
          <w:sz w:val="18"/>
          <w:szCs w:val="18"/>
          <w:lang w:eastAsia="ru-RU"/>
        </w:rPr>
        <w:t xml:space="preserve">, ул. Садовая – 9, </w:t>
      </w:r>
      <w:proofErr w:type="spellStart"/>
      <w:r w:rsidRPr="00117A04">
        <w:rPr>
          <w:rFonts w:ascii="Times New Roman" w:hAnsi="Times New Roman"/>
          <w:color w:val="00000A"/>
          <w:sz w:val="18"/>
          <w:szCs w:val="18"/>
          <w:lang w:eastAsia="ru-RU"/>
        </w:rPr>
        <w:t>каб</w:t>
      </w:r>
      <w:proofErr w:type="spellEnd"/>
      <w:r w:rsidRPr="00117A04">
        <w:rPr>
          <w:rFonts w:ascii="Times New Roman" w:hAnsi="Times New Roman"/>
          <w:color w:val="00000A"/>
          <w:sz w:val="18"/>
          <w:szCs w:val="18"/>
          <w:lang w:eastAsia="ru-RU"/>
        </w:rPr>
        <w:t>. 30. Граждане предоставляют: заявление о намерении участвовать в аукционе, копию документа, удостоверяющего личность (паспорт). Представители указанных лиц дополнительно предоставляют нотариально заверенную доверенность. Заявление предоставляется в письменной форме лично, либо почтовым отправлением.</w:t>
      </w:r>
    </w:p>
    <w:p w:rsidR="00117A04" w:rsidRPr="00117A04" w:rsidRDefault="00117A04" w:rsidP="00117A04">
      <w:pPr>
        <w:widowControl w:val="0"/>
        <w:spacing w:after="0" w:line="240" w:lineRule="auto"/>
        <w:ind w:firstLine="624"/>
        <w:jc w:val="both"/>
        <w:rPr>
          <w:rFonts w:ascii="Times New Roman" w:hAnsi="Times New Roman"/>
          <w:color w:val="00000A"/>
          <w:sz w:val="18"/>
          <w:szCs w:val="18"/>
          <w:lang w:eastAsia="ru-RU"/>
        </w:rPr>
      </w:pPr>
      <w:r w:rsidRPr="00117A04">
        <w:rPr>
          <w:rFonts w:ascii="Times New Roman" w:hAnsi="Times New Roman"/>
          <w:b/>
          <w:color w:val="00000A"/>
          <w:sz w:val="18"/>
          <w:szCs w:val="18"/>
          <w:lang w:eastAsia="ru-RU"/>
        </w:rPr>
        <w:t>Дата окончания приема заявок</w:t>
      </w:r>
      <w:r w:rsidRPr="00117A04">
        <w:rPr>
          <w:rFonts w:ascii="Times New Roman" w:hAnsi="Times New Roman"/>
          <w:color w:val="00000A"/>
          <w:sz w:val="18"/>
          <w:szCs w:val="18"/>
          <w:lang w:eastAsia="ru-RU"/>
        </w:rPr>
        <w:t>: 19</w:t>
      </w:r>
      <w:r w:rsidRPr="00117A04">
        <w:rPr>
          <w:rFonts w:ascii="Times New Roman" w:hAnsi="Times New Roman"/>
          <w:color w:val="0000FF"/>
          <w:sz w:val="18"/>
          <w:szCs w:val="18"/>
          <w:lang w:eastAsia="ru-RU"/>
        </w:rPr>
        <w:t xml:space="preserve"> марта</w:t>
      </w:r>
      <w:r w:rsidRPr="00117A04">
        <w:rPr>
          <w:rFonts w:ascii="Times New Roman" w:hAnsi="Times New Roman"/>
          <w:sz w:val="18"/>
          <w:szCs w:val="18"/>
          <w:lang w:eastAsia="ru-RU"/>
        </w:rPr>
        <w:t xml:space="preserve"> 2021 </w:t>
      </w:r>
      <w:r w:rsidRPr="00117A04">
        <w:rPr>
          <w:rFonts w:ascii="Times New Roman" w:hAnsi="Times New Roman"/>
          <w:color w:val="00000A"/>
          <w:sz w:val="18"/>
          <w:szCs w:val="18"/>
          <w:lang w:eastAsia="ru-RU"/>
        </w:rPr>
        <w:t xml:space="preserve">г. </w:t>
      </w:r>
    </w:p>
    <w:p w:rsidR="00117A04" w:rsidRPr="00117A04" w:rsidRDefault="00117A04" w:rsidP="00117A04">
      <w:pPr>
        <w:widowControl w:val="0"/>
        <w:spacing w:after="0" w:line="240" w:lineRule="auto"/>
        <w:ind w:firstLine="624"/>
        <w:jc w:val="both"/>
        <w:rPr>
          <w:rFonts w:ascii="Times New Roman" w:hAnsi="Times New Roman"/>
          <w:b/>
          <w:color w:val="00000A"/>
          <w:sz w:val="18"/>
          <w:szCs w:val="18"/>
          <w:lang w:eastAsia="ru-RU"/>
        </w:rPr>
      </w:pPr>
      <w:r w:rsidRPr="00117A04">
        <w:rPr>
          <w:rFonts w:ascii="Times New Roman" w:hAnsi="Times New Roman"/>
          <w:b/>
          <w:color w:val="00000A"/>
          <w:sz w:val="18"/>
          <w:szCs w:val="18"/>
          <w:lang w:eastAsia="ru-RU"/>
        </w:rPr>
        <w:t xml:space="preserve">Адрес и иное описание местоположения земельного участка: </w:t>
      </w:r>
      <w:r w:rsidRPr="00117A04">
        <w:rPr>
          <w:rFonts w:ascii="Times New Roman" w:eastAsia="Times New Roman" w:hAnsi="Times New Roman"/>
          <w:sz w:val="18"/>
          <w:szCs w:val="18"/>
          <w:lang w:eastAsia="ru-RU"/>
        </w:rPr>
        <w:t xml:space="preserve">Новосибирская область, </w:t>
      </w:r>
      <w:proofErr w:type="spellStart"/>
      <w:r w:rsidRPr="00117A04">
        <w:rPr>
          <w:rFonts w:ascii="Times New Roman" w:eastAsia="Times New Roman" w:hAnsi="Times New Roman"/>
          <w:sz w:val="18"/>
          <w:szCs w:val="18"/>
          <w:lang w:eastAsia="ru-RU"/>
        </w:rPr>
        <w:t>Тогучинский</w:t>
      </w:r>
      <w:proofErr w:type="spellEnd"/>
      <w:r w:rsidRPr="00117A04">
        <w:rPr>
          <w:rFonts w:ascii="Times New Roman" w:eastAsia="Times New Roman" w:hAnsi="Times New Roman"/>
          <w:sz w:val="18"/>
          <w:szCs w:val="18"/>
          <w:lang w:eastAsia="ru-RU"/>
        </w:rPr>
        <w:t xml:space="preserve"> район, п. Мирный</w:t>
      </w:r>
    </w:p>
    <w:p w:rsidR="00117A04" w:rsidRPr="00117A04" w:rsidRDefault="00117A04" w:rsidP="00117A04">
      <w:pPr>
        <w:widowControl w:val="0"/>
        <w:spacing w:after="0" w:line="240" w:lineRule="auto"/>
        <w:ind w:firstLine="624"/>
        <w:jc w:val="both"/>
        <w:rPr>
          <w:rFonts w:ascii="Times New Roman" w:hAnsi="Times New Roman"/>
          <w:color w:val="0000FF"/>
          <w:sz w:val="18"/>
          <w:szCs w:val="18"/>
          <w:lang w:eastAsia="ru-RU"/>
        </w:rPr>
      </w:pPr>
      <w:r w:rsidRPr="00117A04">
        <w:rPr>
          <w:rFonts w:ascii="Times New Roman" w:hAnsi="Times New Roman"/>
          <w:b/>
          <w:color w:val="00000A"/>
          <w:sz w:val="18"/>
          <w:szCs w:val="18"/>
          <w:lang w:eastAsia="ru-RU"/>
        </w:rPr>
        <w:t xml:space="preserve">Кадастровый номер земельного участка </w:t>
      </w:r>
      <w:r w:rsidRPr="00117A04">
        <w:rPr>
          <w:rFonts w:ascii="Times New Roman" w:hAnsi="Times New Roman"/>
          <w:color w:val="00000A"/>
          <w:sz w:val="18"/>
          <w:szCs w:val="18"/>
          <w:lang w:eastAsia="ru-RU"/>
        </w:rPr>
        <w:t xml:space="preserve"> 54:24:</w:t>
      </w:r>
      <w:r w:rsidRPr="00117A04">
        <w:rPr>
          <w:rFonts w:ascii="Times New Roman" w:hAnsi="Times New Roman"/>
          <w:color w:val="0000FF"/>
          <w:sz w:val="18"/>
          <w:szCs w:val="18"/>
          <w:lang w:eastAsia="ru-RU"/>
        </w:rPr>
        <w:t>056001:ЗУ</w:t>
      </w:r>
      <w:proofErr w:type="gramStart"/>
      <w:r w:rsidRPr="00117A04">
        <w:rPr>
          <w:rFonts w:ascii="Times New Roman" w:hAnsi="Times New Roman"/>
          <w:color w:val="0000FF"/>
          <w:sz w:val="18"/>
          <w:szCs w:val="18"/>
          <w:lang w:eastAsia="ru-RU"/>
        </w:rPr>
        <w:t>1</w:t>
      </w:r>
      <w:proofErr w:type="gramEnd"/>
    </w:p>
    <w:p w:rsidR="00117A04" w:rsidRPr="00117A04" w:rsidRDefault="00117A04" w:rsidP="00117A04">
      <w:pPr>
        <w:widowControl w:val="0"/>
        <w:spacing w:after="0" w:line="240" w:lineRule="auto"/>
        <w:ind w:firstLine="62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117A04">
        <w:rPr>
          <w:rFonts w:ascii="Times New Roman" w:hAnsi="Times New Roman"/>
          <w:b/>
          <w:sz w:val="18"/>
          <w:szCs w:val="18"/>
          <w:lang w:eastAsia="ru-RU"/>
        </w:rPr>
        <w:t>Площадь земельного участка</w:t>
      </w:r>
      <w:r w:rsidRPr="00117A04">
        <w:rPr>
          <w:rFonts w:ascii="Times New Roman" w:hAnsi="Times New Roman"/>
          <w:color w:val="0000FF"/>
          <w:sz w:val="18"/>
          <w:szCs w:val="18"/>
          <w:lang w:eastAsia="ru-RU"/>
        </w:rPr>
        <w:t xml:space="preserve"> – </w:t>
      </w:r>
      <w:r w:rsidRPr="00117A04">
        <w:rPr>
          <w:rFonts w:ascii="Times New Roman" w:eastAsia="Times New Roman" w:hAnsi="Times New Roman"/>
          <w:sz w:val="18"/>
          <w:szCs w:val="18"/>
          <w:lang w:eastAsia="ru-RU"/>
        </w:rPr>
        <w:t xml:space="preserve">4000,0 </w:t>
      </w:r>
      <w:proofErr w:type="spellStart"/>
      <w:r w:rsidRPr="00117A04">
        <w:rPr>
          <w:rFonts w:ascii="Times New Roman" w:eastAsia="Times New Roman" w:hAnsi="Times New Roman"/>
          <w:sz w:val="18"/>
          <w:szCs w:val="18"/>
          <w:lang w:eastAsia="ru-RU"/>
        </w:rPr>
        <w:t>кв.м</w:t>
      </w:r>
      <w:proofErr w:type="spellEnd"/>
      <w:r w:rsidRPr="00117A04">
        <w:rPr>
          <w:rFonts w:ascii="Times New Roman" w:eastAsia="Times New Roman" w:hAnsi="Times New Roman"/>
          <w:sz w:val="18"/>
          <w:szCs w:val="18"/>
          <w:lang w:eastAsia="ru-RU"/>
        </w:rPr>
        <w:t>.</w:t>
      </w:r>
    </w:p>
    <w:p w:rsidR="00117A04" w:rsidRPr="00117A04" w:rsidRDefault="00117A04" w:rsidP="00117A04">
      <w:pPr>
        <w:widowControl w:val="0"/>
        <w:spacing w:after="0" w:line="240" w:lineRule="auto"/>
        <w:ind w:firstLine="62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117A04">
        <w:rPr>
          <w:rFonts w:ascii="Times New Roman" w:eastAsia="Times New Roman" w:hAnsi="Times New Roman"/>
          <w:sz w:val="18"/>
          <w:szCs w:val="18"/>
          <w:lang w:eastAsia="ru-RU"/>
        </w:rPr>
        <w:t xml:space="preserve">Со схемой расположения земельного участка можно ознакомиться по адресу: Новосибирская область, </w:t>
      </w:r>
      <w:proofErr w:type="spellStart"/>
      <w:r w:rsidRPr="00117A04">
        <w:rPr>
          <w:rFonts w:ascii="Times New Roman" w:eastAsia="Times New Roman" w:hAnsi="Times New Roman"/>
          <w:sz w:val="18"/>
          <w:szCs w:val="18"/>
          <w:lang w:eastAsia="ru-RU"/>
        </w:rPr>
        <w:t>Тогучинский</w:t>
      </w:r>
      <w:proofErr w:type="spellEnd"/>
      <w:r w:rsidRPr="00117A04">
        <w:rPr>
          <w:rFonts w:ascii="Times New Roman" w:eastAsia="Times New Roman" w:hAnsi="Times New Roman"/>
          <w:sz w:val="18"/>
          <w:szCs w:val="18"/>
          <w:lang w:eastAsia="ru-RU"/>
        </w:rPr>
        <w:t xml:space="preserve"> район, г. Тогучин, ул. Садовая, 9, </w:t>
      </w:r>
      <w:proofErr w:type="spellStart"/>
      <w:r w:rsidRPr="00117A04">
        <w:rPr>
          <w:rFonts w:ascii="Times New Roman" w:eastAsia="Times New Roman" w:hAnsi="Times New Roman"/>
          <w:sz w:val="18"/>
          <w:szCs w:val="18"/>
          <w:lang w:eastAsia="ru-RU"/>
        </w:rPr>
        <w:t>каб</w:t>
      </w:r>
      <w:proofErr w:type="spellEnd"/>
      <w:r w:rsidRPr="00117A04">
        <w:rPr>
          <w:rFonts w:ascii="Times New Roman" w:eastAsia="Times New Roman" w:hAnsi="Times New Roman"/>
          <w:sz w:val="18"/>
          <w:szCs w:val="18"/>
          <w:lang w:eastAsia="ru-RU"/>
        </w:rPr>
        <w:t>. 30, ежедневно (за исключением выходных и праздничных дней) с 8:00 до 13:00, с 14:00 до 17:00</w:t>
      </w:r>
    </w:p>
    <w:p w:rsidR="00117A04" w:rsidRPr="00117A04" w:rsidRDefault="00117A04" w:rsidP="00117A04">
      <w:pPr>
        <w:widowControl w:val="0"/>
        <w:spacing w:after="0" w:line="240" w:lineRule="auto"/>
        <w:ind w:firstLine="624"/>
        <w:jc w:val="both"/>
        <w:rPr>
          <w:rFonts w:ascii="Times New Roman" w:hAnsi="Times New Roman"/>
          <w:color w:val="00000A"/>
          <w:sz w:val="18"/>
          <w:szCs w:val="18"/>
        </w:rPr>
      </w:pPr>
      <w:r w:rsidRPr="00117A04">
        <w:rPr>
          <w:rFonts w:ascii="Times New Roman" w:hAnsi="Times New Roman"/>
          <w:color w:val="00000A"/>
          <w:sz w:val="18"/>
          <w:szCs w:val="18"/>
        </w:rPr>
        <w:t>Контактный номер телефона (38340)-24-845.</w:t>
      </w:r>
    </w:p>
    <w:p w:rsidR="00117A04" w:rsidRPr="00117A04" w:rsidRDefault="00117A04" w:rsidP="00117A04">
      <w:pPr>
        <w:rPr>
          <w:rFonts w:asciiTheme="minorHAnsi" w:eastAsiaTheme="minorEastAsia" w:hAnsiTheme="minorHAnsi" w:cstheme="minorBidi"/>
          <w:lang w:eastAsia="ru-RU"/>
        </w:rPr>
      </w:pPr>
    </w:p>
    <w:p w:rsidR="006D5256" w:rsidRPr="006D5256" w:rsidRDefault="006D5256" w:rsidP="006D5256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3811" w:rsidRPr="00E43811" w:rsidRDefault="00E43811" w:rsidP="00E4381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C1BA5" w:rsidRPr="00AC1BA5" w:rsidRDefault="00AC1BA5" w:rsidP="00AC1BA5">
      <w:pPr>
        <w:suppressAutoHyphens/>
        <w:rPr>
          <w:color w:val="00000A"/>
        </w:rPr>
      </w:pPr>
    </w:p>
    <w:p w:rsidR="00AC1BA5" w:rsidRDefault="00AC1BA5" w:rsidP="00AC1BA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0"/>
          <w:szCs w:val="20"/>
        </w:rPr>
      </w:pPr>
    </w:p>
    <w:tbl>
      <w:tblPr>
        <w:tblpPr w:leftFromText="180" w:rightFromText="180" w:vertAnchor="text" w:horzAnchor="margin" w:tblpY="453"/>
        <w:tblW w:w="10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4351"/>
        <w:gridCol w:w="2859"/>
      </w:tblGrid>
      <w:tr w:rsidR="00AC1BA5" w:rsidRPr="003C01B6" w:rsidTr="00AC1BA5">
        <w:trPr>
          <w:trHeight w:val="73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BA5" w:rsidRPr="003C01B6" w:rsidRDefault="00AC1BA5" w:rsidP="00AC1B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Учредитель: администрация</w:t>
            </w:r>
          </w:p>
          <w:p w:rsidR="00AC1BA5" w:rsidRPr="003C01B6" w:rsidRDefault="00AC1BA5" w:rsidP="00AC1B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Коуракского сельсовета</w:t>
            </w:r>
          </w:p>
          <w:p w:rsidR="00AC1BA5" w:rsidRPr="003C01B6" w:rsidRDefault="00AC1BA5" w:rsidP="00AC1B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 w:rsidRPr="003C01B6">
              <w:rPr>
                <w:rFonts w:ascii="Times New Roman" w:hAnsi="Times New Roman"/>
                <w:sz w:val="18"/>
                <w:szCs w:val="18"/>
              </w:rPr>
              <w:t>-</w:t>
            </w:r>
            <w:r w:rsidRPr="003C01B6">
              <w:rPr>
                <w:rFonts w:ascii="Times New Roman" w:hAnsi="Times New Roman"/>
                <w:sz w:val="18"/>
                <w:szCs w:val="18"/>
                <w:lang w:val="en-US"/>
              </w:rPr>
              <w:t>mail</w:t>
            </w:r>
            <w:r w:rsidRPr="003C01B6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hyperlink r:id="rId8" w:history="1"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US"/>
                </w:rPr>
                <w:t>kourak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-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US"/>
                </w:rPr>
                <w:t>ss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@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US"/>
                </w:rPr>
                <w:t>mail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.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BA5" w:rsidRPr="003C01B6" w:rsidRDefault="00AC1BA5" w:rsidP="00AC1B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 xml:space="preserve">Адрес: с. Коурак, </w:t>
            </w:r>
          </w:p>
          <w:p w:rsidR="00AC1BA5" w:rsidRPr="003C01B6" w:rsidRDefault="00AC1BA5" w:rsidP="00AC1B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ул. Партизанская, 10/1,</w:t>
            </w:r>
          </w:p>
          <w:p w:rsidR="00AC1BA5" w:rsidRPr="003C01B6" w:rsidRDefault="00AC1BA5" w:rsidP="00AC1B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т. ф. 44-137, 44-190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BA5" w:rsidRPr="003C01B6" w:rsidRDefault="00AC1BA5" w:rsidP="00AC1B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C01B6">
              <w:rPr>
                <w:rFonts w:ascii="Times New Roman" w:hAnsi="Times New Roman"/>
                <w:sz w:val="18"/>
                <w:szCs w:val="18"/>
              </w:rPr>
              <w:t>Ответственный за выпуск:</w:t>
            </w:r>
            <w:proofErr w:type="gramEnd"/>
          </w:p>
          <w:p w:rsidR="00AC1BA5" w:rsidRPr="003C01B6" w:rsidRDefault="00AC1BA5" w:rsidP="00AC1B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Мухина Т. А.</w:t>
            </w:r>
          </w:p>
          <w:p w:rsidR="00AC1BA5" w:rsidRPr="003C01B6" w:rsidRDefault="00AC1BA5" w:rsidP="00AC1B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Тираж 30 экз.</w:t>
            </w:r>
          </w:p>
        </w:tc>
      </w:tr>
    </w:tbl>
    <w:p w:rsidR="00AC1BA5" w:rsidRDefault="00AC1BA5" w:rsidP="00AC1BA5"/>
    <w:sectPr w:rsidR="00AC1BA5" w:rsidSect="006C60D3">
      <w:pgSz w:w="11906" w:h="16838"/>
      <w:pgMar w:top="284" w:right="566" w:bottom="142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CCC" w:rsidRDefault="00D75CCC" w:rsidP="000510D2">
      <w:pPr>
        <w:spacing w:after="0" w:line="240" w:lineRule="auto"/>
      </w:pPr>
      <w:r>
        <w:separator/>
      </w:r>
    </w:p>
  </w:endnote>
  <w:endnote w:type="continuationSeparator" w:id="0">
    <w:p w:rsidR="00D75CCC" w:rsidRDefault="00D75CCC" w:rsidP="00051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terburg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CCC" w:rsidRDefault="00D75CCC" w:rsidP="000510D2">
      <w:pPr>
        <w:spacing w:after="0" w:line="240" w:lineRule="auto"/>
      </w:pPr>
      <w:r>
        <w:separator/>
      </w:r>
    </w:p>
  </w:footnote>
  <w:footnote w:type="continuationSeparator" w:id="0">
    <w:p w:rsidR="00D75CCC" w:rsidRDefault="00D75CCC" w:rsidP="000510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2520" w:hanging="360"/>
      </w:pPr>
      <w:rPr>
        <w:rFonts w:hint="default"/>
        <w:sz w:val="28"/>
        <w:szCs w:val="2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  <w:rPr>
        <w:rFonts w:ascii="Times New Roman CYR" w:hAnsi="Times New Roman CYR" w:cs="Times New Roman CYR"/>
        <w:sz w:val="28"/>
        <w:szCs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6E1187F"/>
    <w:multiLevelType w:val="hybridMultilevel"/>
    <w:tmpl w:val="CDAA7E10"/>
    <w:lvl w:ilvl="0" w:tplc="19786DAC">
      <w:start w:val="3"/>
      <w:numFmt w:val="decimal"/>
      <w:lvlText w:val="%1."/>
      <w:lvlJc w:val="left"/>
      <w:pPr>
        <w:ind w:left="1470" w:hanging="360"/>
      </w:pPr>
    </w:lvl>
    <w:lvl w:ilvl="1" w:tplc="04190019">
      <w:start w:val="1"/>
      <w:numFmt w:val="lowerLetter"/>
      <w:lvlText w:val="%2."/>
      <w:lvlJc w:val="left"/>
      <w:pPr>
        <w:ind w:left="2190" w:hanging="360"/>
      </w:pPr>
    </w:lvl>
    <w:lvl w:ilvl="2" w:tplc="0419001B">
      <w:start w:val="1"/>
      <w:numFmt w:val="lowerRoman"/>
      <w:lvlText w:val="%3."/>
      <w:lvlJc w:val="right"/>
      <w:pPr>
        <w:ind w:left="2910" w:hanging="180"/>
      </w:pPr>
    </w:lvl>
    <w:lvl w:ilvl="3" w:tplc="0419000F">
      <w:start w:val="1"/>
      <w:numFmt w:val="decimal"/>
      <w:lvlText w:val="%4."/>
      <w:lvlJc w:val="left"/>
      <w:pPr>
        <w:ind w:left="3630" w:hanging="360"/>
      </w:pPr>
    </w:lvl>
    <w:lvl w:ilvl="4" w:tplc="04190019">
      <w:start w:val="1"/>
      <w:numFmt w:val="lowerLetter"/>
      <w:lvlText w:val="%5."/>
      <w:lvlJc w:val="left"/>
      <w:pPr>
        <w:ind w:left="4350" w:hanging="360"/>
      </w:pPr>
    </w:lvl>
    <w:lvl w:ilvl="5" w:tplc="0419001B">
      <w:start w:val="1"/>
      <w:numFmt w:val="lowerRoman"/>
      <w:lvlText w:val="%6."/>
      <w:lvlJc w:val="right"/>
      <w:pPr>
        <w:ind w:left="5070" w:hanging="180"/>
      </w:pPr>
    </w:lvl>
    <w:lvl w:ilvl="6" w:tplc="0419000F">
      <w:start w:val="1"/>
      <w:numFmt w:val="decimal"/>
      <w:lvlText w:val="%7."/>
      <w:lvlJc w:val="left"/>
      <w:pPr>
        <w:ind w:left="5790" w:hanging="360"/>
      </w:pPr>
    </w:lvl>
    <w:lvl w:ilvl="7" w:tplc="04190019">
      <w:start w:val="1"/>
      <w:numFmt w:val="lowerLetter"/>
      <w:lvlText w:val="%8."/>
      <w:lvlJc w:val="left"/>
      <w:pPr>
        <w:ind w:left="6510" w:hanging="360"/>
      </w:pPr>
    </w:lvl>
    <w:lvl w:ilvl="8" w:tplc="0419001B">
      <w:start w:val="1"/>
      <w:numFmt w:val="lowerRoman"/>
      <w:lvlText w:val="%9."/>
      <w:lvlJc w:val="right"/>
      <w:pPr>
        <w:ind w:left="7230" w:hanging="180"/>
      </w:pPr>
    </w:lvl>
  </w:abstractNum>
  <w:abstractNum w:abstractNumId="6">
    <w:nsid w:val="09244AC1"/>
    <w:multiLevelType w:val="hybridMultilevel"/>
    <w:tmpl w:val="E8E66402"/>
    <w:lvl w:ilvl="0" w:tplc="43104FBA">
      <w:start w:val="1"/>
      <w:numFmt w:val="decimal"/>
      <w:lvlText w:val="%1."/>
      <w:lvlJc w:val="left"/>
      <w:pPr>
        <w:ind w:left="166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0AC71616"/>
    <w:multiLevelType w:val="multilevel"/>
    <w:tmpl w:val="94609FC2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12796610"/>
    <w:multiLevelType w:val="hybridMultilevel"/>
    <w:tmpl w:val="780A99D8"/>
    <w:lvl w:ilvl="0" w:tplc="A05209CE">
      <w:start w:val="1"/>
      <w:numFmt w:val="decimal"/>
      <w:lvlText w:val="%1."/>
      <w:lvlJc w:val="left"/>
      <w:pPr>
        <w:ind w:left="906" w:hanging="48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>
    <w:nsid w:val="14681ED1"/>
    <w:multiLevelType w:val="hybridMultilevel"/>
    <w:tmpl w:val="45205BD4"/>
    <w:lvl w:ilvl="0" w:tplc="9B5A43B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lowerLetter"/>
      <w:lvlText w:val="%2."/>
      <w:lvlJc w:val="left"/>
      <w:pPr>
        <w:ind w:left="1830" w:hanging="360"/>
      </w:pPr>
    </w:lvl>
    <w:lvl w:ilvl="2" w:tplc="0419001B">
      <w:start w:val="1"/>
      <w:numFmt w:val="lowerRoman"/>
      <w:lvlText w:val="%3."/>
      <w:lvlJc w:val="right"/>
      <w:pPr>
        <w:ind w:left="2550" w:hanging="180"/>
      </w:pPr>
    </w:lvl>
    <w:lvl w:ilvl="3" w:tplc="0419000F">
      <w:start w:val="1"/>
      <w:numFmt w:val="decimal"/>
      <w:lvlText w:val="%4."/>
      <w:lvlJc w:val="left"/>
      <w:pPr>
        <w:ind w:left="3270" w:hanging="360"/>
      </w:pPr>
    </w:lvl>
    <w:lvl w:ilvl="4" w:tplc="04190019">
      <w:start w:val="1"/>
      <w:numFmt w:val="lowerLetter"/>
      <w:lvlText w:val="%5."/>
      <w:lvlJc w:val="left"/>
      <w:pPr>
        <w:ind w:left="3990" w:hanging="360"/>
      </w:pPr>
    </w:lvl>
    <w:lvl w:ilvl="5" w:tplc="0419001B">
      <w:start w:val="1"/>
      <w:numFmt w:val="lowerRoman"/>
      <w:lvlText w:val="%6."/>
      <w:lvlJc w:val="right"/>
      <w:pPr>
        <w:ind w:left="4710" w:hanging="180"/>
      </w:pPr>
    </w:lvl>
    <w:lvl w:ilvl="6" w:tplc="0419000F">
      <w:start w:val="1"/>
      <w:numFmt w:val="decimal"/>
      <w:lvlText w:val="%7."/>
      <w:lvlJc w:val="left"/>
      <w:pPr>
        <w:ind w:left="5430" w:hanging="360"/>
      </w:pPr>
    </w:lvl>
    <w:lvl w:ilvl="7" w:tplc="04190019">
      <w:start w:val="1"/>
      <w:numFmt w:val="lowerLetter"/>
      <w:lvlText w:val="%8."/>
      <w:lvlJc w:val="left"/>
      <w:pPr>
        <w:ind w:left="6150" w:hanging="360"/>
      </w:pPr>
    </w:lvl>
    <w:lvl w:ilvl="8" w:tplc="0419001B">
      <w:start w:val="1"/>
      <w:numFmt w:val="lowerRoman"/>
      <w:lvlText w:val="%9."/>
      <w:lvlJc w:val="right"/>
      <w:pPr>
        <w:ind w:left="6870" w:hanging="180"/>
      </w:pPr>
    </w:lvl>
  </w:abstractNum>
  <w:abstractNum w:abstractNumId="10">
    <w:nsid w:val="14D67C45"/>
    <w:multiLevelType w:val="multilevel"/>
    <w:tmpl w:val="94609FC2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195B7160"/>
    <w:multiLevelType w:val="hybridMultilevel"/>
    <w:tmpl w:val="916E9E0E"/>
    <w:lvl w:ilvl="0" w:tplc="1BDC3AEA">
      <w:start w:val="1"/>
      <w:numFmt w:val="bullet"/>
      <w:lvlText w:val=""/>
      <w:lvlJc w:val="left"/>
      <w:pPr>
        <w:tabs>
          <w:tab w:val="num" w:pos="0"/>
        </w:tabs>
        <w:ind w:left="0" w:hanging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2">
    <w:nsid w:val="1C0C3B5D"/>
    <w:multiLevelType w:val="hybridMultilevel"/>
    <w:tmpl w:val="EA208156"/>
    <w:lvl w:ilvl="0" w:tplc="5FE06FC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1D8F3244"/>
    <w:multiLevelType w:val="hybridMultilevel"/>
    <w:tmpl w:val="8D768BF0"/>
    <w:lvl w:ilvl="0" w:tplc="5BAA129C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1BDC3AEA">
      <w:start w:val="1"/>
      <w:numFmt w:val="bullet"/>
      <w:lvlText w:val="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4686850"/>
    <w:multiLevelType w:val="hybridMultilevel"/>
    <w:tmpl w:val="69C0754A"/>
    <w:lvl w:ilvl="0" w:tplc="1E503486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251A7E96"/>
    <w:multiLevelType w:val="hybridMultilevel"/>
    <w:tmpl w:val="21EE05C4"/>
    <w:lvl w:ilvl="0" w:tplc="1BDC3AEA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D6D5772"/>
    <w:multiLevelType w:val="hybridMultilevel"/>
    <w:tmpl w:val="EBBC46F4"/>
    <w:lvl w:ilvl="0" w:tplc="ED8E17D0">
      <w:start w:val="2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2D7E71C6"/>
    <w:multiLevelType w:val="multilevel"/>
    <w:tmpl w:val="37368D4A"/>
    <w:lvl w:ilvl="0">
      <w:start w:val="1"/>
      <w:numFmt w:val="decimal"/>
      <w:lvlText w:val="%1."/>
      <w:lvlJc w:val="left"/>
      <w:pPr>
        <w:ind w:left="738" w:hanging="420"/>
      </w:pPr>
    </w:lvl>
    <w:lvl w:ilvl="1">
      <w:start w:val="1"/>
      <w:numFmt w:val="lowerLetter"/>
      <w:lvlText w:val="%2."/>
      <w:lvlJc w:val="left"/>
      <w:pPr>
        <w:ind w:left="1398" w:hanging="360"/>
      </w:pPr>
    </w:lvl>
    <w:lvl w:ilvl="2">
      <w:start w:val="1"/>
      <w:numFmt w:val="lowerRoman"/>
      <w:lvlText w:val="%3."/>
      <w:lvlJc w:val="right"/>
      <w:pPr>
        <w:ind w:left="2118" w:hanging="180"/>
      </w:pPr>
    </w:lvl>
    <w:lvl w:ilvl="3">
      <w:start w:val="1"/>
      <w:numFmt w:val="decimal"/>
      <w:lvlText w:val="%4."/>
      <w:lvlJc w:val="left"/>
      <w:pPr>
        <w:ind w:left="2838" w:hanging="360"/>
      </w:pPr>
    </w:lvl>
    <w:lvl w:ilvl="4">
      <w:start w:val="1"/>
      <w:numFmt w:val="lowerLetter"/>
      <w:lvlText w:val="%5."/>
      <w:lvlJc w:val="left"/>
      <w:pPr>
        <w:ind w:left="3558" w:hanging="360"/>
      </w:pPr>
    </w:lvl>
    <w:lvl w:ilvl="5">
      <w:start w:val="1"/>
      <w:numFmt w:val="lowerRoman"/>
      <w:lvlText w:val="%6."/>
      <w:lvlJc w:val="right"/>
      <w:pPr>
        <w:ind w:left="4278" w:hanging="180"/>
      </w:pPr>
    </w:lvl>
    <w:lvl w:ilvl="6">
      <w:start w:val="1"/>
      <w:numFmt w:val="decimal"/>
      <w:lvlText w:val="%7."/>
      <w:lvlJc w:val="left"/>
      <w:pPr>
        <w:ind w:left="4998" w:hanging="360"/>
      </w:pPr>
    </w:lvl>
    <w:lvl w:ilvl="7">
      <w:start w:val="1"/>
      <w:numFmt w:val="lowerLetter"/>
      <w:lvlText w:val="%8."/>
      <w:lvlJc w:val="left"/>
      <w:pPr>
        <w:ind w:left="5718" w:hanging="360"/>
      </w:pPr>
    </w:lvl>
    <w:lvl w:ilvl="8">
      <w:start w:val="1"/>
      <w:numFmt w:val="lowerRoman"/>
      <w:lvlText w:val="%9."/>
      <w:lvlJc w:val="right"/>
      <w:pPr>
        <w:ind w:left="6438" w:hanging="180"/>
      </w:pPr>
    </w:lvl>
  </w:abstractNum>
  <w:abstractNum w:abstractNumId="18">
    <w:nsid w:val="33796953"/>
    <w:multiLevelType w:val="hybridMultilevel"/>
    <w:tmpl w:val="8918E422"/>
    <w:lvl w:ilvl="0" w:tplc="1E6A4E92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A255591"/>
    <w:multiLevelType w:val="multilevel"/>
    <w:tmpl w:val="D206B114"/>
    <w:lvl w:ilvl="0">
      <w:start w:val="1"/>
      <w:numFmt w:val="decimal"/>
      <w:lvlText w:val="%1."/>
      <w:lvlJc w:val="left"/>
      <w:pPr>
        <w:ind w:left="1662" w:hanging="1095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color w:val="000000"/>
      </w:rPr>
    </w:lvl>
  </w:abstractNum>
  <w:abstractNum w:abstractNumId="20">
    <w:nsid w:val="3BF20382"/>
    <w:multiLevelType w:val="hybridMultilevel"/>
    <w:tmpl w:val="A600F4D0"/>
    <w:lvl w:ilvl="0" w:tplc="598CAF7E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198199C"/>
    <w:multiLevelType w:val="multilevel"/>
    <w:tmpl w:val="993E5548"/>
    <w:lvl w:ilvl="0">
      <w:start w:val="1"/>
      <w:numFmt w:val="decimal"/>
      <w:lvlText w:val="%1."/>
      <w:lvlJc w:val="left"/>
      <w:pPr>
        <w:ind w:left="1503" w:hanging="93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2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15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4455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39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6687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7983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891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0215" w:hanging="2160"/>
      </w:pPr>
      <w:rPr>
        <w:rFonts w:hint="default"/>
        <w:b w:val="0"/>
      </w:rPr>
    </w:lvl>
  </w:abstractNum>
  <w:abstractNum w:abstractNumId="22">
    <w:nsid w:val="45A51FB6"/>
    <w:multiLevelType w:val="hybridMultilevel"/>
    <w:tmpl w:val="918C1662"/>
    <w:lvl w:ilvl="0" w:tplc="EBCE0086">
      <w:start w:val="1"/>
      <w:numFmt w:val="decimal"/>
      <w:lvlText w:val="%1."/>
      <w:lvlJc w:val="left"/>
      <w:pPr>
        <w:ind w:left="1754" w:hanging="147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0A1848"/>
    <w:multiLevelType w:val="multilevel"/>
    <w:tmpl w:val="0EEA67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>
    <w:nsid w:val="4A8E5C58"/>
    <w:multiLevelType w:val="hybridMultilevel"/>
    <w:tmpl w:val="1CDEB9CA"/>
    <w:lvl w:ilvl="0" w:tplc="E410EFFC">
      <w:start w:val="1"/>
      <w:numFmt w:val="decimal"/>
      <w:lvlText w:val="%1."/>
      <w:lvlJc w:val="left"/>
      <w:pPr>
        <w:ind w:left="1211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536B7560"/>
    <w:multiLevelType w:val="hybridMultilevel"/>
    <w:tmpl w:val="5C127C9C"/>
    <w:lvl w:ilvl="0" w:tplc="AC1C1A60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BD13CF"/>
    <w:multiLevelType w:val="multilevel"/>
    <w:tmpl w:val="1E807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0FC7E6D"/>
    <w:multiLevelType w:val="multilevel"/>
    <w:tmpl w:val="86E2EDAE"/>
    <w:lvl w:ilvl="0">
      <w:start w:val="1"/>
      <w:numFmt w:val="decimal"/>
      <w:lvlText w:val="%1."/>
      <w:lvlJc w:val="left"/>
      <w:pPr>
        <w:ind w:left="1407" w:hanging="840"/>
      </w:pPr>
      <w:rPr>
        <w:rFonts w:eastAsia="Calibri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eastAsia="Calibri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eastAsia="Calibri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eastAsia="Calibri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eastAsia="Calibri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eastAsia="Calibri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eastAsia="Calibri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eastAsia="Calibri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eastAsia="Calibri"/>
      </w:rPr>
    </w:lvl>
  </w:abstractNum>
  <w:abstractNum w:abstractNumId="28">
    <w:nsid w:val="63004AC3"/>
    <w:multiLevelType w:val="hybridMultilevel"/>
    <w:tmpl w:val="B1743572"/>
    <w:lvl w:ilvl="0" w:tplc="1BDC3AEA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614523B"/>
    <w:multiLevelType w:val="multilevel"/>
    <w:tmpl w:val="D78CA6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70913FC"/>
    <w:multiLevelType w:val="hybridMultilevel"/>
    <w:tmpl w:val="440E5EC2"/>
    <w:lvl w:ilvl="0" w:tplc="2A8CA97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1">
    <w:nsid w:val="6ADA055F"/>
    <w:multiLevelType w:val="multilevel"/>
    <w:tmpl w:val="94609FC2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>
    <w:nsid w:val="6F04431E"/>
    <w:multiLevelType w:val="hybridMultilevel"/>
    <w:tmpl w:val="95069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E61366"/>
    <w:multiLevelType w:val="multilevel"/>
    <w:tmpl w:val="94609FC2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7C9F2A88"/>
    <w:multiLevelType w:val="hybridMultilevel"/>
    <w:tmpl w:val="CA884F16"/>
    <w:lvl w:ilvl="0" w:tplc="75C80100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A91F17"/>
    <w:multiLevelType w:val="hybridMultilevel"/>
    <w:tmpl w:val="06042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EE6891"/>
    <w:multiLevelType w:val="multilevel"/>
    <w:tmpl w:val="AC9C72B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12"/>
  </w:num>
  <w:num w:numId="3">
    <w:abstractNumId w:val="24"/>
  </w:num>
  <w:num w:numId="4">
    <w:abstractNumId w:val="25"/>
  </w:num>
  <w:num w:numId="5">
    <w:abstractNumId w:val="14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2"/>
  </w:num>
  <w:num w:numId="11">
    <w:abstractNumId w:val="3"/>
  </w:num>
  <w:num w:numId="12">
    <w:abstractNumId w:val="4"/>
  </w:num>
  <w:num w:numId="13">
    <w:abstractNumId w:val="35"/>
  </w:num>
  <w:num w:numId="14">
    <w:abstractNumId w:val="23"/>
  </w:num>
  <w:num w:numId="15">
    <w:abstractNumId w:val="32"/>
  </w:num>
  <w:num w:numId="16">
    <w:abstractNumId w:val="6"/>
  </w:num>
  <w:num w:numId="17">
    <w:abstractNumId w:val="17"/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</w:num>
  <w:num w:numId="26">
    <w:abstractNumId w:val="10"/>
  </w:num>
  <w:num w:numId="27">
    <w:abstractNumId w:val="34"/>
  </w:num>
  <w:num w:numId="28">
    <w:abstractNumId w:val="31"/>
  </w:num>
  <w:num w:numId="29">
    <w:abstractNumId w:val="7"/>
  </w:num>
  <w:num w:numId="30">
    <w:abstractNumId w:val="0"/>
    <w:lvlOverride w:ilvl="0">
      <w:startOverride w:val="1"/>
    </w:lvlOverride>
  </w:num>
  <w:num w:numId="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</w:num>
  <w:num w:numId="34">
    <w:abstractNumId w:val="15"/>
  </w:num>
  <w:num w:numId="35">
    <w:abstractNumId w:val="13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</w:num>
  <w:num w:numId="37">
    <w:abstractNumId w:val="37"/>
  </w:num>
  <w:num w:numId="38">
    <w:abstractNumId w:val="29"/>
  </w:num>
  <w:num w:numId="39">
    <w:abstractNumId w:val="26"/>
  </w:num>
  <w:num w:numId="40">
    <w:abstractNumId w:val="20"/>
  </w:num>
  <w:num w:numId="41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3B69"/>
    <w:rsid w:val="000162CD"/>
    <w:rsid w:val="0004003F"/>
    <w:rsid w:val="000510D2"/>
    <w:rsid w:val="00053609"/>
    <w:rsid w:val="00090771"/>
    <w:rsid w:val="000A3B69"/>
    <w:rsid w:val="000F3ABD"/>
    <w:rsid w:val="00117A04"/>
    <w:rsid w:val="0013491F"/>
    <w:rsid w:val="001409A2"/>
    <w:rsid w:val="001517CC"/>
    <w:rsid w:val="00161C3C"/>
    <w:rsid w:val="00172140"/>
    <w:rsid w:val="001A14E2"/>
    <w:rsid w:val="001B67B1"/>
    <w:rsid w:val="001C3B6C"/>
    <w:rsid w:val="001E2177"/>
    <w:rsid w:val="002423AD"/>
    <w:rsid w:val="00250790"/>
    <w:rsid w:val="00257F4D"/>
    <w:rsid w:val="0026769D"/>
    <w:rsid w:val="00296E78"/>
    <w:rsid w:val="002A176C"/>
    <w:rsid w:val="002A2102"/>
    <w:rsid w:val="00303DAA"/>
    <w:rsid w:val="003220F0"/>
    <w:rsid w:val="00332D54"/>
    <w:rsid w:val="003D1D12"/>
    <w:rsid w:val="003D5EDA"/>
    <w:rsid w:val="003F76E8"/>
    <w:rsid w:val="00436D1C"/>
    <w:rsid w:val="004723B6"/>
    <w:rsid w:val="004C7273"/>
    <w:rsid w:val="0052439E"/>
    <w:rsid w:val="00552627"/>
    <w:rsid w:val="00564781"/>
    <w:rsid w:val="005E6BDE"/>
    <w:rsid w:val="0062519A"/>
    <w:rsid w:val="00654227"/>
    <w:rsid w:val="00676852"/>
    <w:rsid w:val="006B4807"/>
    <w:rsid w:val="006C2457"/>
    <w:rsid w:val="006C60D3"/>
    <w:rsid w:val="006D5256"/>
    <w:rsid w:val="006E6539"/>
    <w:rsid w:val="00702255"/>
    <w:rsid w:val="00716334"/>
    <w:rsid w:val="00723C2C"/>
    <w:rsid w:val="007D3335"/>
    <w:rsid w:val="007E1BC7"/>
    <w:rsid w:val="00800339"/>
    <w:rsid w:val="008B0984"/>
    <w:rsid w:val="008B4C96"/>
    <w:rsid w:val="00914FD5"/>
    <w:rsid w:val="00932415"/>
    <w:rsid w:val="0094303F"/>
    <w:rsid w:val="00983F45"/>
    <w:rsid w:val="009C3126"/>
    <w:rsid w:val="009D2A5E"/>
    <w:rsid w:val="00A12101"/>
    <w:rsid w:val="00A43638"/>
    <w:rsid w:val="00A92502"/>
    <w:rsid w:val="00AA0AE2"/>
    <w:rsid w:val="00AB31A0"/>
    <w:rsid w:val="00AC1BA5"/>
    <w:rsid w:val="00AD1748"/>
    <w:rsid w:val="00B0000A"/>
    <w:rsid w:val="00B05FFD"/>
    <w:rsid w:val="00B366D5"/>
    <w:rsid w:val="00B674B8"/>
    <w:rsid w:val="00B71C5E"/>
    <w:rsid w:val="00BA478C"/>
    <w:rsid w:val="00BB1CBA"/>
    <w:rsid w:val="00BB7213"/>
    <w:rsid w:val="00BE139C"/>
    <w:rsid w:val="00C22C56"/>
    <w:rsid w:val="00C24A6E"/>
    <w:rsid w:val="00C960B8"/>
    <w:rsid w:val="00CB06E9"/>
    <w:rsid w:val="00CD679D"/>
    <w:rsid w:val="00CE29A9"/>
    <w:rsid w:val="00CF6FBF"/>
    <w:rsid w:val="00CF7FB8"/>
    <w:rsid w:val="00D165C5"/>
    <w:rsid w:val="00D23F28"/>
    <w:rsid w:val="00D45D06"/>
    <w:rsid w:val="00D75CCC"/>
    <w:rsid w:val="00DD655B"/>
    <w:rsid w:val="00DE1E84"/>
    <w:rsid w:val="00E03B39"/>
    <w:rsid w:val="00E04B81"/>
    <w:rsid w:val="00E170CC"/>
    <w:rsid w:val="00E26C97"/>
    <w:rsid w:val="00E27213"/>
    <w:rsid w:val="00E43811"/>
    <w:rsid w:val="00EB065B"/>
    <w:rsid w:val="00ED3A05"/>
    <w:rsid w:val="00EE71F3"/>
    <w:rsid w:val="00F362A3"/>
    <w:rsid w:val="00FF5985"/>
    <w:rsid w:val="00FF5E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1F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05360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/>
      <w:b/>
      <w:bCs/>
      <w:kern w:val="1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139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1409A2"/>
    <w:rPr>
      <w:rFonts w:ascii="Cambria" w:eastAsia="Times New Roman" w:hAnsi="Cambria" w:cs="Times New Roman"/>
      <w:b/>
      <w:bCs/>
      <w:kern w:val="1"/>
      <w:sz w:val="32"/>
      <w:szCs w:val="32"/>
    </w:rPr>
  </w:style>
  <w:style w:type="table" w:customStyle="1" w:styleId="11">
    <w:name w:val="Сетка таблицы1"/>
    <w:basedOn w:val="a1"/>
    <w:uiPriority w:val="59"/>
    <w:rsid w:val="00EE71F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бычный1"/>
    <w:uiPriority w:val="99"/>
    <w:qFormat/>
    <w:rsid w:val="00EE71F3"/>
    <w:pPr>
      <w:suppressAutoHyphens/>
      <w:spacing w:after="0" w:line="240" w:lineRule="auto"/>
    </w:pPr>
    <w:rPr>
      <w:rFonts w:ascii="Calibri" w:eastAsia="Calibri" w:hAnsi="Calibri" w:cs="Times New Roman"/>
      <w:color w:val="00000A"/>
    </w:rPr>
  </w:style>
  <w:style w:type="paragraph" w:styleId="a3">
    <w:name w:val="Balloon Text"/>
    <w:basedOn w:val="a"/>
    <w:link w:val="a4"/>
    <w:uiPriority w:val="99"/>
    <w:semiHidden/>
    <w:unhideWhenUsed/>
    <w:rsid w:val="00B67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4B8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62519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296E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uiPriority w:val="99"/>
    <w:rsid w:val="001409A2"/>
    <w:rPr>
      <w:color w:val="0000FF"/>
      <w:u w:val="single"/>
    </w:rPr>
  </w:style>
  <w:style w:type="paragraph" w:customStyle="1" w:styleId="a8">
    <w:name w:val="Стандарт"/>
    <w:basedOn w:val="a"/>
    <w:rsid w:val="001409A2"/>
    <w:pPr>
      <w:widowControl w:val="0"/>
      <w:suppressAutoHyphens/>
      <w:spacing w:after="0" w:line="360" w:lineRule="auto"/>
      <w:jc w:val="both"/>
    </w:pPr>
    <w:rPr>
      <w:rFonts w:ascii="Times New Roman" w:eastAsia="Times New Roman" w:hAnsi="Times New Roman"/>
      <w:b/>
      <w:szCs w:val="20"/>
      <w:lang w:eastAsia="zh-CN"/>
    </w:rPr>
  </w:style>
  <w:style w:type="paragraph" w:customStyle="1" w:styleId="Major">
    <w:name w:val="Major"/>
    <w:basedOn w:val="a"/>
    <w:rsid w:val="001409A2"/>
    <w:pPr>
      <w:tabs>
        <w:tab w:val="right" w:pos="10065"/>
      </w:tabs>
      <w:suppressAutoHyphens/>
      <w:spacing w:after="0" w:line="288" w:lineRule="auto"/>
      <w:jc w:val="both"/>
    </w:pPr>
    <w:rPr>
      <w:rFonts w:ascii="Peterburg" w:eastAsia="Times New Roman" w:hAnsi="Peterburg" w:cs="Peterburg"/>
      <w:sz w:val="20"/>
      <w:szCs w:val="20"/>
      <w:lang w:val="en-US" w:eastAsia="zh-CN"/>
    </w:rPr>
  </w:style>
  <w:style w:type="paragraph" w:customStyle="1" w:styleId="21">
    <w:name w:val="Основной текст 21"/>
    <w:basedOn w:val="a"/>
    <w:rsid w:val="001409A2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zh-CN"/>
    </w:rPr>
  </w:style>
  <w:style w:type="paragraph" w:customStyle="1" w:styleId="Lista">
    <w:name w:val="Lista"/>
    <w:basedOn w:val="a"/>
    <w:rsid w:val="001409A2"/>
    <w:pPr>
      <w:suppressAutoHyphens/>
      <w:spacing w:after="20" w:line="168" w:lineRule="auto"/>
      <w:ind w:left="284" w:hanging="284"/>
      <w:jc w:val="both"/>
    </w:pPr>
    <w:rPr>
      <w:rFonts w:ascii="Peterburg" w:eastAsia="Times New Roman" w:hAnsi="Peterburg" w:cs="Peterburg"/>
      <w:sz w:val="18"/>
      <w:szCs w:val="20"/>
      <w:lang w:val="en-US" w:eastAsia="zh-CN"/>
    </w:rPr>
  </w:style>
  <w:style w:type="character" w:customStyle="1" w:styleId="13">
    <w:name w:val="Гиперссылка1"/>
    <w:basedOn w:val="a0"/>
    <w:rsid w:val="00053609"/>
  </w:style>
  <w:style w:type="paragraph" w:customStyle="1" w:styleId="14">
    <w:name w:val="Стиль1"/>
    <w:basedOn w:val="a"/>
    <w:link w:val="15"/>
    <w:qFormat/>
    <w:rsid w:val="00053609"/>
    <w:pPr>
      <w:spacing w:after="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15">
    <w:name w:val="Стиль1 Знак"/>
    <w:basedOn w:val="a0"/>
    <w:link w:val="14"/>
    <w:rsid w:val="0005360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table0">
    <w:name w:val="table0"/>
    <w:basedOn w:val="a"/>
    <w:rsid w:val="000536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">
    <w:name w:val="table"/>
    <w:basedOn w:val="a"/>
    <w:rsid w:val="000536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53609"/>
    <w:pPr>
      <w:suppressAutoHyphens/>
      <w:ind w:left="720"/>
      <w:jc w:val="both"/>
    </w:pPr>
    <w:rPr>
      <w:lang w:eastAsia="ar-SA"/>
    </w:rPr>
  </w:style>
  <w:style w:type="character" w:customStyle="1" w:styleId="110">
    <w:name w:val="Заголовок 1 Знак1"/>
    <w:basedOn w:val="a0"/>
    <w:uiPriority w:val="9"/>
    <w:rsid w:val="000536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053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53609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053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53609"/>
    <w:rPr>
      <w:rFonts w:ascii="Calibri" w:eastAsia="Calibri" w:hAnsi="Calibri" w:cs="Times New Roman"/>
    </w:rPr>
  </w:style>
  <w:style w:type="paragraph" w:customStyle="1" w:styleId="ConsPlusNormal">
    <w:name w:val="ConsPlusNormal"/>
    <w:rsid w:val="000536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e">
    <w:name w:val="Цветовое выделение"/>
    <w:uiPriority w:val="99"/>
    <w:rsid w:val="00053609"/>
    <w:rPr>
      <w:b/>
      <w:bCs/>
      <w:color w:val="26282F"/>
    </w:rPr>
  </w:style>
  <w:style w:type="character" w:customStyle="1" w:styleId="af">
    <w:name w:val="Гипертекстовая ссылка"/>
    <w:basedOn w:val="ae"/>
    <w:uiPriority w:val="99"/>
    <w:rsid w:val="00053609"/>
    <w:rPr>
      <w:b/>
      <w:bCs/>
      <w:color w:val="106BBE"/>
    </w:rPr>
  </w:style>
  <w:style w:type="paragraph" w:customStyle="1" w:styleId="af0">
    <w:name w:val="Нормальный (таблица)"/>
    <w:basedOn w:val="a"/>
    <w:next w:val="a"/>
    <w:uiPriority w:val="99"/>
    <w:rsid w:val="0005360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1">
    <w:name w:val="Таблицы (моноширинный)"/>
    <w:basedOn w:val="a"/>
    <w:next w:val="a"/>
    <w:uiPriority w:val="99"/>
    <w:rsid w:val="000536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0536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3">
    <w:name w:val="Сноска"/>
    <w:basedOn w:val="a"/>
    <w:next w:val="a"/>
    <w:uiPriority w:val="99"/>
    <w:rsid w:val="0005360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f4">
    <w:name w:val="Цветовое выделение для Текст"/>
    <w:uiPriority w:val="99"/>
    <w:rsid w:val="00053609"/>
    <w:rPr>
      <w:rFonts w:ascii="Times New Roman CYR" w:hAnsi="Times New Roman CYR" w:cs="Times New Roman CYR"/>
    </w:rPr>
  </w:style>
  <w:style w:type="paragraph" w:customStyle="1" w:styleId="ConsPlusNonformat">
    <w:name w:val="ConsPlusNonformat"/>
    <w:uiPriority w:val="99"/>
    <w:rsid w:val="002A17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No Spacing"/>
    <w:uiPriority w:val="1"/>
    <w:qFormat/>
    <w:rsid w:val="0013491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BE139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16">
    <w:name w:val="Нет списка1"/>
    <w:next w:val="a2"/>
    <w:uiPriority w:val="99"/>
    <w:semiHidden/>
    <w:unhideWhenUsed/>
    <w:rsid w:val="004723B6"/>
  </w:style>
  <w:style w:type="character" w:styleId="af6">
    <w:name w:val="FollowedHyperlink"/>
    <w:basedOn w:val="a0"/>
    <w:uiPriority w:val="99"/>
    <w:semiHidden/>
    <w:unhideWhenUsed/>
    <w:rsid w:val="004723B6"/>
    <w:rPr>
      <w:color w:val="800080"/>
      <w:u w:val="single"/>
    </w:rPr>
  </w:style>
  <w:style w:type="paragraph" w:customStyle="1" w:styleId="xl69">
    <w:name w:val="xl69"/>
    <w:basedOn w:val="a"/>
    <w:rsid w:val="004723B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0">
    <w:name w:val="xl70"/>
    <w:basedOn w:val="a"/>
    <w:rsid w:val="004723B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1">
    <w:name w:val="xl71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4723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3">
    <w:name w:val="xl73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4723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5">
    <w:name w:val="xl75"/>
    <w:basedOn w:val="a"/>
    <w:rsid w:val="004723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4723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4723B6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9">
    <w:name w:val="xl79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4723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4723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4723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4723B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4723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4723B6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1">
    <w:name w:val="xl101"/>
    <w:basedOn w:val="a"/>
    <w:rsid w:val="004723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4723B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4723B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4723B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4723B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4723B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4723B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4723B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5"/>
    <w:uiPriority w:val="59"/>
    <w:rsid w:val="006D525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1F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0">
    <w:name w:val="Сетка таблицы1"/>
    <w:basedOn w:val="a1"/>
    <w:uiPriority w:val="59"/>
    <w:rsid w:val="00EE71F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uiPriority w:val="99"/>
    <w:qFormat/>
    <w:rsid w:val="00EE71F3"/>
    <w:pPr>
      <w:suppressAutoHyphens/>
      <w:spacing w:after="0" w:line="240" w:lineRule="auto"/>
    </w:pPr>
    <w:rPr>
      <w:rFonts w:ascii="Calibri" w:eastAsia="Calibri" w:hAnsi="Calibri" w:cs="Times New Roman"/>
      <w:color w:val="00000A"/>
    </w:rPr>
  </w:style>
  <w:style w:type="paragraph" w:styleId="12">
    <w:name w:val="Balloon Text"/>
    <w:basedOn w:val="a"/>
    <w:link w:val="a3"/>
    <w:uiPriority w:val="99"/>
    <w:semiHidden/>
    <w:unhideWhenUsed/>
    <w:rsid w:val="00B67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a0"/>
    <w:link w:val="12"/>
    <w:uiPriority w:val="99"/>
    <w:semiHidden/>
    <w:rsid w:val="00B674B8"/>
    <w:rPr>
      <w:rFonts w:ascii="Tahoma" w:eastAsia="Calibri" w:hAnsi="Tahoma" w:cs="Tahoma"/>
      <w:sz w:val="16"/>
      <w:szCs w:val="16"/>
    </w:rPr>
  </w:style>
  <w:style w:type="table" w:styleId="a4">
    <w:name w:val="Table Grid"/>
    <w:basedOn w:val="a1"/>
    <w:uiPriority w:val="59"/>
    <w:rsid w:val="0062519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urak-ss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Kourak</dc:creator>
  <cp:lastModifiedBy>Kourak</cp:lastModifiedBy>
  <cp:revision>49</cp:revision>
  <cp:lastPrinted>2020-08-07T01:51:00Z</cp:lastPrinted>
  <dcterms:created xsi:type="dcterms:W3CDTF">2020-08-07T01:52:00Z</dcterms:created>
  <dcterms:modified xsi:type="dcterms:W3CDTF">2021-02-17T01:54:00Z</dcterms:modified>
</cp:coreProperties>
</file>