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  <w:gridCol w:w="5746"/>
      </w:tblGrid>
      <w:tr w:rsidR="00EE71F3" w:rsidTr="001409A2">
        <w:tc>
          <w:tcPr>
            <w:tcW w:w="534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107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82761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10</w:t>
            </w:r>
          </w:p>
          <w:p w:rsidR="00EE71F3" w:rsidRDefault="00047D64" w:rsidP="0082761E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82761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E8065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C24A6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82761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</w:tr>
    </w:tbl>
    <w:p w:rsidR="00C24A6E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39" w:rsidRPr="00441394" w:rsidRDefault="00800339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41394" w:rsidRDefault="0044139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61E" w:rsidRDefault="0082761E" w:rsidP="0082761E">
      <w:pPr>
        <w:tabs>
          <w:tab w:val="left" w:pos="4480"/>
        </w:tabs>
        <w:jc w:val="center"/>
      </w:pPr>
      <w:r>
        <w:rPr>
          <w:b/>
          <w:bCs/>
          <w:color w:val="000000"/>
        </w:rPr>
        <w:t>Извещение</w:t>
      </w:r>
      <w:r>
        <w:rPr>
          <w:b/>
          <w:bCs/>
        </w:rPr>
        <w:t xml:space="preserve"> о проведении собрания о согласовании</w:t>
      </w:r>
    </w:p>
    <w:p w:rsidR="0082761E" w:rsidRDefault="0082761E" w:rsidP="0082761E">
      <w:pPr>
        <w:tabs>
          <w:tab w:val="left" w:pos="4480"/>
        </w:tabs>
        <w:jc w:val="center"/>
        <w:rPr>
          <w:b/>
          <w:bCs/>
        </w:rPr>
      </w:pPr>
      <w:r>
        <w:rPr>
          <w:b/>
          <w:bCs/>
        </w:rPr>
        <w:t>местоположения границы земельного участка</w:t>
      </w:r>
      <w:bookmarkStart w:id="0" w:name="_GoBack"/>
      <w:bookmarkEnd w:id="0"/>
    </w:p>
    <w:p w:rsidR="0082761E" w:rsidRDefault="0082761E" w:rsidP="0082761E">
      <w:pPr>
        <w:tabs>
          <w:tab w:val="left" w:pos="4480"/>
        </w:tabs>
        <w:ind w:firstLine="567"/>
        <w:jc w:val="both"/>
      </w:pPr>
      <w:r>
        <w:rPr>
          <w:bCs/>
          <w:color w:val="000000"/>
          <w:sz w:val="20"/>
          <w:szCs w:val="20"/>
        </w:rPr>
        <w:t xml:space="preserve">Кадастровым инженером Поповым Константином Викторовичем, почтовый адрес: 633456, Новосибирская область, г. Тогучин ул. Лапина, 13, электронная почта - </w:t>
      </w:r>
      <w:r>
        <w:rPr>
          <w:bCs/>
          <w:color w:val="000000"/>
          <w:sz w:val="20"/>
          <w:szCs w:val="20"/>
          <w:lang w:val="en-US"/>
        </w:rPr>
        <w:t>toguch</w:t>
      </w:r>
      <w:r>
        <w:rPr>
          <w:bCs/>
          <w:color w:val="000000"/>
          <w:sz w:val="20"/>
          <w:szCs w:val="20"/>
        </w:rPr>
        <w:t>@</w:t>
      </w:r>
      <w:r>
        <w:rPr>
          <w:bCs/>
          <w:color w:val="000000"/>
          <w:sz w:val="20"/>
          <w:szCs w:val="20"/>
          <w:lang w:val="en-US"/>
        </w:rPr>
        <w:t>noti</w:t>
      </w:r>
      <w:r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  <w:lang w:val="en-US"/>
        </w:rPr>
        <w:t>ru</w:t>
      </w:r>
      <w:r>
        <w:rPr>
          <w:bCs/>
          <w:color w:val="000000"/>
          <w:sz w:val="20"/>
          <w:szCs w:val="20"/>
        </w:rPr>
        <w:t>, контактный телефон 8-(383-40) 21-236,  № регистрации в государственном реестре лиц, осуществляющих кадастровую деятельность – 36742 выполняются кадастровые работы в отношении земельного участка с кадастровым номером 54:24:055404:ЗУ1, расположенного по адресу: Новосибирская область, Тогучинский район, с. Юрты, ул. Центральная.</w:t>
      </w:r>
    </w:p>
    <w:p w:rsidR="0082761E" w:rsidRDefault="0082761E" w:rsidP="0082761E">
      <w:pPr>
        <w:tabs>
          <w:tab w:val="left" w:pos="4480"/>
        </w:tabs>
        <w:ind w:firstLine="567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Заказчиком кадастровых работ является Согришина Ирина Владимировна, зарегистрирована по адресу: г. Новосибирск, ул. Оловозаводская, д. 31, кв. 78, контактный телефон 89628338022.</w:t>
      </w:r>
    </w:p>
    <w:p w:rsidR="0082761E" w:rsidRDefault="0082761E" w:rsidP="0082761E">
      <w:pPr>
        <w:tabs>
          <w:tab w:val="left" w:pos="4480"/>
        </w:tabs>
        <w:ind w:firstLine="567"/>
        <w:jc w:val="both"/>
      </w:pPr>
      <w:r>
        <w:rPr>
          <w:sz w:val="20"/>
          <w:szCs w:val="20"/>
        </w:rPr>
        <w:t xml:space="preserve">Собрание по поводу согласования местоположения границы состоится по адресу: </w:t>
      </w:r>
      <w:r>
        <w:rPr>
          <w:bCs/>
          <w:color w:val="000000"/>
          <w:sz w:val="20"/>
          <w:szCs w:val="20"/>
        </w:rPr>
        <w:t xml:space="preserve">Новосибирская область, Тогучинский район, с. Юрты, ул. Центральная, д. 87  «15» апреля </w:t>
      </w:r>
      <w:r>
        <w:rPr>
          <w:sz w:val="20"/>
          <w:szCs w:val="20"/>
        </w:rPr>
        <w:t>2021 г.   в 11 час. 00 мин.</w:t>
      </w:r>
    </w:p>
    <w:p w:rsidR="0082761E" w:rsidRDefault="0082761E" w:rsidP="0082761E">
      <w:pPr>
        <w:tabs>
          <w:tab w:val="left" w:pos="4480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 проектом межевого плана земельного участка можно ознакомиться по адресу: Новосибирская область, г. Тогучин ул. Лапина, 13. </w:t>
      </w:r>
    </w:p>
    <w:p w:rsidR="0082761E" w:rsidRDefault="0082761E" w:rsidP="0082761E">
      <w:pPr>
        <w:tabs>
          <w:tab w:val="left" w:pos="4480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Требования о проведении согласования местоположения границ земельных участков на местности принимаются с «15» марта 2021 года по «29» марта 2021 года, обоснованные возражения о местоположении границ участков после ознакомления с проектом межевого плана принимаются с «15» марта 2021г. по «29» марта 2021г.  по адресу: 633456, Новосибирская область, г. Тогучин ул. Лапина, 13. </w:t>
      </w:r>
    </w:p>
    <w:p w:rsidR="0082761E" w:rsidRDefault="0082761E" w:rsidP="0082761E">
      <w:pPr>
        <w:tabs>
          <w:tab w:val="left" w:pos="4480"/>
        </w:tabs>
        <w:ind w:firstLine="567"/>
        <w:jc w:val="both"/>
      </w:pPr>
      <w:r>
        <w:rPr>
          <w:sz w:val="20"/>
          <w:szCs w:val="20"/>
        </w:rPr>
        <w:t xml:space="preserve">Смежные земельные участки, с правообладателями которых требуется согласовать местоположение границы: </w:t>
      </w:r>
    </w:p>
    <w:p w:rsidR="0082761E" w:rsidRDefault="0082761E" w:rsidP="0082761E">
      <w:pPr>
        <w:tabs>
          <w:tab w:val="left" w:pos="4480"/>
        </w:tabs>
        <w:jc w:val="both"/>
      </w:pPr>
      <w:r>
        <w:rPr>
          <w:bCs/>
          <w:sz w:val="20"/>
          <w:szCs w:val="20"/>
        </w:rPr>
        <w:t>-кадастровый номер</w:t>
      </w:r>
      <w:r>
        <w:t xml:space="preserve"> </w:t>
      </w:r>
    </w:p>
    <w:p w:rsidR="0082761E" w:rsidRDefault="0082761E" w:rsidP="0082761E">
      <w:pPr>
        <w:jc w:val="both"/>
        <w:rPr>
          <w:bCs/>
          <w:color w:val="343434"/>
          <w:sz w:val="20"/>
          <w:szCs w:val="20"/>
          <w:shd w:val="clear" w:color="auto" w:fill="FFFFFF"/>
        </w:rPr>
      </w:pPr>
      <w:r>
        <w:rPr>
          <w:bCs/>
          <w:sz w:val="20"/>
          <w:szCs w:val="20"/>
        </w:rPr>
        <w:t xml:space="preserve">  </w:t>
      </w:r>
      <w:r w:rsidRPr="003E1C01">
        <w:rPr>
          <w:rFonts w:ascii="Arial" w:hAnsi="Arial" w:cs="Arial"/>
          <w:b/>
          <w:bCs/>
          <w:color w:val="343434"/>
          <w:sz w:val="12"/>
          <w:szCs w:val="12"/>
        </w:rPr>
        <w:br/>
      </w:r>
      <w:r>
        <w:rPr>
          <w:b/>
          <w:bCs/>
          <w:color w:val="343434"/>
          <w:sz w:val="20"/>
          <w:szCs w:val="20"/>
        </w:rPr>
        <w:t xml:space="preserve">54:24:055404:70 - </w:t>
      </w:r>
      <w:r>
        <w:rPr>
          <w:rFonts w:ascii="Arial" w:hAnsi="Arial" w:cs="Arial"/>
          <w:b/>
          <w:bCs/>
          <w:color w:val="343434"/>
          <w:sz w:val="12"/>
          <w:szCs w:val="12"/>
        </w:rPr>
        <w:t xml:space="preserve"> </w:t>
      </w:r>
      <w:r w:rsidRPr="00321624">
        <w:rPr>
          <w:bCs/>
          <w:sz w:val="20"/>
          <w:szCs w:val="20"/>
        </w:rPr>
        <w:t>адрес:</w:t>
      </w:r>
      <w:r w:rsidRPr="00321624">
        <w:rPr>
          <w:rFonts w:ascii="Arial" w:hAnsi="Arial" w:cs="Arial"/>
          <w:b/>
          <w:bCs/>
          <w:color w:val="343434"/>
          <w:sz w:val="20"/>
          <w:szCs w:val="20"/>
          <w:shd w:val="clear" w:color="auto" w:fill="FFFFFF"/>
        </w:rPr>
        <w:t xml:space="preserve"> </w:t>
      </w:r>
      <w:r>
        <w:rPr>
          <w:bCs/>
          <w:color w:val="343434"/>
          <w:sz w:val="20"/>
          <w:szCs w:val="20"/>
          <w:shd w:val="clear" w:color="auto" w:fill="FFFFFF"/>
        </w:rPr>
        <w:t>Новосибирская область, Тогучинский район, с. Юрты.</w:t>
      </w:r>
    </w:p>
    <w:p w:rsidR="0082761E" w:rsidRDefault="0082761E" w:rsidP="0082761E">
      <w:pPr>
        <w:jc w:val="both"/>
      </w:pPr>
      <w:r>
        <w:rPr>
          <w:sz w:val="20"/>
          <w:szCs w:val="20"/>
        </w:rPr>
        <w:t xml:space="preserve">       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2007г. № 221-ФЗ «О Кадастровой деятельности».</w:t>
      </w: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7D64" w:rsidRPr="00441394" w:rsidRDefault="00047D64" w:rsidP="004413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53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C1BA5" w:rsidRPr="003C01B6" w:rsidTr="00AC1BA5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AC1BA5" w:rsidRDefault="00AC1BA5" w:rsidP="00AC1BA5"/>
    <w:p w:rsidR="00047D64" w:rsidRDefault="00047D64" w:rsidP="00AC1BA5"/>
    <w:p w:rsidR="00047D64" w:rsidRDefault="00047D64" w:rsidP="00AC1BA5"/>
    <w:sectPr w:rsidR="00047D64" w:rsidSect="006C60D3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2D" w:rsidRDefault="00E05A2D" w:rsidP="000510D2">
      <w:pPr>
        <w:spacing w:after="0" w:line="240" w:lineRule="auto"/>
      </w:pPr>
      <w:r>
        <w:separator/>
      </w:r>
    </w:p>
  </w:endnote>
  <w:endnote w:type="continuationSeparator" w:id="0">
    <w:p w:rsidR="00E05A2D" w:rsidRDefault="00E05A2D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2D" w:rsidRDefault="00E05A2D" w:rsidP="000510D2">
      <w:pPr>
        <w:spacing w:after="0" w:line="240" w:lineRule="auto"/>
      </w:pPr>
      <w:r>
        <w:separator/>
      </w:r>
    </w:p>
  </w:footnote>
  <w:footnote w:type="continuationSeparator" w:id="0">
    <w:p w:rsidR="00E05A2D" w:rsidRDefault="00E05A2D" w:rsidP="000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E1187F"/>
    <w:multiLevelType w:val="hybridMultilevel"/>
    <w:tmpl w:val="CDAA7E10"/>
    <w:lvl w:ilvl="0" w:tplc="19786DAC">
      <w:start w:val="3"/>
      <w:numFmt w:val="decimal"/>
      <w:lvlText w:val="%1."/>
      <w:lvlJc w:val="left"/>
      <w:pPr>
        <w:ind w:left="1470" w:hanging="36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AC71616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796610"/>
    <w:multiLevelType w:val="hybridMultilevel"/>
    <w:tmpl w:val="780A99D8"/>
    <w:lvl w:ilvl="0" w:tplc="A05209CE">
      <w:start w:val="1"/>
      <w:numFmt w:val="decimal"/>
      <w:lvlText w:val="%1."/>
      <w:lvlJc w:val="left"/>
      <w:pPr>
        <w:ind w:left="906" w:hanging="48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4681ED1"/>
    <w:multiLevelType w:val="hybridMultilevel"/>
    <w:tmpl w:val="45205BD4"/>
    <w:lvl w:ilvl="0" w:tplc="9B5A43B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686850"/>
    <w:multiLevelType w:val="hybridMultilevel"/>
    <w:tmpl w:val="69C0754A"/>
    <w:lvl w:ilvl="0" w:tplc="1E5034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6B1255"/>
    <w:multiLevelType w:val="multilevel"/>
    <w:tmpl w:val="01043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6D5772"/>
    <w:multiLevelType w:val="hybridMultilevel"/>
    <w:tmpl w:val="EBBC46F4"/>
    <w:lvl w:ilvl="0" w:tplc="ED8E17D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1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98199C"/>
    <w:multiLevelType w:val="multilevel"/>
    <w:tmpl w:val="993E5548"/>
    <w:lvl w:ilvl="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5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3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68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98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91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215" w:hanging="2160"/>
      </w:pPr>
      <w:rPr>
        <w:rFonts w:hint="default"/>
        <w:b w:val="0"/>
      </w:rPr>
    </w:lvl>
  </w:abstractNum>
  <w:abstractNum w:abstractNumId="23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1754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4A8E5C58"/>
    <w:multiLevelType w:val="hybridMultilevel"/>
    <w:tmpl w:val="1CDEB9CA"/>
    <w:lvl w:ilvl="0" w:tplc="E410EFFC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36B7560"/>
    <w:multiLevelType w:val="hybridMultilevel"/>
    <w:tmpl w:val="5C127C9C"/>
    <w:lvl w:ilvl="0" w:tplc="AC1C1A6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C7E6D"/>
    <w:multiLevelType w:val="multilevel"/>
    <w:tmpl w:val="86E2EDAE"/>
    <w:lvl w:ilvl="0">
      <w:start w:val="1"/>
      <w:numFmt w:val="decimal"/>
      <w:lvlText w:val="%1."/>
      <w:lvlJc w:val="left"/>
      <w:pPr>
        <w:ind w:left="1407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/>
      </w:rPr>
    </w:lvl>
  </w:abstractNum>
  <w:abstractNum w:abstractNumId="30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913FC"/>
    <w:multiLevelType w:val="hybridMultilevel"/>
    <w:tmpl w:val="440E5EC2"/>
    <w:lvl w:ilvl="0" w:tplc="2A8CA9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DA055F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F04431E"/>
    <w:multiLevelType w:val="hybridMultilevel"/>
    <w:tmpl w:val="9506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61366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27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37"/>
  </w:num>
  <w:num w:numId="14">
    <w:abstractNumId w:val="24"/>
  </w:num>
  <w:num w:numId="15">
    <w:abstractNumId w:val="34"/>
  </w:num>
  <w:num w:numId="16">
    <w:abstractNumId w:val="6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0"/>
  </w:num>
  <w:num w:numId="27">
    <w:abstractNumId w:val="36"/>
  </w:num>
  <w:num w:numId="28">
    <w:abstractNumId w:val="33"/>
  </w:num>
  <w:num w:numId="29">
    <w:abstractNumId w:val="7"/>
  </w:num>
  <w:num w:numId="30">
    <w:abstractNumId w:val="0"/>
    <w:lvlOverride w:ilvl="0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5"/>
  </w:num>
  <w:num w:numId="35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9"/>
  </w:num>
  <w:num w:numId="38">
    <w:abstractNumId w:val="31"/>
  </w:num>
  <w:num w:numId="39">
    <w:abstractNumId w:val="28"/>
  </w:num>
  <w:num w:numId="40">
    <w:abstractNumId w:val="21"/>
  </w:num>
  <w:num w:numId="4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D64"/>
    <w:rsid w:val="000510D2"/>
    <w:rsid w:val="00053609"/>
    <w:rsid w:val="00090771"/>
    <w:rsid w:val="000A3B69"/>
    <w:rsid w:val="000F3ABD"/>
    <w:rsid w:val="00117A04"/>
    <w:rsid w:val="0013491F"/>
    <w:rsid w:val="001409A2"/>
    <w:rsid w:val="001517CC"/>
    <w:rsid w:val="00161C3C"/>
    <w:rsid w:val="00172140"/>
    <w:rsid w:val="001A14E2"/>
    <w:rsid w:val="001B67B1"/>
    <w:rsid w:val="001C3B6C"/>
    <w:rsid w:val="001E2177"/>
    <w:rsid w:val="002423AD"/>
    <w:rsid w:val="00250790"/>
    <w:rsid w:val="00253513"/>
    <w:rsid w:val="00257F4D"/>
    <w:rsid w:val="0026769D"/>
    <w:rsid w:val="00296E78"/>
    <w:rsid w:val="002A176C"/>
    <w:rsid w:val="002A2102"/>
    <w:rsid w:val="00303DAA"/>
    <w:rsid w:val="003220F0"/>
    <w:rsid w:val="00332D54"/>
    <w:rsid w:val="003D1D12"/>
    <w:rsid w:val="003D5EDA"/>
    <w:rsid w:val="003F76E8"/>
    <w:rsid w:val="00436D1C"/>
    <w:rsid w:val="00441394"/>
    <w:rsid w:val="004723B6"/>
    <w:rsid w:val="004C7273"/>
    <w:rsid w:val="0051270B"/>
    <w:rsid w:val="00521CDC"/>
    <w:rsid w:val="0052439E"/>
    <w:rsid w:val="00552627"/>
    <w:rsid w:val="00564781"/>
    <w:rsid w:val="005B129B"/>
    <w:rsid w:val="005E6BDE"/>
    <w:rsid w:val="0062519A"/>
    <w:rsid w:val="00654227"/>
    <w:rsid w:val="00676852"/>
    <w:rsid w:val="006B4807"/>
    <w:rsid w:val="006C2457"/>
    <w:rsid w:val="006C60D3"/>
    <w:rsid w:val="006D5256"/>
    <w:rsid w:val="006E6539"/>
    <w:rsid w:val="00702255"/>
    <w:rsid w:val="00716334"/>
    <w:rsid w:val="00723C2C"/>
    <w:rsid w:val="00724FF9"/>
    <w:rsid w:val="007D3335"/>
    <w:rsid w:val="007E1BC7"/>
    <w:rsid w:val="00800339"/>
    <w:rsid w:val="0082761E"/>
    <w:rsid w:val="008B0984"/>
    <w:rsid w:val="008B4C96"/>
    <w:rsid w:val="00914FD5"/>
    <w:rsid w:val="00932415"/>
    <w:rsid w:val="0094303F"/>
    <w:rsid w:val="00983F45"/>
    <w:rsid w:val="009C3126"/>
    <w:rsid w:val="009D2A5E"/>
    <w:rsid w:val="00A12101"/>
    <w:rsid w:val="00A43638"/>
    <w:rsid w:val="00A92502"/>
    <w:rsid w:val="00AA0AE2"/>
    <w:rsid w:val="00AB31A0"/>
    <w:rsid w:val="00AC1BA5"/>
    <w:rsid w:val="00AD1748"/>
    <w:rsid w:val="00B0000A"/>
    <w:rsid w:val="00B05FFD"/>
    <w:rsid w:val="00B366D5"/>
    <w:rsid w:val="00B674B8"/>
    <w:rsid w:val="00B71C5E"/>
    <w:rsid w:val="00BA478C"/>
    <w:rsid w:val="00BB1CBA"/>
    <w:rsid w:val="00BB7213"/>
    <w:rsid w:val="00BE139C"/>
    <w:rsid w:val="00C22C56"/>
    <w:rsid w:val="00C23782"/>
    <w:rsid w:val="00C24A6E"/>
    <w:rsid w:val="00C960B8"/>
    <w:rsid w:val="00CB06E9"/>
    <w:rsid w:val="00CD679D"/>
    <w:rsid w:val="00CE29A9"/>
    <w:rsid w:val="00CF6FBF"/>
    <w:rsid w:val="00CF7FB8"/>
    <w:rsid w:val="00D165C5"/>
    <w:rsid w:val="00D23F28"/>
    <w:rsid w:val="00D45D06"/>
    <w:rsid w:val="00D75CCC"/>
    <w:rsid w:val="00DD655B"/>
    <w:rsid w:val="00DE1E84"/>
    <w:rsid w:val="00E03B39"/>
    <w:rsid w:val="00E04B81"/>
    <w:rsid w:val="00E05A2D"/>
    <w:rsid w:val="00E170CC"/>
    <w:rsid w:val="00E26C97"/>
    <w:rsid w:val="00E27213"/>
    <w:rsid w:val="00E43811"/>
    <w:rsid w:val="00E8065D"/>
    <w:rsid w:val="00EB065B"/>
    <w:rsid w:val="00ED3A05"/>
    <w:rsid w:val="00EE71F3"/>
    <w:rsid w:val="00F362A3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B2D91-089F-4140-AAEC-756BECBE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semiHidden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rak-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4</cp:revision>
  <cp:lastPrinted>2020-08-07T01:51:00Z</cp:lastPrinted>
  <dcterms:created xsi:type="dcterms:W3CDTF">2021-03-12T05:12:00Z</dcterms:created>
  <dcterms:modified xsi:type="dcterms:W3CDTF">2021-03-16T08:37:00Z</dcterms:modified>
</cp:coreProperties>
</file>