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F3" w:rsidRDefault="00EE71F3" w:rsidP="00EE71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96"/>
          <w:szCs w:val="96"/>
          <w:lang w:eastAsia="ru-RU"/>
        </w:rPr>
        <w:t>Коуракский вестник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УТВЕРЖДЁН  ПОСТАНОВЛЕНИЕМ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КОУРАКСКОГО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1"/>
        <w:gridCol w:w="5290"/>
      </w:tblGrid>
      <w:tr w:rsidR="00EE71F3" w:rsidTr="001409A2">
        <w:tc>
          <w:tcPr>
            <w:tcW w:w="5341" w:type="dxa"/>
            <w:hideMark/>
          </w:tcPr>
          <w:p w:rsidR="00EE71F3" w:rsidRDefault="00EE71F3" w:rsidP="00053609">
            <w:pPr>
              <w:spacing w:after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 37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от  16.04.2008</w:t>
            </w:r>
          </w:p>
          <w:p w:rsidR="00EE71F3" w:rsidRDefault="00EE71F3" w:rsidP="00053609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87   от 23.12.2014       </w:t>
            </w:r>
          </w:p>
        </w:tc>
        <w:tc>
          <w:tcPr>
            <w:tcW w:w="6107" w:type="dxa"/>
            <w:hideMark/>
          </w:tcPr>
          <w:p w:rsidR="00EE71F3" w:rsidRDefault="00B674B8" w:rsidP="00053609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 №</w:t>
            </w:r>
            <w:r w:rsidR="0082761E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1</w:t>
            </w:r>
            <w:r w:rsidR="00852B09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1</w:t>
            </w:r>
          </w:p>
          <w:p w:rsidR="00EE71F3" w:rsidRDefault="00047D64" w:rsidP="00852B09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1</w:t>
            </w:r>
            <w:r w:rsidR="00852B09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6</w:t>
            </w:r>
            <w:r w:rsidR="00161C3C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.0</w:t>
            </w:r>
            <w:r w:rsidR="00E8065D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3</w:t>
            </w:r>
            <w:r w:rsidR="00E43811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.2021</w:t>
            </w:r>
            <w:r w:rsidR="00EE71F3" w:rsidRPr="00C22C5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года,</w:t>
            </w:r>
            <w:r w:rsidR="00C24A6E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r w:rsidR="0082761E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вторник</w:t>
            </w:r>
          </w:p>
        </w:tc>
      </w:tr>
    </w:tbl>
    <w:p w:rsidR="00C24A6E" w:rsidRDefault="00C24A6E" w:rsidP="00EE71F3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339" w:rsidRPr="00441394" w:rsidRDefault="00800339" w:rsidP="0080033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441394" w:rsidRPr="00852B09" w:rsidRDefault="00441394" w:rsidP="0044139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2B09" w:rsidRPr="00852B09" w:rsidRDefault="00852B09" w:rsidP="00852B09">
      <w:pPr>
        <w:pStyle w:val="af5"/>
        <w:jc w:val="center"/>
        <w:rPr>
          <w:rFonts w:ascii="Times New Roman" w:hAnsi="Times New Roman"/>
          <w:sz w:val="18"/>
          <w:szCs w:val="18"/>
        </w:rPr>
      </w:pPr>
      <w:r w:rsidRPr="00852B0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52B09">
        <w:rPr>
          <w:rFonts w:ascii="Times New Roman" w:hAnsi="Times New Roman"/>
          <w:sz w:val="18"/>
          <w:szCs w:val="18"/>
        </w:rPr>
        <w:t>АДМИНИСТРАЦИЯ</w:t>
      </w:r>
    </w:p>
    <w:p w:rsidR="00852B09" w:rsidRPr="00852B09" w:rsidRDefault="00852B09" w:rsidP="00852B09">
      <w:pPr>
        <w:pStyle w:val="af5"/>
        <w:jc w:val="center"/>
        <w:rPr>
          <w:rFonts w:ascii="Times New Roman" w:hAnsi="Times New Roman"/>
          <w:sz w:val="18"/>
          <w:szCs w:val="18"/>
        </w:rPr>
      </w:pPr>
      <w:r w:rsidRPr="00852B09">
        <w:rPr>
          <w:rFonts w:ascii="Times New Roman" w:hAnsi="Times New Roman"/>
          <w:sz w:val="18"/>
          <w:szCs w:val="18"/>
        </w:rPr>
        <w:t>КОУРАКСКОГО СЕЛЬСОВЕТА</w:t>
      </w:r>
    </w:p>
    <w:p w:rsidR="00852B09" w:rsidRPr="00852B09" w:rsidRDefault="00852B09" w:rsidP="00852B09">
      <w:pPr>
        <w:pStyle w:val="af5"/>
        <w:jc w:val="center"/>
        <w:rPr>
          <w:rFonts w:ascii="Times New Roman" w:hAnsi="Times New Roman"/>
          <w:sz w:val="18"/>
          <w:szCs w:val="18"/>
        </w:rPr>
      </w:pPr>
      <w:r w:rsidRPr="00852B09">
        <w:rPr>
          <w:rFonts w:ascii="Times New Roman" w:hAnsi="Times New Roman"/>
          <w:sz w:val="18"/>
          <w:szCs w:val="18"/>
        </w:rPr>
        <w:t>ТОГУЧИНСКОГО РАЙОНА</w:t>
      </w:r>
    </w:p>
    <w:p w:rsidR="00852B09" w:rsidRPr="00852B09" w:rsidRDefault="00852B09" w:rsidP="00852B09">
      <w:pPr>
        <w:pStyle w:val="af5"/>
        <w:jc w:val="center"/>
        <w:rPr>
          <w:rFonts w:ascii="Times New Roman" w:hAnsi="Times New Roman"/>
          <w:sz w:val="18"/>
          <w:szCs w:val="18"/>
        </w:rPr>
      </w:pPr>
      <w:r w:rsidRPr="00852B09">
        <w:rPr>
          <w:rFonts w:ascii="Times New Roman" w:hAnsi="Times New Roman"/>
          <w:sz w:val="18"/>
          <w:szCs w:val="18"/>
        </w:rPr>
        <w:t>НОВОСИБИРСКОЙ ОБЛАСТИ</w:t>
      </w:r>
    </w:p>
    <w:p w:rsidR="00852B09" w:rsidRPr="00852B09" w:rsidRDefault="00852B09" w:rsidP="00852B09">
      <w:pPr>
        <w:pStyle w:val="af5"/>
        <w:jc w:val="center"/>
        <w:rPr>
          <w:rFonts w:ascii="Times New Roman" w:hAnsi="Times New Roman"/>
          <w:sz w:val="18"/>
          <w:szCs w:val="18"/>
        </w:rPr>
      </w:pPr>
    </w:p>
    <w:p w:rsidR="00852B09" w:rsidRPr="00852B09" w:rsidRDefault="00852B09" w:rsidP="00852B09">
      <w:pPr>
        <w:pStyle w:val="af5"/>
        <w:jc w:val="center"/>
        <w:rPr>
          <w:rFonts w:ascii="Times New Roman" w:hAnsi="Times New Roman"/>
          <w:sz w:val="18"/>
          <w:szCs w:val="18"/>
        </w:rPr>
      </w:pPr>
      <w:r w:rsidRPr="00852B09">
        <w:rPr>
          <w:rFonts w:ascii="Times New Roman" w:hAnsi="Times New Roman"/>
          <w:sz w:val="18"/>
          <w:szCs w:val="18"/>
        </w:rPr>
        <w:t>ПОСТАНОВЛЕНИЕ</w:t>
      </w:r>
    </w:p>
    <w:p w:rsidR="00852B09" w:rsidRPr="00852B09" w:rsidRDefault="00852B09" w:rsidP="00852B09">
      <w:pPr>
        <w:pStyle w:val="af5"/>
        <w:jc w:val="center"/>
        <w:rPr>
          <w:rFonts w:ascii="Times New Roman" w:hAnsi="Times New Roman"/>
          <w:sz w:val="18"/>
          <w:szCs w:val="18"/>
        </w:rPr>
      </w:pPr>
    </w:p>
    <w:p w:rsidR="00852B09" w:rsidRPr="00852B09" w:rsidRDefault="00852B09" w:rsidP="00852B09">
      <w:pPr>
        <w:pStyle w:val="af5"/>
        <w:jc w:val="center"/>
        <w:rPr>
          <w:rFonts w:ascii="Times New Roman" w:hAnsi="Times New Roman"/>
          <w:sz w:val="18"/>
          <w:szCs w:val="18"/>
        </w:rPr>
      </w:pPr>
      <w:r w:rsidRPr="00852B09">
        <w:rPr>
          <w:rFonts w:ascii="Times New Roman" w:hAnsi="Times New Roman"/>
          <w:sz w:val="18"/>
          <w:szCs w:val="18"/>
        </w:rPr>
        <w:t>02.03.2021           № 36/93.011</w:t>
      </w:r>
    </w:p>
    <w:p w:rsidR="00852B09" w:rsidRPr="00852B09" w:rsidRDefault="00852B09" w:rsidP="00852B09">
      <w:pPr>
        <w:pStyle w:val="af5"/>
        <w:jc w:val="center"/>
        <w:rPr>
          <w:rFonts w:ascii="Times New Roman" w:hAnsi="Times New Roman"/>
          <w:sz w:val="18"/>
          <w:szCs w:val="18"/>
        </w:rPr>
      </w:pPr>
    </w:p>
    <w:p w:rsidR="00852B09" w:rsidRPr="00852B09" w:rsidRDefault="00852B09" w:rsidP="00852B09">
      <w:pPr>
        <w:pStyle w:val="af5"/>
        <w:jc w:val="center"/>
        <w:rPr>
          <w:rFonts w:ascii="Times New Roman" w:hAnsi="Times New Roman"/>
          <w:sz w:val="18"/>
          <w:szCs w:val="18"/>
        </w:rPr>
      </w:pPr>
      <w:r w:rsidRPr="00852B09">
        <w:rPr>
          <w:rFonts w:ascii="Times New Roman" w:hAnsi="Times New Roman"/>
          <w:sz w:val="18"/>
          <w:szCs w:val="18"/>
        </w:rPr>
        <w:t>с. Коурак</w:t>
      </w:r>
    </w:p>
    <w:p w:rsidR="00852B09" w:rsidRPr="00852B09" w:rsidRDefault="00852B09" w:rsidP="00852B09">
      <w:pPr>
        <w:rPr>
          <w:rFonts w:ascii="Times New Roman" w:eastAsia="Arial Unicode MS" w:hAnsi="Times New Roman"/>
          <w:sz w:val="18"/>
          <w:szCs w:val="18"/>
        </w:rPr>
      </w:pPr>
    </w:p>
    <w:p w:rsidR="00852B09" w:rsidRPr="00852B09" w:rsidRDefault="00852B09" w:rsidP="00852B09">
      <w:pPr>
        <w:jc w:val="both"/>
        <w:rPr>
          <w:rFonts w:ascii="Times New Roman" w:hAnsi="Times New Roman"/>
          <w:sz w:val="18"/>
          <w:szCs w:val="18"/>
        </w:rPr>
      </w:pPr>
    </w:p>
    <w:p w:rsidR="00852B09" w:rsidRPr="00852B09" w:rsidRDefault="00852B09" w:rsidP="00852B09">
      <w:pPr>
        <w:jc w:val="center"/>
        <w:rPr>
          <w:rFonts w:ascii="Times New Roman" w:hAnsi="Times New Roman"/>
          <w:sz w:val="18"/>
          <w:szCs w:val="18"/>
        </w:rPr>
      </w:pPr>
      <w:r w:rsidRPr="00852B09">
        <w:rPr>
          <w:rFonts w:ascii="Times New Roman" w:hAnsi="Times New Roman"/>
          <w:sz w:val="18"/>
          <w:szCs w:val="18"/>
        </w:rPr>
        <w:t xml:space="preserve">Об       утверждении        плана      мероприятий, направленного           на            противодействие нелегальной     </w:t>
      </w:r>
      <w:proofErr w:type="gramStart"/>
      <w:r w:rsidRPr="00852B09">
        <w:rPr>
          <w:rFonts w:ascii="Times New Roman" w:hAnsi="Times New Roman"/>
          <w:sz w:val="18"/>
          <w:szCs w:val="18"/>
        </w:rPr>
        <w:t xml:space="preserve">миграции,   </w:t>
      </w:r>
      <w:proofErr w:type="gramEnd"/>
      <w:r w:rsidRPr="00852B09">
        <w:rPr>
          <w:rFonts w:ascii="Times New Roman" w:hAnsi="Times New Roman"/>
          <w:sz w:val="18"/>
          <w:szCs w:val="18"/>
        </w:rPr>
        <w:t xml:space="preserve"> совершенствование работы  по предупреждению межнациональных конфликтов,   противодействию  этнической   и религиозной    нетерпимости,   экстремистским проявлениям     на    территории    Коуракского сельсовета Тогучинского  района Новосибирской области на 2021 год </w:t>
      </w:r>
    </w:p>
    <w:p w:rsidR="00852B09" w:rsidRPr="00852B09" w:rsidRDefault="00852B09" w:rsidP="00852B09">
      <w:pPr>
        <w:jc w:val="both"/>
        <w:rPr>
          <w:rFonts w:ascii="Times New Roman" w:hAnsi="Times New Roman"/>
          <w:sz w:val="18"/>
          <w:szCs w:val="18"/>
        </w:rPr>
      </w:pPr>
      <w:r w:rsidRPr="00852B09">
        <w:rPr>
          <w:rFonts w:ascii="Times New Roman" w:hAnsi="Times New Roman"/>
          <w:sz w:val="18"/>
          <w:szCs w:val="18"/>
        </w:rPr>
        <w:t xml:space="preserve">            В соответствии с </w:t>
      </w:r>
      <w:proofErr w:type="gramStart"/>
      <w:r w:rsidRPr="00852B09">
        <w:rPr>
          <w:rFonts w:ascii="Times New Roman" w:hAnsi="Times New Roman"/>
          <w:sz w:val="18"/>
          <w:szCs w:val="18"/>
        </w:rPr>
        <w:t>Федеральным  законом</w:t>
      </w:r>
      <w:proofErr w:type="gramEnd"/>
      <w:r w:rsidRPr="00852B09">
        <w:rPr>
          <w:rFonts w:ascii="Times New Roman" w:hAnsi="Times New Roman"/>
          <w:sz w:val="18"/>
          <w:szCs w:val="18"/>
        </w:rPr>
        <w:t xml:space="preserve"> от 06.10.2003 года  № 131-ФЗ «Об общих принципах организации местного самоуправления в Российской Федерации»,     в целях противодействия незаконной миграции, администрация Коуракского сельсовета Тогучинского  района Новосибирской области</w:t>
      </w:r>
    </w:p>
    <w:p w:rsidR="00852B09" w:rsidRPr="00852B09" w:rsidRDefault="00852B09" w:rsidP="00852B09">
      <w:pPr>
        <w:jc w:val="both"/>
        <w:rPr>
          <w:rFonts w:ascii="Times New Roman" w:hAnsi="Times New Roman"/>
          <w:sz w:val="18"/>
          <w:szCs w:val="18"/>
        </w:rPr>
      </w:pPr>
      <w:r w:rsidRPr="00852B09">
        <w:rPr>
          <w:rFonts w:ascii="Times New Roman" w:hAnsi="Times New Roman"/>
          <w:sz w:val="18"/>
          <w:szCs w:val="18"/>
        </w:rPr>
        <w:t xml:space="preserve"> ПОСТАНОВЛЯЕТ:</w:t>
      </w:r>
    </w:p>
    <w:p w:rsidR="00852B09" w:rsidRPr="00852B09" w:rsidRDefault="00852B09" w:rsidP="00852B09">
      <w:pPr>
        <w:ind w:firstLine="567"/>
        <w:jc w:val="both"/>
        <w:rPr>
          <w:rFonts w:ascii="Times New Roman" w:hAnsi="Times New Roman"/>
          <w:sz w:val="18"/>
          <w:szCs w:val="18"/>
        </w:rPr>
      </w:pPr>
      <w:r w:rsidRPr="00852B09">
        <w:rPr>
          <w:rFonts w:ascii="Times New Roman" w:hAnsi="Times New Roman"/>
          <w:sz w:val="18"/>
          <w:szCs w:val="18"/>
        </w:rPr>
        <w:t xml:space="preserve">   </w:t>
      </w:r>
      <w:r w:rsidRPr="00852B09">
        <w:rPr>
          <w:rFonts w:ascii="Times New Roman" w:hAnsi="Times New Roman"/>
          <w:sz w:val="18"/>
          <w:szCs w:val="18"/>
        </w:rPr>
        <w:tab/>
        <w:t xml:space="preserve">1. Утвердить прилагаемый план мероприятий </w:t>
      </w:r>
      <w:proofErr w:type="gramStart"/>
      <w:r w:rsidRPr="00852B09">
        <w:rPr>
          <w:rFonts w:ascii="Times New Roman" w:hAnsi="Times New Roman"/>
          <w:sz w:val="18"/>
          <w:szCs w:val="18"/>
        </w:rPr>
        <w:t>по  противодействию</w:t>
      </w:r>
      <w:proofErr w:type="gramEnd"/>
      <w:r w:rsidRPr="00852B09">
        <w:rPr>
          <w:rFonts w:ascii="Times New Roman" w:hAnsi="Times New Roman"/>
          <w:sz w:val="18"/>
          <w:szCs w:val="18"/>
        </w:rPr>
        <w:t xml:space="preserve"> нелегальной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  Коуракского сельсовета Тогучинского  района Новосибирской области на 2021 год.</w:t>
      </w:r>
    </w:p>
    <w:p w:rsidR="00852B09" w:rsidRPr="00852B09" w:rsidRDefault="00852B09" w:rsidP="00852B0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8"/>
          <w:szCs w:val="18"/>
        </w:rPr>
      </w:pPr>
      <w:r w:rsidRPr="00852B09">
        <w:rPr>
          <w:rFonts w:ascii="Times New Roman" w:hAnsi="Times New Roman"/>
          <w:color w:val="000000"/>
          <w:sz w:val="18"/>
          <w:szCs w:val="18"/>
        </w:rPr>
        <w:t>2.</w:t>
      </w:r>
      <w:r w:rsidRPr="00852B09">
        <w:rPr>
          <w:rFonts w:ascii="Times New Roman" w:hAnsi="Times New Roman"/>
          <w:sz w:val="18"/>
          <w:szCs w:val="18"/>
        </w:rPr>
        <w:t xml:space="preserve">  Опубликовать настоящее постановление в периодическом печатном издании «Коуракский вестник» и разместить на официальном сайте администрации Коуракского сельсовета </w:t>
      </w:r>
      <w:proofErr w:type="gramStart"/>
      <w:r w:rsidRPr="00852B09">
        <w:rPr>
          <w:rFonts w:ascii="Times New Roman" w:hAnsi="Times New Roman"/>
          <w:sz w:val="18"/>
          <w:szCs w:val="18"/>
        </w:rPr>
        <w:t>Тогучинского  района</w:t>
      </w:r>
      <w:proofErr w:type="gramEnd"/>
      <w:r w:rsidRPr="00852B09">
        <w:rPr>
          <w:rFonts w:ascii="Times New Roman" w:hAnsi="Times New Roman"/>
          <w:sz w:val="18"/>
          <w:szCs w:val="18"/>
        </w:rPr>
        <w:t xml:space="preserve"> Новосибирской области в информационно-телекоммуникационной сети «Интернет». </w:t>
      </w:r>
    </w:p>
    <w:p w:rsidR="00852B09" w:rsidRPr="00852B09" w:rsidRDefault="00852B09" w:rsidP="00852B09">
      <w:pPr>
        <w:pStyle w:val="af7"/>
        <w:jc w:val="both"/>
        <w:rPr>
          <w:sz w:val="18"/>
          <w:szCs w:val="18"/>
        </w:rPr>
      </w:pPr>
    </w:p>
    <w:p w:rsidR="00852B09" w:rsidRPr="00852B09" w:rsidRDefault="00852B09" w:rsidP="00852B09">
      <w:pPr>
        <w:pStyle w:val="af7"/>
        <w:spacing w:after="0"/>
        <w:jc w:val="both"/>
        <w:rPr>
          <w:sz w:val="18"/>
          <w:szCs w:val="18"/>
        </w:rPr>
      </w:pPr>
      <w:r w:rsidRPr="00852B09">
        <w:rPr>
          <w:sz w:val="18"/>
          <w:szCs w:val="18"/>
        </w:rPr>
        <w:t xml:space="preserve">Глава Коуракского сельсовета </w:t>
      </w:r>
    </w:p>
    <w:p w:rsidR="00852B09" w:rsidRPr="00852B09" w:rsidRDefault="00852B09" w:rsidP="00852B09">
      <w:pPr>
        <w:pStyle w:val="af7"/>
        <w:spacing w:after="0"/>
        <w:jc w:val="both"/>
        <w:rPr>
          <w:sz w:val="18"/>
          <w:szCs w:val="18"/>
        </w:rPr>
      </w:pPr>
      <w:proofErr w:type="gramStart"/>
      <w:r w:rsidRPr="00852B09">
        <w:rPr>
          <w:sz w:val="18"/>
          <w:szCs w:val="18"/>
        </w:rPr>
        <w:t>Тогучинского  района</w:t>
      </w:r>
      <w:proofErr w:type="gramEnd"/>
      <w:r w:rsidRPr="00852B09">
        <w:rPr>
          <w:sz w:val="18"/>
          <w:szCs w:val="18"/>
        </w:rPr>
        <w:t xml:space="preserve"> </w:t>
      </w:r>
    </w:p>
    <w:p w:rsidR="00A34DD6" w:rsidRPr="00A34DD6" w:rsidRDefault="00852B09" w:rsidP="00A34DD6">
      <w:pPr>
        <w:pStyle w:val="af7"/>
        <w:tabs>
          <w:tab w:val="left" w:pos="7635"/>
        </w:tabs>
        <w:spacing w:after="0"/>
        <w:jc w:val="both"/>
        <w:rPr>
          <w:sz w:val="18"/>
          <w:szCs w:val="18"/>
        </w:rPr>
      </w:pPr>
      <w:r w:rsidRPr="00852B09">
        <w:rPr>
          <w:sz w:val="18"/>
          <w:szCs w:val="18"/>
        </w:rPr>
        <w:t>Новосибирской области</w:t>
      </w:r>
      <w:r w:rsidRPr="00852B09">
        <w:rPr>
          <w:sz w:val="18"/>
          <w:szCs w:val="18"/>
        </w:rPr>
        <w:tab/>
        <w:t xml:space="preserve">          </w:t>
      </w:r>
      <w:proofErr w:type="spellStart"/>
      <w:r w:rsidRPr="00852B09">
        <w:rPr>
          <w:sz w:val="18"/>
          <w:szCs w:val="18"/>
        </w:rPr>
        <w:t>С.А.Слотин</w:t>
      </w:r>
      <w:proofErr w:type="spellEnd"/>
    </w:p>
    <w:p w:rsidR="00A34DD6" w:rsidRDefault="00A34DD6" w:rsidP="00A34DD6">
      <w:pPr>
        <w:rPr>
          <w:lang w:eastAsia="ru-RU"/>
        </w:rPr>
      </w:pPr>
    </w:p>
    <w:p w:rsidR="00852B09" w:rsidRPr="00A34DD6" w:rsidRDefault="00852B09" w:rsidP="00A34DD6">
      <w:pPr>
        <w:rPr>
          <w:lang w:eastAsia="ru-RU"/>
        </w:rPr>
        <w:sectPr w:rsidR="00852B09" w:rsidRPr="00A34DD6" w:rsidSect="005111B3">
          <w:headerReference w:type="default" r:id="rId7"/>
          <w:pgSz w:w="11906" w:h="16838"/>
          <w:pgMar w:top="1134" w:right="567" w:bottom="993" w:left="1418" w:header="720" w:footer="720" w:gutter="0"/>
          <w:cols w:space="720"/>
          <w:titlePg/>
          <w:docGrid w:linePitch="326"/>
        </w:sectPr>
      </w:pPr>
    </w:p>
    <w:p w:rsidR="00852B09" w:rsidRDefault="00A34DD6" w:rsidP="00852B09">
      <w:pPr>
        <w:autoSpaceDE w:val="0"/>
        <w:autoSpaceDN w:val="0"/>
        <w:adjustRightInd w:val="0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lastRenderedPageBreak/>
        <w:t xml:space="preserve">              </w:t>
      </w:r>
      <w:r w:rsidR="00852B09" w:rsidRPr="00852B0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</w:t>
      </w:r>
      <w:r w:rsidR="00852B09">
        <w:rPr>
          <w:rFonts w:ascii="Times New Roman" w:hAnsi="Times New Roman"/>
          <w:sz w:val="18"/>
          <w:szCs w:val="18"/>
        </w:rPr>
        <w:t xml:space="preserve">                             </w:t>
      </w:r>
      <w:r w:rsidR="00852B09" w:rsidRPr="00852B09">
        <w:rPr>
          <w:rFonts w:ascii="Times New Roman" w:hAnsi="Times New Roman"/>
          <w:sz w:val="18"/>
          <w:szCs w:val="18"/>
        </w:rPr>
        <w:t xml:space="preserve"> </w:t>
      </w:r>
      <w:r w:rsidR="00852B09" w:rsidRPr="00251D5A">
        <w:rPr>
          <w:rFonts w:ascii="Times New Roman" w:hAnsi="Times New Roman"/>
          <w:sz w:val="18"/>
          <w:szCs w:val="18"/>
        </w:rPr>
        <w:t xml:space="preserve">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</w:t>
      </w:r>
      <w:r>
        <w:rPr>
          <w:rFonts w:ascii="Times New Roman" w:hAnsi="Times New Roman"/>
          <w:sz w:val="18"/>
          <w:szCs w:val="18"/>
          <w:lang w:val="en-US"/>
        </w:rPr>
        <w:t xml:space="preserve">  </w:t>
      </w:r>
      <w:r w:rsidR="00852B09" w:rsidRPr="00852B09">
        <w:rPr>
          <w:rFonts w:ascii="Times New Roman" w:hAnsi="Times New Roman"/>
          <w:sz w:val="18"/>
          <w:szCs w:val="18"/>
        </w:rPr>
        <w:t>Приложение</w:t>
      </w:r>
    </w:p>
    <w:p w:rsidR="00852B09" w:rsidRPr="00852B09" w:rsidRDefault="00852B09" w:rsidP="00852B09">
      <w:pPr>
        <w:autoSpaceDE w:val="0"/>
        <w:autoSpaceDN w:val="0"/>
        <w:adjustRightInd w:val="0"/>
        <w:outlineLvl w:val="0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  <w:r w:rsidRPr="00852B09">
        <w:rPr>
          <w:rFonts w:ascii="Times New Roman" w:hAnsi="Times New Roman"/>
          <w:sz w:val="18"/>
          <w:szCs w:val="18"/>
        </w:rPr>
        <w:t xml:space="preserve"> </w:t>
      </w:r>
      <w:r w:rsidR="00A34DD6">
        <w:rPr>
          <w:rFonts w:ascii="Times New Roman" w:hAnsi="Times New Roman"/>
          <w:sz w:val="18"/>
          <w:szCs w:val="18"/>
          <w:lang w:val="en-US"/>
        </w:rPr>
        <w:t xml:space="preserve">                                                 </w:t>
      </w:r>
      <w:r w:rsidRPr="00852B0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к</w:t>
      </w:r>
      <w:r w:rsidRPr="00251D5A">
        <w:rPr>
          <w:rFonts w:ascii="Times New Roman" w:hAnsi="Times New Roman"/>
          <w:sz w:val="18"/>
          <w:szCs w:val="18"/>
        </w:rPr>
        <w:t xml:space="preserve"> </w:t>
      </w:r>
      <w:r w:rsidRPr="00852B09">
        <w:rPr>
          <w:rFonts w:ascii="Times New Roman" w:hAnsi="Times New Roman"/>
          <w:sz w:val="18"/>
          <w:szCs w:val="18"/>
        </w:rPr>
        <w:t xml:space="preserve">постановлению </w:t>
      </w:r>
      <w:r w:rsidR="00A34DD6">
        <w:rPr>
          <w:rFonts w:ascii="Times New Roman" w:hAnsi="Times New Roman"/>
          <w:sz w:val="18"/>
          <w:szCs w:val="18"/>
          <w:lang w:val="en-US"/>
        </w:rPr>
        <w:t xml:space="preserve">                       </w:t>
      </w:r>
      <w:r w:rsidRPr="00852B09">
        <w:rPr>
          <w:rFonts w:ascii="Times New Roman" w:hAnsi="Times New Roman"/>
          <w:sz w:val="18"/>
          <w:szCs w:val="18"/>
        </w:rPr>
        <w:t>администрации</w:t>
      </w:r>
    </w:p>
    <w:p w:rsidR="00852B09" w:rsidRPr="00852B09" w:rsidRDefault="00852B09" w:rsidP="00852B09">
      <w:pPr>
        <w:jc w:val="right"/>
        <w:rPr>
          <w:rFonts w:ascii="Times New Roman" w:hAnsi="Times New Roman"/>
          <w:sz w:val="18"/>
          <w:szCs w:val="18"/>
        </w:rPr>
      </w:pPr>
      <w:r w:rsidRPr="00852B09">
        <w:rPr>
          <w:rFonts w:ascii="Times New Roman" w:hAnsi="Times New Roman"/>
          <w:sz w:val="18"/>
          <w:szCs w:val="18"/>
        </w:rPr>
        <w:t xml:space="preserve">Коуракского сельсовета </w:t>
      </w:r>
      <w:proofErr w:type="gramStart"/>
      <w:r w:rsidRPr="00852B09">
        <w:rPr>
          <w:rFonts w:ascii="Times New Roman" w:hAnsi="Times New Roman"/>
          <w:sz w:val="18"/>
          <w:szCs w:val="18"/>
        </w:rPr>
        <w:t>Тогучинского  района</w:t>
      </w:r>
      <w:proofErr w:type="gramEnd"/>
    </w:p>
    <w:p w:rsidR="00852B09" w:rsidRPr="00852B09" w:rsidRDefault="00852B09" w:rsidP="00852B09">
      <w:pPr>
        <w:jc w:val="right"/>
        <w:rPr>
          <w:rFonts w:ascii="Times New Roman" w:hAnsi="Times New Roman"/>
          <w:sz w:val="18"/>
          <w:szCs w:val="18"/>
        </w:rPr>
      </w:pPr>
      <w:r w:rsidRPr="00852B09">
        <w:rPr>
          <w:rFonts w:ascii="Times New Roman" w:hAnsi="Times New Roman"/>
          <w:sz w:val="18"/>
          <w:szCs w:val="18"/>
        </w:rPr>
        <w:t xml:space="preserve"> Новосибирской области  </w:t>
      </w:r>
    </w:p>
    <w:p w:rsidR="00852B09" w:rsidRPr="00852B09" w:rsidRDefault="00852B09" w:rsidP="00852B09">
      <w:pPr>
        <w:autoSpaceDE w:val="0"/>
        <w:autoSpaceDN w:val="0"/>
        <w:adjustRightInd w:val="0"/>
        <w:ind w:firstLine="540"/>
        <w:jc w:val="right"/>
        <w:outlineLvl w:val="0"/>
        <w:rPr>
          <w:rFonts w:ascii="Times New Roman" w:hAnsi="Times New Roman"/>
          <w:sz w:val="18"/>
          <w:szCs w:val="18"/>
        </w:rPr>
      </w:pPr>
      <w:r w:rsidRPr="00852B09">
        <w:rPr>
          <w:rFonts w:ascii="Times New Roman" w:hAnsi="Times New Roman"/>
          <w:sz w:val="18"/>
          <w:szCs w:val="18"/>
        </w:rPr>
        <w:t>от 02.03.2021 № 36/93.011</w:t>
      </w:r>
    </w:p>
    <w:p w:rsidR="00852B09" w:rsidRPr="00852B09" w:rsidRDefault="00852B09" w:rsidP="00852B09">
      <w:pPr>
        <w:autoSpaceDE w:val="0"/>
        <w:autoSpaceDN w:val="0"/>
        <w:adjustRightInd w:val="0"/>
        <w:ind w:firstLine="540"/>
        <w:jc w:val="right"/>
        <w:outlineLvl w:val="0"/>
        <w:rPr>
          <w:rFonts w:ascii="Times New Roman" w:hAnsi="Times New Roman"/>
          <w:sz w:val="18"/>
          <w:szCs w:val="18"/>
        </w:rPr>
      </w:pPr>
      <w:r w:rsidRPr="00852B09">
        <w:rPr>
          <w:rFonts w:ascii="Times New Roman" w:hAnsi="Times New Roman"/>
          <w:sz w:val="18"/>
          <w:szCs w:val="18"/>
        </w:rPr>
        <w:t xml:space="preserve"> </w:t>
      </w:r>
    </w:p>
    <w:p w:rsidR="00A34DD6" w:rsidRDefault="00852B09" w:rsidP="00A34DD6">
      <w:pPr>
        <w:jc w:val="center"/>
        <w:rPr>
          <w:rFonts w:ascii="Times New Roman" w:hAnsi="Times New Roman"/>
          <w:b/>
          <w:sz w:val="18"/>
          <w:szCs w:val="18"/>
        </w:rPr>
      </w:pPr>
      <w:r w:rsidRPr="00852B09">
        <w:rPr>
          <w:rFonts w:ascii="Times New Roman" w:hAnsi="Times New Roman"/>
          <w:b/>
          <w:bCs/>
          <w:sz w:val="18"/>
          <w:szCs w:val="18"/>
        </w:rPr>
        <w:t xml:space="preserve">План мероприятий </w:t>
      </w:r>
      <w:proofErr w:type="gramStart"/>
      <w:r w:rsidRPr="00852B09">
        <w:rPr>
          <w:rFonts w:ascii="Times New Roman" w:hAnsi="Times New Roman"/>
          <w:b/>
          <w:bCs/>
          <w:sz w:val="18"/>
          <w:szCs w:val="18"/>
        </w:rPr>
        <w:t>по  противодействию</w:t>
      </w:r>
      <w:proofErr w:type="gramEnd"/>
      <w:r w:rsidRPr="00852B09">
        <w:rPr>
          <w:rFonts w:ascii="Times New Roman" w:hAnsi="Times New Roman"/>
          <w:b/>
          <w:bCs/>
          <w:sz w:val="18"/>
          <w:szCs w:val="18"/>
        </w:rPr>
        <w:t xml:space="preserve"> нелегальной миграции, совершенствованию работы по предупреждению межнациональных конфликтов, противодействию этнической и религиозной нетерпимости, экстремистским проявлениям  на территории  </w:t>
      </w:r>
      <w:r w:rsidRPr="00852B09">
        <w:rPr>
          <w:rFonts w:ascii="Times New Roman" w:hAnsi="Times New Roman"/>
          <w:b/>
          <w:sz w:val="18"/>
          <w:szCs w:val="18"/>
        </w:rPr>
        <w:t>Коуракского сельсовета Тогучинского  района Но</w:t>
      </w:r>
      <w:r w:rsidR="00A34DD6">
        <w:rPr>
          <w:rFonts w:ascii="Times New Roman" w:hAnsi="Times New Roman"/>
          <w:b/>
          <w:sz w:val="18"/>
          <w:szCs w:val="18"/>
        </w:rPr>
        <w:t>восибирской области на 2021 год</w:t>
      </w:r>
    </w:p>
    <w:p w:rsidR="00852B09" w:rsidRPr="00A34DD6" w:rsidRDefault="00852B09" w:rsidP="00A34DD6">
      <w:pPr>
        <w:jc w:val="center"/>
        <w:rPr>
          <w:rFonts w:ascii="Times New Roman" w:hAnsi="Times New Roman"/>
          <w:b/>
          <w:sz w:val="18"/>
          <w:szCs w:val="18"/>
        </w:rPr>
      </w:pPr>
      <w:r w:rsidRPr="00852B09">
        <w:rPr>
          <w:rFonts w:ascii="Times New Roman" w:hAnsi="Times New Roman"/>
          <w:b/>
          <w:color w:val="000000"/>
          <w:sz w:val="18"/>
          <w:szCs w:val="18"/>
        </w:rPr>
        <w:t>Характеристика проблемы</w:t>
      </w:r>
    </w:p>
    <w:p w:rsidR="00852B09" w:rsidRPr="00852B09" w:rsidRDefault="00852B09" w:rsidP="00852B09">
      <w:pPr>
        <w:jc w:val="both"/>
        <w:rPr>
          <w:rFonts w:ascii="Times New Roman" w:hAnsi="Times New Roman"/>
          <w:color w:val="000000"/>
          <w:sz w:val="18"/>
          <w:szCs w:val="18"/>
        </w:rPr>
      </w:pPr>
      <w:r w:rsidRPr="00852B09">
        <w:rPr>
          <w:rFonts w:ascii="Times New Roman" w:hAnsi="Times New Roman"/>
          <w:color w:val="000000"/>
          <w:sz w:val="18"/>
          <w:szCs w:val="18"/>
        </w:rPr>
        <w:t xml:space="preserve">   </w:t>
      </w:r>
      <w:r w:rsidRPr="00852B09">
        <w:rPr>
          <w:rFonts w:ascii="Times New Roman" w:hAnsi="Times New Roman"/>
          <w:color w:val="000000"/>
          <w:sz w:val="18"/>
          <w:szCs w:val="18"/>
        </w:rPr>
        <w:tab/>
        <w:t>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Неконтролируемая миграция способствует усилению националистических настроений, политического и религиозного насильственного экстремизма и создает условия для возникновения конфликтов. Оптимизация объема и структуры миграционных потоков в целях устойчивого социально-экономического и демографического развития   поселения включает:</w:t>
      </w:r>
    </w:p>
    <w:p w:rsidR="00852B09" w:rsidRPr="00852B09" w:rsidRDefault="00852B09" w:rsidP="00852B09">
      <w:pPr>
        <w:jc w:val="both"/>
        <w:rPr>
          <w:rFonts w:ascii="Times New Roman" w:hAnsi="Times New Roman"/>
          <w:color w:val="000000"/>
          <w:sz w:val="18"/>
          <w:szCs w:val="18"/>
        </w:rPr>
      </w:pPr>
      <w:r w:rsidRPr="00852B09">
        <w:rPr>
          <w:rFonts w:ascii="Times New Roman" w:hAnsi="Times New Roman"/>
          <w:color w:val="000000"/>
          <w:sz w:val="18"/>
          <w:szCs w:val="18"/>
        </w:rPr>
        <w:tab/>
        <w:t>- исключение случаев проявления социальной, расовой, национальной и религиозной розни;</w:t>
      </w:r>
    </w:p>
    <w:p w:rsidR="00852B09" w:rsidRPr="00852B09" w:rsidRDefault="00852B09" w:rsidP="00852B09">
      <w:pPr>
        <w:jc w:val="both"/>
        <w:rPr>
          <w:rFonts w:ascii="Times New Roman" w:hAnsi="Times New Roman"/>
          <w:color w:val="000000"/>
          <w:sz w:val="18"/>
          <w:szCs w:val="18"/>
        </w:rPr>
      </w:pPr>
      <w:r w:rsidRPr="00852B09">
        <w:rPr>
          <w:rFonts w:ascii="Times New Roman" w:hAnsi="Times New Roman"/>
          <w:color w:val="000000"/>
          <w:sz w:val="18"/>
          <w:szCs w:val="18"/>
        </w:rPr>
        <w:tab/>
        <w:t xml:space="preserve">-минимизацию фактов проявления превосходства либо неполноценности человека по признаку его социально расовой, национальной, религиозной или </w:t>
      </w:r>
      <w:proofErr w:type="gramStart"/>
      <w:r w:rsidRPr="00852B09">
        <w:rPr>
          <w:rFonts w:ascii="Times New Roman" w:hAnsi="Times New Roman"/>
          <w:color w:val="000000"/>
          <w:sz w:val="18"/>
          <w:szCs w:val="18"/>
        </w:rPr>
        <w:t>языковой принадлежности</w:t>
      </w:r>
      <w:proofErr w:type="gramEnd"/>
      <w:r w:rsidRPr="00852B09">
        <w:rPr>
          <w:rFonts w:ascii="Times New Roman" w:hAnsi="Times New Roman"/>
          <w:color w:val="000000"/>
          <w:sz w:val="18"/>
          <w:szCs w:val="18"/>
        </w:rPr>
        <w:t xml:space="preserve"> или отношения к религии;</w:t>
      </w:r>
    </w:p>
    <w:p w:rsidR="00852B09" w:rsidRPr="00852B09" w:rsidRDefault="00852B09" w:rsidP="00852B09">
      <w:pPr>
        <w:jc w:val="both"/>
        <w:rPr>
          <w:rFonts w:ascii="Times New Roman" w:hAnsi="Times New Roman"/>
          <w:color w:val="000000"/>
          <w:sz w:val="18"/>
          <w:szCs w:val="18"/>
        </w:rPr>
      </w:pPr>
      <w:r w:rsidRPr="00852B09">
        <w:rPr>
          <w:rFonts w:ascii="Times New Roman" w:hAnsi="Times New Roman"/>
          <w:color w:val="000000"/>
          <w:sz w:val="18"/>
          <w:szCs w:val="18"/>
        </w:rPr>
        <w:tab/>
        <w:t xml:space="preserve">- исключение случаев нарушения прав, свобод и интересов человека и гражданина в зависимости от его социально расовой, национальной, религиозной или </w:t>
      </w:r>
      <w:proofErr w:type="gramStart"/>
      <w:r w:rsidRPr="00852B09">
        <w:rPr>
          <w:rFonts w:ascii="Times New Roman" w:hAnsi="Times New Roman"/>
          <w:color w:val="000000"/>
          <w:sz w:val="18"/>
          <w:szCs w:val="18"/>
        </w:rPr>
        <w:t>языковой принадлежности</w:t>
      </w:r>
      <w:proofErr w:type="gramEnd"/>
      <w:r w:rsidRPr="00852B09">
        <w:rPr>
          <w:rFonts w:ascii="Times New Roman" w:hAnsi="Times New Roman"/>
          <w:color w:val="000000"/>
          <w:sz w:val="18"/>
          <w:szCs w:val="18"/>
        </w:rPr>
        <w:t xml:space="preserve"> или отношения к религии;</w:t>
      </w:r>
    </w:p>
    <w:p w:rsidR="00A34DD6" w:rsidRDefault="00852B09" w:rsidP="00852B09">
      <w:pPr>
        <w:jc w:val="both"/>
        <w:rPr>
          <w:rFonts w:ascii="Times New Roman" w:hAnsi="Times New Roman"/>
          <w:color w:val="000000"/>
          <w:sz w:val="18"/>
          <w:szCs w:val="18"/>
        </w:rPr>
      </w:pPr>
      <w:r w:rsidRPr="00852B09">
        <w:rPr>
          <w:rFonts w:ascii="Times New Roman" w:hAnsi="Times New Roman"/>
          <w:color w:val="000000"/>
          <w:sz w:val="18"/>
          <w:szCs w:val="18"/>
        </w:rPr>
        <w:tab/>
        <w:t>- выявлению и пресечению деятельности этнических преступных группировок, использ</w:t>
      </w:r>
      <w:r w:rsidR="00A34DD6">
        <w:rPr>
          <w:rFonts w:ascii="Times New Roman" w:hAnsi="Times New Roman"/>
          <w:color w:val="000000"/>
          <w:sz w:val="18"/>
          <w:szCs w:val="18"/>
        </w:rPr>
        <w:t>уемых в террористических целях.</w:t>
      </w:r>
    </w:p>
    <w:p w:rsidR="00852B09" w:rsidRPr="00852B09" w:rsidRDefault="00852B09" w:rsidP="00852B09">
      <w:pPr>
        <w:jc w:val="both"/>
        <w:rPr>
          <w:rFonts w:ascii="Times New Roman" w:hAnsi="Times New Roman"/>
          <w:color w:val="000000"/>
          <w:sz w:val="18"/>
          <w:szCs w:val="18"/>
        </w:rPr>
      </w:pPr>
      <w:bookmarkStart w:id="0" w:name="_GoBack"/>
      <w:bookmarkEnd w:id="0"/>
      <w:r w:rsidRPr="00852B09">
        <w:rPr>
          <w:rFonts w:ascii="Times New Roman" w:hAnsi="Times New Roman"/>
          <w:color w:val="000000"/>
          <w:sz w:val="18"/>
          <w:szCs w:val="18"/>
        </w:rPr>
        <w:t>Резкая активизация деятельности молодежных объединений экстремистской направленности, формирование большинством из них в регионах России структур и ячеек своих объединений – все это создает серьезную угрозу поддержанию законности и правопорядка.   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 и другие факторы нестабильности в целях достижения своих идеологических и политических целей.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</w:t>
      </w:r>
    </w:p>
    <w:p w:rsidR="00852B09" w:rsidRPr="00852B09" w:rsidRDefault="00852B09" w:rsidP="00852B09">
      <w:pPr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852B09">
        <w:rPr>
          <w:rFonts w:ascii="Times New Roman" w:hAnsi="Times New Roman"/>
          <w:b/>
          <w:color w:val="000000"/>
          <w:sz w:val="18"/>
          <w:szCs w:val="18"/>
        </w:rPr>
        <w:t>2. Цели и задачи мероприятий</w:t>
      </w:r>
    </w:p>
    <w:p w:rsidR="00852B09" w:rsidRPr="00852B09" w:rsidRDefault="00852B09" w:rsidP="00852B09">
      <w:pPr>
        <w:rPr>
          <w:rFonts w:ascii="Times New Roman" w:hAnsi="Times New Roman"/>
          <w:color w:val="000000"/>
          <w:sz w:val="18"/>
          <w:szCs w:val="18"/>
        </w:rPr>
      </w:pPr>
      <w:r w:rsidRPr="00852B09">
        <w:rPr>
          <w:rFonts w:ascii="Times New Roman" w:hAnsi="Times New Roman"/>
          <w:color w:val="000000"/>
          <w:sz w:val="18"/>
          <w:szCs w:val="18"/>
        </w:rPr>
        <w:tab/>
        <w:t>Основными целями плана мероприятий являются:</w:t>
      </w:r>
    </w:p>
    <w:p w:rsidR="00852B09" w:rsidRPr="00852B09" w:rsidRDefault="00852B09" w:rsidP="00852B09">
      <w:pPr>
        <w:jc w:val="both"/>
        <w:rPr>
          <w:rFonts w:ascii="Times New Roman" w:hAnsi="Times New Roman"/>
          <w:color w:val="000000"/>
          <w:sz w:val="18"/>
          <w:szCs w:val="18"/>
        </w:rPr>
      </w:pPr>
      <w:r w:rsidRPr="00852B09">
        <w:rPr>
          <w:rFonts w:ascii="Times New Roman" w:hAnsi="Times New Roman"/>
          <w:color w:val="000000"/>
          <w:sz w:val="18"/>
          <w:szCs w:val="18"/>
        </w:rPr>
        <w:tab/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852B09" w:rsidRPr="00852B09" w:rsidRDefault="00852B09" w:rsidP="00852B09">
      <w:pPr>
        <w:jc w:val="both"/>
        <w:rPr>
          <w:rFonts w:ascii="Times New Roman" w:hAnsi="Times New Roman"/>
          <w:color w:val="000000"/>
          <w:sz w:val="18"/>
          <w:szCs w:val="18"/>
        </w:rPr>
      </w:pPr>
      <w:r w:rsidRPr="00852B09">
        <w:rPr>
          <w:rFonts w:ascii="Times New Roman" w:hAnsi="Times New Roman"/>
          <w:color w:val="000000"/>
          <w:sz w:val="18"/>
          <w:szCs w:val="18"/>
        </w:rPr>
        <w:tab/>
        <w:t>- противодействия незаконной миграции;</w:t>
      </w:r>
    </w:p>
    <w:p w:rsidR="00852B09" w:rsidRPr="00852B09" w:rsidRDefault="00852B09" w:rsidP="00852B09">
      <w:pPr>
        <w:jc w:val="both"/>
        <w:rPr>
          <w:rFonts w:ascii="Times New Roman" w:hAnsi="Times New Roman"/>
          <w:color w:val="000000"/>
          <w:sz w:val="18"/>
          <w:szCs w:val="18"/>
        </w:rPr>
      </w:pPr>
      <w:r w:rsidRPr="00852B09">
        <w:rPr>
          <w:rFonts w:ascii="Times New Roman" w:hAnsi="Times New Roman"/>
          <w:color w:val="000000"/>
          <w:sz w:val="18"/>
          <w:szCs w:val="18"/>
        </w:rPr>
        <w:tab/>
        <w:t>- укрепление доверия населения к органам местного самоуправления, правоохранительным органам;</w:t>
      </w:r>
    </w:p>
    <w:p w:rsidR="00852B09" w:rsidRPr="00852B09" w:rsidRDefault="00852B09" w:rsidP="00852B09">
      <w:pPr>
        <w:jc w:val="both"/>
        <w:rPr>
          <w:rFonts w:ascii="Times New Roman" w:hAnsi="Times New Roman"/>
          <w:color w:val="000000"/>
          <w:sz w:val="18"/>
          <w:szCs w:val="18"/>
        </w:rPr>
      </w:pPr>
      <w:r w:rsidRPr="00852B09">
        <w:rPr>
          <w:rFonts w:ascii="Times New Roman" w:hAnsi="Times New Roman"/>
          <w:color w:val="000000"/>
          <w:sz w:val="18"/>
          <w:szCs w:val="18"/>
        </w:rPr>
        <w:tab/>
        <w:t>- формирование толерантной среды.</w:t>
      </w:r>
    </w:p>
    <w:p w:rsidR="00852B09" w:rsidRPr="00852B09" w:rsidRDefault="00852B09" w:rsidP="00852B09">
      <w:pPr>
        <w:jc w:val="both"/>
        <w:rPr>
          <w:rFonts w:ascii="Times New Roman" w:hAnsi="Times New Roman"/>
          <w:color w:val="000000"/>
          <w:sz w:val="18"/>
          <w:szCs w:val="18"/>
        </w:rPr>
      </w:pPr>
      <w:r w:rsidRPr="00852B09">
        <w:rPr>
          <w:rFonts w:ascii="Times New Roman" w:hAnsi="Times New Roman"/>
          <w:color w:val="000000"/>
          <w:sz w:val="18"/>
          <w:szCs w:val="18"/>
        </w:rPr>
        <w:tab/>
        <w:t>Условиями достижения целей плана мероприятий является решение следующих задач:</w:t>
      </w:r>
    </w:p>
    <w:p w:rsidR="00852B09" w:rsidRPr="00852B09" w:rsidRDefault="00852B09" w:rsidP="00852B09">
      <w:pPr>
        <w:jc w:val="both"/>
        <w:rPr>
          <w:rFonts w:ascii="Times New Roman" w:hAnsi="Times New Roman"/>
          <w:color w:val="000000"/>
          <w:sz w:val="18"/>
          <w:szCs w:val="18"/>
        </w:rPr>
      </w:pPr>
      <w:r w:rsidRPr="00852B09">
        <w:rPr>
          <w:rFonts w:ascii="Times New Roman" w:hAnsi="Times New Roman"/>
          <w:color w:val="000000"/>
          <w:sz w:val="18"/>
          <w:szCs w:val="18"/>
        </w:rPr>
        <w:tab/>
        <w:t>- формирование полной, достоверной, оперативной и актуальной информации о перемещении иностранных граждан;</w:t>
      </w:r>
    </w:p>
    <w:p w:rsidR="00852B09" w:rsidRPr="00852B09" w:rsidRDefault="00852B09" w:rsidP="00852B09">
      <w:pPr>
        <w:jc w:val="both"/>
        <w:rPr>
          <w:rFonts w:ascii="Times New Roman" w:hAnsi="Times New Roman"/>
          <w:color w:val="000000"/>
          <w:sz w:val="18"/>
          <w:szCs w:val="18"/>
        </w:rPr>
      </w:pPr>
      <w:r w:rsidRPr="00852B09">
        <w:rPr>
          <w:rFonts w:ascii="Times New Roman" w:hAnsi="Times New Roman"/>
          <w:color w:val="000000"/>
          <w:sz w:val="18"/>
          <w:szCs w:val="18"/>
        </w:rPr>
        <w:tab/>
        <w:t>- сокращение преступлений, совершенных иногородними и иностранными гражданами;</w:t>
      </w:r>
    </w:p>
    <w:p w:rsidR="00852B09" w:rsidRPr="00852B09" w:rsidRDefault="00852B09" w:rsidP="00852B09">
      <w:pPr>
        <w:jc w:val="both"/>
        <w:rPr>
          <w:rFonts w:ascii="Times New Roman" w:hAnsi="Times New Roman"/>
          <w:color w:val="000000"/>
          <w:sz w:val="18"/>
          <w:szCs w:val="18"/>
        </w:rPr>
      </w:pPr>
      <w:r w:rsidRPr="00852B09">
        <w:rPr>
          <w:rFonts w:ascii="Times New Roman" w:hAnsi="Times New Roman"/>
          <w:color w:val="000000"/>
          <w:sz w:val="18"/>
          <w:szCs w:val="18"/>
        </w:rPr>
        <w:tab/>
        <w:t xml:space="preserve">- формирование в молодежной среде мировоззрения и духовно-нравственной атмосферы этнокультурного взаимоуважения, основанных на принципах </w:t>
      </w:r>
      <w:proofErr w:type="gramStart"/>
      <w:r w:rsidRPr="00852B09">
        <w:rPr>
          <w:rFonts w:ascii="Times New Roman" w:hAnsi="Times New Roman"/>
          <w:color w:val="000000"/>
          <w:sz w:val="18"/>
          <w:szCs w:val="18"/>
        </w:rPr>
        <w:t>уважения  прав</w:t>
      </w:r>
      <w:proofErr w:type="gramEnd"/>
      <w:r w:rsidRPr="00852B09">
        <w:rPr>
          <w:rFonts w:ascii="Times New Roman" w:hAnsi="Times New Roman"/>
          <w:color w:val="000000"/>
          <w:sz w:val="18"/>
          <w:szCs w:val="18"/>
        </w:rPr>
        <w:t xml:space="preserve"> и свобод человека, стремления к межэтническому миру;</w:t>
      </w:r>
    </w:p>
    <w:p w:rsidR="00852B09" w:rsidRPr="00852B09" w:rsidRDefault="00852B09" w:rsidP="00852B09">
      <w:pPr>
        <w:jc w:val="both"/>
        <w:rPr>
          <w:rFonts w:ascii="Times New Roman" w:hAnsi="Times New Roman"/>
          <w:color w:val="000000"/>
          <w:sz w:val="18"/>
          <w:szCs w:val="18"/>
        </w:rPr>
      </w:pPr>
      <w:r w:rsidRPr="00852B09">
        <w:rPr>
          <w:rFonts w:ascii="Times New Roman" w:hAnsi="Times New Roman"/>
          <w:color w:val="000000"/>
          <w:sz w:val="18"/>
          <w:szCs w:val="18"/>
        </w:rPr>
        <w:lastRenderedPageBreak/>
        <w:tab/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852B09" w:rsidRPr="00852B09" w:rsidRDefault="00852B09" w:rsidP="00852B09">
      <w:pPr>
        <w:jc w:val="both"/>
        <w:rPr>
          <w:rFonts w:ascii="Times New Roman" w:hAnsi="Times New Roman"/>
          <w:color w:val="000000"/>
          <w:sz w:val="18"/>
          <w:szCs w:val="18"/>
        </w:rPr>
      </w:pPr>
      <w:r w:rsidRPr="00852B09">
        <w:rPr>
          <w:rFonts w:ascii="Times New Roman" w:hAnsi="Times New Roman"/>
          <w:color w:val="000000"/>
          <w:sz w:val="18"/>
          <w:szCs w:val="18"/>
        </w:rPr>
        <w:tab/>
        <w:t>Реализацию мероприятий предполагается осуществить в течение 1 года  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852B09" w:rsidRPr="00852B09" w:rsidRDefault="00852B09" w:rsidP="00852B09">
      <w:pPr>
        <w:jc w:val="both"/>
        <w:rPr>
          <w:rFonts w:ascii="Times New Roman" w:hAnsi="Times New Roman"/>
          <w:color w:val="000000"/>
          <w:sz w:val="18"/>
          <w:szCs w:val="18"/>
        </w:rPr>
      </w:pPr>
      <w:r w:rsidRPr="00852B09">
        <w:rPr>
          <w:rFonts w:ascii="Times New Roman" w:hAnsi="Times New Roman"/>
          <w:color w:val="000000"/>
          <w:sz w:val="18"/>
          <w:szCs w:val="18"/>
        </w:rPr>
        <w:tab/>
        <w:t>Для достижения поставленных целей плана мероприятий предусмотрено:</w:t>
      </w:r>
    </w:p>
    <w:p w:rsidR="00852B09" w:rsidRPr="00852B09" w:rsidRDefault="00852B09" w:rsidP="00852B09">
      <w:pPr>
        <w:jc w:val="both"/>
        <w:rPr>
          <w:rFonts w:ascii="Times New Roman" w:hAnsi="Times New Roman"/>
          <w:color w:val="000000"/>
          <w:sz w:val="18"/>
          <w:szCs w:val="18"/>
        </w:rPr>
      </w:pPr>
      <w:r w:rsidRPr="00852B09">
        <w:rPr>
          <w:rFonts w:ascii="Times New Roman" w:hAnsi="Times New Roman"/>
          <w:color w:val="000000"/>
          <w:sz w:val="18"/>
          <w:szCs w:val="18"/>
        </w:rPr>
        <w:tab/>
        <w:t xml:space="preserve"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</w:t>
      </w:r>
      <w:proofErr w:type="gramStart"/>
      <w:r w:rsidRPr="00852B09">
        <w:rPr>
          <w:rFonts w:ascii="Times New Roman" w:hAnsi="Times New Roman"/>
          <w:color w:val="000000"/>
          <w:sz w:val="18"/>
          <w:szCs w:val="18"/>
        </w:rPr>
        <w:t>сфере  нелегальной</w:t>
      </w:r>
      <w:proofErr w:type="gramEnd"/>
      <w:r w:rsidRPr="00852B09">
        <w:rPr>
          <w:rFonts w:ascii="Times New Roman" w:hAnsi="Times New Roman"/>
          <w:color w:val="000000"/>
          <w:sz w:val="18"/>
          <w:szCs w:val="18"/>
        </w:rPr>
        <w:t xml:space="preserve"> миграции, совершенствовании работы по предупреждению межнациональных конфликтов, противодействию этнической и религиозной нетерпимости, экстремистским проявлениям.</w:t>
      </w:r>
    </w:p>
    <w:p w:rsidR="00852B09" w:rsidRPr="00852B09" w:rsidRDefault="00852B09" w:rsidP="00852B09">
      <w:pPr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852B09">
        <w:rPr>
          <w:rFonts w:ascii="Times New Roman" w:hAnsi="Times New Roman"/>
          <w:b/>
          <w:color w:val="000000"/>
          <w:sz w:val="18"/>
          <w:szCs w:val="18"/>
        </w:rPr>
        <w:t>3. Ожидаемые результаты</w:t>
      </w:r>
    </w:p>
    <w:p w:rsidR="00852B09" w:rsidRPr="00852B09" w:rsidRDefault="00852B09" w:rsidP="00852B09">
      <w:pPr>
        <w:jc w:val="both"/>
        <w:rPr>
          <w:rFonts w:ascii="Times New Roman" w:hAnsi="Times New Roman"/>
          <w:color w:val="000000"/>
          <w:sz w:val="18"/>
          <w:szCs w:val="18"/>
        </w:rPr>
      </w:pPr>
      <w:r w:rsidRPr="00852B09">
        <w:rPr>
          <w:rFonts w:ascii="Times New Roman" w:hAnsi="Times New Roman"/>
          <w:color w:val="000000"/>
          <w:sz w:val="18"/>
          <w:szCs w:val="18"/>
        </w:rPr>
        <w:tab/>
        <w:t>Реализация плана позволит:</w:t>
      </w:r>
    </w:p>
    <w:p w:rsidR="00852B09" w:rsidRPr="00852B09" w:rsidRDefault="00852B09" w:rsidP="00852B09">
      <w:pPr>
        <w:jc w:val="both"/>
        <w:rPr>
          <w:rFonts w:ascii="Times New Roman" w:hAnsi="Times New Roman"/>
          <w:color w:val="000000"/>
          <w:sz w:val="18"/>
          <w:szCs w:val="18"/>
        </w:rPr>
      </w:pPr>
      <w:r w:rsidRPr="00852B09">
        <w:rPr>
          <w:rFonts w:ascii="Times New Roman" w:hAnsi="Times New Roman"/>
          <w:color w:val="000000"/>
          <w:sz w:val="18"/>
          <w:szCs w:val="18"/>
        </w:rPr>
        <w:tab/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852B09" w:rsidRPr="00852B09" w:rsidRDefault="00852B09" w:rsidP="00852B09">
      <w:pPr>
        <w:jc w:val="both"/>
        <w:rPr>
          <w:rFonts w:ascii="Times New Roman" w:hAnsi="Times New Roman"/>
          <w:color w:val="000000"/>
          <w:sz w:val="18"/>
          <w:szCs w:val="18"/>
        </w:rPr>
      </w:pPr>
      <w:r w:rsidRPr="00852B09">
        <w:rPr>
          <w:rFonts w:ascii="Times New Roman" w:hAnsi="Times New Roman"/>
          <w:color w:val="000000"/>
          <w:sz w:val="18"/>
          <w:szCs w:val="18"/>
        </w:rPr>
        <w:tab/>
        <w:t>- снизить риск возникновения конфликтных ситуаций среди населения сельского поселения в результате миграции;</w:t>
      </w:r>
    </w:p>
    <w:p w:rsidR="00852B09" w:rsidRPr="00852B09" w:rsidRDefault="00852B09" w:rsidP="00852B09">
      <w:pPr>
        <w:jc w:val="both"/>
        <w:rPr>
          <w:rFonts w:ascii="Times New Roman" w:hAnsi="Times New Roman"/>
          <w:color w:val="000000"/>
          <w:sz w:val="18"/>
          <w:szCs w:val="18"/>
        </w:rPr>
      </w:pPr>
      <w:r w:rsidRPr="00852B09">
        <w:rPr>
          <w:rFonts w:ascii="Times New Roman" w:hAnsi="Times New Roman"/>
          <w:color w:val="000000"/>
          <w:sz w:val="18"/>
          <w:szCs w:val="18"/>
        </w:rPr>
        <w:tab/>
        <w:t>- формирование нетерпимости ко всем фактам   экстремистских проявлений, а также позитивного отношения к представителям иных этнических и конфессиональных сообществ;</w:t>
      </w:r>
    </w:p>
    <w:p w:rsidR="00852B09" w:rsidRPr="00852B09" w:rsidRDefault="00852B09" w:rsidP="00852B09">
      <w:pPr>
        <w:jc w:val="both"/>
        <w:rPr>
          <w:rFonts w:ascii="Times New Roman" w:hAnsi="Times New Roman"/>
          <w:color w:val="000000"/>
          <w:sz w:val="18"/>
          <w:szCs w:val="18"/>
        </w:rPr>
      </w:pPr>
      <w:r w:rsidRPr="00852B09">
        <w:rPr>
          <w:rFonts w:ascii="Times New Roman" w:hAnsi="Times New Roman"/>
          <w:color w:val="000000"/>
          <w:sz w:val="18"/>
          <w:szCs w:val="18"/>
        </w:rPr>
        <w:tab/>
        <w:t>- совершенствование форм и методов работы по профилактике проявлений ксенофобии, национальной и расовой нетерпимости;</w:t>
      </w:r>
    </w:p>
    <w:p w:rsidR="00852B09" w:rsidRDefault="00852B09" w:rsidP="00852B09">
      <w:pPr>
        <w:jc w:val="both"/>
        <w:rPr>
          <w:rFonts w:ascii="Times New Roman" w:hAnsi="Times New Roman"/>
          <w:color w:val="000000"/>
          <w:sz w:val="18"/>
          <w:szCs w:val="18"/>
        </w:rPr>
      </w:pPr>
      <w:r w:rsidRPr="00852B09">
        <w:rPr>
          <w:rFonts w:ascii="Times New Roman" w:hAnsi="Times New Roman"/>
          <w:color w:val="000000"/>
          <w:sz w:val="18"/>
          <w:szCs w:val="18"/>
        </w:rPr>
        <w:tab/>
        <w:t>- укрепление и культивирование в молодежной среде атмосферы межэтниче</w:t>
      </w:r>
      <w:r>
        <w:rPr>
          <w:rFonts w:ascii="Times New Roman" w:hAnsi="Times New Roman"/>
          <w:color w:val="000000"/>
          <w:sz w:val="18"/>
          <w:szCs w:val="18"/>
        </w:rPr>
        <w:t>ского согласия и толерантности;</w:t>
      </w:r>
    </w:p>
    <w:p w:rsidR="00852B09" w:rsidRPr="00852B09" w:rsidRDefault="00852B09" w:rsidP="00852B09">
      <w:pPr>
        <w:jc w:val="both"/>
        <w:rPr>
          <w:rFonts w:ascii="Times New Roman" w:hAnsi="Times New Roman"/>
          <w:color w:val="000000"/>
          <w:sz w:val="18"/>
          <w:szCs w:val="18"/>
        </w:rPr>
      </w:pPr>
      <w:r w:rsidRPr="00852B09">
        <w:rPr>
          <w:rFonts w:ascii="Times New Roman" w:hAnsi="Times New Roman"/>
          <w:color w:val="000000"/>
          <w:sz w:val="18"/>
          <w:szCs w:val="18"/>
        </w:rPr>
        <w:t xml:space="preserve">                   - препятствие созданию и деятельности националистических экстремистских молодежных группировок.</w:t>
      </w:r>
    </w:p>
    <w:p w:rsidR="00852B09" w:rsidRPr="00852B09" w:rsidRDefault="00852B09" w:rsidP="00852B09">
      <w:pPr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852B09" w:rsidRPr="00852B09" w:rsidRDefault="00852B09" w:rsidP="00852B09">
      <w:pPr>
        <w:jc w:val="center"/>
        <w:rPr>
          <w:rFonts w:ascii="Times New Roman" w:hAnsi="Times New Roman"/>
          <w:color w:val="000000"/>
          <w:sz w:val="18"/>
          <w:szCs w:val="18"/>
        </w:rPr>
      </w:pPr>
      <w:r w:rsidRPr="00852B09">
        <w:rPr>
          <w:rFonts w:ascii="Times New Roman" w:hAnsi="Times New Roman"/>
          <w:b/>
          <w:bCs/>
          <w:color w:val="000000"/>
          <w:sz w:val="18"/>
          <w:szCs w:val="18"/>
        </w:rPr>
        <w:t xml:space="preserve">Мероприятия </w:t>
      </w:r>
    </w:p>
    <w:p w:rsidR="00852B09" w:rsidRPr="00852B09" w:rsidRDefault="00852B09" w:rsidP="00852B09">
      <w:pPr>
        <w:jc w:val="center"/>
        <w:rPr>
          <w:rFonts w:ascii="Times New Roman" w:hAnsi="Times New Roman"/>
          <w:b/>
          <w:sz w:val="18"/>
          <w:szCs w:val="18"/>
        </w:rPr>
      </w:pPr>
      <w:proofErr w:type="gramStart"/>
      <w:r w:rsidRPr="00852B09">
        <w:rPr>
          <w:rFonts w:ascii="Times New Roman" w:hAnsi="Times New Roman"/>
          <w:b/>
          <w:bCs/>
          <w:color w:val="000000"/>
          <w:sz w:val="18"/>
          <w:szCs w:val="18"/>
        </w:rPr>
        <w:t>по  противодействию</w:t>
      </w:r>
      <w:proofErr w:type="gramEnd"/>
      <w:r w:rsidRPr="00852B09">
        <w:rPr>
          <w:rFonts w:ascii="Times New Roman" w:hAnsi="Times New Roman"/>
          <w:b/>
          <w:bCs/>
          <w:color w:val="000000"/>
          <w:sz w:val="18"/>
          <w:szCs w:val="18"/>
        </w:rPr>
        <w:t xml:space="preserve"> нелегальной миграции, совершенствованию работы по предупреждению межнациональных конфликтов, противодействию этнической и религиозной нетерпимости, экстремистским проявлениям  на территории  </w:t>
      </w:r>
      <w:r w:rsidRPr="00852B09">
        <w:rPr>
          <w:rFonts w:ascii="Times New Roman" w:hAnsi="Times New Roman"/>
          <w:b/>
          <w:sz w:val="18"/>
          <w:szCs w:val="18"/>
        </w:rPr>
        <w:t>Коуракского сельсовета Тогучинского  района Новосибирской области на 2021 год</w:t>
      </w:r>
    </w:p>
    <w:p w:rsidR="00852B09" w:rsidRPr="00852B09" w:rsidRDefault="00852B09" w:rsidP="00852B09">
      <w:pPr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08"/>
        <w:gridCol w:w="2164"/>
        <w:gridCol w:w="2803"/>
      </w:tblGrid>
      <w:tr w:rsidR="00852B09" w:rsidRPr="00852B09" w:rsidTr="005111B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9" w:rsidRPr="00852B09" w:rsidRDefault="00852B09" w:rsidP="005111B3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2B09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9" w:rsidRPr="00852B09" w:rsidRDefault="00852B09" w:rsidP="005111B3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2B09">
              <w:rPr>
                <w:rFonts w:ascii="Times New Roman" w:hAnsi="Times New Roman"/>
                <w:sz w:val="18"/>
                <w:szCs w:val="18"/>
              </w:rPr>
              <w:t>Проводимые мероприятия</w:t>
            </w:r>
          </w:p>
          <w:p w:rsidR="00852B09" w:rsidRPr="00852B09" w:rsidRDefault="00852B09" w:rsidP="005111B3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9" w:rsidRPr="00852B09" w:rsidRDefault="00852B09" w:rsidP="005111B3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2B09">
              <w:rPr>
                <w:rFonts w:ascii="Times New Roman" w:hAnsi="Times New Roman"/>
                <w:sz w:val="18"/>
                <w:szCs w:val="18"/>
              </w:rPr>
              <w:t>Сроки выполнения</w:t>
            </w:r>
            <w:r w:rsidRPr="00852B09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852B09" w:rsidRPr="00852B09" w:rsidRDefault="00852B09" w:rsidP="005111B3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9" w:rsidRPr="00852B09" w:rsidRDefault="00852B09" w:rsidP="005111B3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2B09">
              <w:rPr>
                <w:rFonts w:ascii="Times New Roman" w:hAnsi="Times New Roman"/>
                <w:sz w:val="18"/>
                <w:szCs w:val="18"/>
              </w:rPr>
              <w:t>Ответственные</w:t>
            </w:r>
          </w:p>
          <w:p w:rsidR="00852B09" w:rsidRPr="00852B09" w:rsidRDefault="00852B09" w:rsidP="005111B3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52B09" w:rsidRPr="00852B09" w:rsidTr="005111B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9" w:rsidRPr="00852B09" w:rsidRDefault="00852B09" w:rsidP="005111B3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2B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9" w:rsidRPr="00852B09" w:rsidRDefault="00852B09" w:rsidP="005111B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2B09">
              <w:rPr>
                <w:rFonts w:ascii="Times New Roman" w:hAnsi="Times New Roman"/>
                <w:sz w:val="18"/>
                <w:szCs w:val="18"/>
              </w:rPr>
              <w:t xml:space="preserve">Оказание содействия официально зарегистрированным общественным и религиозным организациям в реализации культурно-просветительских программ, социально-ориентированной деятельности, в подготовке и проведении совместных мероприятий, направленных на развитие </w:t>
            </w:r>
            <w:proofErr w:type="gramStart"/>
            <w:r w:rsidRPr="00852B09">
              <w:rPr>
                <w:rFonts w:ascii="Times New Roman" w:hAnsi="Times New Roman"/>
                <w:sz w:val="18"/>
                <w:szCs w:val="18"/>
              </w:rPr>
              <w:t>межнационального  межконфессионального</w:t>
            </w:r>
            <w:proofErr w:type="gramEnd"/>
            <w:r w:rsidRPr="00852B09">
              <w:rPr>
                <w:rFonts w:ascii="Times New Roman" w:hAnsi="Times New Roman"/>
                <w:sz w:val="18"/>
                <w:szCs w:val="18"/>
              </w:rPr>
              <w:t xml:space="preserve"> диалога и сотрудничества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9" w:rsidRPr="00852B09" w:rsidRDefault="00852B09" w:rsidP="005111B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2B09">
              <w:rPr>
                <w:rFonts w:ascii="Times New Roman" w:hAnsi="Times New Roman"/>
                <w:sz w:val="18"/>
                <w:szCs w:val="18"/>
              </w:rPr>
              <w:t>Постоянно по мере необходимости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9" w:rsidRPr="00852B09" w:rsidRDefault="00852B09" w:rsidP="005111B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52B09">
              <w:rPr>
                <w:rFonts w:ascii="Times New Roman" w:hAnsi="Times New Roman"/>
                <w:sz w:val="18"/>
                <w:szCs w:val="18"/>
              </w:rPr>
              <w:t>Глава  Коуракского</w:t>
            </w:r>
            <w:proofErr w:type="gramEnd"/>
            <w:r w:rsidRPr="00852B09">
              <w:rPr>
                <w:rFonts w:ascii="Times New Roman" w:hAnsi="Times New Roman"/>
                <w:sz w:val="18"/>
                <w:szCs w:val="18"/>
              </w:rPr>
              <w:t xml:space="preserve"> сельсовета Тогучинского  района Новосибирской области (далее- Глава)</w:t>
            </w:r>
          </w:p>
          <w:p w:rsidR="00852B09" w:rsidRPr="00852B09" w:rsidRDefault="00852B09" w:rsidP="005111B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52B09" w:rsidRPr="00852B09" w:rsidRDefault="00852B09" w:rsidP="005111B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52B09" w:rsidRPr="00852B09" w:rsidRDefault="00852B09" w:rsidP="005111B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2B09" w:rsidRPr="00852B09" w:rsidTr="005111B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9" w:rsidRPr="00852B09" w:rsidRDefault="00852B09" w:rsidP="005111B3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2B0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9" w:rsidRPr="00852B09" w:rsidRDefault="00852B09" w:rsidP="005111B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2B09">
              <w:rPr>
                <w:rFonts w:ascii="Times New Roman" w:hAnsi="Times New Roman"/>
                <w:sz w:val="18"/>
                <w:szCs w:val="18"/>
              </w:rPr>
              <w:t>Оказание содействия средствам массовой информации в освещении событий этнокультурного характера на территории поселения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9" w:rsidRPr="00852B09" w:rsidRDefault="00852B09" w:rsidP="005111B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2B09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9" w:rsidRPr="00852B09" w:rsidRDefault="00852B09" w:rsidP="005111B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2B09">
              <w:rPr>
                <w:rFonts w:ascii="Times New Roman" w:hAnsi="Times New Roman"/>
                <w:sz w:val="18"/>
                <w:szCs w:val="18"/>
              </w:rPr>
              <w:t>Глава</w:t>
            </w:r>
          </w:p>
          <w:p w:rsidR="00852B09" w:rsidRPr="00852B09" w:rsidRDefault="00852B09" w:rsidP="005111B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2B09" w:rsidRPr="00852B09" w:rsidTr="005111B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9" w:rsidRPr="00852B09" w:rsidRDefault="00852B09" w:rsidP="005111B3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2B09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9" w:rsidRPr="00852B09" w:rsidRDefault="00852B09" w:rsidP="005111B3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2B09">
              <w:rPr>
                <w:rFonts w:ascii="Times New Roman" w:hAnsi="Times New Roman"/>
                <w:sz w:val="18"/>
                <w:szCs w:val="18"/>
              </w:rPr>
              <w:t>Проведение мониторинга и оценки миграционной ситуации в сельском поселении и подготовка предложений по ее стабилизации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9" w:rsidRPr="00852B09" w:rsidRDefault="00852B09" w:rsidP="005111B3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2B09">
              <w:rPr>
                <w:rFonts w:ascii="Times New Roman" w:hAnsi="Times New Roman"/>
                <w:sz w:val="18"/>
                <w:szCs w:val="18"/>
              </w:rPr>
              <w:t>Декабрь 2021 г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9" w:rsidRPr="00852B09" w:rsidRDefault="00852B09" w:rsidP="005111B3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2B09">
              <w:rPr>
                <w:rFonts w:ascii="Times New Roman" w:hAnsi="Times New Roman"/>
                <w:sz w:val="18"/>
                <w:szCs w:val="18"/>
              </w:rPr>
              <w:t>Глава</w:t>
            </w:r>
          </w:p>
        </w:tc>
      </w:tr>
      <w:tr w:rsidR="00852B09" w:rsidRPr="00852B09" w:rsidTr="005111B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9" w:rsidRPr="00852B09" w:rsidRDefault="00852B09" w:rsidP="005111B3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2B0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9" w:rsidRPr="00852B09" w:rsidRDefault="00852B09" w:rsidP="005111B3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2B09">
              <w:rPr>
                <w:rFonts w:ascii="Times New Roman" w:hAnsi="Times New Roman"/>
                <w:sz w:val="18"/>
                <w:szCs w:val="18"/>
              </w:rPr>
              <w:t>Осуществить комплекс оперативно-профилактических мероприятий по проверке населенных пунктов и других возможных мест работы и проживания нелегальных мигрантов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9" w:rsidRPr="00852B09" w:rsidRDefault="00852B09" w:rsidP="005111B3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2B09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852B09">
              <w:rPr>
                <w:rFonts w:ascii="Times New Roman" w:hAnsi="Times New Roman"/>
                <w:sz w:val="18"/>
                <w:szCs w:val="18"/>
              </w:rPr>
              <w:t xml:space="preserve">  квартал 2021 года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9" w:rsidRPr="00852B09" w:rsidRDefault="00852B09" w:rsidP="005111B3">
            <w:pPr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2B09">
              <w:rPr>
                <w:rFonts w:ascii="Times New Roman" w:hAnsi="Times New Roman"/>
                <w:sz w:val="18"/>
                <w:szCs w:val="18"/>
              </w:rPr>
              <w:t>Глава</w:t>
            </w:r>
          </w:p>
          <w:p w:rsidR="00852B09" w:rsidRPr="00852B09" w:rsidRDefault="00852B09" w:rsidP="005111B3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52B09" w:rsidRPr="00852B09" w:rsidTr="005111B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9" w:rsidRPr="00852B09" w:rsidRDefault="00852B09" w:rsidP="005111B3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2B0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9" w:rsidRPr="00852B09" w:rsidRDefault="00852B09" w:rsidP="005111B3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2B09">
              <w:rPr>
                <w:rFonts w:ascii="Times New Roman" w:hAnsi="Times New Roman"/>
                <w:sz w:val="18"/>
                <w:szCs w:val="18"/>
              </w:rPr>
              <w:t xml:space="preserve">Проведение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</w:t>
            </w:r>
            <w:proofErr w:type="gramStart"/>
            <w:r w:rsidRPr="00852B09">
              <w:rPr>
                <w:rFonts w:ascii="Times New Roman" w:hAnsi="Times New Roman"/>
                <w:sz w:val="18"/>
                <w:szCs w:val="18"/>
              </w:rPr>
              <w:t>граждан,  осуществляющих</w:t>
            </w:r>
            <w:proofErr w:type="gramEnd"/>
            <w:r w:rsidRPr="00852B09">
              <w:rPr>
                <w:rFonts w:ascii="Times New Roman" w:hAnsi="Times New Roman"/>
                <w:sz w:val="18"/>
                <w:szCs w:val="18"/>
              </w:rPr>
              <w:t xml:space="preserve"> трудовую деятельность без соответствующего разрешения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9" w:rsidRPr="00852B09" w:rsidRDefault="00852B09" w:rsidP="005111B3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2B09">
              <w:rPr>
                <w:rFonts w:ascii="Times New Roman" w:hAnsi="Times New Roman"/>
                <w:sz w:val="18"/>
                <w:szCs w:val="18"/>
              </w:rPr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9" w:rsidRPr="00852B09" w:rsidRDefault="00852B09" w:rsidP="005111B3">
            <w:pPr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2B09">
              <w:rPr>
                <w:rFonts w:ascii="Times New Roman" w:hAnsi="Times New Roman"/>
                <w:sz w:val="18"/>
                <w:szCs w:val="18"/>
              </w:rPr>
              <w:t>Глава</w:t>
            </w:r>
          </w:p>
          <w:p w:rsidR="00852B09" w:rsidRPr="00852B09" w:rsidRDefault="00852B09" w:rsidP="005111B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52B09" w:rsidRPr="00852B09" w:rsidRDefault="00852B09" w:rsidP="005111B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2B09">
              <w:rPr>
                <w:rFonts w:ascii="Times New Roman" w:hAnsi="Times New Roman"/>
                <w:sz w:val="18"/>
                <w:szCs w:val="18"/>
              </w:rPr>
              <w:t>Участковый уполномоченный полиции</w:t>
            </w:r>
          </w:p>
          <w:p w:rsidR="00852B09" w:rsidRPr="00852B09" w:rsidRDefault="00852B09" w:rsidP="005111B3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2B09">
              <w:rPr>
                <w:rFonts w:ascii="Times New Roman" w:hAnsi="Times New Roman"/>
                <w:sz w:val="18"/>
                <w:szCs w:val="18"/>
              </w:rPr>
              <w:t xml:space="preserve"> (по согласованию)</w:t>
            </w:r>
          </w:p>
        </w:tc>
      </w:tr>
      <w:tr w:rsidR="00852B09" w:rsidRPr="00852B09" w:rsidTr="005111B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9" w:rsidRPr="00852B09" w:rsidRDefault="00852B09" w:rsidP="005111B3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2B0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9" w:rsidRPr="00852B09" w:rsidRDefault="00852B09" w:rsidP="005111B3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2B09">
              <w:rPr>
                <w:rFonts w:ascii="Times New Roman" w:hAnsi="Times New Roman"/>
                <w:sz w:val="18"/>
                <w:szCs w:val="18"/>
              </w:rPr>
              <w:t>Обеспечить контроль за эксплуатацией и содержанием жилищного фонда. Осуществление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9" w:rsidRPr="00852B09" w:rsidRDefault="00852B09" w:rsidP="005111B3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2B09">
              <w:rPr>
                <w:rFonts w:ascii="Times New Roman" w:hAnsi="Times New Roman"/>
                <w:sz w:val="18"/>
                <w:szCs w:val="18"/>
              </w:rPr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9" w:rsidRPr="00852B09" w:rsidRDefault="00852B09" w:rsidP="005111B3">
            <w:pPr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2B09">
              <w:rPr>
                <w:rFonts w:ascii="Times New Roman" w:hAnsi="Times New Roman"/>
                <w:sz w:val="18"/>
                <w:szCs w:val="18"/>
              </w:rPr>
              <w:t>Глава</w:t>
            </w:r>
          </w:p>
          <w:p w:rsidR="00852B09" w:rsidRPr="00852B09" w:rsidRDefault="00852B09" w:rsidP="005111B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52B09" w:rsidRPr="00852B09" w:rsidRDefault="00852B09" w:rsidP="005111B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2B09">
              <w:rPr>
                <w:rFonts w:ascii="Times New Roman" w:hAnsi="Times New Roman"/>
                <w:sz w:val="18"/>
                <w:szCs w:val="18"/>
              </w:rPr>
              <w:t>Участковый уполномоченный полиции</w:t>
            </w:r>
          </w:p>
          <w:p w:rsidR="00852B09" w:rsidRPr="00852B09" w:rsidRDefault="00852B09" w:rsidP="005111B3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2B09">
              <w:rPr>
                <w:rFonts w:ascii="Times New Roman" w:hAnsi="Times New Roman"/>
                <w:sz w:val="18"/>
                <w:szCs w:val="18"/>
              </w:rPr>
              <w:t>(по согласованию)</w:t>
            </w:r>
          </w:p>
        </w:tc>
      </w:tr>
      <w:tr w:rsidR="00852B09" w:rsidRPr="00852B09" w:rsidTr="005111B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9" w:rsidRPr="00852B09" w:rsidRDefault="00852B09" w:rsidP="005111B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2B0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9" w:rsidRPr="00852B09" w:rsidRDefault="00852B09" w:rsidP="005111B3">
            <w:pPr>
              <w:suppressAutoHyphens/>
              <w:jc w:val="both"/>
              <w:rPr>
                <w:rFonts w:ascii="Times New Roman" w:eastAsia="Arial Unicode MS" w:hAnsi="Times New Roman"/>
                <w:sz w:val="18"/>
                <w:szCs w:val="18"/>
                <w:lang w:eastAsia="ar-SA"/>
              </w:rPr>
            </w:pPr>
            <w:r w:rsidRPr="00852B09">
              <w:rPr>
                <w:rFonts w:ascii="Times New Roman" w:hAnsi="Times New Roman"/>
                <w:sz w:val="18"/>
                <w:szCs w:val="18"/>
              </w:rPr>
              <w:t>Ликвидация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9" w:rsidRPr="00852B09" w:rsidRDefault="00852B09" w:rsidP="005111B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852B09">
              <w:rPr>
                <w:rFonts w:ascii="Times New Roman" w:hAnsi="Times New Roman"/>
                <w:sz w:val="18"/>
                <w:szCs w:val="18"/>
              </w:rPr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9" w:rsidRPr="00852B09" w:rsidRDefault="00852B09" w:rsidP="005111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2B09">
              <w:rPr>
                <w:rFonts w:ascii="Times New Roman" w:hAnsi="Times New Roman"/>
                <w:sz w:val="18"/>
                <w:szCs w:val="18"/>
              </w:rPr>
              <w:t>Глава</w:t>
            </w:r>
          </w:p>
          <w:p w:rsidR="00852B09" w:rsidRPr="00852B09" w:rsidRDefault="00852B09" w:rsidP="005111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52B09" w:rsidRPr="00852B09" w:rsidRDefault="00852B09" w:rsidP="005111B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52B09" w:rsidRPr="00852B09" w:rsidTr="005111B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9" w:rsidRPr="00852B09" w:rsidRDefault="00852B09" w:rsidP="005111B3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2B0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9" w:rsidRPr="00852B09" w:rsidRDefault="00852B09" w:rsidP="005111B3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2B09">
              <w:rPr>
                <w:rFonts w:ascii="Times New Roman" w:hAnsi="Times New Roman"/>
                <w:sz w:val="18"/>
                <w:szCs w:val="18"/>
              </w:rPr>
              <w:t>Обсуждение вопроса о миграционной ситуации на собраниях (сходах) граждан в населенных пунктах.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9" w:rsidRPr="00852B09" w:rsidRDefault="00852B09" w:rsidP="005111B3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2B09">
              <w:rPr>
                <w:rFonts w:ascii="Times New Roman" w:hAnsi="Times New Roman"/>
                <w:sz w:val="18"/>
                <w:szCs w:val="18"/>
              </w:rPr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9" w:rsidRPr="00852B09" w:rsidRDefault="00852B09" w:rsidP="005111B3">
            <w:pPr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2B09">
              <w:rPr>
                <w:rFonts w:ascii="Times New Roman" w:hAnsi="Times New Roman"/>
                <w:sz w:val="18"/>
                <w:szCs w:val="18"/>
              </w:rPr>
              <w:t>Глава</w:t>
            </w:r>
          </w:p>
          <w:p w:rsidR="00852B09" w:rsidRPr="00852B09" w:rsidRDefault="00852B09" w:rsidP="005111B3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</w:tbl>
    <w:p w:rsidR="00852B09" w:rsidRPr="00852B09" w:rsidRDefault="00852B09" w:rsidP="00852B09">
      <w:pPr>
        <w:rPr>
          <w:sz w:val="16"/>
          <w:szCs w:val="16"/>
        </w:rPr>
      </w:pPr>
    </w:p>
    <w:p w:rsidR="00852B09" w:rsidRPr="00852B09" w:rsidRDefault="00852B09" w:rsidP="00852B09">
      <w:pPr>
        <w:tabs>
          <w:tab w:val="num" w:pos="1005"/>
        </w:tabs>
        <w:jc w:val="both"/>
        <w:rPr>
          <w:sz w:val="16"/>
          <w:szCs w:val="16"/>
        </w:rPr>
      </w:pPr>
    </w:p>
    <w:p w:rsidR="00852B09" w:rsidRPr="00852B09" w:rsidRDefault="00852B09" w:rsidP="00852B09">
      <w:pPr>
        <w:pStyle w:val="af5"/>
        <w:jc w:val="center"/>
        <w:rPr>
          <w:rFonts w:ascii="Times New Roman" w:hAnsi="Times New Roman"/>
          <w:sz w:val="18"/>
          <w:szCs w:val="18"/>
        </w:rPr>
      </w:pPr>
      <w:r w:rsidRPr="00852B09">
        <w:rPr>
          <w:rFonts w:ascii="Times New Roman" w:hAnsi="Times New Roman"/>
          <w:sz w:val="18"/>
          <w:szCs w:val="18"/>
        </w:rPr>
        <w:t>АДМИНИСТРАЦИЯ</w:t>
      </w:r>
    </w:p>
    <w:p w:rsidR="00852B09" w:rsidRPr="00852B09" w:rsidRDefault="00852B09" w:rsidP="00852B09">
      <w:pPr>
        <w:pStyle w:val="af5"/>
        <w:jc w:val="center"/>
        <w:rPr>
          <w:rFonts w:ascii="Times New Roman" w:hAnsi="Times New Roman"/>
          <w:sz w:val="18"/>
          <w:szCs w:val="18"/>
        </w:rPr>
      </w:pPr>
      <w:r w:rsidRPr="00852B09">
        <w:rPr>
          <w:rFonts w:ascii="Times New Roman" w:hAnsi="Times New Roman"/>
          <w:sz w:val="18"/>
          <w:szCs w:val="18"/>
        </w:rPr>
        <w:t>КОУРАКСКОГО СЕЛЬСОВЕТА</w:t>
      </w:r>
    </w:p>
    <w:p w:rsidR="00852B09" w:rsidRPr="00852B09" w:rsidRDefault="00852B09" w:rsidP="00852B09">
      <w:pPr>
        <w:pStyle w:val="af5"/>
        <w:jc w:val="center"/>
        <w:rPr>
          <w:rFonts w:ascii="Times New Roman" w:hAnsi="Times New Roman"/>
          <w:sz w:val="18"/>
          <w:szCs w:val="18"/>
        </w:rPr>
      </w:pPr>
      <w:r w:rsidRPr="00852B09">
        <w:rPr>
          <w:rFonts w:ascii="Times New Roman" w:hAnsi="Times New Roman"/>
          <w:sz w:val="18"/>
          <w:szCs w:val="18"/>
        </w:rPr>
        <w:t>ТОГУЧИНСКОГО РАЙОНА</w:t>
      </w:r>
    </w:p>
    <w:p w:rsidR="00852B09" w:rsidRPr="00852B09" w:rsidRDefault="00852B09" w:rsidP="00852B09">
      <w:pPr>
        <w:pStyle w:val="af5"/>
        <w:jc w:val="center"/>
        <w:rPr>
          <w:rFonts w:ascii="Times New Roman" w:hAnsi="Times New Roman"/>
          <w:sz w:val="18"/>
          <w:szCs w:val="18"/>
        </w:rPr>
      </w:pPr>
      <w:r w:rsidRPr="00852B09">
        <w:rPr>
          <w:rFonts w:ascii="Times New Roman" w:hAnsi="Times New Roman"/>
          <w:sz w:val="18"/>
          <w:szCs w:val="18"/>
        </w:rPr>
        <w:t>НОВОСИБИРСКОЙ ОБЛАСТИ</w:t>
      </w:r>
    </w:p>
    <w:p w:rsidR="00852B09" w:rsidRPr="00852B09" w:rsidRDefault="00852B09" w:rsidP="00852B09">
      <w:pPr>
        <w:pStyle w:val="af5"/>
        <w:jc w:val="center"/>
        <w:rPr>
          <w:rFonts w:ascii="Times New Roman" w:hAnsi="Times New Roman"/>
          <w:sz w:val="18"/>
          <w:szCs w:val="18"/>
        </w:rPr>
      </w:pPr>
    </w:p>
    <w:p w:rsidR="00852B09" w:rsidRPr="00852B09" w:rsidRDefault="00852B09" w:rsidP="00852B09">
      <w:pPr>
        <w:pStyle w:val="af5"/>
        <w:jc w:val="center"/>
        <w:rPr>
          <w:rFonts w:ascii="Times New Roman" w:hAnsi="Times New Roman"/>
          <w:sz w:val="18"/>
          <w:szCs w:val="18"/>
        </w:rPr>
      </w:pPr>
      <w:r w:rsidRPr="00852B09">
        <w:rPr>
          <w:rFonts w:ascii="Times New Roman" w:hAnsi="Times New Roman"/>
          <w:sz w:val="18"/>
          <w:szCs w:val="18"/>
        </w:rPr>
        <w:t>ПОСТАНОВЛЕНИЕ</w:t>
      </w:r>
    </w:p>
    <w:p w:rsidR="00852B09" w:rsidRPr="00852B09" w:rsidRDefault="00852B09" w:rsidP="00852B09">
      <w:pPr>
        <w:pStyle w:val="af5"/>
        <w:jc w:val="center"/>
        <w:rPr>
          <w:rFonts w:ascii="Times New Roman" w:hAnsi="Times New Roman"/>
          <w:sz w:val="18"/>
          <w:szCs w:val="18"/>
        </w:rPr>
      </w:pPr>
    </w:p>
    <w:p w:rsidR="00852B09" w:rsidRPr="00852B09" w:rsidRDefault="00852B09" w:rsidP="00852B09">
      <w:pPr>
        <w:pStyle w:val="af5"/>
        <w:jc w:val="center"/>
        <w:rPr>
          <w:rFonts w:ascii="Times New Roman" w:hAnsi="Times New Roman"/>
          <w:sz w:val="18"/>
          <w:szCs w:val="18"/>
        </w:rPr>
      </w:pPr>
      <w:r w:rsidRPr="00852B09">
        <w:rPr>
          <w:rFonts w:ascii="Times New Roman" w:hAnsi="Times New Roman"/>
          <w:sz w:val="18"/>
          <w:szCs w:val="18"/>
        </w:rPr>
        <w:t>02.03.2021           № 37/93.011</w:t>
      </w:r>
    </w:p>
    <w:p w:rsidR="00852B09" w:rsidRPr="00852B09" w:rsidRDefault="00852B09" w:rsidP="00852B09">
      <w:pPr>
        <w:pStyle w:val="af5"/>
        <w:jc w:val="center"/>
        <w:rPr>
          <w:rFonts w:ascii="Times New Roman" w:hAnsi="Times New Roman"/>
          <w:sz w:val="18"/>
          <w:szCs w:val="18"/>
        </w:rPr>
      </w:pPr>
    </w:p>
    <w:p w:rsidR="00852B09" w:rsidRPr="00852B09" w:rsidRDefault="00852B09" w:rsidP="00852B09">
      <w:pPr>
        <w:pStyle w:val="af5"/>
        <w:jc w:val="center"/>
        <w:rPr>
          <w:rFonts w:ascii="Times New Roman" w:hAnsi="Times New Roman"/>
          <w:sz w:val="18"/>
          <w:szCs w:val="18"/>
        </w:rPr>
      </w:pPr>
      <w:r w:rsidRPr="00852B09">
        <w:rPr>
          <w:rFonts w:ascii="Times New Roman" w:hAnsi="Times New Roman"/>
          <w:sz w:val="18"/>
          <w:szCs w:val="18"/>
        </w:rPr>
        <w:t>с. Коурак</w:t>
      </w:r>
    </w:p>
    <w:p w:rsidR="00852B09" w:rsidRPr="00852B09" w:rsidRDefault="00852B09" w:rsidP="00852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52B09" w:rsidRPr="00852B09" w:rsidRDefault="00852B09" w:rsidP="00852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52B09" w:rsidRPr="00852B09" w:rsidRDefault="00852B09" w:rsidP="00852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2B0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Об отмене постановления администрации </w:t>
      </w:r>
      <w:r w:rsidRPr="00852B09">
        <w:rPr>
          <w:rFonts w:ascii="Times New Roman" w:eastAsia="Times New Roman" w:hAnsi="Times New Roman"/>
          <w:sz w:val="18"/>
          <w:szCs w:val="18"/>
          <w:lang w:eastAsia="ru-RU"/>
        </w:rPr>
        <w:t>Коуракского сельсовета Тогучинского района Новосибирской области от 28.12.2015 № 123 «</w:t>
      </w:r>
      <w:r w:rsidRPr="00852B09">
        <w:rPr>
          <w:rFonts w:ascii="Times New Roman" w:hAnsi="Times New Roman"/>
          <w:bCs/>
          <w:sz w:val="18"/>
          <w:szCs w:val="18"/>
        </w:rPr>
        <w:t>Об утверждении стоимости услуг по погребению умерших</w:t>
      </w:r>
      <w:r w:rsidRPr="00852B09">
        <w:rPr>
          <w:rFonts w:ascii="Times New Roman" w:eastAsia="Times New Roman" w:hAnsi="Times New Roman"/>
          <w:sz w:val="18"/>
          <w:szCs w:val="18"/>
          <w:lang w:eastAsia="ru-RU"/>
        </w:rPr>
        <w:t>»</w:t>
      </w:r>
    </w:p>
    <w:p w:rsidR="00852B09" w:rsidRPr="00852B09" w:rsidRDefault="00852B09" w:rsidP="00852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52B09" w:rsidRPr="00852B09" w:rsidRDefault="00852B09" w:rsidP="00852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52B09" w:rsidRPr="00852B09" w:rsidRDefault="00852B09" w:rsidP="00852B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2B09">
        <w:rPr>
          <w:rFonts w:ascii="Times New Roman" w:hAnsi="Times New Roman"/>
          <w:sz w:val="18"/>
          <w:szCs w:val="1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</w:t>
      </w:r>
      <w:r w:rsidRPr="00852B09">
        <w:rPr>
          <w:rFonts w:ascii="Times New Roman" w:eastAsia="Times New Roman" w:hAnsi="Times New Roman"/>
          <w:sz w:val="18"/>
          <w:szCs w:val="18"/>
          <w:lang w:eastAsia="ru-RU"/>
        </w:rPr>
        <w:t>, администрация Коуракского сельсовета Тогучинского района Новосибирской области</w:t>
      </w:r>
    </w:p>
    <w:p w:rsidR="00852B09" w:rsidRPr="00852B09" w:rsidRDefault="00852B09" w:rsidP="00852B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2B09">
        <w:rPr>
          <w:rFonts w:ascii="Times New Roman" w:eastAsia="Times New Roman" w:hAnsi="Times New Roman"/>
          <w:sz w:val="18"/>
          <w:szCs w:val="18"/>
          <w:lang w:eastAsia="ru-RU"/>
        </w:rPr>
        <w:t>ПОСТАНОВЛЯЕТ:</w:t>
      </w:r>
    </w:p>
    <w:p w:rsidR="00852B09" w:rsidRPr="00852B09" w:rsidRDefault="00852B09" w:rsidP="00895B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2B09">
        <w:rPr>
          <w:rFonts w:ascii="Times New Roman" w:hAnsi="Times New Roman"/>
          <w:sz w:val="18"/>
          <w:szCs w:val="18"/>
        </w:rPr>
        <w:t xml:space="preserve">Отменить постановление </w:t>
      </w:r>
      <w:r w:rsidRPr="00852B0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администрации </w:t>
      </w:r>
      <w:r w:rsidRPr="00852B09">
        <w:rPr>
          <w:rFonts w:ascii="Times New Roman" w:eastAsia="Times New Roman" w:hAnsi="Times New Roman"/>
          <w:sz w:val="18"/>
          <w:szCs w:val="18"/>
          <w:lang w:eastAsia="ru-RU"/>
        </w:rPr>
        <w:t>Коуракского сельсовета Тогучинского района Новосибирской области от 28.12.2015 № 123 «</w:t>
      </w:r>
      <w:r w:rsidRPr="00852B09">
        <w:rPr>
          <w:rFonts w:ascii="Times New Roman" w:hAnsi="Times New Roman"/>
          <w:bCs/>
          <w:sz w:val="18"/>
          <w:szCs w:val="18"/>
        </w:rPr>
        <w:t>Об утверждении стоимости услуг по погребению умерших»</w:t>
      </w:r>
      <w:r w:rsidRPr="00852B09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852B09" w:rsidRPr="00852B09" w:rsidRDefault="00852B09" w:rsidP="00895B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2B09">
        <w:rPr>
          <w:rFonts w:ascii="Times New Roman" w:eastAsia="Times New Roman" w:hAnsi="Times New Roman"/>
          <w:sz w:val="18"/>
          <w:szCs w:val="18"/>
          <w:lang w:eastAsia="ru-RU"/>
        </w:rPr>
        <w:t>Настоящее постановление опубликовать в периодическом печатном издании «Коуракский</w:t>
      </w:r>
      <w:r w:rsidRPr="00852B09">
        <w:rPr>
          <w:rFonts w:ascii="Times New Roman" w:hAnsi="Times New Roman"/>
          <w:sz w:val="18"/>
          <w:szCs w:val="18"/>
        </w:rPr>
        <w:t xml:space="preserve"> вестник</w:t>
      </w:r>
      <w:r w:rsidRPr="00852B09">
        <w:rPr>
          <w:rFonts w:ascii="Times New Roman" w:eastAsia="Times New Roman" w:hAnsi="Times New Roman"/>
          <w:sz w:val="18"/>
          <w:szCs w:val="18"/>
          <w:lang w:eastAsia="ru-RU"/>
        </w:rPr>
        <w:t>» и разместить на официальном сайте администрации Коуракского сельсовета Тогучинского района Новосибирской области.</w:t>
      </w:r>
    </w:p>
    <w:p w:rsidR="00852B09" w:rsidRPr="00852B09" w:rsidRDefault="00852B09" w:rsidP="00852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52B09" w:rsidRPr="00852B09" w:rsidRDefault="00852B09" w:rsidP="00852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52B09" w:rsidRPr="00852B09" w:rsidRDefault="00852B09" w:rsidP="00852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52B09" w:rsidRPr="00852B09" w:rsidRDefault="00852B09" w:rsidP="00852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2B09">
        <w:rPr>
          <w:rFonts w:ascii="Times New Roman" w:eastAsia="Times New Roman" w:hAnsi="Times New Roman"/>
          <w:sz w:val="18"/>
          <w:szCs w:val="18"/>
          <w:lang w:eastAsia="ru-RU"/>
        </w:rPr>
        <w:t xml:space="preserve">Глава </w:t>
      </w:r>
      <w:r w:rsidRPr="00852B09">
        <w:rPr>
          <w:rFonts w:ascii="Times New Roman" w:hAnsi="Times New Roman"/>
          <w:sz w:val="18"/>
          <w:szCs w:val="18"/>
        </w:rPr>
        <w:t>Коуракского</w:t>
      </w:r>
      <w:r w:rsidRPr="00852B09">
        <w:rPr>
          <w:sz w:val="18"/>
          <w:szCs w:val="18"/>
        </w:rPr>
        <w:t xml:space="preserve"> </w:t>
      </w:r>
      <w:r w:rsidRPr="00852B09">
        <w:rPr>
          <w:rFonts w:ascii="Times New Roman" w:eastAsia="Times New Roman" w:hAnsi="Times New Roman"/>
          <w:sz w:val="18"/>
          <w:szCs w:val="18"/>
          <w:lang w:eastAsia="ru-RU"/>
        </w:rPr>
        <w:t xml:space="preserve">сельсовета </w:t>
      </w:r>
    </w:p>
    <w:p w:rsidR="00852B09" w:rsidRPr="00852B09" w:rsidRDefault="00852B09" w:rsidP="00852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2B09">
        <w:rPr>
          <w:rFonts w:ascii="Times New Roman" w:eastAsia="Times New Roman" w:hAnsi="Times New Roman"/>
          <w:sz w:val="18"/>
          <w:szCs w:val="18"/>
          <w:lang w:eastAsia="ru-RU"/>
        </w:rPr>
        <w:t xml:space="preserve">Тогучинского района </w:t>
      </w:r>
    </w:p>
    <w:p w:rsidR="00852B09" w:rsidRPr="00852B09" w:rsidRDefault="00852B09" w:rsidP="00852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2B09">
        <w:rPr>
          <w:rFonts w:ascii="Times New Roman" w:eastAsia="Times New Roman" w:hAnsi="Times New Roman"/>
          <w:sz w:val="18"/>
          <w:szCs w:val="18"/>
          <w:lang w:eastAsia="ru-RU"/>
        </w:rPr>
        <w:t xml:space="preserve">Новосибирской области                                                                     </w:t>
      </w:r>
      <w:r w:rsidRPr="00852B09">
        <w:rPr>
          <w:rFonts w:ascii="Times New Roman" w:hAnsi="Times New Roman"/>
          <w:sz w:val="18"/>
          <w:szCs w:val="18"/>
        </w:rPr>
        <w:t xml:space="preserve">С.А. </w:t>
      </w:r>
      <w:proofErr w:type="spellStart"/>
      <w:r w:rsidRPr="00852B09">
        <w:rPr>
          <w:rFonts w:ascii="Times New Roman" w:hAnsi="Times New Roman"/>
          <w:sz w:val="18"/>
          <w:szCs w:val="18"/>
        </w:rPr>
        <w:t>Слотин</w:t>
      </w:r>
      <w:proofErr w:type="spellEnd"/>
    </w:p>
    <w:p w:rsidR="00852B09" w:rsidRPr="00852B09" w:rsidRDefault="00852B09" w:rsidP="00852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47D64" w:rsidRPr="00852B09" w:rsidRDefault="00047D64" w:rsidP="00852B09">
      <w:pPr>
        <w:tabs>
          <w:tab w:val="left" w:pos="1200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47D64" w:rsidRDefault="00047D64" w:rsidP="0044139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684" w:rsidRPr="008A4684" w:rsidRDefault="008A4684" w:rsidP="008A4684">
      <w:pPr>
        <w:pStyle w:val="af5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A4684">
        <w:rPr>
          <w:rFonts w:ascii="Times New Roman" w:hAnsi="Times New Roman"/>
          <w:sz w:val="18"/>
          <w:szCs w:val="18"/>
        </w:rPr>
        <w:t>АДМИНИСТРАЦИЯ</w:t>
      </w:r>
    </w:p>
    <w:p w:rsidR="008A4684" w:rsidRPr="008A4684" w:rsidRDefault="008A4684" w:rsidP="008A4684">
      <w:pPr>
        <w:pStyle w:val="af5"/>
        <w:jc w:val="center"/>
        <w:rPr>
          <w:rFonts w:ascii="Times New Roman" w:hAnsi="Times New Roman"/>
          <w:sz w:val="18"/>
          <w:szCs w:val="18"/>
        </w:rPr>
      </w:pPr>
      <w:r w:rsidRPr="008A4684">
        <w:rPr>
          <w:rFonts w:ascii="Times New Roman" w:hAnsi="Times New Roman"/>
          <w:sz w:val="18"/>
          <w:szCs w:val="18"/>
        </w:rPr>
        <w:t>КОУРАКСКОГО СЕЛЬСОВЕТА</w:t>
      </w:r>
    </w:p>
    <w:p w:rsidR="008A4684" w:rsidRPr="008A4684" w:rsidRDefault="008A4684" w:rsidP="008A4684">
      <w:pPr>
        <w:pStyle w:val="af5"/>
        <w:jc w:val="center"/>
        <w:rPr>
          <w:rFonts w:ascii="Times New Roman" w:hAnsi="Times New Roman"/>
          <w:sz w:val="18"/>
          <w:szCs w:val="18"/>
        </w:rPr>
      </w:pPr>
      <w:r w:rsidRPr="008A4684">
        <w:rPr>
          <w:rFonts w:ascii="Times New Roman" w:hAnsi="Times New Roman"/>
          <w:sz w:val="18"/>
          <w:szCs w:val="18"/>
        </w:rPr>
        <w:t>ТОГУЧИНСКОГО РАЙОНА</w:t>
      </w:r>
    </w:p>
    <w:p w:rsidR="008A4684" w:rsidRPr="008A4684" w:rsidRDefault="008A4684" w:rsidP="008A4684">
      <w:pPr>
        <w:pStyle w:val="af5"/>
        <w:jc w:val="center"/>
        <w:rPr>
          <w:rFonts w:ascii="Times New Roman" w:hAnsi="Times New Roman"/>
          <w:sz w:val="18"/>
          <w:szCs w:val="18"/>
        </w:rPr>
      </w:pPr>
      <w:r w:rsidRPr="008A4684">
        <w:rPr>
          <w:rFonts w:ascii="Times New Roman" w:hAnsi="Times New Roman"/>
          <w:sz w:val="18"/>
          <w:szCs w:val="18"/>
        </w:rPr>
        <w:t>НОВОСИБИРСКОЙ ОБЛАСТИ</w:t>
      </w:r>
    </w:p>
    <w:p w:rsidR="008A4684" w:rsidRPr="008A4684" w:rsidRDefault="008A4684" w:rsidP="008A4684">
      <w:pPr>
        <w:pStyle w:val="af5"/>
        <w:jc w:val="center"/>
        <w:rPr>
          <w:rFonts w:ascii="Times New Roman" w:hAnsi="Times New Roman"/>
          <w:sz w:val="18"/>
          <w:szCs w:val="18"/>
        </w:rPr>
      </w:pPr>
    </w:p>
    <w:p w:rsidR="008A4684" w:rsidRPr="008A4684" w:rsidRDefault="008A4684" w:rsidP="008A4684">
      <w:pPr>
        <w:pStyle w:val="af5"/>
        <w:jc w:val="center"/>
        <w:rPr>
          <w:rFonts w:ascii="Times New Roman" w:hAnsi="Times New Roman"/>
          <w:sz w:val="18"/>
          <w:szCs w:val="18"/>
        </w:rPr>
      </w:pPr>
      <w:r w:rsidRPr="008A4684">
        <w:rPr>
          <w:rFonts w:ascii="Times New Roman" w:hAnsi="Times New Roman"/>
          <w:sz w:val="18"/>
          <w:szCs w:val="18"/>
        </w:rPr>
        <w:t>ПОСТАНОВЛЕНИЕ</w:t>
      </w:r>
    </w:p>
    <w:p w:rsidR="008A4684" w:rsidRPr="008A4684" w:rsidRDefault="008A4684" w:rsidP="008A4684">
      <w:pPr>
        <w:pStyle w:val="af5"/>
        <w:jc w:val="center"/>
        <w:rPr>
          <w:rFonts w:ascii="Times New Roman" w:hAnsi="Times New Roman"/>
          <w:sz w:val="18"/>
          <w:szCs w:val="18"/>
        </w:rPr>
      </w:pPr>
    </w:p>
    <w:p w:rsidR="008A4684" w:rsidRPr="008A4684" w:rsidRDefault="008A4684" w:rsidP="008A4684">
      <w:pPr>
        <w:pStyle w:val="af5"/>
        <w:jc w:val="center"/>
        <w:rPr>
          <w:rFonts w:ascii="Times New Roman" w:hAnsi="Times New Roman"/>
          <w:sz w:val="18"/>
          <w:szCs w:val="18"/>
        </w:rPr>
      </w:pPr>
      <w:r w:rsidRPr="008A4684">
        <w:rPr>
          <w:rFonts w:ascii="Times New Roman" w:hAnsi="Times New Roman"/>
          <w:sz w:val="18"/>
          <w:szCs w:val="18"/>
        </w:rPr>
        <w:t>02.03.2021           № 38/93.011</w:t>
      </w:r>
    </w:p>
    <w:p w:rsidR="008A4684" w:rsidRPr="008A4684" w:rsidRDefault="008A4684" w:rsidP="008A4684">
      <w:pPr>
        <w:pStyle w:val="af5"/>
        <w:jc w:val="center"/>
        <w:rPr>
          <w:rFonts w:ascii="Times New Roman" w:hAnsi="Times New Roman"/>
          <w:sz w:val="18"/>
          <w:szCs w:val="18"/>
        </w:rPr>
      </w:pPr>
    </w:p>
    <w:p w:rsidR="008A4684" w:rsidRPr="00251D5A" w:rsidRDefault="00251D5A" w:rsidP="00251D5A">
      <w:pPr>
        <w:pStyle w:val="af5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с. Коурак</w:t>
      </w:r>
    </w:p>
    <w:p w:rsidR="008A4684" w:rsidRPr="008A4684" w:rsidRDefault="008A4684" w:rsidP="008A4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A4684" w:rsidRPr="008A4684" w:rsidRDefault="008A4684" w:rsidP="008A4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8A4684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Об отмене постановления администрации </w:t>
      </w:r>
      <w:r w:rsidRPr="008A4684">
        <w:rPr>
          <w:rFonts w:ascii="Times New Roman" w:eastAsia="Times New Roman" w:hAnsi="Times New Roman"/>
          <w:sz w:val="18"/>
          <w:szCs w:val="18"/>
          <w:lang w:eastAsia="ru-RU"/>
        </w:rPr>
        <w:t>Коуракского сельсовета Тогучинского района Новосибирской области от 06.08.2020 № 100/93.011 «</w:t>
      </w:r>
      <w:r w:rsidRPr="008A4684">
        <w:rPr>
          <w:rFonts w:ascii="Times New Roman" w:hAnsi="Times New Roman"/>
          <w:bCs/>
          <w:sz w:val="18"/>
          <w:szCs w:val="18"/>
        </w:rPr>
        <w:t>Об утверждении Порядка заключения концессионных соглашений в отношении имущества, находящегося в собственности Коуракского сельсовета</w:t>
      </w:r>
      <w:r w:rsidRPr="008A4684">
        <w:rPr>
          <w:rFonts w:ascii="Times New Roman" w:eastAsia="Times New Roman" w:hAnsi="Times New Roman"/>
          <w:sz w:val="18"/>
          <w:szCs w:val="18"/>
          <w:lang w:eastAsia="ru-RU"/>
        </w:rPr>
        <w:t xml:space="preserve"> Тогучинского района Новосибирской области»</w:t>
      </w:r>
    </w:p>
    <w:p w:rsidR="008A4684" w:rsidRPr="008A4684" w:rsidRDefault="008A4684" w:rsidP="008A4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A4684" w:rsidRPr="008A4684" w:rsidRDefault="008A4684" w:rsidP="008A4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A4684" w:rsidRPr="008A4684" w:rsidRDefault="008A4684" w:rsidP="008A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A4684">
        <w:rPr>
          <w:rFonts w:ascii="Times New Roman" w:hAnsi="Times New Roman"/>
          <w:sz w:val="18"/>
          <w:szCs w:val="1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</w:t>
      </w:r>
      <w:r w:rsidRPr="008A4684">
        <w:rPr>
          <w:rFonts w:ascii="Times New Roman" w:eastAsia="Times New Roman" w:hAnsi="Times New Roman"/>
          <w:sz w:val="18"/>
          <w:szCs w:val="18"/>
          <w:lang w:eastAsia="ru-RU"/>
        </w:rPr>
        <w:t>, администрация Коуракского сельсовета Тогучинского района Новосибирской области</w:t>
      </w:r>
    </w:p>
    <w:p w:rsidR="008A4684" w:rsidRPr="008A4684" w:rsidRDefault="008A4684" w:rsidP="008A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A4684">
        <w:rPr>
          <w:rFonts w:ascii="Times New Roman" w:eastAsia="Times New Roman" w:hAnsi="Times New Roman"/>
          <w:sz w:val="18"/>
          <w:szCs w:val="18"/>
          <w:lang w:eastAsia="ru-RU"/>
        </w:rPr>
        <w:t>ПОСТАНОВЛЯЕТ:</w:t>
      </w:r>
    </w:p>
    <w:p w:rsidR="008A4684" w:rsidRPr="008A4684" w:rsidRDefault="008A4684" w:rsidP="00895B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A4684">
        <w:rPr>
          <w:rFonts w:ascii="Times New Roman" w:hAnsi="Times New Roman"/>
          <w:sz w:val="18"/>
          <w:szCs w:val="18"/>
        </w:rPr>
        <w:t xml:space="preserve">Отменить постановление </w:t>
      </w:r>
      <w:r w:rsidRPr="008A4684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администрации </w:t>
      </w:r>
      <w:r w:rsidRPr="008A4684">
        <w:rPr>
          <w:rFonts w:ascii="Times New Roman" w:eastAsia="Times New Roman" w:hAnsi="Times New Roman"/>
          <w:sz w:val="18"/>
          <w:szCs w:val="18"/>
          <w:lang w:eastAsia="ru-RU"/>
        </w:rPr>
        <w:t>Коуракского сельсовета Тогучинского района Новосибирской области от 06.08.2020 № 100/93.011 «</w:t>
      </w:r>
      <w:r w:rsidRPr="008A4684">
        <w:rPr>
          <w:rFonts w:ascii="Times New Roman" w:hAnsi="Times New Roman"/>
          <w:bCs/>
          <w:sz w:val="18"/>
          <w:szCs w:val="18"/>
        </w:rPr>
        <w:t>Об утверждении Порядка заключения концессионных соглашений в отношении имущества, находящегося в собственности Коуракского сельсовета</w:t>
      </w:r>
      <w:r w:rsidRPr="008A4684">
        <w:rPr>
          <w:rFonts w:ascii="Times New Roman" w:eastAsia="Times New Roman" w:hAnsi="Times New Roman"/>
          <w:sz w:val="18"/>
          <w:szCs w:val="18"/>
          <w:lang w:eastAsia="ru-RU"/>
        </w:rPr>
        <w:t xml:space="preserve"> Тогучинского района Новосибирской области</w:t>
      </w:r>
      <w:r w:rsidRPr="008A4684">
        <w:rPr>
          <w:rFonts w:ascii="Times New Roman" w:hAnsi="Times New Roman"/>
          <w:bCs/>
          <w:sz w:val="18"/>
          <w:szCs w:val="18"/>
        </w:rPr>
        <w:t>»</w:t>
      </w:r>
      <w:r w:rsidRPr="008A4684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8A4684" w:rsidRPr="008A4684" w:rsidRDefault="008A4684" w:rsidP="00895B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A4684">
        <w:rPr>
          <w:rFonts w:ascii="Times New Roman" w:eastAsia="Times New Roman" w:hAnsi="Times New Roman"/>
          <w:sz w:val="18"/>
          <w:szCs w:val="18"/>
          <w:lang w:eastAsia="ru-RU"/>
        </w:rPr>
        <w:t>Настоящее постановление опубликовать в периодическом печатном издании «Коуракский</w:t>
      </w:r>
      <w:r w:rsidRPr="008A4684">
        <w:rPr>
          <w:rFonts w:ascii="Times New Roman" w:hAnsi="Times New Roman"/>
          <w:sz w:val="18"/>
          <w:szCs w:val="18"/>
        </w:rPr>
        <w:t xml:space="preserve"> вестник</w:t>
      </w:r>
      <w:r w:rsidRPr="008A4684">
        <w:rPr>
          <w:rFonts w:ascii="Times New Roman" w:eastAsia="Times New Roman" w:hAnsi="Times New Roman"/>
          <w:sz w:val="18"/>
          <w:szCs w:val="18"/>
          <w:lang w:eastAsia="ru-RU"/>
        </w:rPr>
        <w:t>» и разместить на официальном сайте администрации Коуракского сельсовета Тогучинского района Новосибирской области.</w:t>
      </w:r>
    </w:p>
    <w:p w:rsidR="008A4684" w:rsidRPr="008A4684" w:rsidRDefault="008A4684" w:rsidP="008A4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A4684" w:rsidRPr="008A4684" w:rsidRDefault="008A4684" w:rsidP="008A4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A4684" w:rsidRPr="008A4684" w:rsidRDefault="008A4684" w:rsidP="008A4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A4684" w:rsidRPr="008A4684" w:rsidRDefault="008A4684" w:rsidP="008A468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8A4684">
        <w:rPr>
          <w:rFonts w:ascii="Times New Roman" w:eastAsia="Times New Roman" w:hAnsi="Times New Roman"/>
          <w:sz w:val="18"/>
          <w:szCs w:val="18"/>
          <w:lang w:eastAsia="ru-RU"/>
        </w:rPr>
        <w:t xml:space="preserve">Глава </w:t>
      </w:r>
      <w:r w:rsidRPr="008A4684">
        <w:rPr>
          <w:rFonts w:ascii="Times New Roman" w:hAnsi="Times New Roman"/>
          <w:sz w:val="18"/>
          <w:szCs w:val="18"/>
        </w:rPr>
        <w:t>Коуракского</w:t>
      </w:r>
      <w:r w:rsidRPr="008A4684">
        <w:rPr>
          <w:sz w:val="18"/>
          <w:szCs w:val="18"/>
        </w:rPr>
        <w:t xml:space="preserve"> </w:t>
      </w:r>
      <w:r w:rsidRPr="008A4684">
        <w:rPr>
          <w:rFonts w:ascii="Times New Roman" w:eastAsia="Times New Roman" w:hAnsi="Times New Roman"/>
          <w:sz w:val="18"/>
          <w:szCs w:val="18"/>
          <w:lang w:eastAsia="ru-RU"/>
        </w:rPr>
        <w:t xml:space="preserve">сельсовета </w:t>
      </w:r>
    </w:p>
    <w:p w:rsidR="008A4684" w:rsidRPr="008A4684" w:rsidRDefault="008A4684" w:rsidP="008A468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8A4684">
        <w:rPr>
          <w:rFonts w:ascii="Times New Roman" w:eastAsia="Times New Roman" w:hAnsi="Times New Roman"/>
          <w:sz w:val="18"/>
          <w:szCs w:val="18"/>
          <w:lang w:eastAsia="ru-RU"/>
        </w:rPr>
        <w:t xml:space="preserve">Тогучинского района </w:t>
      </w:r>
    </w:p>
    <w:p w:rsidR="008A4684" w:rsidRDefault="008A4684" w:rsidP="008A46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  <w:r w:rsidRPr="008A4684">
        <w:rPr>
          <w:rFonts w:ascii="Times New Roman" w:eastAsia="Times New Roman" w:hAnsi="Times New Roman"/>
          <w:sz w:val="18"/>
          <w:szCs w:val="18"/>
          <w:lang w:eastAsia="ru-RU"/>
        </w:rPr>
        <w:t xml:space="preserve">Новосибирской области                                                                     </w:t>
      </w:r>
      <w:r w:rsidRPr="00251D5A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</w:t>
      </w:r>
      <w:r w:rsidRPr="008A4684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8A4684">
        <w:rPr>
          <w:rFonts w:ascii="Times New Roman" w:hAnsi="Times New Roman"/>
          <w:sz w:val="18"/>
          <w:szCs w:val="18"/>
        </w:rPr>
        <w:t xml:space="preserve">С.А. </w:t>
      </w:r>
      <w:proofErr w:type="spellStart"/>
      <w:r w:rsidRPr="008A4684">
        <w:rPr>
          <w:rFonts w:ascii="Times New Roman" w:hAnsi="Times New Roman"/>
          <w:sz w:val="18"/>
          <w:szCs w:val="18"/>
        </w:rPr>
        <w:t>Слотин</w:t>
      </w:r>
      <w:proofErr w:type="spellEnd"/>
    </w:p>
    <w:p w:rsidR="008A4684" w:rsidRPr="008A4684" w:rsidRDefault="008A4684" w:rsidP="008A468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A4684" w:rsidRPr="008A4684" w:rsidRDefault="008A4684" w:rsidP="008A468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51D5A" w:rsidRPr="00251D5A" w:rsidRDefault="00251D5A" w:rsidP="00251D5A">
      <w:pPr>
        <w:jc w:val="center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АДМИНИСТРАЦИЯ</w:t>
      </w:r>
    </w:p>
    <w:p w:rsidR="00251D5A" w:rsidRPr="00251D5A" w:rsidRDefault="00251D5A" w:rsidP="00251D5A">
      <w:pPr>
        <w:jc w:val="center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 xml:space="preserve">КОУРАКСКОГО СЕЛЬСОВЕТА </w:t>
      </w:r>
    </w:p>
    <w:p w:rsidR="00251D5A" w:rsidRPr="00251D5A" w:rsidRDefault="00251D5A" w:rsidP="00251D5A">
      <w:pPr>
        <w:jc w:val="center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ТОГУЧИНСКОГО РАЙОНА</w:t>
      </w:r>
    </w:p>
    <w:p w:rsidR="00251D5A" w:rsidRPr="00251D5A" w:rsidRDefault="00251D5A" w:rsidP="00251D5A">
      <w:pPr>
        <w:jc w:val="center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 xml:space="preserve"> НОВОСИБИРСКОЙ ОБЛАСТИ</w:t>
      </w:r>
    </w:p>
    <w:p w:rsidR="00251D5A" w:rsidRPr="00251D5A" w:rsidRDefault="00251D5A" w:rsidP="00251D5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</w:t>
      </w:r>
      <w:r w:rsidRPr="00251D5A">
        <w:rPr>
          <w:rFonts w:ascii="Times New Roman" w:hAnsi="Times New Roman"/>
          <w:sz w:val="18"/>
          <w:szCs w:val="18"/>
        </w:rPr>
        <w:t>ПОСТАНОВЛЕНИЕ</w:t>
      </w:r>
    </w:p>
    <w:p w:rsidR="00251D5A" w:rsidRPr="00251D5A" w:rsidRDefault="00251D5A" w:rsidP="00251D5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</w:t>
      </w:r>
      <w:r w:rsidRPr="00251D5A">
        <w:rPr>
          <w:rFonts w:ascii="Times New Roman" w:hAnsi="Times New Roman"/>
          <w:sz w:val="18"/>
          <w:szCs w:val="18"/>
        </w:rPr>
        <w:t>03.03.2021              № 39/93.011</w:t>
      </w:r>
    </w:p>
    <w:p w:rsidR="00251D5A" w:rsidRPr="00251D5A" w:rsidRDefault="00251D5A" w:rsidP="00251D5A">
      <w:pPr>
        <w:jc w:val="center"/>
        <w:rPr>
          <w:rFonts w:ascii="Times New Roman" w:hAnsi="Times New Roman"/>
          <w:sz w:val="18"/>
          <w:szCs w:val="18"/>
        </w:rPr>
      </w:pPr>
      <w:proofErr w:type="spellStart"/>
      <w:r w:rsidRPr="00251D5A">
        <w:rPr>
          <w:rFonts w:ascii="Times New Roman" w:hAnsi="Times New Roman"/>
          <w:sz w:val="18"/>
          <w:szCs w:val="18"/>
        </w:rPr>
        <w:t>с.Коурак</w:t>
      </w:r>
      <w:proofErr w:type="spellEnd"/>
    </w:p>
    <w:p w:rsidR="00251D5A" w:rsidRPr="00251D5A" w:rsidRDefault="00251D5A" w:rsidP="00251D5A">
      <w:pPr>
        <w:pStyle w:val="1"/>
        <w:spacing w:before="0" w:after="0"/>
        <w:jc w:val="left"/>
        <w:rPr>
          <w:rFonts w:ascii="Times New Roman" w:hAnsi="Times New Roman"/>
          <w:b w:val="0"/>
          <w:color w:val="333333"/>
          <w:sz w:val="18"/>
          <w:szCs w:val="18"/>
        </w:rPr>
      </w:pPr>
      <w:r>
        <w:rPr>
          <w:rFonts w:ascii="Times New Roman" w:eastAsia="Calibri" w:hAnsi="Times New Roman"/>
          <w:b w:val="0"/>
          <w:bCs w:val="0"/>
          <w:kern w:val="0"/>
          <w:sz w:val="18"/>
          <w:szCs w:val="18"/>
        </w:rPr>
        <w:t xml:space="preserve">             </w:t>
      </w:r>
      <w:r w:rsidRPr="00251D5A">
        <w:rPr>
          <w:rFonts w:ascii="Times New Roman" w:hAnsi="Times New Roman"/>
          <w:b w:val="0"/>
          <w:color w:val="333333"/>
          <w:sz w:val="18"/>
          <w:szCs w:val="18"/>
        </w:rPr>
        <w:t xml:space="preserve">Об утверждении перечня объектов, в отношении которых планируется заключение концессионных соглашений, на 2021 год </w:t>
      </w:r>
    </w:p>
    <w:p w:rsidR="00251D5A" w:rsidRPr="00251D5A" w:rsidRDefault="00251D5A" w:rsidP="00251D5A">
      <w:pPr>
        <w:shd w:val="clear" w:color="auto" w:fill="FFFFFF"/>
        <w:ind w:firstLine="567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color w:val="333333"/>
          <w:sz w:val="18"/>
          <w:szCs w:val="18"/>
        </w:rPr>
        <w:t>В соответствии с частью 3 статьи 4 Федерального закона от 21 июля 2005 года № 115-ФЗ "О концессионных соглашениях",</w:t>
      </w:r>
      <w:r w:rsidRPr="00251D5A">
        <w:rPr>
          <w:rFonts w:ascii="Times New Roman" w:hAnsi="Times New Roman"/>
          <w:sz w:val="18"/>
          <w:szCs w:val="18"/>
        </w:rPr>
        <w:t xml:space="preserve"> администрация Коуракского сельсовета Тогучинского района Новосибирской области</w:t>
      </w:r>
    </w:p>
    <w:p w:rsidR="00251D5A" w:rsidRPr="00251D5A" w:rsidRDefault="00251D5A" w:rsidP="00251D5A">
      <w:pPr>
        <w:shd w:val="clear" w:color="auto" w:fill="FFFFFF"/>
        <w:ind w:firstLine="567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ПОСТАНОВЛЯЕТ:</w:t>
      </w:r>
    </w:p>
    <w:p w:rsidR="00251D5A" w:rsidRPr="00251D5A" w:rsidRDefault="00251D5A" w:rsidP="00251D5A">
      <w:pPr>
        <w:ind w:firstLine="709"/>
        <w:rPr>
          <w:rFonts w:ascii="Times New Roman" w:hAnsi="Times New Roman"/>
          <w:sz w:val="18"/>
          <w:szCs w:val="18"/>
        </w:rPr>
      </w:pPr>
      <w:bookmarkStart w:id="1" w:name="sub_1"/>
      <w:r w:rsidRPr="00251D5A">
        <w:rPr>
          <w:rFonts w:ascii="Times New Roman" w:hAnsi="Times New Roman"/>
          <w:color w:val="333333"/>
          <w:sz w:val="18"/>
          <w:szCs w:val="18"/>
        </w:rPr>
        <w:t>1. Утвердить перечень объектов, в отношении которых планируется заключение концессионных соглашений, на 2021 год</w:t>
      </w:r>
      <w:r w:rsidRPr="00251D5A">
        <w:rPr>
          <w:rFonts w:ascii="Times New Roman" w:hAnsi="Times New Roman"/>
          <w:sz w:val="18"/>
          <w:szCs w:val="18"/>
        </w:rPr>
        <w:t xml:space="preserve"> согласно приложения.</w:t>
      </w:r>
    </w:p>
    <w:p w:rsidR="00251D5A" w:rsidRPr="00251D5A" w:rsidRDefault="00251D5A" w:rsidP="00251D5A">
      <w:pPr>
        <w:shd w:val="clear" w:color="auto" w:fill="FFFFFF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color w:val="333333"/>
          <w:sz w:val="18"/>
          <w:szCs w:val="18"/>
        </w:rPr>
        <w:t xml:space="preserve">2. </w:t>
      </w:r>
      <w:bookmarkStart w:id="2" w:name="sub_6"/>
      <w:bookmarkEnd w:id="1"/>
      <w:r w:rsidRPr="00251D5A">
        <w:rPr>
          <w:rFonts w:ascii="Times New Roman" w:hAnsi="Times New Roman"/>
          <w:sz w:val="18"/>
          <w:szCs w:val="18"/>
        </w:rPr>
        <w:t>Настоящее постановление опубликовать в периодическом печатном издании «Коуракский вестник» и разместить на официальном сайте администрации Коуракского сельсовета Тогучинского района Новосибирской области.</w:t>
      </w:r>
    </w:p>
    <w:p w:rsidR="00251D5A" w:rsidRDefault="00251D5A" w:rsidP="00251D5A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333333"/>
          <w:sz w:val="18"/>
          <w:szCs w:val="18"/>
        </w:rPr>
      </w:pPr>
      <w:r w:rsidRPr="00251D5A">
        <w:rPr>
          <w:rFonts w:ascii="Times New Roman" w:hAnsi="Times New Roman"/>
          <w:b w:val="0"/>
          <w:color w:val="333333"/>
          <w:sz w:val="18"/>
          <w:szCs w:val="18"/>
        </w:rPr>
        <w:t xml:space="preserve">3. Контроль за выполнением настоящего постановления </w:t>
      </w:r>
      <w:bookmarkEnd w:id="2"/>
      <w:r w:rsidRPr="00251D5A">
        <w:rPr>
          <w:rFonts w:ascii="Times New Roman" w:hAnsi="Times New Roman"/>
          <w:b w:val="0"/>
          <w:color w:val="333333"/>
          <w:sz w:val="18"/>
          <w:szCs w:val="18"/>
        </w:rPr>
        <w:t>остается за Главой</w:t>
      </w:r>
    </w:p>
    <w:p w:rsidR="00251D5A" w:rsidRPr="00251D5A" w:rsidRDefault="00251D5A" w:rsidP="00251D5A"/>
    <w:p w:rsidR="00251D5A" w:rsidRPr="00251D5A" w:rsidRDefault="00251D5A" w:rsidP="00251D5A">
      <w:pPr>
        <w:shd w:val="clear" w:color="auto" w:fill="FFFFFF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 xml:space="preserve">Глава Коуракского сельсовета </w:t>
      </w:r>
    </w:p>
    <w:p w:rsidR="00251D5A" w:rsidRPr="00251D5A" w:rsidRDefault="00251D5A" w:rsidP="00251D5A">
      <w:pPr>
        <w:shd w:val="clear" w:color="auto" w:fill="FFFFFF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 xml:space="preserve">Тогучинского района </w:t>
      </w:r>
    </w:p>
    <w:p w:rsidR="00251D5A" w:rsidRPr="00251D5A" w:rsidRDefault="00251D5A" w:rsidP="00251D5A">
      <w:pPr>
        <w:shd w:val="clear" w:color="auto" w:fill="FFFFFF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 xml:space="preserve">Новосибирской области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</w:t>
      </w:r>
      <w:proofErr w:type="spellStart"/>
      <w:r w:rsidRPr="00251D5A">
        <w:rPr>
          <w:rFonts w:ascii="Times New Roman" w:hAnsi="Times New Roman"/>
          <w:sz w:val="18"/>
          <w:szCs w:val="18"/>
        </w:rPr>
        <w:t>С.А.Слотин</w:t>
      </w:r>
      <w:proofErr w:type="spellEnd"/>
    </w:p>
    <w:p w:rsidR="00251D5A" w:rsidRPr="00251D5A" w:rsidRDefault="00251D5A" w:rsidP="00251D5A">
      <w:pPr>
        <w:rPr>
          <w:rFonts w:ascii="Times New Roman" w:hAnsi="Times New Roman"/>
          <w:color w:val="000000"/>
          <w:sz w:val="18"/>
          <w:szCs w:val="18"/>
        </w:rPr>
      </w:pPr>
    </w:p>
    <w:p w:rsidR="00251D5A" w:rsidRPr="00251D5A" w:rsidRDefault="00251D5A" w:rsidP="00251D5A">
      <w:pPr>
        <w:ind w:firstLine="698"/>
        <w:jc w:val="right"/>
        <w:rPr>
          <w:rFonts w:ascii="Times New Roman" w:hAnsi="Times New Roman"/>
          <w:color w:val="000000"/>
          <w:sz w:val="18"/>
          <w:szCs w:val="18"/>
        </w:rPr>
      </w:pPr>
      <w:r w:rsidRPr="00251D5A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Приложение</w:t>
      </w:r>
    </w:p>
    <w:p w:rsidR="00251D5A" w:rsidRPr="00251D5A" w:rsidRDefault="00251D5A" w:rsidP="00251D5A">
      <w:pPr>
        <w:ind w:firstLine="698"/>
        <w:jc w:val="right"/>
        <w:rPr>
          <w:rFonts w:ascii="Times New Roman" w:hAnsi="Times New Roman"/>
          <w:color w:val="000000"/>
          <w:sz w:val="18"/>
          <w:szCs w:val="18"/>
        </w:rPr>
      </w:pPr>
      <w:r w:rsidRPr="00251D5A">
        <w:rPr>
          <w:rFonts w:ascii="Times New Roman" w:hAnsi="Times New Roman"/>
          <w:color w:val="000000"/>
          <w:sz w:val="18"/>
          <w:szCs w:val="18"/>
        </w:rPr>
        <w:t xml:space="preserve"> к постановлению администрации</w:t>
      </w:r>
    </w:p>
    <w:p w:rsidR="00251D5A" w:rsidRPr="00251D5A" w:rsidRDefault="00251D5A" w:rsidP="00251D5A">
      <w:pPr>
        <w:ind w:firstLine="4536"/>
        <w:jc w:val="right"/>
        <w:rPr>
          <w:rFonts w:ascii="Times New Roman" w:hAnsi="Times New Roman"/>
          <w:color w:val="000000"/>
          <w:sz w:val="18"/>
          <w:szCs w:val="18"/>
        </w:rPr>
      </w:pPr>
      <w:r w:rsidRPr="00251D5A">
        <w:rPr>
          <w:rFonts w:ascii="Times New Roman" w:hAnsi="Times New Roman"/>
          <w:color w:val="000000"/>
          <w:sz w:val="18"/>
          <w:szCs w:val="18"/>
        </w:rPr>
        <w:t>Коуракского сельсовета</w:t>
      </w:r>
    </w:p>
    <w:p w:rsidR="00251D5A" w:rsidRPr="00251D5A" w:rsidRDefault="00251D5A" w:rsidP="00251D5A">
      <w:pPr>
        <w:ind w:firstLine="4536"/>
        <w:jc w:val="right"/>
        <w:rPr>
          <w:rFonts w:ascii="Times New Roman" w:hAnsi="Times New Roman"/>
          <w:color w:val="000000"/>
          <w:sz w:val="18"/>
          <w:szCs w:val="18"/>
        </w:rPr>
      </w:pPr>
      <w:r w:rsidRPr="00251D5A">
        <w:rPr>
          <w:rFonts w:ascii="Times New Roman" w:hAnsi="Times New Roman"/>
          <w:color w:val="000000"/>
          <w:sz w:val="18"/>
          <w:szCs w:val="18"/>
        </w:rPr>
        <w:t xml:space="preserve"> Тогучинского района </w:t>
      </w:r>
    </w:p>
    <w:p w:rsidR="00251D5A" w:rsidRPr="00251D5A" w:rsidRDefault="00251D5A" w:rsidP="00251D5A">
      <w:pPr>
        <w:ind w:firstLine="4536"/>
        <w:jc w:val="right"/>
        <w:rPr>
          <w:rFonts w:ascii="Times New Roman" w:hAnsi="Times New Roman"/>
          <w:color w:val="000000"/>
          <w:sz w:val="18"/>
          <w:szCs w:val="18"/>
        </w:rPr>
      </w:pPr>
      <w:r w:rsidRPr="00251D5A">
        <w:rPr>
          <w:rFonts w:ascii="Times New Roman" w:hAnsi="Times New Roman"/>
          <w:color w:val="000000"/>
          <w:sz w:val="18"/>
          <w:szCs w:val="18"/>
        </w:rPr>
        <w:t>Новосибирской области</w:t>
      </w:r>
    </w:p>
    <w:p w:rsidR="00251D5A" w:rsidRPr="00251D5A" w:rsidRDefault="00251D5A" w:rsidP="00251D5A">
      <w:pPr>
        <w:ind w:firstLine="4536"/>
        <w:jc w:val="right"/>
        <w:rPr>
          <w:rFonts w:ascii="Times New Roman" w:hAnsi="Times New Roman"/>
          <w:color w:val="000000"/>
          <w:sz w:val="18"/>
          <w:szCs w:val="18"/>
        </w:rPr>
      </w:pPr>
      <w:r w:rsidRPr="00251D5A">
        <w:rPr>
          <w:rFonts w:ascii="Times New Roman" w:hAnsi="Times New Roman"/>
          <w:color w:val="000000"/>
          <w:sz w:val="18"/>
          <w:szCs w:val="18"/>
        </w:rPr>
        <w:t xml:space="preserve">от </w:t>
      </w:r>
      <w:proofErr w:type="gramStart"/>
      <w:r w:rsidRPr="00251D5A">
        <w:rPr>
          <w:rFonts w:ascii="Times New Roman" w:hAnsi="Times New Roman"/>
          <w:color w:val="000000"/>
          <w:sz w:val="18"/>
          <w:szCs w:val="18"/>
        </w:rPr>
        <w:t>03.03.2021  №</w:t>
      </w:r>
      <w:proofErr w:type="gramEnd"/>
      <w:r w:rsidRPr="00251D5A">
        <w:rPr>
          <w:rFonts w:ascii="Times New Roman" w:hAnsi="Times New Roman"/>
          <w:color w:val="000000"/>
          <w:sz w:val="18"/>
          <w:szCs w:val="18"/>
        </w:rPr>
        <w:t xml:space="preserve"> 39/93.011</w:t>
      </w:r>
    </w:p>
    <w:p w:rsidR="00251D5A" w:rsidRPr="00251D5A" w:rsidRDefault="00251D5A" w:rsidP="00251D5A">
      <w:pPr>
        <w:ind w:firstLine="698"/>
        <w:jc w:val="center"/>
        <w:rPr>
          <w:rFonts w:ascii="Times New Roman" w:hAnsi="Times New Roman"/>
          <w:color w:val="000000"/>
          <w:sz w:val="18"/>
          <w:szCs w:val="18"/>
        </w:rPr>
      </w:pPr>
      <w:r w:rsidRPr="00251D5A">
        <w:rPr>
          <w:rFonts w:ascii="Times New Roman" w:hAnsi="Times New Roman"/>
          <w:color w:val="000000"/>
          <w:sz w:val="18"/>
          <w:szCs w:val="18"/>
        </w:rPr>
        <w:t>ПЕРЕЧЕНЬ</w:t>
      </w:r>
    </w:p>
    <w:p w:rsidR="00251D5A" w:rsidRPr="00251D5A" w:rsidRDefault="00251D5A" w:rsidP="00251D5A">
      <w:pPr>
        <w:ind w:firstLine="698"/>
        <w:jc w:val="center"/>
        <w:rPr>
          <w:rFonts w:ascii="Times New Roman" w:hAnsi="Times New Roman"/>
          <w:color w:val="000000"/>
          <w:sz w:val="18"/>
          <w:szCs w:val="18"/>
        </w:rPr>
      </w:pPr>
      <w:r w:rsidRPr="00251D5A">
        <w:rPr>
          <w:rFonts w:ascii="Times New Roman" w:hAnsi="Times New Roman"/>
          <w:color w:val="000000"/>
          <w:sz w:val="18"/>
          <w:szCs w:val="18"/>
        </w:rPr>
        <w:t>объектов, в отношении которых планируется заключение концессионных соглашений, на 2021 год</w:t>
      </w:r>
    </w:p>
    <w:p w:rsidR="00251D5A" w:rsidRPr="00251D5A" w:rsidRDefault="00251D5A" w:rsidP="00251D5A">
      <w:pPr>
        <w:ind w:firstLine="698"/>
        <w:jc w:val="center"/>
        <w:rPr>
          <w:rFonts w:ascii="Times New Roman" w:hAnsi="Times New Roman"/>
          <w:color w:val="000000"/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2"/>
        <w:gridCol w:w="1716"/>
        <w:gridCol w:w="2618"/>
        <w:gridCol w:w="1570"/>
        <w:gridCol w:w="1571"/>
        <w:gridCol w:w="1571"/>
      </w:tblGrid>
      <w:tr w:rsidR="00251D5A" w:rsidRPr="00251D5A" w:rsidTr="005111B3">
        <w:tc>
          <w:tcPr>
            <w:tcW w:w="802" w:type="dxa"/>
          </w:tcPr>
          <w:p w:rsidR="00251D5A" w:rsidRPr="00251D5A" w:rsidRDefault="00251D5A" w:rsidP="005111B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D5A"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716" w:type="dxa"/>
          </w:tcPr>
          <w:p w:rsidR="00251D5A" w:rsidRPr="00251D5A" w:rsidRDefault="00251D5A" w:rsidP="005111B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D5A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объекта, адрес объекта</w:t>
            </w:r>
          </w:p>
        </w:tc>
        <w:tc>
          <w:tcPr>
            <w:tcW w:w="2618" w:type="dxa"/>
          </w:tcPr>
          <w:p w:rsidR="00251D5A" w:rsidRPr="00251D5A" w:rsidRDefault="00251D5A" w:rsidP="005111B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D5A">
              <w:rPr>
                <w:rFonts w:ascii="Times New Roman" w:hAnsi="Times New Roman"/>
                <w:color w:val="000000"/>
                <w:sz w:val="18"/>
                <w:szCs w:val="18"/>
              </w:rPr>
              <w:t>Характеристика объекта-технические параметры (протяженность, площадь, мощность и т.д.)</w:t>
            </w:r>
          </w:p>
        </w:tc>
        <w:tc>
          <w:tcPr>
            <w:tcW w:w="1570" w:type="dxa"/>
          </w:tcPr>
          <w:p w:rsidR="00251D5A" w:rsidRPr="00251D5A" w:rsidRDefault="00251D5A" w:rsidP="005111B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D5A">
              <w:rPr>
                <w:rFonts w:ascii="Times New Roman" w:hAnsi="Times New Roman"/>
                <w:color w:val="000000"/>
                <w:sz w:val="18"/>
                <w:szCs w:val="18"/>
              </w:rPr>
              <w:t>Реквизиты документов – оснований возникновения права муниципальной собственности</w:t>
            </w:r>
          </w:p>
        </w:tc>
        <w:tc>
          <w:tcPr>
            <w:tcW w:w="1571" w:type="dxa"/>
          </w:tcPr>
          <w:p w:rsidR="00251D5A" w:rsidRPr="00251D5A" w:rsidRDefault="00251D5A" w:rsidP="005111B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D5A">
              <w:rPr>
                <w:rFonts w:ascii="Times New Roman" w:hAnsi="Times New Roman"/>
                <w:color w:val="000000"/>
                <w:sz w:val="18"/>
                <w:szCs w:val="18"/>
              </w:rPr>
              <w:t>Вид работ в рамках концессионного соглашения (создания и (или) реконструкция)</w:t>
            </w:r>
          </w:p>
        </w:tc>
        <w:tc>
          <w:tcPr>
            <w:tcW w:w="1571" w:type="dxa"/>
          </w:tcPr>
          <w:p w:rsidR="00251D5A" w:rsidRPr="00251D5A" w:rsidRDefault="00251D5A" w:rsidP="005111B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D5A">
              <w:rPr>
                <w:rFonts w:ascii="Times New Roman" w:hAnsi="Times New Roman"/>
                <w:color w:val="000000"/>
                <w:sz w:val="18"/>
                <w:szCs w:val="18"/>
              </w:rPr>
              <w:t>Планируемая сфера применения объекта</w:t>
            </w:r>
          </w:p>
        </w:tc>
      </w:tr>
      <w:tr w:rsidR="00251D5A" w:rsidRPr="00251D5A" w:rsidTr="005111B3">
        <w:tc>
          <w:tcPr>
            <w:tcW w:w="802" w:type="dxa"/>
          </w:tcPr>
          <w:p w:rsidR="00251D5A" w:rsidRPr="00251D5A" w:rsidRDefault="00251D5A" w:rsidP="005111B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D5A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6" w:type="dxa"/>
          </w:tcPr>
          <w:p w:rsidR="00251D5A" w:rsidRPr="00251D5A" w:rsidRDefault="00251D5A" w:rsidP="005111B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D5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18" w:type="dxa"/>
          </w:tcPr>
          <w:p w:rsidR="00251D5A" w:rsidRPr="00251D5A" w:rsidRDefault="00251D5A" w:rsidP="005111B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D5A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70" w:type="dxa"/>
          </w:tcPr>
          <w:p w:rsidR="00251D5A" w:rsidRPr="00251D5A" w:rsidRDefault="00251D5A" w:rsidP="005111B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D5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71" w:type="dxa"/>
          </w:tcPr>
          <w:p w:rsidR="00251D5A" w:rsidRPr="00251D5A" w:rsidRDefault="00251D5A" w:rsidP="005111B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D5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1" w:type="dxa"/>
          </w:tcPr>
          <w:p w:rsidR="00251D5A" w:rsidRPr="00251D5A" w:rsidRDefault="00251D5A" w:rsidP="005111B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D5A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251D5A" w:rsidRPr="00251D5A" w:rsidTr="005111B3">
        <w:tc>
          <w:tcPr>
            <w:tcW w:w="802" w:type="dxa"/>
          </w:tcPr>
          <w:p w:rsidR="00251D5A" w:rsidRPr="00251D5A" w:rsidRDefault="00251D5A" w:rsidP="005111B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D5A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16" w:type="dxa"/>
          </w:tcPr>
          <w:p w:rsidR="00251D5A" w:rsidRPr="00251D5A" w:rsidRDefault="00251D5A" w:rsidP="005111B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D5A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18" w:type="dxa"/>
          </w:tcPr>
          <w:p w:rsidR="00251D5A" w:rsidRPr="00251D5A" w:rsidRDefault="00251D5A" w:rsidP="005111B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D5A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0" w:type="dxa"/>
          </w:tcPr>
          <w:p w:rsidR="00251D5A" w:rsidRPr="00251D5A" w:rsidRDefault="00251D5A" w:rsidP="005111B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D5A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1" w:type="dxa"/>
          </w:tcPr>
          <w:p w:rsidR="00251D5A" w:rsidRPr="00251D5A" w:rsidRDefault="00251D5A" w:rsidP="005111B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D5A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1" w:type="dxa"/>
          </w:tcPr>
          <w:p w:rsidR="00251D5A" w:rsidRPr="00251D5A" w:rsidRDefault="00251D5A" w:rsidP="005111B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1D5A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251D5A" w:rsidRPr="00251D5A" w:rsidRDefault="00251D5A" w:rsidP="00251D5A">
      <w:pPr>
        <w:ind w:firstLine="698"/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251D5A" w:rsidRPr="00251D5A" w:rsidRDefault="00251D5A" w:rsidP="00251D5A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 xml:space="preserve">АДМИНИСТРАЦИЯ </w:t>
      </w:r>
    </w:p>
    <w:p w:rsidR="00251D5A" w:rsidRPr="00251D5A" w:rsidRDefault="00251D5A" w:rsidP="00251D5A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 xml:space="preserve">КОУРАКСКОГО СЕЛЬСОВЕТА </w:t>
      </w:r>
    </w:p>
    <w:p w:rsidR="00251D5A" w:rsidRPr="00251D5A" w:rsidRDefault="00251D5A" w:rsidP="00251D5A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 xml:space="preserve">ТОГУЧИНСКОГО РАЙОНА </w:t>
      </w:r>
    </w:p>
    <w:p w:rsidR="00251D5A" w:rsidRPr="00251D5A" w:rsidRDefault="00251D5A" w:rsidP="00251D5A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НОВОСИБИРСКОЙ ОБЛАСТИ</w:t>
      </w:r>
    </w:p>
    <w:p w:rsidR="00251D5A" w:rsidRPr="00251D5A" w:rsidRDefault="00251D5A" w:rsidP="00251D5A">
      <w:pPr>
        <w:spacing w:after="0"/>
        <w:rPr>
          <w:rFonts w:ascii="Times New Roman" w:hAnsi="Times New Roman"/>
          <w:sz w:val="18"/>
          <w:szCs w:val="18"/>
        </w:rPr>
      </w:pPr>
    </w:p>
    <w:p w:rsidR="00251D5A" w:rsidRPr="00251D5A" w:rsidRDefault="00251D5A" w:rsidP="00251D5A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ПОСТАНОВЛЕНИЕ</w:t>
      </w:r>
    </w:p>
    <w:p w:rsidR="00251D5A" w:rsidRPr="00251D5A" w:rsidRDefault="00251D5A" w:rsidP="00251D5A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251D5A" w:rsidRPr="00251D5A" w:rsidRDefault="00251D5A" w:rsidP="00251D5A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05.03.2021               № 40/93.011</w:t>
      </w:r>
    </w:p>
    <w:p w:rsidR="00251D5A" w:rsidRPr="00251D5A" w:rsidRDefault="00251D5A" w:rsidP="00251D5A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с. Коурак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18"/>
          <w:szCs w:val="18"/>
        </w:rPr>
      </w:pP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18"/>
          <w:szCs w:val="18"/>
        </w:rPr>
      </w:pPr>
      <w:r w:rsidRPr="00251D5A">
        <w:rPr>
          <w:rFonts w:ascii="Times New Roman" w:hAnsi="Times New Roman"/>
          <w:bCs/>
          <w:sz w:val="18"/>
          <w:szCs w:val="18"/>
        </w:rPr>
        <w:t>Об утверждении порядка формирования перечня налоговых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18"/>
          <w:szCs w:val="18"/>
        </w:rPr>
      </w:pPr>
      <w:r w:rsidRPr="00251D5A">
        <w:rPr>
          <w:rFonts w:ascii="Times New Roman" w:hAnsi="Times New Roman"/>
          <w:bCs/>
          <w:sz w:val="18"/>
          <w:szCs w:val="18"/>
        </w:rPr>
        <w:t xml:space="preserve">расходов Коуракского сельсовета Новосибирской области и оценки налоговых расходов Коуракского сельсовета Тогучинского района Новосибирской области 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 xml:space="preserve">В соответствии со </w:t>
      </w:r>
      <w:hyperlink r:id="rId8" w:history="1">
        <w:r w:rsidRPr="00251D5A">
          <w:rPr>
            <w:rFonts w:ascii="Times New Roman" w:hAnsi="Times New Roman"/>
            <w:sz w:val="18"/>
            <w:szCs w:val="18"/>
          </w:rPr>
          <w:t>статьей 174.3</w:t>
        </w:r>
      </w:hyperlink>
      <w:r w:rsidRPr="00251D5A">
        <w:rPr>
          <w:rFonts w:ascii="Times New Roman" w:hAnsi="Times New Roman"/>
          <w:sz w:val="18"/>
          <w:szCs w:val="18"/>
        </w:rPr>
        <w:t xml:space="preserve"> Бюджетного кодекса Российской Федерации, </w:t>
      </w:r>
      <w:hyperlink r:id="rId9" w:history="1">
        <w:r w:rsidRPr="00251D5A">
          <w:rPr>
            <w:rFonts w:ascii="Times New Roman" w:hAnsi="Times New Roman"/>
            <w:sz w:val="18"/>
            <w:szCs w:val="18"/>
          </w:rPr>
          <w:t>постановлением</w:t>
        </w:r>
      </w:hyperlink>
      <w:r w:rsidRPr="00251D5A">
        <w:rPr>
          <w:rFonts w:ascii="Times New Roman" w:hAnsi="Times New Roman"/>
          <w:sz w:val="18"/>
          <w:szCs w:val="18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 администрация </w:t>
      </w:r>
      <w:r w:rsidRPr="00251D5A">
        <w:rPr>
          <w:rFonts w:ascii="Times New Roman" w:hAnsi="Times New Roman"/>
          <w:bCs/>
          <w:sz w:val="18"/>
          <w:szCs w:val="18"/>
        </w:rPr>
        <w:t>Коуракского</w:t>
      </w:r>
      <w:r w:rsidRPr="00251D5A">
        <w:rPr>
          <w:rFonts w:ascii="Times New Roman" w:hAnsi="Times New Roman"/>
          <w:sz w:val="18"/>
          <w:szCs w:val="18"/>
        </w:rPr>
        <w:t xml:space="preserve"> сельсовета Тогучинского района Новосибирской области 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ПОСТАНОВЛЯЕТ:</w:t>
      </w:r>
    </w:p>
    <w:p w:rsidR="00251D5A" w:rsidRPr="00251D5A" w:rsidRDefault="00251D5A" w:rsidP="00895B5E">
      <w:pPr>
        <w:pStyle w:val="a9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 xml:space="preserve">Утвердить прилагаемый </w:t>
      </w:r>
      <w:hyperlink w:anchor="Par34" w:history="1">
        <w:r w:rsidRPr="00251D5A">
          <w:rPr>
            <w:rFonts w:ascii="Times New Roman" w:hAnsi="Times New Roman"/>
            <w:sz w:val="18"/>
            <w:szCs w:val="18"/>
          </w:rPr>
          <w:t>Порядок</w:t>
        </w:r>
      </w:hyperlink>
      <w:r w:rsidRPr="00251D5A">
        <w:rPr>
          <w:rFonts w:ascii="Times New Roman" w:hAnsi="Times New Roman"/>
          <w:sz w:val="18"/>
          <w:szCs w:val="18"/>
        </w:rPr>
        <w:t xml:space="preserve"> формирования перечня налоговых расходов </w:t>
      </w:r>
      <w:r w:rsidRPr="00251D5A">
        <w:rPr>
          <w:rFonts w:ascii="Times New Roman" w:hAnsi="Times New Roman"/>
          <w:bCs/>
          <w:sz w:val="18"/>
          <w:szCs w:val="18"/>
        </w:rPr>
        <w:t>Коуракского</w:t>
      </w:r>
      <w:r w:rsidRPr="00251D5A">
        <w:rPr>
          <w:rFonts w:ascii="Times New Roman" w:hAnsi="Times New Roman"/>
          <w:sz w:val="18"/>
          <w:szCs w:val="18"/>
        </w:rPr>
        <w:t xml:space="preserve"> сельсовета Тогучинского района Новосибирской области и оценки налоговых расходов </w:t>
      </w:r>
      <w:r w:rsidRPr="00251D5A">
        <w:rPr>
          <w:rFonts w:ascii="Times New Roman" w:hAnsi="Times New Roman"/>
          <w:bCs/>
          <w:sz w:val="18"/>
          <w:szCs w:val="18"/>
        </w:rPr>
        <w:t>Коуракского</w:t>
      </w:r>
      <w:r w:rsidRPr="00251D5A">
        <w:rPr>
          <w:rFonts w:ascii="Times New Roman" w:hAnsi="Times New Roman"/>
          <w:sz w:val="18"/>
          <w:szCs w:val="18"/>
        </w:rPr>
        <w:t xml:space="preserve"> сельсовета Тогучинского района Новосибирской области (далее - Порядок).</w:t>
      </w:r>
    </w:p>
    <w:p w:rsidR="00251D5A" w:rsidRPr="00251D5A" w:rsidRDefault="00251D5A" w:rsidP="00895B5E">
      <w:pPr>
        <w:pStyle w:val="a9"/>
        <w:numPr>
          <w:ilvl w:val="0"/>
          <w:numId w:val="2"/>
        </w:numPr>
        <w:suppressAutoHyphens w:val="0"/>
        <w:spacing w:after="0"/>
        <w:ind w:left="0" w:firstLine="567"/>
        <w:contextualSpacing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 xml:space="preserve">Постановление </w:t>
      </w:r>
      <w:proofErr w:type="gramStart"/>
      <w:r w:rsidRPr="00251D5A">
        <w:rPr>
          <w:rFonts w:ascii="Times New Roman" w:hAnsi="Times New Roman"/>
          <w:sz w:val="18"/>
          <w:szCs w:val="18"/>
        </w:rPr>
        <w:t>от  03.02.2020</w:t>
      </w:r>
      <w:proofErr w:type="gramEnd"/>
      <w:r w:rsidRPr="00251D5A">
        <w:rPr>
          <w:rFonts w:ascii="Times New Roman" w:hAnsi="Times New Roman"/>
          <w:sz w:val="18"/>
          <w:szCs w:val="18"/>
        </w:rPr>
        <w:t xml:space="preserve">  г.  № 26/93.011 «</w:t>
      </w:r>
      <w:r w:rsidRPr="00251D5A">
        <w:rPr>
          <w:rFonts w:ascii="Times New Roman" w:hAnsi="Times New Roman"/>
          <w:bCs/>
          <w:sz w:val="18"/>
          <w:szCs w:val="18"/>
        </w:rPr>
        <w:t xml:space="preserve">Об утверждении порядка формирования перечня налоговых расходов Коуракского сельсовета Новосибирской </w:t>
      </w:r>
      <w:proofErr w:type="gramStart"/>
      <w:r w:rsidRPr="00251D5A">
        <w:rPr>
          <w:rFonts w:ascii="Times New Roman" w:hAnsi="Times New Roman"/>
          <w:bCs/>
          <w:sz w:val="18"/>
          <w:szCs w:val="18"/>
        </w:rPr>
        <w:t>области  и</w:t>
      </w:r>
      <w:proofErr w:type="gramEnd"/>
      <w:r w:rsidRPr="00251D5A">
        <w:rPr>
          <w:rFonts w:ascii="Times New Roman" w:hAnsi="Times New Roman"/>
          <w:bCs/>
          <w:sz w:val="18"/>
          <w:szCs w:val="18"/>
        </w:rPr>
        <w:t xml:space="preserve"> оценки налоговых расходов Коуракского сельсовета Тогучинского района Новосибирской области считать утратившим силу.</w:t>
      </w:r>
    </w:p>
    <w:p w:rsidR="00251D5A" w:rsidRDefault="00251D5A" w:rsidP="00251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3. Опубликовать настоящее постановление в периодическом печатном издании «</w:t>
      </w:r>
      <w:r w:rsidRPr="00251D5A">
        <w:rPr>
          <w:rFonts w:ascii="Times New Roman" w:hAnsi="Times New Roman"/>
          <w:bCs/>
          <w:sz w:val="18"/>
          <w:szCs w:val="18"/>
        </w:rPr>
        <w:t xml:space="preserve">Коуракский </w:t>
      </w:r>
      <w:r w:rsidRPr="00251D5A">
        <w:rPr>
          <w:rFonts w:ascii="Times New Roman" w:hAnsi="Times New Roman"/>
          <w:sz w:val="18"/>
          <w:szCs w:val="18"/>
        </w:rPr>
        <w:t xml:space="preserve">Вестник» и разместить на официальном сайте администрации </w:t>
      </w:r>
      <w:r w:rsidRPr="00251D5A">
        <w:rPr>
          <w:rFonts w:ascii="Times New Roman" w:hAnsi="Times New Roman"/>
          <w:bCs/>
          <w:sz w:val="18"/>
          <w:szCs w:val="18"/>
        </w:rPr>
        <w:t>Коуракского</w:t>
      </w:r>
      <w:r w:rsidRPr="00251D5A">
        <w:rPr>
          <w:rFonts w:ascii="Times New Roman" w:hAnsi="Times New Roman"/>
          <w:sz w:val="18"/>
          <w:szCs w:val="18"/>
        </w:rPr>
        <w:t xml:space="preserve"> сельсовета Тогучинского района Новосибирской области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lastRenderedPageBreak/>
        <w:t>4. Настоящее постановление вступает в силу со дня его официального опубликования и применяется к правоотношениям, возникающим с 01.01.2020 года.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 xml:space="preserve">Глава </w:t>
      </w:r>
      <w:r w:rsidRPr="00251D5A">
        <w:rPr>
          <w:rFonts w:ascii="Times New Roman" w:hAnsi="Times New Roman"/>
          <w:bCs/>
          <w:sz w:val="18"/>
          <w:szCs w:val="18"/>
        </w:rPr>
        <w:t>Коуракского</w:t>
      </w:r>
      <w:r w:rsidRPr="00251D5A">
        <w:rPr>
          <w:rFonts w:ascii="Times New Roman" w:hAnsi="Times New Roman"/>
          <w:sz w:val="18"/>
          <w:szCs w:val="18"/>
        </w:rPr>
        <w:t xml:space="preserve"> сельсовета </w:t>
      </w:r>
    </w:p>
    <w:p w:rsidR="00251D5A" w:rsidRPr="00251D5A" w:rsidRDefault="00251D5A" w:rsidP="00251D5A">
      <w:pPr>
        <w:tabs>
          <w:tab w:val="left" w:pos="7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 xml:space="preserve">Тогучинского района </w:t>
      </w:r>
    </w:p>
    <w:p w:rsidR="00251D5A" w:rsidRPr="00251D5A" w:rsidRDefault="00251D5A" w:rsidP="00251D5A">
      <w:pPr>
        <w:tabs>
          <w:tab w:val="left" w:pos="7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 xml:space="preserve">Новосибирской области 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val="en-US"/>
        </w:rPr>
        <w:t xml:space="preserve">                                                                     </w:t>
      </w:r>
      <w:proofErr w:type="spellStart"/>
      <w:r w:rsidRPr="00251D5A">
        <w:rPr>
          <w:rFonts w:ascii="Times New Roman" w:hAnsi="Times New Roman"/>
          <w:sz w:val="18"/>
          <w:szCs w:val="18"/>
        </w:rPr>
        <w:t>С.А.Слотин</w:t>
      </w:r>
      <w:proofErr w:type="spellEnd"/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Приложение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к постановлению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 xml:space="preserve">администрации </w:t>
      </w:r>
      <w:r w:rsidRPr="00251D5A">
        <w:rPr>
          <w:rFonts w:ascii="Times New Roman" w:hAnsi="Times New Roman"/>
          <w:bCs/>
          <w:sz w:val="18"/>
          <w:szCs w:val="18"/>
        </w:rPr>
        <w:t>Коуракского</w:t>
      </w:r>
      <w:r w:rsidRPr="00251D5A">
        <w:rPr>
          <w:rFonts w:ascii="Times New Roman" w:hAnsi="Times New Roman"/>
          <w:sz w:val="18"/>
          <w:szCs w:val="18"/>
        </w:rPr>
        <w:t xml:space="preserve"> сельсовета 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Тогучинского района Новосибирской области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 xml:space="preserve">от </w:t>
      </w:r>
      <w:proofErr w:type="gramStart"/>
      <w:r w:rsidRPr="00251D5A">
        <w:rPr>
          <w:rFonts w:ascii="Times New Roman" w:hAnsi="Times New Roman"/>
          <w:sz w:val="18"/>
          <w:szCs w:val="18"/>
        </w:rPr>
        <w:t>05.03.2021  №</w:t>
      </w:r>
      <w:proofErr w:type="gramEnd"/>
      <w:r w:rsidRPr="00251D5A">
        <w:rPr>
          <w:rFonts w:ascii="Times New Roman" w:hAnsi="Times New Roman"/>
          <w:sz w:val="18"/>
          <w:szCs w:val="18"/>
        </w:rPr>
        <w:t>40/93.011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18"/>
          <w:szCs w:val="18"/>
        </w:rPr>
      </w:pPr>
      <w:bookmarkStart w:id="3" w:name="Par34"/>
      <w:bookmarkEnd w:id="3"/>
      <w:r w:rsidRPr="00251D5A">
        <w:rPr>
          <w:rFonts w:ascii="Times New Roman" w:hAnsi="Times New Roman"/>
          <w:bCs/>
          <w:sz w:val="18"/>
          <w:szCs w:val="18"/>
        </w:rPr>
        <w:t>Порядок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bCs/>
          <w:sz w:val="18"/>
          <w:szCs w:val="18"/>
        </w:rPr>
        <w:t>формирования перечня налоговых расходов Коуракского</w:t>
      </w:r>
      <w:r w:rsidRPr="00251D5A">
        <w:rPr>
          <w:rFonts w:ascii="Times New Roman" w:hAnsi="Times New Roman"/>
          <w:sz w:val="18"/>
          <w:szCs w:val="18"/>
        </w:rPr>
        <w:t xml:space="preserve"> сельсовета Тогучинского района Новосибирской области</w:t>
      </w:r>
      <w:r w:rsidRPr="00251D5A">
        <w:rPr>
          <w:rFonts w:ascii="Times New Roman" w:hAnsi="Times New Roman"/>
          <w:bCs/>
          <w:sz w:val="18"/>
          <w:szCs w:val="18"/>
        </w:rPr>
        <w:t xml:space="preserve"> и оценки налоговых расходов Коуракского</w:t>
      </w:r>
      <w:r w:rsidRPr="00251D5A">
        <w:rPr>
          <w:rFonts w:ascii="Times New Roman" w:hAnsi="Times New Roman"/>
          <w:sz w:val="18"/>
          <w:szCs w:val="18"/>
        </w:rPr>
        <w:t xml:space="preserve"> сельсовета Тогучинского района Новосибирской области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8"/>
          <w:szCs w:val="18"/>
        </w:rPr>
      </w:pP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8"/>
          <w:szCs w:val="18"/>
        </w:rPr>
      </w:pPr>
      <w:r w:rsidRPr="00251D5A">
        <w:rPr>
          <w:rFonts w:ascii="Times New Roman" w:hAnsi="Times New Roman"/>
          <w:b/>
          <w:bCs/>
          <w:sz w:val="18"/>
          <w:szCs w:val="18"/>
        </w:rPr>
        <w:t>I. Общие положения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 xml:space="preserve">1. Настоящий Порядок определяет процедуры формирования перечня налоговых расходов </w:t>
      </w:r>
      <w:r w:rsidRPr="00251D5A">
        <w:rPr>
          <w:rFonts w:ascii="Times New Roman" w:hAnsi="Times New Roman"/>
          <w:bCs/>
          <w:sz w:val="18"/>
          <w:szCs w:val="18"/>
        </w:rPr>
        <w:t>Коуракского</w:t>
      </w:r>
      <w:r w:rsidRPr="00251D5A">
        <w:rPr>
          <w:rFonts w:ascii="Times New Roman" w:hAnsi="Times New Roman"/>
          <w:sz w:val="18"/>
          <w:szCs w:val="18"/>
        </w:rPr>
        <w:t xml:space="preserve"> сельсовета Тогучинского района Новосибирской области и оценки налоговых расходов </w:t>
      </w:r>
      <w:r w:rsidRPr="00251D5A">
        <w:rPr>
          <w:rFonts w:ascii="Times New Roman" w:hAnsi="Times New Roman"/>
          <w:bCs/>
          <w:sz w:val="18"/>
          <w:szCs w:val="18"/>
        </w:rPr>
        <w:t>Коуракского</w:t>
      </w:r>
      <w:r w:rsidRPr="00251D5A">
        <w:rPr>
          <w:rFonts w:ascii="Times New Roman" w:hAnsi="Times New Roman"/>
          <w:sz w:val="18"/>
          <w:szCs w:val="18"/>
        </w:rPr>
        <w:t xml:space="preserve"> сельсовета Тогучинского района Новосибирской области (далее –муниципальное образование).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2. В целях настоящего Порядка применяются следующие понятия и термины: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 xml:space="preserve">налоговые расходы муниципального образования (далее - налоговые расходы муниципального образования) - выпадающие доходы бюджета муниципального образования (далее - местный бюджет), обусловленные налоговыми льготами, освобождениями и иными преференциями по налогам (далее - льготы), предусмотренными в качестве </w:t>
      </w:r>
      <w:proofErr w:type="spellStart"/>
      <w:r w:rsidRPr="00251D5A">
        <w:rPr>
          <w:rFonts w:ascii="Times New Roman" w:hAnsi="Times New Roman"/>
          <w:sz w:val="18"/>
          <w:szCs w:val="18"/>
        </w:rPr>
        <w:t>мерподдержки</w:t>
      </w:r>
      <w:proofErr w:type="spellEnd"/>
      <w:r w:rsidRPr="00251D5A">
        <w:rPr>
          <w:rFonts w:ascii="Times New Roman" w:hAnsi="Times New Roman"/>
          <w:sz w:val="18"/>
          <w:szCs w:val="18"/>
        </w:rPr>
        <w:t xml:space="preserve"> в соответствии с целями муниципальных программ и (или) целями социально-экономической политики муниципального образования, не относящимися к </w:t>
      </w:r>
      <w:proofErr w:type="spellStart"/>
      <w:r w:rsidRPr="00251D5A">
        <w:rPr>
          <w:rFonts w:ascii="Times New Roman" w:hAnsi="Times New Roman"/>
          <w:sz w:val="18"/>
          <w:szCs w:val="18"/>
        </w:rPr>
        <w:t>муниципальнымпрограммам</w:t>
      </w:r>
      <w:proofErr w:type="spellEnd"/>
      <w:r w:rsidRPr="00251D5A">
        <w:rPr>
          <w:rFonts w:ascii="Times New Roman" w:hAnsi="Times New Roman"/>
          <w:sz w:val="18"/>
          <w:szCs w:val="18"/>
        </w:rPr>
        <w:t>;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hyperlink w:anchor="Par177" w:history="1">
        <w:r w:rsidRPr="00251D5A">
          <w:rPr>
            <w:rFonts w:ascii="Times New Roman" w:hAnsi="Times New Roman"/>
            <w:sz w:val="18"/>
            <w:szCs w:val="18"/>
          </w:rPr>
          <w:t>перечень</w:t>
        </w:r>
      </w:hyperlink>
      <w:r w:rsidRPr="00251D5A">
        <w:rPr>
          <w:rFonts w:ascii="Times New Roman" w:hAnsi="Times New Roman"/>
          <w:sz w:val="18"/>
          <w:szCs w:val="18"/>
        </w:rPr>
        <w:t xml:space="preserve"> налоговых расходов муниципального образования- документ, содержащий сведения о распределении налоговых расходов муниципального </w:t>
      </w:r>
      <w:proofErr w:type="spellStart"/>
      <w:r w:rsidRPr="00251D5A">
        <w:rPr>
          <w:rFonts w:ascii="Times New Roman" w:hAnsi="Times New Roman"/>
          <w:sz w:val="18"/>
          <w:szCs w:val="18"/>
        </w:rPr>
        <w:t>образованияв</w:t>
      </w:r>
      <w:proofErr w:type="spellEnd"/>
      <w:r w:rsidRPr="00251D5A">
        <w:rPr>
          <w:rFonts w:ascii="Times New Roman" w:hAnsi="Times New Roman"/>
          <w:sz w:val="18"/>
          <w:szCs w:val="18"/>
        </w:rPr>
        <w:t xml:space="preserve"> соответствии с целями муниципальных программ муниципального образования (далее - муниципальных программ), структурных элементов муниципальных программ и (или) целями социально-экономической политики муниципального образования, не относящимися к </w:t>
      </w:r>
      <w:proofErr w:type="spellStart"/>
      <w:r w:rsidRPr="00251D5A">
        <w:rPr>
          <w:rFonts w:ascii="Times New Roman" w:hAnsi="Times New Roman"/>
          <w:sz w:val="18"/>
          <w:szCs w:val="18"/>
        </w:rPr>
        <w:t>муниципальнымпрограммам</w:t>
      </w:r>
      <w:proofErr w:type="spellEnd"/>
      <w:r w:rsidRPr="00251D5A">
        <w:rPr>
          <w:rFonts w:ascii="Times New Roman" w:hAnsi="Times New Roman"/>
          <w:sz w:val="18"/>
          <w:szCs w:val="18"/>
        </w:rPr>
        <w:t>, а также о кураторах налоговых расходов, формируемый финансовым органом муниципального образования (далее - финансовый орган) по форме согласно приложению N 1 к настоящему Порядку;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 xml:space="preserve">куратор налогового расхода – администрация муниципального образования, ответственная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муниципального </w:t>
      </w:r>
      <w:proofErr w:type="spellStart"/>
      <w:r w:rsidRPr="00251D5A">
        <w:rPr>
          <w:rFonts w:ascii="Times New Roman" w:hAnsi="Times New Roman"/>
          <w:sz w:val="18"/>
          <w:szCs w:val="18"/>
        </w:rPr>
        <w:t>образованияцелей</w:t>
      </w:r>
      <w:proofErr w:type="spellEnd"/>
      <w:r w:rsidRPr="00251D5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51D5A">
        <w:rPr>
          <w:rFonts w:ascii="Times New Roman" w:hAnsi="Times New Roman"/>
          <w:sz w:val="18"/>
          <w:szCs w:val="18"/>
        </w:rPr>
        <w:t>муниципальнойпрограммы</w:t>
      </w:r>
      <w:proofErr w:type="spellEnd"/>
      <w:r w:rsidRPr="00251D5A">
        <w:rPr>
          <w:rFonts w:ascii="Times New Roman" w:hAnsi="Times New Roman"/>
          <w:sz w:val="18"/>
          <w:szCs w:val="18"/>
        </w:rPr>
        <w:t xml:space="preserve"> муниципального </w:t>
      </w:r>
      <w:proofErr w:type="spellStart"/>
      <w:r w:rsidRPr="00251D5A">
        <w:rPr>
          <w:rFonts w:ascii="Times New Roman" w:hAnsi="Times New Roman"/>
          <w:sz w:val="18"/>
          <w:szCs w:val="18"/>
        </w:rPr>
        <w:t>образованияи</w:t>
      </w:r>
      <w:proofErr w:type="spellEnd"/>
      <w:r w:rsidRPr="00251D5A">
        <w:rPr>
          <w:rFonts w:ascii="Times New Roman" w:hAnsi="Times New Roman"/>
          <w:sz w:val="18"/>
          <w:szCs w:val="18"/>
        </w:rPr>
        <w:t xml:space="preserve"> (или) целей социально-экономической политики муниципального образования, не относящихся к муниципальным программам;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плательщики - плательщики налогов;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 xml:space="preserve">нормативные характеристики налоговых расходов муниципального образования- сведения о положениях нормативных правовых актов муниципального образования, которыми предусматриваются льготы, наименованиях налогов, по которым установлены льготы, категориях плательщиков, для которых предусмотрены льготы, а также иные характеристики по </w:t>
      </w:r>
      <w:hyperlink w:anchor="Par221" w:history="1">
        <w:r w:rsidRPr="00251D5A">
          <w:rPr>
            <w:rFonts w:ascii="Times New Roman" w:hAnsi="Times New Roman"/>
            <w:sz w:val="18"/>
            <w:szCs w:val="18"/>
          </w:rPr>
          <w:t>перечню</w:t>
        </w:r>
      </w:hyperlink>
      <w:r w:rsidRPr="00251D5A">
        <w:rPr>
          <w:rFonts w:ascii="Times New Roman" w:hAnsi="Times New Roman"/>
          <w:sz w:val="18"/>
          <w:szCs w:val="18"/>
        </w:rPr>
        <w:t xml:space="preserve"> согласно приложению N 2 к настоящему Порядку;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оценка налоговых расходов муниципального образования-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образования;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оценка объемов налоговых расходов муниципального образования- определение объемов выпадающих доходов местного бюджета, обусловленных льготами, предоставленными плательщикам;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оценка эффективности налоговых расходов муниципального образования-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образования;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структурный элемент муниципальной программы - основное (</w:t>
      </w:r>
      <w:proofErr w:type="spellStart"/>
      <w:r w:rsidRPr="00251D5A">
        <w:rPr>
          <w:rFonts w:ascii="Times New Roman" w:hAnsi="Times New Roman"/>
          <w:sz w:val="18"/>
          <w:szCs w:val="18"/>
        </w:rPr>
        <w:t>общепрограммное</w:t>
      </w:r>
      <w:proofErr w:type="spellEnd"/>
      <w:r w:rsidRPr="00251D5A">
        <w:rPr>
          <w:rFonts w:ascii="Times New Roman" w:hAnsi="Times New Roman"/>
          <w:sz w:val="18"/>
          <w:szCs w:val="18"/>
        </w:rPr>
        <w:t xml:space="preserve">) мероприятие </w:t>
      </w:r>
      <w:proofErr w:type="gramStart"/>
      <w:r w:rsidRPr="00251D5A">
        <w:rPr>
          <w:rFonts w:ascii="Times New Roman" w:hAnsi="Times New Roman"/>
          <w:sz w:val="18"/>
          <w:szCs w:val="18"/>
        </w:rPr>
        <w:t>муниципальной  программы</w:t>
      </w:r>
      <w:proofErr w:type="gramEnd"/>
      <w:r w:rsidRPr="00251D5A">
        <w:rPr>
          <w:rFonts w:ascii="Times New Roman" w:hAnsi="Times New Roman"/>
          <w:sz w:val="18"/>
          <w:szCs w:val="18"/>
        </w:rPr>
        <w:t>;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социальные налоговые расходы муниципального образования - целевая категория налоговых расходов муниципального образования, обусловленных необходимостью обеспечения социальной защиты (поддержки) населения;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стимулирующие налоговые расходы муниципального образования-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технические налоговые расходы муниципального образования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фискальные характеристики налоговых расходов муниципального образования- 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бюджет, предусмотренные приложением № 2 к настоящему Порядку;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lastRenderedPageBreak/>
        <w:t xml:space="preserve">целевые характеристики налогового расхода муниципального образования - сведения о целях предоставления, показателях (индикаторах) достижения целей предоставления льготы, а также иные характеристики, предусмотренные </w:t>
      </w:r>
      <w:hyperlink w:anchor="Par221" w:history="1">
        <w:r w:rsidRPr="00251D5A">
          <w:rPr>
            <w:rFonts w:ascii="Times New Roman" w:hAnsi="Times New Roman"/>
            <w:sz w:val="18"/>
            <w:szCs w:val="18"/>
          </w:rPr>
          <w:t>приложением N 2</w:t>
        </w:r>
      </w:hyperlink>
      <w:r w:rsidRPr="00251D5A">
        <w:rPr>
          <w:rFonts w:ascii="Times New Roman" w:hAnsi="Times New Roman"/>
          <w:sz w:val="18"/>
          <w:szCs w:val="18"/>
        </w:rPr>
        <w:t xml:space="preserve"> к настоящему Порядку;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базовый год - год, предшествующий году начала получения плательщиком льготы, либо шестой год, предшествующий отчетному году, если льгота предоставляется плательщику более 6 лет;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программные налоговые расходы - налоговые расходы, соответствующие целям и задачам муниципальных программ муниципального образования;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 xml:space="preserve">непрограммные налоговые расходы - налоговые расходы, не относящиеся </w:t>
      </w:r>
      <w:proofErr w:type="spellStart"/>
      <w:r w:rsidRPr="00251D5A">
        <w:rPr>
          <w:rFonts w:ascii="Times New Roman" w:hAnsi="Times New Roman"/>
          <w:sz w:val="18"/>
          <w:szCs w:val="18"/>
        </w:rPr>
        <w:t>кмуниципальным</w:t>
      </w:r>
      <w:proofErr w:type="spellEnd"/>
      <w:r w:rsidRPr="00251D5A">
        <w:rPr>
          <w:rFonts w:ascii="Times New Roman" w:hAnsi="Times New Roman"/>
          <w:sz w:val="18"/>
          <w:szCs w:val="18"/>
        </w:rPr>
        <w:t xml:space="preserve"> программам муниципального образования;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нераспределенные налоговые расходы - налоговые расходы, реализуемые в рамках нескольких муниципальных программ муниципального образования.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 xml:space="preserve">3. В целях осуществления оценки налоговых расходов муниципального </w:t>
      </w:r>
      <w:proofErr w:type="spellStart"/>
      <w:r w:rsidRPr="00251D5A">
        <w:rPr>
          <w:rFonts w:ascii="Times New Roman" w:hAnsi="Times New Roman"/>
          <w:sz w:val="18"/>
          <w:szCs w:val="18"/>
        </w:rPr>
        <w:t>образованияфинансовый</w:t>
      </w:r>
      <w:proofErr w:type="spellEnd"/>
      <w:r w:rsidRPr="00251D5A">
        <w:rPr>
          <w:rFonts w:ascii="Times New Roman" w:hAnsi="Times New Roman"/>
          <w:sz w:val="18"/>
          <w:szCs w:val="18"/>
        </w:rPr>
        <w:t xml:space="preserve"> орган муниципального образования: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1) формирует перечень налоговых расходов муниципального образования;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2) принимает нормативный правовой акт, предусматривающий: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а) типовую форму представления куратором налогового расхода муниципального образования результатов оценки эффективности налогового расхода муниципального образования;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б) типовую форму сводного отчета о результатах оценки эффективности налоговых расходов муниципального образования;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3) обобщает результаты оценки эффективности налоговых расходов муниципального образования, проводимой кураторами налоговых расходов муниципального образования, выявляет неэффективные налоговые расходы муниципального образования;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 xml:space="preserve">4) обеспечивает получение и свод информации от главных администраторов доходов местного бюджета о фискальных характеристиках налоговых расходов муниципального образования, необходимой для проведения их оценки, доводит указанную информацию до кураторов налоговых расходов муниципального образования в соответствии со сроками, установленными в </w:t>
      </w:r>
      <w:hyperlink w:anchor="Par96" w:history="1">
        <w:r w:rsidRPr="00251D5A">
          <w:rPr>
            <w:rFonts w:ascii="Times New Roman" w:hAnsi="Times New Roman"/>
            <w:sz w:val="18"/>
            <w:szCs w:val="18"/>
          </w:rPr>
          <w:t>пункте 13</w:t>
        </w:r>
      </w:hyperlink>
      <w:r w:rsidRPr="00251D5A">
        <w:rPr>
          <w:rFonts w:ascii="Times New Roman" w:hAnsi="Times New Roman"/>
          <w:sz w:val="18"/>
          <w:szCs w:val="18"/>
        </w:rPr>
        <w:t xml:space="preserve"> настоящего Порядка.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4. В целях оценки налоговых расходов муниципального образования кураторы налоговых расходов:</w:t>
      </w:r>
    </w:p>
    <w:p w:rsidR="00251D5A" w:rsidRPr="00251D5A" w:rsidRDefault="00251D5A" w:rsidP="00251D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1) представляют сведения для формирования перечня налоговых расходов муниципального образования в части распределения налоговых расходов по муниципальным программам,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программам.</w:t>
      </w:r>
    </w:p>
    <w:p w:rsidR="00251D5A" w:rsidRPr="00251D5A" w:rsidRDefault="00251D5A" w:rsidP="00251D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 xml:space="preserve">Отнесение налоговых расходов муниципального образования к муниципальным программам осуществляется исходя из целей муниципальных программ муниципального образования, структурных элементов муниципальных </w:t>
      </w:r>
      <w:proofErr w:type="spellStart"/>
      <w:r w:rsidRPr="00251D5A">
        <w:rPr>
          <w:rFonts w:ascii="Times New Roman" w:hAnsi="Times New Roman"/>
          <w:sz w:val="18"/>
          <w:szCs w:val="18"/>
        </w:rPr>
        <w:t>программи</w:t>
      </w:r>
      <w:proofErr w:type="spellEnd"/>
      <w:r w:rsidRPr="00251D5A">
        <w:rPr>
          <w:rFonts w:ascii="Times New Roman" w:hAnsi="Times New Roman"/>
          <w:sz w:val="18"/>
          <w:szCs w:val="18"/>
        </w:rPr>
        <w:t xml:space="preserve"> (или) целей социально-экономической политики муниципального образования, не относящихся к муниципальным программам.</w:t>
      </w:r>
    </w:p>
    <w:p w:rsidR="00251D5A" w:rsidRPr="00251D5A" w:rsidRDefault="00251D5A" w:rsidP="00251D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В случае если налоговые расходы направлены на достижение целей и решение задач двух и более муниципальных программ, они относятся к нераспределенным налоговым расходам;</w:t>
      </w:r>
    </w:p>
    <w:p w:rsidR="00251D5A" w:rsidRPr="00251D5A" w:rsidRDefault="00251D5A" w:rsidP="00251D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2) осуществляют оценку эффективности налоговых расходов муниципального образования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характеристик;</w:t>
      </w:r>
    </w:p>
    <w:p w:rsidR="00251D5A" w:rsidRPr="00251D5A" w:rsidRDefault="00251D5A" w:rsidP="00251D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3) устанавливают при необходимости дополнительные (иные) критерии целесообразности налоговых льгот для плательщиков;</w:t>
      </w:r>
    </w:p>
    <w:p w:rsidR="00251D5A" w:rsidRPr="00251D5A" w:rsidRDefault="00251D5A" w:rsidP="00251D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4) формулируют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программы муниципального образования и (или) целей социально-экономической политики муниципального образования, а также о наличии или об отсутствии более результативных (менее затратных для местного бюджета альтернативных механизмов достижения целей муниципального образования и (или) целей социально-экономической политики муниципального образования, не относящихся к муниципальным программам;</w:t>
      </w:r>
    </w:p>
    <w:p w:rsidR="00251D5A" w:rsidRPr="00251D5A" w:rsidRDefault="00251D5A" w:rsidP="00251D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5) представляют в финансовый орган муниципального образования предложения о сохранении (уточнении, отмене) льгот для плательщиков.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8"/>
          <w:szCs w:val="18"/>
        </w:rPr>
      </w:pPr>
      <w:r w:rsidRPr="00251D5A">
        <w:rPr>
          <w:rFonts w:ascii="Times New Roman" w:hAnsi="Times New Roman"/>
          <w:b/>
          <w:bCs/>
          <w:sz w:val="18"/>
          <w:szCs w:val="18"/>
        </w:rPr>
        <w:t>II. Формирование перечня налоговых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8"/>
          <w:szCs w:val="18"/>
        </w:rPr>
      </w:pPr>
      <w:r w:rsidRPr="00251D5A">
        <w:rPr>
          <w:rFonts w:ascii="Times New Roman" w:hAnsi="Times New Roman"/>
          <w:b/>
          <w:bCs/>
          <w:sz w:val="18"/>
          <w:szCs w:val="18"/>
        </w:rPr>
        <w:t xml:space="preserve">расходов муниципального образования 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 xml:space="preserve">5. Проект </w:t>
      </w:r>
      <w:hyperlink w:anchor="Par177" w:history="1">
        <w:r w:rsidRPr="00251D5A">
          <w:rPr>
            <w:rFonts w:ascii="Times New Roman" w:hAnsi="Times New Roman"/>
            <w:sz w:val="18"/>
            <w:szCs w:val="18"/>
          </w:rPr>
          <w:t>перечня</w:t>
        </w:r>
      </w:hyperlink>
      <w:r w:rsidRPr="00251D5A">
        <w:rPr>
          <w:rFonts w:ascii="Times New Roman" w:hAnsi="Times New Roman"/>
          <w:sz w:val="18"/>
          <w:szCs w:val="18"/>
        </w:rPr>
        <w:t xml:space="preserve"> налоговых расходов муниципального образования на очередной финансовый год и плановый период (далее - проект перечня налоговых расходов) формируется финансовым органом муниципального образования ежегодно до 25 марта по форме согласно приложению N 1 к настоящему Порядку.</w:t>
      </w:r>
    </w:p>
    <w:p w:rsidR="00251D5A" w:rsidRPr="00251D5A" w:rsidRDefault="00251D5A" w:rsidP="00251D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 xml:space="preserve">Проект перечня налоговых расходов с заполненной информацией по графам 1 - 7 направляется финансовым органом муниципального </w:t>
      </w:r>
      <w:proofErr w:type="spellStart"/>
      <w:r w:rsidRPr="00251D5A">
        <w:rPr>
          <w:rFonts w:ascii="Times New Roman" w:hAnsi="Times New Roman"/>
          <w:sz w:val="18"/>
          <w:szCs w:val="18"/>
        </w:rPr>
        <w:t>образованияна</w:t>
      </w:r>
      <w:proofErr w:type="spellEnd"/>
      <w:r w:rsidRPr="00251D5A">
        <w:rPr>
          <w:rFonts w:ascii="Times New Roman" w:hAnsi="Times New Roman"/>
          <w:sz w:val="18"/>
          <w:szCs w:val="18"/>
        </w:rPr>
        <w:t xml:space="preserve"> согласование ответственным исполнителям муниципальных программ, а также кураторам налоговых расходов.</w:t>
      </w:r>
    </w:p>
    <w:p w:rsidR="00251D5A" w:rsidRPr="00251D5A" w:rsidRDefault="00251D5A" w:rsidP="00251D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bookmarkStart w:id="4" w:name="Par78"/>
      <w:bookmarkEnd w:id="4"/>
      <w:r w:rsidRPr="00251D5A">
        <w:rPr>
          <w:rFonts w:ascii="Times New Roman" w:hAnsi="Times New Roman"/>
          <w:sz w:val="18"/>
          <w:szCs w:val="18"/>
        </w:rPr>
        <w:t xml:space="preserve">6. Ответственные исполнители муниципальных программ,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 муниципального образования, а также определяют распределение налоговых расходов муниципального образования по </w:t>
      </w:r>
      <w:r w:rsidRPr="00251D5A">
        <w:rPr>
          <w:rFonts w:ascii="Times New Roman" w:hAnsi="Times New Roman"/>
          <w:sz w:val="18"/>
          <w:szCs w:val="18"/>
        </w:rPr>
        <w:lastRenderedPageBreak/>
        <w:t>муниципальным программам,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 программам.</w:t>
      </w:r>
    </w:p>
    <w:p w:rsidR="00251D5A" w:rsidRDefault="00251D5A" w:rsidP="00251D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 xml:space="preserve">Ответственными исполнителями муниципальных программ, кураторами налоговых расходов заполняются графы 8 - 9 проекта перечня налоговых расходов. Данная информация направляется в финансовый орган муниципального образования в течение срока, указанного в </w:t>
      </w:r>
      <w:hyperlink w:anchor="Par78" w:history="1">
        <w:r w:rsidRPr="00251D5A">
          <w:rPr>
            <w:rFonts w:ascii="Times New Roman" w:hAnsi="Times New Roman"/>
            <w:sz w:val="18"/>
            <w:szCs w:val="18"/>
          </w:rPr>
          <w:t>абзаце первом</w:t>
        </w:r>
      </w:hyperlink>
      <w:r w:rsidRPr="00251D5A">
        <w:rPr>
          <w:rFonts w:ascii="Times New Roman" w:hAnsi="Times New Roman"/>
          <w:sz w:val="18"/>
          <w:szCs w:val="18"/>
        </w:rPr>
        <w:t xml:space="preserve"> настоящего пункта, совместно с замечаниями и предложениями по уточнению проекта перечня налоговых расходов, при их наличии. </w:t>
      </w:r>
    </w:p>
    <w:p w:rsidR="00251D5A" w:rsidRPr="00251D5A" w:rsidRDefault="00251D5A" w:rsidP="00251D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 xml:space="preserve">В случае если указанные замечания и предложения не направлены в финансовый орган муниципального образования в течение срока, указанного в </w:t>
      </w:r>
      <w:hyperlink w:anchor="Par78" w:history="1">
        <w:r w:rsidRPr="00251D5A">
          <w:rPr>
            <w:rFonts w:ascii="Times New Roman" w:hAnsi="Times New Roman"/>
            <w:sz w:val="18"/>
            <w:szCs w:val="18"/>
          </w:rPr>
          <w:t>абзаце первом</w:t>
        </w:r>
      </w:hyperlink>
      <w:r w:rsidRPr="00251D5A">
        <w:rPr>
          <w:rFonts w:ascii="Times New Roman" w:hAnsi="Times New Roman"/>
          <w:sz w:val="18"/>
          <w:szCs w:val="18"/>
        </w:rPr>
        <w:t xml:space="preserve"> настоящего пункта, проект перечня налоговых расходов считается согласованным в соответствующей части.</w:t>
      </w:r>
    </w:p>
    <w:p w:rsidR="00251D5A" w:rsidRPr="00251D5A" w:rsidRDefault="00251D5A" w:rsidP="00251D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 xml:space="preserve">7. Перечень налоговых расходов муниципального образования утверждается нормативным правовым актом </w:t>
      </w:r>
      <w:proofErr w:type="spellStart"/>
      <w:r w:rsidRPr="00251D5A">
        <w:rPr>
          <w:rFonts w:ascii="Times New Roman" w:hAnsi="Times New Roman"/>
          <w:sz w:val="18"/>
          <w:szCs w:val="18"/>
        </w:rPr>
        <w:t>администрациимуниципального</w:t>
      </w:r>
      <w:proofErr w:type="spellEnd"/>
      <w:r w:rsidRPr="00251D5A">
        <w:rPr>
          <w:rFonts w:ascii="Times New Roman" w:hAnsi="Times New Roman"/>
          <w:sz w:val="18"/>
          <w:szCs w:val="18"/>
        </w:rPr>
        <w:t xml:space="preserve"> образования и размещается на официальном сайте администрации муниципального образования в информационно-телекоммуникационной сети "Интернет" в течение 3 рабочих дней со дня его утверждения.</w:t>
      </w:r>
    </w:p>
    <w:p w:rsidR="00251D5A" w:rsidRPr="00251D5A" w:rsidRDefault="00251D5A" w:rsidP="00251D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8. В случае внесения в текущем финансовом году изменений в перечень муниципальных программ,  структурные элементы муниципальных программ и (или) изменения полномочий кураторов налоговых расходов, в связи с которыми возникает необходимость внесения изменений в перечень налоговых расходов муниципального образования, кураторы налоговых расходов не позднее 10 рабочих дней со дня внесения соответствующих изменений направляют в финансовый орган муниципального образования соответствующую информацию для уточнения финансовым органом муниципального образования перечня налоговых расходов муниципального образования.</w:t>
      </w:r>
    </w:p>
    <w:p w:rsidR="00251D5A" w:rsidRPr="00251D5A" w:rsidRDefault="00251D5A" w:rsidP="00251D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 xml:space="preserve">9. Перечень налоговых расходов муниципального образования с внесенными в него изменениями формируется до 1 октября текущего финансового года и подлежит уточнению в течение 3 месяцев после принятия </w:t>
      </w:r>
      <w:proofErr w:type="spellStart"/>
      <w:r w:rsidRPr="00251D5A">
        <w:rPr>
          <w:rFonts w:ascii="Times New Roman" w:hAnsi="Times New Roman"/>
          <w:sz w:val="18"/>
          <w:szCs w:val="18"/>
        </w:rPr>
        <w:t>решенияо</w:t>
      </w:r>
      <w:proofErr w:type="spellEnd"/>
      <w:r w:rsidRPr="00251D5A">
        <w:rPr>
          <w:rFonts w:ascii="Times New Roman" w:hAnsi="Times New Roman"/>
          <w:sz w:val="18"/>
          <w:szCs w:val="18"/>
        </w:rPr>
        <w:t xml:space="preserve"> бюджете муниципального образования на очередной финансовый год и плановый период.</w:t>
      </w:r>
    </w:p>
    <w:p w:rsidR="00251D5A" w:rsidRPr="00251D5A" w:rsidRDefault="00251D5A" w:rsidP="00251D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 xml:space="preserve">Уточненный перечень налоговых расходов муниципального образования размещается на официальном сайте администрации муниципального образования в информационно-телекоммуникационной сети "Интернет" в течение 3 рабочих дней со дня вступления в силу решения о бюджете муниципального </w:t>
      </w:r>
      <w:proofErr w:type="spellStart"/>
      <w:r w:rsidRPr="00251D5A">
        <w:rPr>
          <w:rFonts w:ascii="Times New Roman" w:hAnsi="Times New Roman"/>
          <w:sz w:val="18"/>
          <w:szCs w:val="18"/>
        </w:rPr>
        <w:t>образованияна</w:t>
      </w:r>
      <w:proofErr w:type="spellEnd"/>
      <w:r w:rsidRPr="00251D5A">
        <w:rPr>
          <w:rFonts w:ascii="Times New Roman" w:hAnsi="Times New Roman"/>
          <w:sz w:val="18"/>
          <w:szCs w:val="18"/>
        </w:rPr>
        <w:t xml:space="preserve"> очередной финансовый год и плановый период.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8"/>
          <w:szCs w:val="18"/>
        </w:rPr>
      </w:pPr>
      <w:r w:rsidRPr="00251D5A">
        <w:rPr>
          <w:rFonts w:ascii="Times New Roman" w:hAnsi="Times New Roman"/>
          <w:b/>
          <w:bCs/>
          <w:sz w:val="18"/>
          <w:szCs w:val="18"/>
        </w:rPr>
        <w:t>III. Формирование информации о нормативных,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8"/>
          <w:szCs w:val="18"/>
        </w:rPr>
      </w:pPr>
      <w:r w:rsidRPr="00251D5A">
        <w:rPr>
          <w:rFonts w:ascii="Times New Roman" w:hAnsi="Times New Roman"/>
          <w:b/>
          <w:bCs/>
          <w:sz w:val="18"/>
          <w:szCs w:val="18"/>
        </w:rPr>
        <w:t>целевых и фискальных характеристиках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8"/>
          <w:szCs w:val="18"/>
        </w:rPr>
      </w:pPr>
      <w:r w:rsidRPr="00251D5A">
        <w:rPr>
          <w:rFonts w:ascii="Times New Roman" w:hAnsi="Times New Roman"/>
          <w:b/>
          <w:bCs/>
          <w:sz w:val="18"/>
          <w:szCs w:val="18"/>
        </w:rPr>
        <w:t>налоговых расходов муниципального образования.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8"/>
          <w:szCs w:val="18"/>
        </w:rPr>
      </w:pPr>
      <w:r w:rsidRPr="00251D5A">
        <w:rPr>
          <w:rFonts w:ascii="Times New Roman" w:hAnsi="Times New Roman"/>
          <w:b/>
          <w:bCs/>
          <w:sz w:val="18"/>
          <w:szCs w:val="18"/>
        </w:rPr>
        <w:t>Порядок оценки налоговых расходов муниципального образования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 xml:space="preserve">10. В целях оценки налоговых расходов муниципального образования главные администраторы </w:t>
      </w:r>
      <w:proofErr w:type="spellStart"/>
      <w:r w:rsidRPr="00251D5A">
        <w:rPr>
          <w:rFonts w:ascii="Times New Roman" w:hAnsi="Times New Roman"/>
          <w:sz w:val="18"/>
          <w:szCs w:val="18"/>
        </w:rPr>
        <w:t>доходовместногобюджета</w:t>
      </w:r>
      <w:proofErr w:type="spellEnd"/>
      <w:r w:rsidRPr="00251D5A">
        <w:rPr>
          <w:rFonts w:ascii="Times New Roman" w:hAnsi="Times New Roman"/>
          <w:sz w:val="18"/>
          <w:szCs w:val="18"/>
        </w:rPr>
        <w:t xml:space="preserve"> по запросу финансового органа муниципального </w:t>
      </w:r>
      <w:proofErr w:type="spellStart"/>
      <w:r w:rsidRPr="00251D5A">
        <w:rPr>
          <w:rFonts w:ascii="Times New Roman" w:hAnsi="Times New Roman"/>
          <w:sz w:val="18"/>
          <w:szCs w:val="18"/>
        </w:rPr>
        <w:t>образованияпредставляют</w:t>
      </w:r>
      <w:proofErr w:type="spellEnd"/>
      <w:r w:rsidRPr="00251D5A">
        <w:rPr>
          <w:rFonts w:ascii="Times New Roman" w:hAnsi="Times New Roman"/>
          <w:sz w:val="18"/>
          <w:szCs w:val="18"/>
        </w:rPr>
        <w:t xml:space="preserve"> в финансовый орган муниципального образования информацию о фискальных характеристиках налоговых расходов муниципального образования за отчетный финансовый год.</w:t>
      </w:r>
    </w:p>
    <w:p w:rsidR="00251D5A" w:rsidRPr="00251D5A" w:rsidRDefault="00251D5A" w:rsidP="00251D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11. Оценка эффективности налоговых расходов муниципального образования осуществляется куратором налогового расхода в соответствии с методикой оценки эффективности налоговых расходов муниципального образования.</w:t>
      </w:r>
    </w:p>
    <w:p w:rsidR="00251D5A" w:rsidRPr="00251D5A" w:rsidRDefault="00251D5A" w:rsidP="00251D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12. Методика оценки эффективности налоговых расходов муниципального образования разрабатывается и утверждается правовым актам кураторов налоговых расходов.</w:t>
      </w:r>
    </w:p>
    <w:p w:rsidR="00251D5A" w:rsidRPr="00251D5A" w:rsidRDefault="00251D5A" w:rsidP="00251D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bookmarkStart w:id="5" w:name="Par96"/>
      <w:bookmarkEnd w:id="5"/>
      <w:r w:rsidRPr="00251D5A">
        <w:rPr>
          <w:rFonts w:ascii="Times New Roman" w:hAnsi="Times New Roman"/>
          <w:sz w:val="18"/>
          <w:szCs w:val="18"/>
        </w:rPr>
        <w:t xml:space="preserve">13. В целях проведения оценки эффективности налоговых расходов муниципального образования финансовый орган </w:t>
      </w:r>
      <w:proofErr w:type="spellStart"/>
      <w:r w:rsidRPr="00251D5A">
        <w:rPr>
          <w:rFonts w:ascii="Times New Roman" w:hAnsi="Times New Roman"/>
          <w:sz w:val="18"/>
          <w:szCs w:val="18"/>
        </w:rPr>
        <w:t>муниципальногообразованияна</w:t>
      </w:r>
      <w:proofErr w:type="spellEnd"/>
      <w:r w:rsidRPr="00251D5A">
        <w:rPr>
          <w:rFonts w:ascii="Times New Roman" w:hAnsi="Times New Roman"/>
          <w:sz w:val="18"/>
          <w:szCs w:val="18"/>
        </w:rPr>
        <w:t xml:space="preserve"> основании информации главных администраторов доходов местного бюджета распределяет и ежегодно направляет кураторам налоговых расходов информацию, относящуюся к ведению куратора налогового расхода:</w:t>
      </w:r>
    </w:p>
    <w:p w:rsidR="00251D5A" w:rsidRPr="00251D5A" w:rsidRDefault="00251D5A" w:rsidP="00251D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1) в срок до 10 апреля - сведения за год, предшествующий отчетному году, а также в случае необходимости уточненные данные за иные отчетные периоды, содержащие:</w:t>
      </w:r>
    </w:p>
    <w:p w:rsidR="00251D5A" w:rsidRPr="00251D5A" w:rsidRDefault="00251D5A" w:rsidP="00251D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а) сведения о количестве плательщиков, воспользовавшихся льготами;</w:t>
      </w:r>
    </w:p>
    <w:p w:rsidR="00251D5A" w:rsidRPr="00251D5A" w:rsidRDefault="00251D5A" w:rsidP="00251D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б) сведения о суммах выпадающих доходов местного бюджета по каждому налоговому расходу муниципального образования;</w:t>
      </w:r>
    </w:p>
    <w:p w:rsidR="00251D5A" w:rsidRPr="00251D5A" w:rsidRDefault="00251D5A" w:rsidP="00251D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bookmarkStart w:id="6" w:name="Par102"/>
      <w:bookmarkEnd w:id="6"/>
      <w:r w:rsidRPr="00251D5A">
        <w:rPr>
          <w:rFonts w:ascii="Times New Roman" w:hAnsi="Times New Roman"/>
          <w:sz w:val="18"/>
          <w:szCs w:val="18"/>
        </w:rPr>
        <w:t>2) в срок до 25 июля - сведения об объеме льгот за отчетный финансовый год.</w:t>
      </w:r>
    </w:p>
    <w:p w:rsidR="00251D5A" w:rsidRPr="00251D5A" w:rsidRDefault="00251D5A" w:rsidP="00251D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14. Оценка эффективности налоговых расходов муниципального образования осуществляется кураторами соответствующих налоговых расходов и включает:</w:t>
      </w:r>
    </w:p>
    <w:p w:rsidR="00251D5A" w:rsidRPr="00251D5A" w:rsidRDefault="00251D5A" w:rsidP="00251D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1) оценку целесообразности налоговых расходов муниципального образования;</w:t>
      </w:r>
    </w:p>
    <w:p w:rsidR="00251D5A" w:rsidRPr="00251D5A" w:rsidRDefault="00251D5A" w:rsidP="00251D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2) оценку результативности налоговых расходов муниципального образования.</w:t>
      </w:r>
    </w:p>
    <w:p w:rsidR="00251D5A" w:rsidRPr="00251D5A" w:rsidRDefault="00251D5A" w:rsidP="00251D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bookmarkStart w:id="7" w:name="Par106"/>
      <w:bookmarkEnd w:id="7"/>
      <w:r w:rsidRPr="00251D5A">
        <w:rPr>
          <w:rFonts w:ascii="Times New Roman" w:hAnsi="Times New Roman"/>
          <w:sz w:val="18"/>
          <w:szCs w:val="18"/>
        </w:rPr>
        <w:t>15. Критериями целесообразности налоговых расходов муниципального образования являются:</w:t>
      </w:r>
    </w:p>
    <w:p w:rsidR="00251D5A" w:rsidRPr="00251D5A" w:rsidRDefault="00251D5A" w:rsidP="00251D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lastRenderedPageBreak/>
        <w:t>1) соответствие налоговых расходов муниципального образования целям муниципальных программ,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 Новосибирской области;</w:t>
      </w:r>
    </w:p>
    <w:p w:rsidR="00251D5A" w:rsidRPr="00251D5A" w:rsidRDefault="00251D5A" w:rsidP="00251D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2)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пятилетний период.</w:t>
      </w:r>
    </w:p>
    <w:p w:rsidR="00251D5A" w:rsidRPr="00251D5A" w:rsidRDefault="00251D5A" w:rsidP="00251D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При необходимости куратором налоговых расходов могут быть установлены иные критерии целесообразности предоставления льгот для плательщиков.</w:t>
      </w:r>
    </w:p>
    <w:p w:rsidR="00251D5A" w:rsidRPr="00251D5A" w:rsidRDefault="00251D5A" w:rsidP="00251D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 xml:space="preserve">16. В случае несоответствия налоговых расходов муниципального </w:t>
      </w:r>
      <w:proofErr w:type="gramStart"/>
      <w:r w:rsidRPr="00251D5A">
        <w:rPr>
          <w:rFonts w:ascii="Times New Roman" w:hAnsi="Times New Roman"/>
          <w:sz w:val="18"/>
          <w:szCs w:val="18"/>
        </w:rPr>
        <w:t>образования  хотя</w:t>
      </w:r>
      <w:proofErr w:type="gramEnd"/>
      <w:r w:rsidRPr="00251D5A">
        <w:rPr>
          <w:rFonts w:ascii="Times New Roman" w:hAnsi="Times New Roman"/>
          <w:sz w:val="18"/>
          <w:szCs w:val="18"/>
        </w:rPr>
        <w:t xml:space="preserve"> бы одному из критериев, указанных в </w:t>
      </w:r>
      <w:hyperlink w:anchor="Par106" w:history="1">
        <w:r w:rsidRPr="00251D5A">
          <w:rPr>
            <w:rFonts w:ascii="Times New Roman" w:hAnsi="Times New Roman"/>
            <w:sz w:val="18"/>
            <w:szCs w:val="18"/>
          </w:rPr>
          <w:t>пункте 15</w:t>
        </w:r>
      </w:hyperlink>
      <w:r w:rsidRPr="00251D5A">
        <w:rPr>
          <w:rFonts w:ascii="Times New Roman" w:hAnsi="Times New Roman"/>
          <w:sz w:val="18"/>
          <w:szCs w:val="18"/>
        </w:rPr>
        <w:t xml:space="preserve"> настоящего Порядка, куратор налоговых </w:t>
      </w:r>
      <w:proofErr w:type="spellStart"/>
      <w:r w:rsidRPr="00251D5A">
        <w:rPr>
          <w:rFonts w:ascii="Times New Roman" w:hAnsi="Times New Roman"/>
          <w:sz w:val="18"/>
          <w:szCs w:val="18"/>
        </w:rPr>
        <w:t>расходовмуниципального</w:t>
      </w:r>
      <w:proofErr w:type="spellEnd"/>
      <w:r w:rsidRPr="00251D5A">
        <w:rPr>
          <w:rFonts w:ascii="Times New Roman" w:hAnsi="Times New Roman"/>
          <w:sz w:val="18"/>
          <w:szCs w:val="18"/>
        </w:rPr>
        <w:t xml:space="preserve"> образования представляет в финансовый орган муниципального образования предложения о сохранении (уточнении, отмене) льгот для плательщиков.</w:t>
      </w:r>
    </w:p>
    <w:p w:rsidR="00251D5A" w:rsidRPr="00251D5A" w:rsidRDefault="00251D5A" w:rsidP="00251D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 xml:space="preserve">17. 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 (или) целей социально-экономической политики муниципального образования, не относящихся к </w:t>
      </w:r>
      <w:proofErr w:type="gramStart"/>
      <w:r w:rsidRPr="00251D5A">
        <w:rPr>
          <w:rFonts w:ascii="Times New Roman" w:hAnsi="Times New Roman"/>
          <w:sz w:val="18"/>
          <w:szCs w:val="18"/>
        </w:rPr>
        <w:t>муниципальным  программам</w:t>
      </w:r>
      <w:proofErr w:type="gramEnd"/>
      <w:r w:rsidRPr="00251D5A">
        <w:rPr>
          <w:rFonts w:ascii="Times New Roman" w:hAnsi="Times New Roman"/>
          <w:sz w:val="18"/>
          <w:szCs w:val="18"/>
        </w:rPr>
        <w:t>, либо иной показатель (индикатор), на значение которого оказывают влияние налоговые расходы муниципального образования.</w:t>
      </w:r>
    </w:p>
    <w:p w:rsidR="00251D5A" w:rsidRPr="00251D5A" w:rsidRDefault="00251D5A" w:rsidP="00251D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Оценке подлежит вклад налоговых льгот (расходов), предусмотренных для плательщиков, в достижение планового значения показателя (индикатора) муниципальной программы и (или) достижения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251D5A" w:rsidRPr="00251D5A" w:rsidRDefault="00251D5A" w:rsidP="00251D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 xml:space="preserve">18. Оценка результативности налоговых расходов муниципального </w:t>
      </w:r>
      <w:proofErr w:type="gramStart"/>
      <w:r w:rsidRPr="00251D5A">
        <w:rPr>
          <w:rFonts w:ascii="Times New Roman" w:hAnsi="Times New Roman"/>
          <w:sz w:val="18"/>
          <w:szCs w:val="18"/>
        </w:rPr>
        <w:t>образования  включает</w:t>
      </w:r>
      <w:proofErr w:type="gramEnd"/>
      <w:r w:rsidRPr="00251D5A">
        <w:rPr>
          <w:rFonts w:ascii="Times New Roman" w:hAnsi="Times New Roman"/>
          <w:sz w:val="18"/>
          <w:szCs w:val="18"/>
        </w:rPr>
        <w:t xml:space="preserve"> оценку бюджетной эффективности налоговых расходов муниципального образования.</w:t>
      </w:r>
    </w:p>
    <w:p w:rsidR="00251D5A" w:rsidRPr="00251D5A" w:rsidRDefault="00251D5A" w:rsidP="00251D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19. В целях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 программам, а также оценка совокупного бюджетного эффекта (самоокупаемости) стимулирующих налоговых расходов муниципального образования.</w:t>
      </w:r>
    </w:p>
    <w:p w:rsidR="00251D5A" w:rsidRPr="00251D5A" w:rsidRDefault="00251D5A" w:rsidP="00251D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bookmarkStart w:id="8" w:name="Par115"/>
      <w:bookmarkEnd w:id="8"/>
      <w:r w:rsidRPr="00251D5A">
        <w:rPr>
          <w:rFonts w:ascii="Times New Roman" w:hAnsi="Times New Roman"/>
          <w:sz w:val="18"/>
          <w:szCs w:val="18"/>
        </w:rPr>
        <w:t>20. Сравнительный анализ включает сравнение объемов расходов местного бюджета в случае применения альтернативных механизмов достижения целей и (или) решения задач муниципальной  программы и (или) целей социально-экономической политики муниципального образования, не относящихся к муниципальным программам, и объемов предоставленных льгот (расчет прироста показателя (индикатора) муниципальной  программы и (или) достижения целей социально-экономической политики муниципального образования, не относящихся к муниципальным программам, на 1 рубль налоговых расходов муниципального образования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251D5A" w:rsidRPr="00251D5A" w:rsidRDefault="00251D5A" w:rsidP="00251D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В качестве альтернативных механизмов достижения целей и (или) решения задач муниципальной программы и 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 w:rsidR="00251D5A" w:rsidRPr="00251D5A" w:rsidRDefault="00251D5A" w:rsidP="00251D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251D5A" w:rsidRPr="00251D5A" w:rsidRDefault="00251D5A" w:rsidP="00251D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предоставление муниципальных гарантий муниципального образования по обязательствам плательщиков, имеющих право на льготы;</w:t>
      </w:r>
    </w:p>
    <w:p w:rsidR="00251D5A" w:rsidRPr="00251D5A" w:rsidRDefault="00251D5A" w:rsidP="00251D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251D5A" w:rsidRPr="00251D5A" w:rsidRDefault="00251D5A" w:rsidP="00251D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 xml:space="preserve">21. 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и (или) решение задач муниципальной  программы и (или) целей социально-экономической </w:t>
      </w:r>
      <w:proofErr w:type="spellStart"/>
      <w:r w:rsidRPr="00251D5A">
        <w:rPr>
          <w:rFonts w:ascii="Times New Roman" w:hAnsi="Times New Roman"/>
          <w:sz w:val="18"/>
          <w:szCs w:val="18"/>
        </w:rPr>
        <w:t>политикимуниципального</w:t>
      </w:r>
      <w:proofErr w:type="spellEnd"/>
      <w:r w:rsidRPr="00251D5A">
        <w:rPr>
          <w:rFonts w:ascii="Times New Roman" w:hAnsi="Times New Roman"/>
          <w:sz w:val="18"/>
          <w:szCs w:val="18"/>
        </w:rPr>
        <w:t xml:space="preserve"> образования, не относящихся к муниципальным программам, а также о наличии или об отсутствии более результативных (менее затратных для местного бюджета) альтернативных механизмов достижения целей и (или) решения задач муниципальной программы и (или) целей социально-экономической политики муниципального образования, не относящихся к муниципальным программам.</w:t>
      </w:r>
    </w:p>
    <w:p w:rsidR="00251D5A" w:rsidRPr="00251D5A" w:rsidRDefault="00251D5A" w:rsidP="00251D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Перечень показателей для проведения оценки налоговых расходов муниципального образования, результаты оценки эффективности налоговых расходов муниципального образования,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кураторами налоговых расходов в финансовый орган муниципального образования ежегодно до 1 мая текущего года.</w:t>
      </w:r>
    </w:p>
    <w:p w:rsidR="00251D5A" w:rsidRPr="00251D5A" w:rsidRDefault="00251D5A" w:rsidP="00251D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 xml:space="preserve">По итогам отчетного финансового года на основании информации, указанной в </w:t>
      </w:r>
      <w:hyperlink w:anchor="Par102" w:history="1">
        <w:r w:rsidRPr="00251D5A">
          <w:rPr>
            <w:rFonts w:ascii="Times New Roman" w:hAnsi="Times New Roman"/>
            <w:sz w:val="18"/>
            <w:szCs w:val="18"/>
          </w:rPr>
          <w:t>подпункте 2 пункта 13</w:t>
        </w:r>
      </w:hyperlink>
      <w:r w:rsidRPr="00251D5A">
        <w:rPr>
          <w:rFonts w:ascii="Times New Roman" w:hAnsi="Times New Roman"/>
          <w:sz w:val="18"/>
          <w:szCs w:val="18"/>
        </w:rPr>
        <w:t xml:space="preserve"> настоящего Порядка, куратор налоговых расходов уточняет информацию и направляет уточненную информацию согласно </w:t>
      </w:r>
      <w:hyperlink w:anchor="Par221" w:history="1">
        <w:r w:rsidRPr="00251D5A">
          <w:rPr>
            <w:rFonts w:ascii="Times New Roman" w:hAnsi="Times New Roman"/>
            <w:sz w:val="18"/>
            <w:szCs w:val="18"/>
          </w:rPr>
          <w:t>приложению N 2</w:t>
        </w:r>
      </w:hyperlink>
      <w:r w:rsidRPr="00251D5A">
        <w:rPr>
          <w:rFonts w:ascii="Times New Roman" w:hAnsi="Times New Roman"/>
          <w:sz w:val="18"/>
          <w:szCs w:val="18"/>
        </w:rPr>
        <w:t xml:space="preserve"> к настоящему Порядку в финансовый орган муниципального образования ежегодно в срок до 5 августа текущего года.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8"/>
          <w:szCs w:val="18"/>
        </w:rPr>
      </w:pPr>
      <w:r w:rsidRPr="00251D5A">
        <w:rPr>
          <w:rFonts w:ascii="Times New Roman" w:hAnsi="Times New Roman"/>
          <w:b/>
          <w:bCs/>
          <w:sz w:val="18"/>
          <w:szCs w:val="18"/>
        </w:rPr>
        <w:t>IV. Порядок обобщения результатов оценки эффективности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8"/>
          <w:szCs w:val="18"/>
        </w:rPr>
      </w:pPr>
      <w:r w:rsidRPr="00251D5A">
        <w:rPr>
          <w:rFonts w:ascii="Times New Roman" w:hAnsi="Times New Roman"/>
          <w:b/>
          <w:bCs/>
          <w:sz w:val="18"/>
          <w:szCs w:val="18"/>
        </w:rPr>
        <w:t>налоговых расходов муниципального образования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24. Финансовый орган муниципального образования ежегодно до 5 мая формирует оценку налоговых расходов муниципального образования на основе данных, представленных куратором налоговых расходов, и направляет информацию в Управление финансов и налоговой политики Тогучинского района Новосибирской области.</w:t>
      </w:r>
    </w:p>
    <w:p w:rsidR="00251D5A" w:rsidRPr="00251D5A" w:rsidRDefault="00251D5A" w:rsidP="00251D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 xml:space="preserve">В срок до 1 августа финансовый орган муниципального </w:t>
      </w:r>
      <w:proofErr w:type="spellStart"/>
      <w:r w:rsidRPr="00251D5A">
        <w:rPr>
          <w:rFonts w:ascii="Times New Roman" w:hAnsi="Times New Roman"/>
          <w:sz w:val="18"/>
          <w:szCs w:val="18"/>
        </w:rPr>
        <w:t>образованиянаправляет</w:t>
      </w:r>
      <w:proofErr w:type="spellEnd"/>
      <w:r w:rsidRPr="00251D5A">
        <w:rPr>
          <w:rFonts w:ascii="Times New Roman" w:hAnsi="Times New Roman"/>
          <w:sz w:val="18"/>
          <w:szCs w:val="18"/>
        </w:rPr>
        <w:t xml:space="preserve"> уточненную информацию, сформированную на основе уточненных данных, представленных куратором налоговых расходов, в Управление финансов и налоговой политики Тогучинского района Новосибирской области.</w:t>
      </w:r>
    </w:p>
    <w:p w:rsidR="00251D5A" w:rsidRPr="00251D5A" w:rsidRDefault="00251D5A" w:rsidP="00251D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1D5A">
        <w:rPr>
          <w:rFonts w:ascii="Times New Roman" w:hAnsi="Times New Roman"/>
          <w:sz w:val="18"/>
          <w:szCs w:val="18"/>
        </w:rPr>
        <w:t>25. По результатам оценки налоговых расходов муниципального образования финансовый орган муниципального образования выявляет неэффективные налоговые расходы муниципального образования, при необходимости вносит предложения по изменению или отмене неэффективных налоговых расходов муниципального образования, а также по изменению оснований, порядка и условий их предоставления.</w:t>
      </w:r>
    </w:p>
    <w:p w:rsidR="00251D5A" w:rsidRPr="00251D5A" w:rsidRDefault="00251D5A" w:rsidP="00251D5A">
      <w:pPr>
        <w:rPr>
          <w:rFonts w:ascii="Times New Roman" w:hAnsi="Times New Roman"/>
          <w:sz w:val="18"/>
          <w:szCs w:val="18"/>
        </w:rPr>
      </w:pPr>
    </w:p>
    <w:p w:rsidR="00251D5A" w:rsidRPr="00251D5A" w:rsidRDefault="00251D5A" w:rsidP="00251D5A">
      <w:pPr>
        <w:rPr>
          <w:rFonts w:ascii="Times New Roman" w:hAnsi="Times New Roman"/>
          <w:sz w:val="18"/>
          <w:szCs w:val="18"/>
        </w:rPr>
      </w:pPr>
    </w:p>
    <w:p w:rsidR="00251D5A" w:rsidRPr="00251D5A" w:rsidRDefault="00251D5A" w:rsidP="00251D5A">
      <w:pPr>
        <w:rPr>
          <w:rFonts w:ascii="Times New Roman" w:hAnsi="Times New Roman"/>
          <w:sz w:val="18"/>
          <w:szCs w:val="18"/>
        </w:rPr>
      </w:pPr>
    </w:p>
    <w:p w:rsidR="00251D5A" w:rsidRPr="00251D5A" w:rsidRDefault="00251D5A" w:rsidP="00251D5A">
      <w:pPr>
        <w:rPr>
          <w:rFonts w:ascii="Times New Roman" w:hAnsi="Times New Roman"/>
          <w:sz w:val="18"/>
          <w:szCs w:val="18"/>
        </w:rPr>
      </w:pPr>
    </w:p>
    <w:p w:rsidR="00251D5A" w:rsidRPr="00251D5A" w:rsidRDefault="00251D5A" w:rsidP="00251D5A">
      <w:pPr>
        <w:rPr>
          <w:rFonts w:ascii="Times New Roman" w:hAnsi="Times New Roman"/>
          <w:sz w:val="18"/>
          <w:szCs w:val="18"/>
        </w:rPr>
      </w:pPr>
    </w:p>
    <w:p w:rsidR="00251D5A" w:rsidRPr="00251D5A" w:rsidRDefault="00251D5A" w:rsidP="00251D5A">
      <w:pPr>
        <w:rPr>
          <w:rFonts w:ascii="Times New Roman" w:hAnsi="Times New Roman"/>
          <w:sz w:val="18"/>
          <w:szCs w:val="18"/>
        </w:rPr>
        <w:sectPr w:rsidR="00251D5A" w:rsidRPr="00251D5A" w:rsidSect="005111B3">
          <w:headerReference w:type="default" r:id="rId10"/>
          <w:headerReference w:type="first" r:id="rId11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251D5A" w:rsidRPr="00251D5A" w:rsidRDefault="00251D5A" w:rsidP="00251D5A">
      <w:pPr>
        <w:rPr>
          <w:rFonts w:ascii="Times New Roman" w:hAnsi="Times New Roman"/>
          <w:sz w:val="18"/>
          <w:szCs w:val="18"/>
        </w:rPr>
      </w:pPr>
    </w:p>
    <w:p w:rsidR="00251D5A" w:rsidRPr="00251D5A" w:rsidRDefault="00251D5A" w:rsidP="00251D5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18"/>
          <w:szCs w:val="18"/>
        </w:rPr>
      </w:pPr>
      <w:r w:rsidRPr="00251D5A">
        <w:rPr>
          <w:rFonts w:ascii="Times New Roman" w:eastAsia="Times New Roman" w:hAnsi="Times New Roman"/>
          <w:sz w:val="18"/>
          <w:szCs w:val="18"/>
        </w:rPr>
        <w:t>ПРИЛОЖЕНИЕ № 1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</w:rPr>
      </w:pPr>
      <w:r w:rsidRPr="00251D5A">
        <w:rPr>
          <w:rFonts w:ascii="Times New Roman" w:eastAsia="Times New Roman" w:hAnsi="Times New Roman"/>
          <w:sz w:val="18"/>
          <w:szCs w:val="18"/>
        </w:rPr>
        <w:t>к Порядку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</w:rPr>
      </w:pPr>
      <w:r w:rsidRPr="00251D5A">
        <w:rPr>
          <w:rFonts w:ascii="Times New Roman" w:eastAsia="Times New Roman" w:hAnsi="Times New Roman"/>
          <w:sz w:val="18"/>
          <w:szCs w:val="18"/>
        </w:rPr>
        <w:t>формирования перечня налоговых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</w:rPr>
      </w:pPr>
      <w:r w:rsidRPr="00251D5A">
        <w:rPr>
          <w:rFonts w:ascii="Times New Roman" w:eastAsia="Times New Roman" w:hAnsi="Times New Roman"/>
          <w:sz w:val="18"/>
          <w:szCs w:val="18"/>
        </w:rPr>
        <w:t xml:space="preserve">расходов Коуракского сельсовета 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</w:rPr>
      </w:pPr>
      <w:r w:rsidRPr="00251D5A">
        <w:rPr>
          <w:rFonts w:ascii="Times New Roman" w:eastAsia="Times New Roman" w:hAnsi="Times New Roman"/>
          <w:sz w:val="18"/>
          <w:szCs w:val="18"/>
        </w:rPr>
        <w:t xml:space="preserve">Тогучинского района Новосибирской области 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</w:rPr>
      </w:pPr>
      <w:r w:rsidRPr="00251D5A">
        <w:rPr>
          <w:rFonts w:ascii="Times New Roman" w:eastAsia="Times New Roman" w:hAnsi="Times New Roman"/>
          <w:sz w:val="18"/>
          <w:szCs w:val="18"/>
        </w:rPr>
        <w:t>и оценки налоговых расходов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18"/>
          <w:szCs w:val="18"/>
        </w:rPr>
      </w:pPr>
      <w:r w:rsidRPr="00251D5A">
        <w:rPr>
          <w:rFonts w:ascii="Times New Roman" w:eastAsia="Times New Roman" w:hAnsi="Times New Roman"/>
          <w:sz w:val="18"/>
          <w:szCs w:val="18"/>
        </w:rPr>
        <w:t xml:space="preserve">Коуракского сельсовета 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18"/>
          <w:szCs w:val="18"/>
        </w:rPr>
      </w:pPr>
      <w:r w:rsidRPr="00251D5A">
        <w:rPr>
          <w:rFonts w:ascii="Times New Roman" w:eastAsia="Times New Roman" w:hAnsi="Times New Roman"/>
          <w:sz w:val="18"/>
          <w:szCs w:val="18"/>
        </w:rPr>
        <w:t>Тогучинского района Новосибирской области</w:t>
      </w:r>
    </w:p>
    <w:p w:rsidR="00251D5A" w:rsidRPr="00251D5A" w:rsidRDefault="00251D5A" w:rsidP="00251D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</w:rPr>
      </w:pPr>
    </w:p>
    <w:p w:rsidR="00251D5A" w:rsidRPr="00251D5A" w:rsidRDefault="00251D5A" w:rsidP="00251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 w:rsidRPr="00251D5A">
        <w:rPr>
          <w:rFonts w:ascii="Times New Roman" w:eastAsia="Times New Roman" w:hAnsi="Times New Roman"/>
          <w:sz w:val="18"/>
          <w:szCs w:val="18"/>
        </w:rPr>
        <w:t>ПЕРЕЧЕНЬ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 w:rsidRPr="00251D5A">
        <w:rPr>
          <w:rFonts w:ascii="Times New Roman" w:eastAsia="Times New Roman" w:hAnsi="Times New Roman"/>
          <w:sz w:val="18"/>
          <w:szCs w:val="18"/>
        </w:rPr>
        <w:t>налоговых расходов Коуракского сельсовета Тогучинского района Новосибирской области</w:t>
      </w:r>
    </w:p>
    <w:p w:rsidR="00251D5A" w:rsidRPr="00251D5A" w:rsidRDefault="00251D5A" w:rsidP="00251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 w:rsidRPr="00251D5A">
        <w:rPr>
          <w:rFonts w:ascii="Times New Roman" w:eastAsia="Times New Roman" w:hAnsi="Times New Roman"/>
          <w:sz w:val="18"/>
          <w:szCs w:val="18"/>
        </w:rPr>
        <w:t>на 2021 год и плановый период 2022-2023 годов</w:t>
      </w:r>
    </w:p>
    <w:p w:rsidR="00251D5A" w:rsidRPr="00251D5A" w:rsidRDefault="00251D5A" w:rsidP="00251D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</w:rPr>
      </w:pPr>
    </w:p>
    <w:tbl>
      <w:tblPr>
        <w:tblW w:w="154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1701"/>
        <w:gridCol w:w="1877"/>
        <w:gridCol w:w="1765"/>
        <w:gridCol w:w="2241"/>
        <w:gridCol w:w="1765"/>
        <w:gridCol w:w="1789"/>
        <w:gridCol w:w="1789"/>
      </w:tblGrid>
      <w:tr w:rsidR="00251D5A" w:rsidRPr="00251D5A" w:rsidTr="005111B3">
        <w:trPr>
          <w:trHeight w:val="2945"/>
        </w:trPr>
        <w:tc>
          <w:tcPr>
            <w:tcW w:w="710" w:type="dxa"/>
            <w:shd w:val="clear" w:color="auto" w:fill="auto"/>
            <w:vAlign w:val="center"/>
            <w:hideMark/>
          </w:tcPr>
          <w:p w:rsidR="00251D5A" w:rsidRPr="00251D5A" w:rsidRDefault="00251D5A" w:rsidP="00511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843" w:type="dxa"/>
            <w:vAlign w:val="center"/>
          </w:tcPr>
          <w:p w:rsidR="00251D5A" w:rsidRPr="00251D5A" w:rsidRDefault="00251D5A" w:rsidP="00511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Куратор налогового расхода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D5A" w:rsidRPr="00251D5A" w:rsidRDefault="00251D5A" w:rsidP="00511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51D5A" w:rsidRPr="00251D5A" w:rsidRDefault="00251D5A" w:rsidP="00511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251D5A" w:rsidRPr="00251D5A" w:rsidRDefault="00251D5A" w:rsidP="00511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:rsidR="00251D5A" w:rsidRPr="00251D5A" w:rsidRDefault="00251D5A" w:rsidP="00511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251D5A" w:rsidRPr="00251D5A" w:rsidRDefault="00251D5A" w:rsidP="00511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51D5A" w:rsidRPr="00251D5A" w:rsidRDefault="00251D5A" w:rsidP="00511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Наименование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51D5A" w:rsidRPr="00251D5A" w:rsidRDefault="00251D5A" w:rsidP="00511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Наименование структурного элемента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</w:tr>
      <w:tr w:rsidR="00251D5A" w:rsidRPr="00251D5A" w:rsidTr="005111B3">
        <w:trPr>
          <w:trHeight w:val="378"/>
        </w:trPr>
        <w:tc>
          <w:tcPr>
            <w:tcW w:w="710" w:type="dxa"/>
            <w:shd w:val="clear" w:color="000000" w:fill="D9D9D9"/>
            <w:noWrap/>
            <w:vAlign w:val="center"/>
            <w:hideMark/>
          </w:tcPr>
          <w:p w:rsidR="00251D5A" w:rsidRPr="00251D5A" w:rsidRDefault="00251D5A" w:rsidP="00511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000000" w:fill="D9D9D9"/>
            <w:vAlign w:val="center"/>
          </w:tcPr>
          <w:p w:rsidR="00251D5A" w:rsidRPr="00251D5A" w:rsidRDefault="00251D5A" w:rsidP="00511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251D5A" w:rsidRPr="00251D5A" w:rsidRDefault="00251D5A" w:rsidP="00511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77" w:type="dxa"/>
            <w:shd w:val="clear" w:color="000000" w:fill="D9D9D9"/>
            <w:vAlign w:val="center"/>
            <w:hideMark/>
          </w:tcPr>
          <w:p w:rsidR="00251D5A" w:rsidRPr="00251D5A" w:rsidRDefault="00251D5A" w:rsidP="00511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65" w:type="dxa"/>
            <w:shd w:val="clear" w:color="000000" w:fill="D9D9D9"/>
            <w:vAlign w:val="center"/>
            <w:hideMark/>
          </w:tcPr>
          <w:p w:rsidR="00251D5A" w:rsidRPr="00251D5A" w:rsidRDefault="00251D5A" w:rsidP="00511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41" w:type="dxa"/>
            <w:shd w:val="clear" w:color="000000" w:fill="D9D9D9"/>
            <w:vAlign w:val="center"/>
            <w:hideMark/>
          </w:tcPr>
          <w:p w:rsidR="00251D5A" w:rsidRPr="00251D5A" w:rsidRDefault="00251D5A" w:rsidP="00511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65" w:type="dxa"/>
            <w:shd w:val="clear" w:color="000000" w:fill="D9D9D9"/>
            <w:vAlign w:val="center"/>
            <w:hideMark/>
          </w:tcPr>
          <w:p w:rsidR="00251D5A" w:rsidRPr="00251D5A" w:rsidRDefault="00251D5A" w:rsidP="00511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89" w:type="dxa"/>
            <w:shd w:val="clear" w:color="000000" w:fill="D9D9D9"/>
            <w:vAlign w:val="center"/>
            <w:hideMark/>
          </w:tcPr>
          <w:p w:rsidR="00251D5A" w:rsidRPr="00251D5A" w:rsidRDefault="00251D5A" w:rsidP="00511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789" w:type="dxa"/>
            <w:shd w:val="clear" w:color="000000" w:fill="D9D9D9"/>
            <w:vAlign w:val="center"/>
            <w:hideMark/>
          </w:tcPr>
          <w:p w:rsidR="00251D5A" w:rsidRPr="00251D5A" w:rsidRDefault="00251D5A" w:rsidP="00511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251D5A" w:rsidRPr="00251D5A" w:rsidTr="005111B3">
        <w:trPr>
          <w:trHeight w:val="378"/>
        </w:trPr>
        <w:tc>
          <w:tcPr>
            <w:tcW w:w="710" w:type="dxa"/>
            <w:shd w:val="clear" w:color="auto" w:fill="auto"/>
            <w:vAlign w:val="center"/>
          </w:tcPr>
          <w:p w:rsidR="00251D5A" w:rsidRPr="00251D5A" w:rsidRDefault="00251D5A" w:rsidP="00511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51D5A" w:rsidRPr="00251D5A" w:rsidRDefault="00251D5A" w:rsidP="00511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D5A" w:rsidRPr="00251D5A" w:rsidRDefault="00251D5A" w:rsidP="00511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51D5A" w:rsidRPr="00251D5A" w:rsidRDefault="00251D5A" w:rsidP="00511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251D5A" w:rsidRPr="00251D5A" w:rsidRDefault="00251D5A" w:rsidP="00511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:rsidR="00251D5A" w:rsidRPr="00251D5A" w:rsidRDefault="00251D5A" w:rsidP="00511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251D5A" w:rsidRPr="00251D5A" w:rsidRDefault="00251D5A" w:rsidP="00511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51D5A" w:rsidRPr="00251D5A" w:rsidRDefault="00251D5A" w:rsidP="00511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51D5A" w:rsidRPr="00251D5A" w:rsidRDefault="00251D5A" w:rsidP="00511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51D5A" w:rsidRPr="00251D5A" w:rsidTr="005111B3">
        <w:trPr>
          <w:trHeight w:val="378"/>
        </w:trPr>
        <w:tc>
          <w:tcPr>
            <w:tcW w:w="710" w:type="dxa"/>
            <w:shd w:val="clear" w:color="auto" w:fill="auto"/>
            <w:vAlign w:val="center"/>
          </w:tcPr>
          <w:p w:rsidR="00251D5A" w:rsidRPr="00251D5A" w:rsidRDefault="00251D5A" w:rsidP="00511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51D5A" w:rsidRPr="00251D5A" w:rsidRDefault="00251D5A" w:rsidP="00511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1D5A" w:rsidRPr="00251D5A" w:rsidRDefault="00251D5A" w:rsidP="00511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51D5A" w:rsidRPr="00251D5A" w:rsidRDefault="00251D5A" w:rsidP="00511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251D5A" w:rsidRPr="00251D5A" w:rsidRDefault="00251D5A" w:rsidP="00511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:rsidR="00251D5A" w:rsidRPr="00251D5A" w:rsidRDefault="00251D5A" w:rsidP="00511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251D5A" w:rsidRPr="00251D5A" w:rsidRDefault="00251D5A" w:rsidP="00511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51D5A" w:rsidRPr="00251D5A" w:rsidRDefault="00251D5A" w:rsidP="005111B3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51D5A" w:rsidRPr="00251D5A" w:rsidRDefault="00251D5A" w:rsidP="00511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251D5A" w:rsidRPr="00251D5A" w:rsidRDefault="00251D5A" w:rsidP="00251D5A">
      <w:pPr>
        <w:rPr>
          <w:rFonts w:ascii="Times New Roman" w:eastAsia="Times New Roman" w:hAnsi="Times New Roman"/>
          <w:sz w:val="18"/>
          <w:szCs w:val="18"/>
        </w:rPr>
      </w:pPr>
    </w:p>
    <w:p w:rsidR="00251D5A" w:rsidRPr="00251D5A" w:rsidRDefault="00251D5A" w:rsidP="00251D5A">
      <w:pPr>
        <w:rPr>
          <w:rFonts w:ascii="Times New Roman" w:eastAsia="Times New Roman" w:hAnsi="Times New Roman"/>
          <w:sz w:val="18"/>
          <w:szCs w:val="18"/>
        </w:rPr>
        <w:sectPr w:rsidR="00251D5A" w:rsidRPr="00251D5A" w:rsidSect="005111B3">
          <w:pgSz w:w="16838" w:h="11906" w:orient="landscape" w:code="9"/>
          <w:pgMar w:top="1418" w:right="1134" w:bottom="567" w:left="1134" w:header="709" w:footer="709" w:gutter="0"/>
          <w:cols w:space="708"/>
          <w:docGrid w:linePitch="360"/>
        </w:sectPr>
      </w:pPr>
    </w:p>
    <w:p w:rsidR="00251D5A" w:rsidRPr="00251D5A" w:rsidRDefault="00251D5A" w:rsidP="00251D5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18"/>
          <w:szCs w:val="18"/>
        </w:rPr>
      </w:pPr>
      <w:r w:rsidRPr="00251D5A">
        <w:rPr>
          <w:rFonts w:ascii="Times New Roman" w:eastAsia="Times New Roman" w:hAnsi="Times New Roman"/>
          <w:sz w:val="18"/>
          <w:szCs w:val="18"/>
        </w:rPr>
        <w:lastRenderedPageBreak/>
        <w:t xml:space="preserve">ПРИЛОЖЕНИЕ № 2 </w:t>
      </w:r>
    </w:p>
    <w:p w:rsidR="00251D5A" w:rsidRPr="00251D5A" w:rsidRDefault="00251D5A" w:rsidP="00251D5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</w:rPr>
      </w:pPr>
      <w:r w:rsidRPr="00251D5A">
        <w:rPr>
          <w:rFonts w:ascii="Times New Roman" w:eastAsia="Times New Roman" w:hAnsi="Times New Roman"/>
          <w:sz w:val="18"/>
          <w:szCs w:val="18"/>
        </w:rPr>
        <w:t>к Порядку</w:t>
      </w:r>
    </w:p>
    <w:p w:rsidR="00251D5A" w:rsidRPr="00251D5A" w:rsidRDefault="00251D5A" w:rsidP="00251D5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</w:rPr>
      </w:pPr>
      <w:r w:rsidRPr="00251D5A">
        <w:rPr>
          <w:rFonts w:ascii="Times New Roman" w:eastAsia="Times New Roman" w:hAnsi="Times New Roman"/>
          <w:sz w:val="18"/>
          <w:szCs w:val="18"/>
        </w:rPr>
        <w:t>формирования перечня налоговых</w:t>
      </w:r>
    </w:p>
    <w:p w:rsidR="00251D5A" w:rsidRPr="00251D5A" w:rsidRDefault="00251D5A" w:rsidP="00251D5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</w:rPr>
      </w:pPr>
      <w:r w:rsidRPr="00251D5A">
        <w:rPr>
          <w:rFonts w:ascii="Times New Roman" w:eastAsia="Times New Roman" w:hAnsi="Times New Roman"/>
          <w:sz w:val="18"/>
          <w:szCs w:val="18"/>
        </w:rPr>
        <w:t xml:space="preserve">расходов Коуракского сельсовета </w:t>
      </w:r>
    </w:p>
    <w:p w:rsidR="00251D5A" w:rsidRPr="00251D5A" w:rsidRDefault="00251D5A" w:rsidP="00251D5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</w:rPr>
      </w:pPr>
      <w:r w:rsidRPr="00251D5A">
        <w:rPr>
          <w:rFonts w:ascii="Times New Roman" w:eastAsia="Times New Roman" w:hAnsi="Times New Roman"/>
          <w:sz w:val="18"/>
          <w:szCs w:val="18"/>
        </w:rPr>
        <w:t xml:space="preserve">Тогучинского района Новосибирской области </w:t>
      </w:r>
    </w:p>
    <w:p w:rsidR="00251D5A" w:rsidRPr="00251D5A" w:rsidRDefault="00251D5A" w:rsidP="00251D5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</w:rPr>
      </w:pPr>
      <w:r w:rsidRPr="00251D5A">
        <w:rPr>
          <w:rFonts w:ascii="Times New Roman" w:eastAsia="Times New Roman" w:hAnsi="Times New Roman"/>
          <w:sz w:val="18"/>
          <w:szCs w:val="18"/>
        </w:rPr>
        <w:t>и оценки налоговых расходов</w:t>
      </w:r>
    </w:p>
    <w:p w:rsidR="00251D5A" w:rsidRPr="00251D5A" w:rsidRDefault="00251D5A" w:rsidP="00251D5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</w:rPr>
      </w:pPr>
      <w:r w:rsidRPr="00251D5A">
        <w:rPr>
          <w:rFonts w:ascii="Times New Roman" w:eastAsia="Times New Roman" w:hAnsi="Times New Roman"/>
          <w:sz w:val="18"/>
          <w:szCs w:val="18"/>
        </w:rPr>
        <w:t xml:space="preserve">Коуракского сельсовета </w:t>
      </w:r>
    </w:p>
    <w:p w:rsidR="00251D5A" w:rsidRPr="00251D5A" w:rsidRDefault="00251D5A" w:rsidP="00251D5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</w:rPr>
      </w:pPr>
      <w:r w:rsidRPr="00251D5A">
        <w:rPr>
          <w:rFonts w:ascii="Times New Roman" w:eastAsia="Times New Roman" w:hAnsi="Times New Roman"/>
          <w:sz w:val="18"/>
          <w:szCs w:val="18"/>
        </w:rPr>
        <w:t>Тогучинского района Новосибирской области</w:t>
      </w:r>
    </w:p>
    <w:p w:rsidR="00251D5A" w:rsidRPr="00251D5A" w:rsidRDefault="00251D5A" w:rsidP="00251D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</w:rPr>
      </w:pPr>
    </w:p>
    <w:p w:rsidR="00251D5A" w:rsidRPr="00251D5A" w:rsidRDefault="00251D5A" w:rsidP="00251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</w:rPr>
      </w:pPr>
      <w:bookmarkStart w:id="9" w:name="P221"/>
      <w:bookmarkEnd w:id="9"/>
      <w:r w:rsidRPr="00251D5A">
        <w:rPr>
          <w:rFonts w:ascii="Times New Roman" w:eastAsia="Times New Roman" w:hAnsi="Times New Roman"/>
          <w:b/>
          <w:sz w:val="18"/>
          <w:szCs w:val="18"/>
        </w:rPr>
        <w:t>ПЕРЕЧЕНЬ</w:t>
      </w:r>
    </w:p>
    <w:p w:rsidR="00251D5A" w:rsidRPr="00251D5A" w:rsidRDefault="00251D5A" w:rsidP="00251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</w:rPr>
      </w:pPr>
      <w:r w:rsidRPr="00251D5A">
        <w:rPr>
          <w:rFonts w:ascii="Times New Roman" w:eastAsia="Times New Roman" w:hAnsi="Times New Roman"/>
          <w:b/>
          <w:sz w:val="18"/>
          <w:szCs w:val="18"/>
        </w:rPr>
        <w:t>показателей для проведения оценки налоговых</w:t>
      </w:r>
    </w:p>
    <w:p w:rsidR="00251D5A" w:rsidRPr="00251D5A" w:rsidRDefault="00251D5A" w:rsidP="00251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</w:rPr>
      </w:pPr>
      <w:r w:rsidRPr="00251D5A">
        <w:rPr>
          <w:rFonts w:ascii="Times New Roman" w:eastAsia="Times New Roman" w:hAnsi="Times New Roman"/>
          <w:b/>
          <w:sz w:val="18"/>
          <w:szCs w:val="18"/>
        </w:rPr>
        <w:t>расходов муниципального образования</w:t>
      </w:r>
    </w:p>
    <w:p w:rsidR="00251D5A" w:rsidRPr="00251D5A" w:rsidRDefault="00251D5A" w:rsidP="00251D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5"/>
        <w:gridCol w:w="6517"/>
        <w:gridCol w:w="2693"/>
      </w:tblGrid>
      <w:tr w:rsidR="00251D5A" w:rsidRPr="00251D5A" w:rsidTr="005111B3">
        <w:tc>
          <w:tcPr>
            <w:tcW w:w="855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N п/п</w:t>
            </w:r>
          </w:p>
        </w:tc>
        <w:tc>
          <w:tcPr>
            <w:tcW w:w="6517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Предоставляемая информация</w:t>
            </w:r>
          </w:p>
        </w:tc>
        <w:tc>
          <w:tcPr>
            <w:tcW w:w="2693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Источники данных</w:t>
            </w:r>
          </w:p>
        </w:tc>
      </w:tr>
      <w:tr w:rsidR="00251D5A" w:rsidRPr="00251D5A" w:rsidTr="005111B3">
        <w:tc>
          <w:tcPr>
            <w:tcW w:w="10065" w:type="dxa"/>
            <w:gridSpan w:val="3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 xml:space="preserve">I. Нормативные характеристики налогового расхода муниципального образования Тогучинского </w:t>
            </w:r>
            <w:r w:rsidRPr="00251D5A">
              <w:rPr>
                <w:rFonts w:ascii="Times New Roman" w:hAnsi="Times New Roman"/>
                <w:sz w:val="18"/>
                <w:szCs w:val="18"/>
              </w:rPr>
              <w:t xml:space="preserve">района </w:t>
            </w: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Новосибирской области</w:t>
            </w:r>
          </w:p>
        </w:tc>
      </w:tr>
      <w:tr w:rsidR="00251D5A" w:rsidRPr="00251D5A" w:rsidTr="005111B3">
        <w:tc>
          <w:tcPr>
            <w:tcW w:w="855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517" w:type="dxa"/>
          </w:tcPr>
          <w:p w:rsidR="00251D5A" w:rsidRPr="00251D5A" w:rsidRDefault="00251D5A" w:rsidP="005111B3">
            <w:pPr>
              <w:jc w:val="both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251D5A">
              <w:rPr>
                <w:rFonts w:ascii="Times New Roman" w:hAnsi="Times New Roman"/>
                <w:sz w:val="18"/>
                <w:szCs w:val="18"/>
              </w:rPr>
              <w:t>Нормативные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693" w:type="dxa"/>
            <w:vMerge w:val="restart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Перечень налоговых расходов муниципального образования</w:t>
            </w:r>
          </w:p>
        </w:tc>
      </w:tr>
      <w:tr w:rsidR="00251D5A" w:rsidRPr="00251D5A" w:rsidTr="005111B3">
        <w:tc>
          <w:tcPr>
            <w:tcW w:w="855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17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693" w:type="dxa"/>
            <w:vMerge/>
          </w:tcPr>
          <w:p w:rsidR="00251D5A" w:rsidRPr="00251D5A" w:rsidRDefault="00251D5A" w:rsidP="005111B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1D5A" w:rsidRPr="00251D5A" w:rsidTr="005111B3">
        <w:tc>
          <w:tcPr>
            <w:tcW w:w="855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517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 xml:space="preserve"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 </w:t>
            </w:r>
          </w:p>
        </w:tc>
        <w:tc>
          <w:tcPr>
            <w:tcW w:w="2693" w:type="dxa"/>
            <w:vMerge w:val="restart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Данные куратора налогового расхода</w:t>
            </w:r>
          </w:p>
        </w:tc>
      </w:tr>
      <w:tr w:rsidR="00251D5A" w:rsidRPr="00251D5A" w:rsidTr="005111B3">
        <w:tc>
          <w:tcPr>
            <w:tcW w:w="855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517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693" w:type="dxa"/>
            <w:vMerge/>
          </w:tcPr>
          <w:p w:rsidR="00251D5A" w:rsidRPr="00251D5A" w:rsidRDefault="00251D5A" w:rsidP="005111B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1D5A" w:rsidRPr="00251D5A" w:rsidTr="005111B3">
        <w:tc>
          <w:tcPr>
            <w:tcW w:w="855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517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</w:tcPr>
          <w:p w:rsidR="00251D5A" w:rsidRPr="00251D5A" w:rsidRDefault="00251D5A" w:rsidP="005111B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1D5A" w:rsidRPr="00251D5A" w:rsidTr="005111B3">
        <w:tc>
          <w:tcPr>
            <w:tcW w:w="855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517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Даты начала действия,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</w:tcPr>
          <w:p w:rsidR="00251D5A" w:rsidRPr="00251D5A" w:rsidRDefault="00251D5A" w:rsidP="005111B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1D5A" w:rsidRPr="00251D5A" w:rsidTr="005111B3">
        <w:tc>
          <w:tcPr>
            <w:tcW w:w="855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517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2693" w:type="dxa"/>
            <w:vMerge/>
          </w:tcPr>
          <w:p w:rsidR="00251D5A" w:rsidRPr="00251D5A" w:rsidRDefault="00251D5A" w:rsidP="005111B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1D5A" w:rsidRPr="00251D5A" w:rsidTr="005111B3">
        <w:tc>
          <w:tcPr>
            <w:tcW w:w="855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517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2693" w:type="dxa"/>
            <w:vMerge/>
          </w:tcPr>
          <w:p w:rsidR="00251D5A" w:rsidRPr="00251D5A" w:rsidRDefault="00251D5A" w:rsidP="005111B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1D5A" w:rsidRPr="00251D5A" w:rsidTr="005111B3">
        <w:tc>
          <w:tcPr>
            <w:tcW w:w="10065" w:type="dxa"/>
            <w:gridSpan w:val="3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 xml:space="preserve">II. Целевые характеристики налогового расхода муниципального образования </w:t>
            </w:r>
          </w:p>
        </w:tc>
      </w:tr>
      <w:tr w:rsidR="00251D5A" w:rsidRPr="00251D5A" w:rsidTr="005111B3">
        <w:tc>
          <w:tcPr>
            <w:tcW w:w="855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517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693" w:type="dxa"/>
            <w:vMerge w:val="restart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Данные куратора налогового расхода</w:t>
            </w:r>
          </w:p>
        </w:tc>
      </w:tr>
      <w:tr w:rsidR="00251D5A" w:rsidRPr="00251D5A" w:rsidTr="005111B3">
        <w:tc>
          <w:tcPr>
            <w:tcW w:w="855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517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2693" w:type="dxa"/>
            <w:vMerge/>
          </w:tcPr>
          <w:p w:rsidR="00251D5A" w:rsidRPr="00251D5A" w:rsidRDefault="00251D5A" w:rsidP="005111B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1D5A" w:rsidRPr="00251D5A" w:rsidTr="005111B3">
        <w:tc>
          <w:tcPr>
            <w:tcW w:w="855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517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2693" w:type="dxa"/>
            <w:vMerge/>
          </w:tcPr>
          <w:p w:rsidR="00251D5A" w:rsidRPr="00251D5A" w:rsidRDefault="00251D5A" w:rsidP="005111B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1D5A" w:rsidRPr="00251D5A" w:rsidTr="005111B3">
        <w:tc>
          <w:tcPr>
            <w:tcW w:w="855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517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693" w:type="dxa"/>
            <w:vMerge/>
          </w:tcPr>
          <w:p w:rsidR="00251D5A" w:rsidRPr="00251D5A" w:rsidRDefault="00251D5A" w:rsidP="005111B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1D5A" w:rsidRPr="00251D5A" w:rsidTr="005111B3">
        <w:tc>
          <w:tcPr>
            <w:tcW w:w="855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517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693" w:type="dxa"/>
            <w:vMerge/>
          </w:tcPr>
          <w:p w:rsidR="00251D5A" w:rsidRPr="00251D5A" w:rsidRDefault="00251D5A" w:rsidP="005111B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1D5A" w:rsidRPr="00251D5A" w:rsidTr="005111B3">
        <w:tc>
          <w:tcPr>
            <w:tcW w:w="855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517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</w:tcPr>
          <w:p w:rsidR="00251D5A" w:rsidRPr="00251D5A" w:rsidRDefault="00251D5A" w:rsidP="005111B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1D5A" w:rsidRPr="00251D5A" w:rsidTr="005111B3">
        <w:tc>
          <w:tcPr>
            <w:tcW w:w="855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6517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 xml:space="preserve">Наименования муниципальных, нормативных правовых актов, определяющих </w:t>
            </w:r>
            <w:proofErr w:type="gramStart"/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цели социально-экономической политики</w:t>
            </w:r>
            <w:proofErr w:type="gramEnd"/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 xml:space="preserve"> не относящиеся к муниципальным программам,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vMerge w:val="restart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Перечень налоговых расходов муниципального образования и данные куратора налогового расхода</w:t>
            </w:r>
          </w:p>
        </w:tc>
      </w:tr>
      <w:tr w:rsidR="00251D5A" w:rsidRPr="00251D5A" w:rsidTr="005111B3">
        <w:tc>
          <w:tcPr>
            <w:tcW w:w="855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517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 xml:space="preserve">Наименования структурных элементов муниципальных программ, в целях </w:t>
            </w:r>
            <w:proofErr w:type="gramStart"/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реализации</w:t>
            </w:r>
            <w:proofErr w:type="gramEnd"/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 xml:space="preserve">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vMerge/>
          </w:tcPr>
          <w:p w:rsidR="00251D5A" w:rsidRPr="00251D5A" w:rsidRDefault="00251D5A" w:rsidP="005111B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1D5A" w:rsidRPr="00251D5A" w:rsidTr="005111B3">
        <w:tc>
          <w:tcPr>
            <w:tcW w:w="855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6517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Показатель (индикатор) муниципальных программ и (или) достижения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налогоплательщиков налогов</w:t>
            </w:r>
          </w:p>
        </w:tc>
        <w:tc>
          <w:tcPr>
            <w:tcW w:w="2693" w:type="dxa"/>
            <w:vMerge w:val="restart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Данные куратора налогового расхода</w:t>
            </w:r>
          </w:p>
        </w:tc>
      </w:tr>
      <w:tr w:rsidR="00251D5A" w:rsidRPr="00251D5A" w:rsidTr="005111B3">
        <w:tc>
          <w:tcPr>
            <w:tcW w:w="855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6517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Код вида экономической деятельности (по Общероссийскому классификатору видов экономической деятельности),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693" w:type="dxa"/>
            <w:vMerge/>
          </w:tcPr>
          <w:p w:rsidR="00251D5A" w:rsidRPr="00251D5A" w:rsidRDefault="00251D5A" w:rsidP="005111B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1D5A" w:rsidRPr="00251D5A" w:rsidTr="005111B3">
        <w:tc>
          <w:tcPr>
            <w:tcW w:w="855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6517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2693" w:type="dxa"/>
            <w:vMerge/>
          </w:tcPr>
          <w:p w:rsidR="00251D5A" w:rsidRPr="00251D5A" w:rsidRDefault="00251D5A" w:rsidP="005111B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1D5A" w:rsidRPr="00251D5A" w:rsidTr="005111B3">
        <w:tc>
          <w:tcPr>
            <w:tcW w:w="10065" w:type="dxa"/>
            <w:gridSpan w:val="3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III. Фискальные характеристики налогового расхода муниципального образования</w:t>
            </w:r>
          </w:p>
        </w:tc>
      </w:tr>
      <w:tr w:rsidR="00251D5A" w:rsidRPr="00251D5A" w:rsidTr="005111B3">
        <w:tc>
          <w:tcPr>
            <w:tcW w:w="855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517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за отчетный год и за год, предшествующий отчетному году (тыс. рублей)</w:t>
            </w:r>
          </w:p>
        </w:tc>
        <w:tc>
          <w:tcPr>
            <w:tcW w:w="2693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Данные главного администратора доходов местного бюджета, куратора налогового расхода</w:t>
            </w:r>
          </w:p>
        </w:tc>
      </w:tr>
      <w:tr w:rsidR="00251D5A" w:rsidRPr="00251D5A" w:rsidTr="005111B3">
        <w:tc>
          <w:tcPr>
            <w:tcW w:w="855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6517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693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Данные куратора налогового расхода</w:t>
            </w:r>
          </w:p>
        </w:tc>
      </w:tr>
      <w:tr w:rsidR="00251D5A" w:rsidRPr="00251D5A" w:rsidTr="005111B3">
        <w:tc>
          <w:tcPr>
            <w:tcW w:w="855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6517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муниципального образования</w:t>
            </w:r>
          </w:p>
        </w:tc>
        <w:tc>
          <w:tcPr>
            <w:tcW w:w="2693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Данные главного администратора доходов местного бюджета</w:t>
            </w:r>
          </w:p>
        </w:tc>
      </w:tr>
      <w:tr w:rsidR="00251D5A" w:rsidRPr="00251D5A" w:rsidTr="005111B3">
        <w:tc>
          <w:tcPr>
            <w:tcW w:w="855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6517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Результат оценки эффективности налогового расхода</w:t>
            </w:r>
          </w:p>
        </w:tc>
        <w:tc>
          <w:tcPr>
            <w:tcW w:w="2693" w:type="dxa"/>
          </w:tcPr>
          <w:p w:rsidR="00251D5A" w:rsidRPr="00251D5A" w:rsidRDefault="00251D5A" w:rsidP="00511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1D5A">
              <w:rPr>
                <w:rFonts w:ascii="Times New Roman" w:eastAsia="Times New Roman" w:hAnsi="Times New Roman"/>
                <w:sz w:val="18"/>
                <w:szCs w:val="18"/>
              </w:rPr>
              <w:t>Данные куратора налогового расхода</w:t>
            </w:r>
          </w:p>
        </w:tc>
      </w:tr>
    </w:tbl>
    <w:p w:rsidR="00251D5A" w:rsidRDefault="00251D5A" w:rsidP="00251D5A"/>
    <w:p w:rsidR="005111B3" w:rsidRPr="005111B3" w:rsidRDefault="005111B3" w:rsidP="005111B3">
      <w:pPr>
        <w:pStyle w:val="af5"/>
        <w:jc w:val="center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АДМИНИСТРАЦИЯ</w:t>
      </w:r>
    </w:p>
    <w:p w:rsidR="005111B3" w:rsidRPr="005111B3" w:rsidRDefault="005111B3" w:rsidP="005111B3">
      <w:pPr>
        <w:pStyle w:val="af5"/>
        <w:jc w:val="center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КОУРАКСКОГО СЕЛЬСОВЕТА</w:t>
      </w:r>
    </w:p>
    <w:p w:rsidR="005111B3" w:rsidRPr="005111B3" w:rsidRDefault="005111B3" w:rsidP="005111B3">
      <w:pPr>
        <w:pStyle w:val="af5"/>
        <w:jc w:val="center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ТОГУЧИНСКОГО РАЙОНА</w:t>
      </w:r>
    </w:p>
    <w:p w:rsidR="005111B3" w:rsidRPr="005111B3" w:rsidRDefault="005111B3" w:rsidP="005111B3">
      <w:pPr>
        <w:pStyle w:val="af5"/>
        <w:jc w:val="center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НОВОСИБИРСКОЙ ОБЛАСТИ</w:t>
      </w:r>
    </w:p>
    <w:p w:rsidR="005111B3" w:rsidRPr="005111B3" w:rsidRDefault="005111B3" w:rsidP="005111B3">
      <w:pPr>
        <w:pStyle w:val="af5"/>
        <w:jc w:val="center"/>
        <w:rPr>
          <w:rFonts w:ascii="Times New Roman" w:hAnsi="Times New Roman"/>
          <w:sz w:val="18"/>
          <w:szCs w:val="18"/>
        </w:rPr>
      </w:pPr>
    </w:p>
    <w:p w:rsidR="005111B3" w:rsidRPr="005111B3" w:rsidRDefault="005111B3" w:rsidP="005111B3">
      <w:pPr>
        <w:pStyle w:val="af5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ПОСТАНОВЛЕНИЕ</w:t>
      </w:r>
    </w:p>
    <w:p w:rsidR="005111B3" w:rsidRPr="005111B3" w:rsidRDefault="005111B3" w:rsidP="005111B3">
      <w:pPr>
        <w:jc w:val="center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05.03.2021                      № 41</w:t>
      </w:r>
      <w:r>
        <w:rPr>
          <w:rFonts w:ascii="Times New Roman" w:hAnsi="Times New Roman"/>
          <w:sz w:val="18"/>
          <w:szCs w:val="18"/>
        </w:rPr>
        <w:t>/93.011</w:t>
      </w:r>
    </w:p>
    <w:p w:rsidR="005111B3" w:rsidRPr="005111B3" w:rsidRDefault="005111B3" w:rsidP="005111B3">
      <w:pPr>
        <w:ind w:left="720" w:right="-2"/>
        <w:jc w:val="center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 xml:space="preserve">О принятии муниципальной Программы «Повышение безопасности дорожного движения в </w:t>
      </w:r>
      <w:proofErr w:type="spellStart"/>
      <w:r w:rsidRPr="005111B3">
        <w:rPr>
          <w:rFonts w:ascii="Times New Roman" w:hAnsi="Times New Roman"/>
          <w:sz w:val="18"/>
          <w:szCs w:val="18"/>
        </w:rPr>
        <w:t>Коуракском</w:t>
      </w:r>
      <w:proofErr w:type="spellEnd"/>
      <w:r w:rsidRPr="005111B3">
        <w:rPr>
          <w:rFonts w:ascii="Times New Roman" w:hAnsi="Times New Roman"/>
          <w:sz w:val="18"/>
          <w:szCs w:val="18"/>
        </w:rPr>
        <w:t xml:space="preserve"> сельсовете Тогучинского района Новосибирской области на 2021-2023 годы»</w:t>
      </w:r>
    </w:p>
    <w:p w:rsidR="005111B3" w:rsidRPr="005111B3" w:rsidRDefault="005111B3" w:rsidP="005111B3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 xml:space="preserve">В соответствии со статьей 179 Бюджетного кодекса Российской Федерации, статьей 27 Федерального закона от 06.10.2003 № 131-ФЗ «Об общих принципах организации местного самоуправления в Российской Федерации», решением 27 сессии Совета депутатов Тогучинского района Новосибирской области № 232 от 25.12.2019 «О бюджете Тогучинского района Новосибирской области на 2020 год и плановый период 2021 и 2022 годов», решением 5 сессии Совета депутатов Коуракского сельсовета Тогучинского района Новосибирской области № 22 от 24.12.2020 «О бюджете Коуракского сельсовета Тогучинского района Новосибирской области на 2021 год и плановый период 2022 и 2023 годов», Устава Коуракского сельсовета Тогучинского района Новосибирской области, постановлением администрации Тогучинского района Новосибирской области от 04.04.2016 № 232 «О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программ», постановлением администрации Тогучинского района Новосибирской области от 05.04.2016 № 237 «Об утверждении методических рекомендаций по разработке и реализации муниципальных программ Тогучинского района Новосибирской области», в целях повышения результативности расходов бюджета Коуракского </w:t>
      </w:r>
      <w:r w:rsidRPr="005111B3">
        <w:rPr>
          <w:rFonts w:ascii="Times New Roman" w:hAnsi="Times New Roman"/>
          <w:sz w:val="18"/>
          <w:szCs w:val="18"/>
        </w:rPr>
        <w:lastRenderedPageBreak/>
        <w:t>сельсовета Тогучинского района Новосибирской области, администрация Коуракского сельсовета Тогучинского района Новосибирской области</w:t>
      </w:r>
    </w:p>
    <w:p w:rsidR="005111B3" w:rsidRPr="005111B3" w:rsidRDefault="005111B3" w:rsidP="005111B3">
      <w:pPr>
        <w:ind w:right="-284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ПОСТАНОВЛЯЕТ:</w:t>
      </w:r>
    </w:p>
    <w:p w:rsidR="005111B3" w:rsidRPr="005111B3" w:rsidRDefault="005111B3" w:rsidP="005111B3">
      <w:pPr>
        <w:ind w:right="-284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 xml:space="preserve">1. Утвердить прилагаемую муниципальную программу «Повышение безопасности дорожного движения в </w:t>
      </w:r>
      <w:proofErr w:type="spellStart"/>
      <w:r w:rsidRPr="005111B3">
        <w:rPr>
          <w:rFonts w:ascii="Times New Roman" w:hAnsi="Times New Roman"/>
          <w:sz w:val="18"/>
          <w:szCs w:val="18"/>
        </w:rPr>
        <w:t>Коуракском</w:t>
      </w:r>
      <w:proofErr w:type="spellEnd"/>
      <w:r w:rsidRPr="005111B3">
        <w:rPr>
          <w:rFonts w:ascii="Times New Roman" w:hAnsi="Times New Roman"/>
          <w:sz w:val="18"/>
          <w:szCs w:val="18"/>
        </w:rPr>
        <w:t xml:space="preserve"> сельсовете Тогучинского района Новосибирской области на 2021-2023 годы».</w:t>
      </w:r>
    </w:p>
    <w:p w:rsidR="005111B3" w:rsidRPr="005111B3" w:rsidRDefault="005111B3" w:rsidP="005111B3">
      <w:pPr>
        <w:ind w:firstLine="567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2. Настоящее постановление опубликовать в печатном издании «Коуракский вестник» и разместить на официальном сайте администрации Коуракского сельсовета Тогучинского района Новосибирской области.</w:t>
      </w:r>
    </w:p>
    <w:p w:rsidR="005111B3" w:rsidRPr="005111B3" w:rsidRDefault="005111B3" w:rsidP="005111B3">
      <w:pPr>
        <w:ind w:firstLine="567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3. Контроль за исполнением постановления остается за Главой.</w:t>
      </w:r>
    </w:p>
    <w:p w:rsidR="005111B3" w:rsidRPr="005111B3" w:rsidRDefault="005111B3" w:rsidP="005111B3">
      <w:pPr>
        <w:ind w:right="-284"/>
        <w:jc w:val="both"/>
        <w:rPr>
          <w:rFonts w:ascii="Times New Roman" w:hAnsi="Times New Roman"/>
          <w:sz w:val="18"/>
          <w:szCs w:val="18"/>
        </w:rPr>
      </w:pPr>
    </w:p>
    <w:p w:rsidR="005111B3" w:rsidRPr="005111B3" w:rsidRDefault="005111B3" w:rsidP="005111B3">
      <w:pPr>
        <w:spacing w:after="0"/>
        <w:ind w:right="-284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Глава Коуракского сельсовета</w:t>
      </w:r>
    </w:p>
    <w:p w:rsidR="005111B3" w:rsidRPr="005111B3" w:rsidRDefault="005111B3" w:rsidP="005111B3">
      <w:pPr>
        <w:spacing w:after="0"/>
        <w:ind w:right="-284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 xml:space="preserve">Тогучинского района                                                                    </w:t>
      </w:r>
    </w:p>
    <w:p w:rsidR="005111B3" w:rsidRPr="005111B3" w:rsidRDefault="005111B3" w:rsidP="005111B3">
      <w:pPr>
        <w:spacing w:after="0"/>
        <w:ind w:right="-2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 xml:space="preserve">Новосибирской области                                                                          </w:t>
      </w:r>
      <w:r>
        <w:rPr>
          <w:rFonts w:ascii="Times New Roman" w:hAnsi="Times New Roman"/>
          <w:sz w:val="18"/>
          <w:szCs w:val="18"/>
          <w:lang w:val="en-US"/>
        </w:rPr>
        <w:t xml:space="preserve">                                                                             </w:t>
      </w:r>
      <w:r w:rsidRPr="005111B3">
        <w:rPr>
          <w:rFonts w:ascii="Times New Roman" w:hAnsi="Times New Roman"/>
          <w:sz w:val="18"/>
          <w:szCs w:val="18"/>
        </w:rPr>
        <w:t xml:space="preserve">  </w:t>
      </w:r>
      <w:proofErr w:type="spellStart"/>
      <w:r w:rsidRPr="005111B3">
        <w:rPr>
          <w:rFonts w:ascii="Times New Roman" w:hAnsi="Times New Roman"/>
          <w:sz w:val="18"/>
          <w:szCs w:val="18"/>
        </w:rPr>
        <w:t>С.А.Слотин</w:t>
      </w:r>
      <w:proofErr w:type="spellEnd"/>
      <w:r w:rsidRPr="005111B3">
        <w:rPr>
          <w:rFonts w:ascii="Times New Roman" w:hAnsi="Times New Roman"/>
          <w:sz w:val="18"/>
          <w:szCs w:val="18"/>
        </w:rPr>
        <w:t xml:space="preserve">                                 </w:t>
      </w:r>
    </w:p>
    <w:p w:rsidR="005111B3" w:rsidRPr="005111B3" w:rsidRDefault="005111B3" w:rsidP="005111B3">
      <w:pPr>
        <w:pStyle w:val="ConsPlusTitle"/>
        <w:widowControl/>
        <w:ind w:right="-2"/>
        <w:jc w:val="right"/>
        <w:rPr>
          <w:sz w:val="18"/>
          <w:szCs w:val="18"/>
        </w:rPr>
      </w:pPr>
      <w:r w:rsidRPr="005111B3">
        <w:rPr>
          <w:rFonts w:eastAsia="Calibri"/>
          <w:b w:val="0"/>
          <w:bCs w:val="0"/>
          <w:sz w:val="18"/>
          <w:szCs w:val="18"/>
          <w:lang w:eastAsia="en-US"/>
        </w:rPr>
        <w:t>ПРИЛОЖЕНИЕ</w:t>
      </w:r>
    </w:p>
    <w:p w:rsidR="005111B3" w:rsidRPr="005111B3" w:rsidRDefault="005111B3" w:rsidP="005111B3">
      <w:pPr>
        <w:pStyle w:val="ConsPlusTitle"/>
        <w:widowControl/>
        <w:ind w:right="-2"/>
        <w:jc w:val="center"/>
        <w:rPr>
          <w:sz w:val="18"/>
          <w:szCs w:val="18"/>
        </w:rPr>
      </w:pPr>
      <w:r w:rsidRPr="005111B3">
        <w:rPr>
          <w:b w:val="0"/>
          <w:bCs w:val="0"/>
          <w:sz w:val="18"/>
          <w:szCs w:val="18"/>
        </w:rPr>
        <w:t xml:space="preserve">                                                                                   </w:t>
      </w:r>
      <w:r>
        <w:rPr>
          <w:b w:val="0"/>
          <w:bCs w:val="0"/>
          <w:sz w:val="18"/>
          <w:szCs w:val="18"/>
          <w:lang w:val="en-US"/>
        </w:rPr>
        <w:t xml:space="preserve">                                                                            </w:t>
      </w:r>
      <w:r w:rsidRPr="005111B3">
        <w:rPr>
          <w:b w:val="0"/>
          <w:bCs w:val="0"/>
          <w:sz w:val="18"/>
          <w:szCs w:val="18"/>
        </w:rPr>
        <w:t xml:space="preserve"> к постановлению администрации</w:t>
      </w:r>
    </w:p>
    <w:p w:rsidR="005111B3" w:rsidRPr="005111B3" w:rsidRDefault="005111B3" w:rsidP="005111B3">
      <w:pPr>
        <w:pStyle w:val="ConsPlusTitle"/>
        <w:widowControl/>
        <w:ind w:right="-2"/>
        <w:jc w:val="right"/>
        <w:rPr>
          <w:b w:val="0"/>
          <w:bCs w:val="0"/>
          <w:sz w:val="18"/>
          <w:szCs w:val="18"/>
        </w:rPr>
      </w:pPr>
      <w:r w:rsidRPr="005111B3">
        <w:rPr>
          <w:b w:val="0"/>
          <w:bCs w:val="0"/>
          <w:sz w:val="18"/>
          <w:szCs w:val="18"/>
        </w:rPr>
        <w:t xml:space="preserve">                                                              Коуракского сельсовета Тогучинского района </w:t>
      </w:r>
    </w:p>
    <w:p w:rsidR="005111B3" w:rsidRPr="005111B3" w:rsidRDefault="005111B3" w:rsidP="005111B3">
      <w:pPr>
        <w:pStyle w:val="ConsPlusTitle"/>
        <w:widowControl/>
        <w:ind w:right="-2"/>
        <w:jc w:val="right"/>
        <w:rPr>
          <w:sz w:val="18"/>
          <w:szCs w:val="18"/>
        </w:rPr>
      </w:pPr>
      <w:r w:rsidRPr="005111B3">
        <w:rPr>
          <w:b w:val="0"/>
          <w:bCs w:val="0"/>
          <w:sz w:val="18"/>
          <w:szCs w:val="18"/>
        </w:rPr>
        <w:t>Новосибирской области</w:t>
      </w:r>
    </w:p>
    <w:p w:rsidR="005111B3" w:rsidRPr="005111B3" w:rsidRDefault="005111B3" w:rsidP="005111B3">
      <w:pPr>
        <w:pStyle w:val="ConsPlusTitle"/>
        <w:widowControl/>
        <w:ind w:right="-2"/>
        <w:jc w:val="right"/>
        <w:rPr>
          <w:sz w:val="18"/>
          <w:szCs w:val="18"/>
        </w:rPr>
      </w:pPr>
      <w:r w:rsidRPr="005111B3">
        <w:rPr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от 05.03.2021 № 41/93.011                                                   </w:t>
      </w:r>
    </w:p>
    <w:p w:rsidR="005111B3" w:rsidRPr="005111B3" w:rsidRDefault="005111B3" w:rsidP="005111B3">
      <w:pPr>
        <w:pStyle w:val="ConsPlusTitle"/>
        <w:widowControl/>
        <w:ind w:right="-2"/>
        <w:jc w:val="right"/>
        <w:rPr>
          <w:sz w:val="18"/>
          <w:szCs w:val="18"/>
        </w:rPr>
      </w:pPr>
      <w:r w:rsidRPr="005111B3">
        <w:rPr>
          <w:b w:val="0"/>
          <w:bCs w:val="0"/>
          <w:sz w:val="18"/>
          <w:szCs w:val="18"/>
          <w:lang w:eastAsia="en-US"/>
        </w:rPr>
        <w:t xml:space="preserve"> </w:t>
      </w:r>
    </w:p>
    <w:p w:rsidR="005111B3" w:rsidRPr="005111B3" w:rsidRDefault="005111B3" w:rsidP="005111B3">
      <w:pPr>
        <w:pStyle w:val="ConsPlusTitle"/>
        <w:widowControl/>
        <w:ind w:right="-2"/>
        <w:jc w:val="center"/>
        <w:rPr>
          <w:sz w:val="18"/>
          <w:szCs w:val="18"/>
        </w:rPr>
      </w:pPr>
      <w:r w:rsidRPr="005111B3">
        <w:rPr>
          <w:b w:val="0"/>
          <w:bCs w:val="0"/>
          <w:sz w:val="18"/>
          <w:szCs w:val="18"/>
        </w:rPr>
        <w:t xml:space="preserve">                                              </w:t>
      </w:r>
      <w:r>
        <w:rPr>
          <w:b w:val="0"/>
          <w:bCs w:val="0"/>
          <w:sz w:val="18"/>
          <w:szCs w:val="18"/>
        </w:rPr>
        <w:t xml:space="preserve">                             </w:t>
      </w:r>
      <w:r w:rsidRPr="005111B3">
        <w:rPr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</w:t>
      </w:r>
      <w:r>
        <w:rPr>
          <w:b w:val="0"/>
          <w:bCs w:val="0"/>
          <w:sz w:val="18"/>
          <w:szCs w:val="18"/>
          <w:lang w:eastAsia="en-US"/>
        </w:rPr>
        <w:t xml:space="preserve">                              </w:t>
      </w:r>
    </w:p>
    <w:p w:rsidR="005111B3" w:rsidRPr="005111B3" w:rsidRDefault="005111B3" w:rsidP="005111B3">
      <w:pPr>
        <w:pStyle w:val="ConsPlusTitle"/>
        <w:widowControl/>
        <w:ind w:right="282"/>
        <w:jc w:val="center"/>
        <w:rPr>
          <w:sz w:val="18"/>
          <w:szCs w:val="18"/>
        </w:rPr>
      </w:pPr>
      <w:r w:rsidRPr="005111B3">
        <w:rPr>
          <w:b w:val="0"/>
          <w:bCs w:val="0"/>
          <w:sz w:val="18"/>
          <w:szCs w:val="18"/>
        </w:rPr>
        <w:t xml:space="preserve">                                                                      </w:t>
      </w:r>
    </w:p>
    <w:p w:rsidR="005111B3" w:rsidRPr="005111B3" w:rsidRDefault="005111B3" w:rsidP="005111B3">
      <w:pPr>
        <w:pStyle w:val="ConsPlusTitle"/>
        <w:widowControl/>
        <w:ind w:right="282"/>
        <w:jc w:val="center"/>
        <w:rPr>
          <w:sz w:val="18"/>
          <w:szCs w:val="18"/>
        </w:rPr>
      </w:pPr>
      <w:r w:rsidRPr="005111B3">
        <w:rPr>
          <w:sz w:val="18"/>
          <w:szCs w:val="18"/>
        </w:rPr>
        <w:t>МУНИЦИПАЛЬНАЯ ПРОГРАММА</w:t>
      </w:r>
    </w:p>
    <w:p w:rsidR="005111B3" w:rsidRPr="005111B3" w:rsidRDefault="005111B3" w:rsidP="005111B3">
      <w:pPr>
        <w:pStyle w:val="ConsPlusTitle"/>
        <w:widowControl/>
        <w:ind w:right="282"/>
        <w:jc w:val="center"/>
        <w:rPr>
          <w:sz w:val="18"/>
          <w:szCs w:val="18"/>
        </w:rPr>
      </w:pPr>
      <w:r w:rsidRPr="005111B3">
        <w:rPr>
          <w:sz w:val="18"/>
          <w:szCs w:val="18"/>
        </w:rPr>
        <w:t xml:space="preserve">"ПОВЫШЕНИЕ БЕЗОПАСНОСТИ ДОРОЖНОГО ДВИЖЕНИЯ </w:t>
      </w:r>
    </w:p>
    <w:p w:rsidR="005111B3" w:rsidRPr="005111B3" w:rsidRDefault="005111B3" w:rsidP="005111B3">
      <w:pPr>
        <w:pStyle w:val="ConsPlusTitle"/>
        <w:widowControl/>
        <w:ind w:right="282"/>
        <w:jc w:val="center"/>
        <w:rPr>
          <w:sz w:val="18"/>
          <w:szCs w:val="18"/>
        </w:rPr>
      </w:pPr>
      <w:r w:rsidRPr="005111B3">
        <w:rPr>
          <w:sz w:val="18"/>
          <w:szCs w:val="18"/>
        </w:rPr>
        <w:t>ПО КОУРАКСКОМУ СЕЛЬСОВЕТУ ТОГУЧИНСКОГО РАЙОНА НОВОСИБИРСКОЙ ОБЛАСТИ "</w:t>
      </w:r>
    </w:p>
    <w:p w:rsidR="005111B3" w:rsidRPr="005111B3" w:rsidRDefault="005111B3" w:rsidP="005111B3">
      <w:pPr>
        <w:pStyle w:val="ConsPlusTitle"/>
        <w:widowControl/>
        <w:ind w:right="282"/>
        <w:jc w:val="center"/>
        <w:rPr>
          <w:sz w:val="18"/>
          <w:szCs w:val="18"/>
        </w:rPr>
      </w:pPr>
      <w:r>
        <w:rPr>
          <w:sz w:val="18"/>
          <w:szCs w:val="18"/>
        </w:rPr>
        <w:t>НА 2021 - 2023 ГОДЫ</w:t>
      </w:r>
    </w:p>
    <w:p w:rsidR="005111B3" w:rsidRPr="005111B3" w:rsidRDefault="005111B3" w:rsidP="005111B3">
      <w:pPr>
        <w:autoSpaceDE w:val="0"/>
        <w:ind w:right="282"/>
        <w:jc w:val="center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1. Паспорт</w:t>
      </w:r>
    </w:p>
    <w:p w:rsidR="005111B3" w:rsidRPr="005111B3" w:rsidRDefault="005111B3" w:rsidP="005111B3">
      <w:pPr>
        <w:autoSpaceDE w:val="0"/>
        <w:ind w:right="282"/>
        <w:jc w:val="center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 xml:space="preserve">Муниципальной программы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5"/>
        <w:gridCol w:w="6691"/>
      </w:tblGrid>
      <w:tr w:rsidR="005111B3" w:rsidRPr="005111B3" w:rsidTr="005111B3">
        <w:trPr>
          <w:cantSplit/>
          <w:trHeight w:val="600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111B3" w:rsidRPr="005111B3" w:rsidRDefault="005111B3" w:rsidP="005111B3">
            <w:pPr>
              <w:spacing w:before="30" w:line="0" w:lineRule="atLeast"/>
              <w:ind w:firstLine="567"/>
              <w:jc w:val="both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5111B3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br/>
            </w:r>
            <w:r w:rsidRPr="005111B3">
              <w:rPr>
                <w:rFonts w:ascii="Times New Roman" w:hAnsi="Times New Roman"/>
                <w:spacing w:val="2"/>
                <w:sz w:val="18"/>
                <w:szCs w:val="18"/>
              </w:rPr>
              <w:t xml:space="preserve">1. Наименование программы 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1B3" w:rsidRPr="005111B3" w:rsidRDefault="005111B3" w:rsidP="005111B3">
            <w:pPr>
              <w:spacing w:before="30" w:line="0" w:lineRule="atLeast"/>
              <w:ind w:firstLine="567"/>
              <w:jc w:val="both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5111B3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Повышение безопасности дорожного движения на территории Коуракского сельсовета Тогучинского    района Новосибирской области на 2021- 2023 гг.</w:t>
            </w:r>
          </w:p>
        </w:tc>
      </w:tr>
      <w:tr w:rsidR="005111B3" w:rsidRPr="005111B3" w:rsidTr="005111B3">
        <w:trPr>
          <w:cantSplit/>
          <w:trHeight w:val="240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111B3" w:rsidRPr="005111B3" w:rsidRDefault="005111B3" w:rsidP="005111B3">
            <w:pPr>
              <w:spacing w:before="30" w:line="0" w:lineRule="atLeast"/>
              <w:jc w:val="both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5111B3">
              <w:rPr>
                <w:rFonts w:ascii="Times New Roman" w:hAnsi="Times New Roman"/>
                <w:spacing w:val="2"/>
                <w:sz w:val="18"/>
                <w:szCs w:val="18"/>
              </w:rPr>
              <w:t xml:space="preserve">2.Заказчик программы 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1B3" w:rsidRPr="005111B3" w:rsidRDefault="005111B3" w:rsidP="005111B3">
            <w:pPr>
              <w:spacing w:before="30" w:line="0" w:lineRule="atLeast"/>
              <w:ind w:firstLine="567"/>
              <w:jc w:val="both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5111B3">
              <w:rPr>
                <w:rFonts w:ascii="Times New Roman" w:hAnsi="Times New Roman"/>
                <w:spacing w:val="2"/>
                <w:sz w:val="18"/>
                <w:szCs w:val="18"/>
              </w:rPr>
              <w:t xml:space="preserve">Администрация </w:t>
            </w:r>
            <w:r w:rsidRPr="005111B3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Коуракского сельсовета Тогучинского    района Новосибирской области</w:t>
            </w:r>
          </w:p>
        </w:tc>
      </w:tr>
      <w:tr w:rsidR="005111B3" w:rsidRPr="005111B3" w:rsidTr="005111B3">
        <w:trPr>
          <w:cantSplit/>
          <w:trHeight w:val="240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111B3" w:rsidRPr="005111B3" w:rsidRDefault="005111B3" w:rsidP="005111B3">
            <w:pPr>
              <w:spacing w:before="30" w:line="0" w:lineRule="atLeast"/>
              <w:jc w:val="both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5111B3">
              <w:rPr>
                <w:rFonts w:ascii="Times New Roman" w:hAnsi="Times New Roman"/>
                <w:spacing w:val="2"/>
                <w:sz w:val="18"/>
                <w:szCs w:val="18"/>
              </w:rPr>
              <w:t xml:space="preserve">3.Разработчик программы 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1B3" w:rsidRPr="005111B3" w:rsidRDefault="005111B3" w:rsidP="005111B3">
            <w:pPr>
              <w:spacing w:before="30" w:line="0" w:lineRule="atLeast"/>
              <w:ind w:firstLine="567"/>
              <w:jc w:val="both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5111B3">
              <w:rPr>
                <w:rFonts w:ascii="Times New Roman" w:hAnsi="Times New Roman"/>
                <w:spacing w:val="2"/>
                <w:sz w:val="18"/>
                <w:szCs w:val="18"/>
              </w:rPr>
              <w:t xml:space="preserve">Администрация </w:t>
            </w:r>
            <w:r w:rsidRPr="005111B3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Коуракского сельсовета Тогучинского    района Новосибирской области</w:t>
            </w:r>
          </w:p>
        </w:tc>
      </w:tr>
      <w:tr w:rsidR="005111B3" w:rsidRPr="005111B3" w:rsidTr="005111B3">
        <w:trPr>
          <w:cantSplit/>
          <w:trHeight w:val="240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111B3" w:rsidRPr="005111B3" w:rsidRDefault="005111B3" w:rsidP="005111B3">
            <w:pPr>
              <w:spacing w:before="30" w:line="0" w:lineRule="atLeast"/>
              <w:jc w:val="both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5111B3">
              <w:rPr>
                <w:rFonts w:ascii="Times New Roman" w:hAnsi="Times New Roman"/>
                <w:spacing w:val="2"/>
                <w:sz w:val="18"/>
                <w:szCs w:val="18"/>
              </w:rPr>
              <w:t xml:space="preserve">4.Исполнители программы 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1B3" w:rsidRPr="005111B3" w:rsidRDefault="005111B3" w:rsidP="005111B3">
            <w:pPr>
              <w:spacing w:before="30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11B3">
              <w:rPr>
                <w:rFonts w:ascii="Times New Roman" w:hAnsi="Times New Roman"/>
                <w:spacing w:val="2"/>
                <w:sz w:val="18"/>
                <w:szCs w:val="18"/>
              </w:rPr>
              <w:t xml:space="preserve">Администрация </w:t>
            </w:r>
            <w:r w:rsidRPr="005111B3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 xml:space="preserve">Коуракского сельсовета Тогучинского    района Новосибирской области (далее - </w:t>
            </w:r>
            <w:proofErr w:type="spellStart"/>
            <w:r w:rsidRPr="005111B3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адмитнистрация</w:t>
            </w:r>
            <w:proofErr w:type="spellEnd"/>
            <w:r w:rsidRPr="005111B3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)</w:t>
            </w:r>
          </w:p>
          <w:p w:rsidR="005111B3" w:rsidRPr="005111B3" w:rsidRDefault="005111B3" w:rsidP="005111B3">
            <w:pPr>
              <w:spacing w:before="30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11B3">
              <w:rPr>
                <w:rFonts w:ascii="Times New Roman" w:hAnsi="Times New Roman"/>
                <w:sz w:val="18"/>
                <w:szCs w:val="18"/>
              </w:rPr>
              <w:t>Глава Коуракского сельсовета.</w:t>
            </w:r>
          </w:p>
          <w:p w:rsidR="005111B3" w:rsidRPr="005111B3" w:rsidRDefault="005111B3" w:rsidP="005111B3">
            <w:pPr>
              <w:spacing w:before="30" w:line="0" w:lineRule="atLeast"/>
              <w:jc w:val="both"/>
              <w:rPr>
                <w:rFonts w:ascii="Times New Roman" w:hAnsi="Times New Roman"/>
                <w:spacing w:val="2"/>
                <w:sz w:val="18"/>
                <w:szCs w:val="18"/>
                <w:highlight w:val="yellow"/>
              </w:rPr>
            </w:pPr>
            <w:r w:rsidRPr="005111B3">
              <w:rPr>
                <w:rFonts w:ascii="Times New Roman" w:hAnsi="Times New Roman"/>
                <w:sz w:val="18"/>
                <w:szCs w:val="18"/>
              </w:rPr>
              <w:t>Победители муниципальных закупок</w:t>
            </w:r>
          </w:p>
        </w:tc>
      </w:tr>
      <w:tr w:rsidR="005111B3" w:rsidRPr="005111B3" w:rsidTr="005111B3">
        <w:trPr>
          <w:cantSplit/>
          <w:trHeight w:val="240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111B3" w:rsidRPr="005111B3" w:rsidRDefault="005111B3" w:rsidP="005111B3">
            <w:pPr>
              <w:pStyle w:val="ConsPlusCell"/>
              <w:widowControl/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5111B3">
              <w:rPr>
                <w:rFonts w:ascii="Times New Roman" w:hAnsi="Times New Roman" w:cs="Times New Roman"/>
                <w:sz w:val="18"/>
                <w:szCs w:val="18"/>
              </w:rPr>
              <w:t>Цель       и    задачи</w:t>
            </w:r>
            <w:r w:rsidRPr="005111B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программы             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1B3" w:rsidRPr="005111B3" w:rsidRDefault="005111B3" w:rsidP="005111B3">
            <w:pPr>
              <w:spacing w:line="0" w:lineRule="atLeast"/>
              <w:ind w:right="28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11B3">
              <w:rPr>
                <w:rFonts w:ascii="Times New Roman" w:hAnsi="Times New Roman"/>
                <w:sz w:val="18"/>
                <w:szCs w:val="18"/>
              </w:rPr>
              <w:t xml:space="preserve">Цель: Сохранение жизни и здоровья участников дорожного движения;   </w:t>
            </w:r>
          </w:p>
          <w:p w:rsidR="005111B3" w:rsidRPr="005111B3" w:rsidRDefault="005111B3" w:rsidP="005111B3">
            <w:pPr>
              <w:spacing w:line="0" w:lineRule="atLeast"/>
              <w:ind w:right="28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11B3">
              <w:rPr>
                <w:rFonts w:ascii="Times New Roman" w:hAnsi="Times New Roman"/>
                <w:color w:val="000000"/>
                <w:sz w:val="18"/>
                <w:szCs w:val="18"/>
              </w:rPr>
              <w:t>1. Задача к цели: Снижение аварийности на дорогах Тогучинского района Новосибирской области путем обеспечения развития и сохранности автомобильных дорог местного значения.</w:t>
            </w:r>
          </w:p>
          <w:p w:rsidR="005111B3" w:rsidRPr="005111B3" w:rsidRDefault="005111B3" w:rsidP="005111B3">
            <w:pPr>
              <w:spacing w:line="0" w:lineRule="atLeast"/>
              <w:ind w:right="28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11B3">
              <w:rPr>
                <w:rFonts w:ascii="Times New Roman" w:hAnsi="Times New Roman"/>
                <w:color w:val="000000"/>
                <w:sz w:val="18"/>
                <w:szCs w:val="18"/>
              </w:rPr>
              <w:t>2. Задача к цели: Формирования законопослушного поведения участников дорожного движения.</w:t>
            </w:r>
          </w:p>
        </w:tc>
      </w:tr>
      <w:tr w:rsidR="005111B3" w:rsidRPr="005111B3" w:rsidTr="005111B3">
        <w:trPr>
          <w:cantSplit/>
          <w:trHeight w:val="1080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111B3" w:rsidRPr="005111B3" w:rsidRDefault="005111B3" w:rsidP="005111B3">
            <w:pPr>
              <w:pStyle w:val="ConsPlusCell"/>
              <w:widowControl/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5111B3">
              <w:rPr>
                <w:rFonts w:ascii="Times New Roman" w:hAnsi="Times New Roman" w:cs="Times New Roman"/>
                <w:sz w:val="18"/>
                <w:szCs w:val="18"/>
              </w:rPr>
              <w:t>Срок       реализации</w:t>
            </w:r>
            <w:r w:rsidRPr="005111B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  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1B3" w:rsidRPr="005111B3" w:rsidRDefault="005111B3" w:rsidP="005111B3">
            <w:pPr>
              <w:spacing w:line="0" w:lineRule="atLeast"/>
              <w:ind w:right="28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11B3">
              <w:rPr>
                <w:rFonts w:ascii="Times New Roman" w:hAnsi="Times New Roman"/>
                <w:sz w:val="18"/>
                <w:szCs w:val="18"/>
              </w:rPr>
              <w:t>2021 - 2023 гг. (без выделения этапов</w:t>
            </w:r>
            <w:proofErr w:type="gramStart"/>
            <w:r w:rsidRPr="005111B3">
              <w:rPr>
                <w:rFonts w:ascii="Times New Roman" w:hAnsi="Times New Roman"/>
                <w:sz w:val="18"/>
                <w:szCs w:val="18"/>
              </w:rPr>
              <w:t xml:space="preserve">).   </w:t>
            </w:r>
            <w:proofErr w:type="gramEnd"/>
            <w:r w:rsidRPr="005111B3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</w:p>
        </w:tc>
      </w:tr>
      <w:tr w:rsidR="005111B3" w:rsidRPr="005111B3" w:rsidTr="005111B3">
        <w:trPr>
          <w:cantSplit/>
          <w:trHeight w:val="360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111B3" w:rsidRPr="005111B3" w:rsidRDefault="005111B3" w:rsidP="005111B3">
            <w:pPr>
              <w:pStyle w:val="ConsPlusCell"/>
              <w:widowControl/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5111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Объемы финансирования (с расшифровкой по годам и источникам финансирования)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1B3" w:rsidRPr="005111B3" w:rsidRDefault="005111B3" w:rsidP="005111B3">
            <w:pPr>
              <w:pStyle w:val="ConsPlusCell"/>
              <w:widowControl/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5111B3">
              <w:rPr>
                <w:rFonts w:ascii="Times New Roman" w:hAnsi="Times New Roman" w:cs="Times New Roman"/>
                <w:sz w:val="18"/>
                <w:szCs w:val="18"/>
              </w:rPr>
              <w:t xml:space="preserve">Объемы и    источники    финансирования: </w:t>
            </w:r>
          </w:p>
          <w:p w:rsidR="005111B3" w:rsidRPr="005111B3" w:rsidRDefault="005111B3" w:rsidP="005111B3">
            <w:pPr>
              <w:pStyle w:val="ConsPlusCell"/>
              <w:widowControl/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5111B3">
              <w:rPr>
                <w:rFonts w:ascii="Times New Roman" w:hAnsi="Times New Roman" w:cs="Times New Roman"/>
                <w:sz w:val="18"/>
                <w:szCs w:val="18"/>
              </w:rPr>
              <w:t xml:space="preserve">бюджет – 26728,3 тыс. руб.;   </w:t>
            </w:r>
          </w:p>
          <w:p w:rsidR="005111B3" w:rsidRPr="005111B3" w:rsidRDefault="005111B3" w:rsidP="005111B3">
            <w:pPr>
              <w:pStyle w:val="ConsPlusCell"/>
              <w:widowControl/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5111B3">
              <w:rPr>
                <w:rFonts w:ascii="Times New Roman" w:hAnsi="Times New Roman" w:cs="Times New Roman"/>
                <w:sz w:val="18"/>
                <w:szCs w:val="18"/>
              </w:rPr>
              <w:t>общий объем финансирования   за    счет</w:t>
            </w:r>
          </w:p>
          <w:p w:rsidR="005111B3" w:rsidRPr="005111B3" w:rsidRDefault="005111B3" w:rsidP="005111B3">
            <w:pPr>
              <w:pStyle w:val="ConsPlusCell"/>
              <w:widowControl/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5111B3">
              <w:rPr>
                <w:rFonts w:ascii="Times New Roman" w:hAnsi="Times New Roman" w:cs="Times New Roman"/>
                <w:sz w:val="18"/>
                <w:szCs w:val="18"/>
              </w:rPr>
              <w:t xml:space="preserve">средств областного бюджета 20823,8 </w:t>
            </w:r>
            <w:proofErr w:type="spellStart"/>
            <w:r w:rsidRPr="005111B3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5111B3">
              <w:rPr>
                <w:rFonts w:ascii="Times New Roman" w:hAnsi="Times New Roman" w:cs="Times New Roman"/>
                <w:sz w:val="18"/>
                <w:szCs w:val="18"/>
              </w:rPr>
              <w:t xml:space="preserve"> и   </w:t>
            </w:r>
            <w:r w:rsidRPr="005111B3">
              <w:rPr>
                <w:rFonts w:ascii="Times New Roman" w:hAnsi="Times New Roman" w:cs="Times New Roman"/>
                <w:sz w:val="18"/>
                <w:szCs w:val="18"/>
              </w:rPr>
              <w:br/>
              <w:t>средств местного бюджета</w:t>
            </w:r>
          </w:p>
          <w:p w:rsidR="005111B3" w:rsidRPr="005111B3" w:rsidRDefault="005111B3" w:rsidP="005111B3">
            <w:pPr>
              <w:pStyle w:val="ConsPlusCell"/>
              <w:widowControl/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5111B3">
              <w:rPr>
                <w:rFonts w:ascii="Times New Roman" w:hAnsi="Times New Roman" w:cs="Times New Roman"/>
                <w:sz w:val="18"/>
                <w:szCs w:val="18"/>
              </w:rPr>
              <w:t xml:space="preserve">6024,5 тыс. руб., в том числе:   </w:t>
            </w:r>
          </w:p>
          <w:p w:rsidR="005111B3" w:rsidRPr="005111B3" w:rsidRDefault="005111B3" w:rsidP="005111B3">
            <w:pPr>
              <w:pStyle w:val="ConsPlusCell"/>
              <w:widowControl/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5111B3">
              <w:rPr>
                <w:rFonts w:ascii="Times New Roman" w:hAnsi="Times New Roman" w:cs="Times New Roman"/>
                <w:sz w:val="18"/>
                <w:szCs w:val="18"/>
              </w:rPr>
              <w:t xml:space="preserve">в 2021году - всего 9899,4 тыс. руб., </w:t>
            </w:r>
          </w:p>
          <w:p w:rsidR="005111B3" w:rsidRPr="005111B3" w:rsidRDefault="005111B3" w:rsidP="005111B3">
            <w:pPr>
              <w:pStyle w:val="ConsPlusCell"/>
              <w:widowControl/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5111B3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– 8022,0,00тыс. руб., </w:t>
            </w:r>
          </w:p>
          <w:p w:rsidR="005111B3" w:rsidRPr="005111B3" w:rsidRDefault="005111B3" w:rsidP="005111B3">
            <w:pPr>
              <w:pStyle w:val="ConsPlusCell"/>
              <w:widowControl/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5111B3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– 1877,4 тыс. руб.            </w:t>
            </w:r>
            <w:r w:rsidRPr="005111B3">
              <w:rPr>
                <w:rFonts w:ascii="Times New Roman" w:hAnsi="Times New Roman" w:cs="Times New Roman"/>
                <w:sz w:val="18"/>
                <w:szCs w:val="18"/>
              </w:rPr>
              <w:br/>
              <w:t>в 2022 году - всего 8985,9 тыс. руб.,</w:t>
            </w:r>
            <w:r w:rsidRPr="005111B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:rsidR="005111B3" w:rsidRPr="005111B3" w:rsidRDefault="005111B3" w:rsidP="005111B3">
            <w:pPr>
              <w:pStyle w:val="ConsPlusCell"/>
              <w:widowControl/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5111B3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  <w:r w:rsidRPr="00511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111B3">
              <w:rPr>
                <w:rFonts w:ascii="Times New Roman" w:hAnsi="Times New Roman" w:cs="Times New Roman"/>
                <w:sz w:val="18"/>
                <w:szCs w:val="18"/>
              </w:rPr>
              <w:t>7000,0</w:t>
            </w:r>
            <w:r w:rsidRPr="00511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тыс. руб., </w:t>
            </w:r>
          </w:p>
          <w:p w:rsidR="005111B3" w:rsidRPr="005111B3" w:rsidRDefault="005111B3" w:rsidP="005111B3">
            <w:pPr>
              <w:pStyle w:val="ConsPlusCell"/>
              <w:widowControl/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511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 –</w:t>
            </w:r>
            <w:r w:rsidRPr="005111B3">
              <w:rPr>
                <w:rFonts w:ascii="Times New Roman" w:hAnsi="Times New Roman" w:cs="Times New Roman"/>
                <w:sz w:val="18"/>
                <w:szCs w:val="18"/>
              </w:rPr>
              <w:t xml:space="preserve"> 1985,9 </w:t>
            </w:r>
            <w:r w:rsidRPr="00511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руб.</w:t>
            </w:r>
            <w:r w:rsidRPr="005111B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      </w:t>
            </w:r>
            <w:r w:rsidRPr="005111B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/>
            </w:r>
            <w:r w:rsidRPr="005111B3">
              <w:rPr>
                <w:rFonts w:ascii="Times New Roman" w:hAnsi="Times New Roman" w:cs="Times New Roman"/>
                <w:sz w:val="18"/>
                <w:szCs w:val="18"/>
              </w:rPr>
              <w:t>в 2023 году – 7963,0 тыс. руб.,</w:t>
            </w:r>
          </w:p>
          <w:p w:rsidR="005111B3" w:rsidRPr="005111B3" w:rsidRDefault="005111B3" w:rsidP="005111B3">
            <w:pPr>
              <w:pStyle w:val="ConsPlusCell"/>
              <w:widowControl/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5111B3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– 5801,8 тыс. руб., </w:t>
            </w:r>
          </w:p>
          <w:p w:rsidR="005111B3" w:rsidRPr="005111B3" w:rsidRDefault="005111B3" w:rsidP="005111B3">
            <w:pPr>
              <w:pStyle w:val="ConsPlusCell"/>
              <w:widowControl/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5111B3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– 2161,2 тыс. руб.  </w:t>
            </w:r>
          </w:p>
          <w:p w:rsidR="005111B3" w:rsidRPr="005111B3" w:rsidRDefault="005111B3" w:rsidP="005111B3">
            <w:pPr>
              <w:pStyle w:val="ConsPlusCell"/>
              <w:widowControl/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5111B3">
              <w:rPr>
                <w:rFonts w:ascii="Times New Roman" w:hAnsi="Times New Roman" w:cs="Times New Roman"/>
                <w:sz w:val="18"/>
                <w:szCs w:val="18"/>
              </w:rPr>
              <w:t>Объемы финансирования подлежат ежегодному</w:t>
            </w:r>
            <w:r w:rsidRPr="005111B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уточнению, при формировании бюджета Коуракского сельсовета Тогучинского района Новосибирской области на соответствующий финансовый год и плановый период.     </w:t>
            </w:r>
          </w:p>
          <w:p w:rsidR="005111B3" w:rsidRPr="005111B3" w:rsidRDefault="005111B3" w:rsidP="005111B3">
            <w:pPr>
              <w:pStyle w:val="ConsPlusCell"/>
              <w:widowControl/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5111B3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</w:p>
        </w:tc>
      </w:tr>
      <w:tr w:rsidR="005111B3" w:rsidRPr="005111B3" w:rsidTr="005111B3">
        <w:trPr>
          <w:cantSplit/>
          <w:trHeight w:val="2040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111B3" w:rsidRPr="005111B3" w:rsidRDefault="005111B3" w:rsidP="005111B3">
            <w:pPr>
              <w:pStyle w:val="ConsPlusCell"/>
              <w:widowControl/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5111B3">
              <w:rPr>
                <w:rFonts w:ascii="Times New Roman" w:hAnsi="Times New Roman" w:cs="Times New Roman"/>
                <w:sz w:val="18"/>
                <w:szCs w:val="18"/>
              </w:rPr>
              <w:t>Ожидаемые     конечные</w:t>
            </w:r>
            <w:r w:rsidRPr="005111B3">
              <w:rPr>
                <w:rFonts w:ascii="Times New Roman" w:hAnsi="Times New Roman" w:cs="Times New Roman"/>
                <w:sz w:val="18"/>
                <w:szCs w:val="18"/>
              </w:rPr>
              <w:br/>
              <w:t>результаты реализации</w:t>
            </w:r>
            <w:r w:rsidRPr="005111B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программы, выраженные в соответствующих показателях, поддающихся количественной оценке             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1B3" w:rsidRPr="005111B3" w:rsidRDefault="005111B3" w:rsidP="005111B3">
            <w:pPr>
              <w:pStyle w:val="ConsPlusCell"/>
              <w:widowControl/>
              <w:ind w:right="2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сокращение числа погибших в ДТП </w:t>
            </w:r>
            <w:r w:rsidRPr="005111B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ежегодно;</w:t>
            </w:r>
          </w:p>
          <w:p w:rsidR="005111B3" w:rsidRPr="005111B3" w:rsidRDefault="005111B3" w:rsidP="005111B3">
            <w:pPr>
              <w:pStyle w:val="ConsPlusCell"/>
              <w:widowControl/>
              <w:ind w:right="2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- </w:t>
            </w:r>
            <w:r w:rsidRPr="00511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протяжённость</w:t>
            </w:r>
            <w:r w:rsidRPr="005111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автомобильных дорог где был проведён капитальный ремонта к 2023 году составит не менее 0,7 км;</w:t>
            </w:r>
          </w:p>
          <w:p w:rsidR="005111B3" w:rsidRPr="005111B3" w:rsidRDefault="005111B3" w:rsidP="005111B3">
            <w:pPr>
              <w:pStyle w:val="ConsPlusCell"/>
              <w:widowControl/>
              <w:ind w:right="2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111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содержание автомобильных дорог, находящихся в собственности Коуракского сельсовета Тогучинского района Новосибирской области в соответствии с нормативными требованиями к транспортно-эксплуатационным показателям составит не менее 38 км ежегодно;</w:t>
            </w:r>
          </w:p>
          <w:p w:rsidR="005111B3" w:rsidRPr="005111B3" w:rsidRDefault="005111B3" w:rsidP="005111B3">
            <w:pPr>
              <w:pStyle w:val="ConsPlusCell"/>
              <w:widowControl/>
              <w:ind w:right="2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ежегодная подготовка ПСД (далее Проектно-сметная документация);</w:t>
            </w:r>
          </w:p>
          <w:p w:rsidR="005111B3" w:rsidRPr="005111B3" w:rsidRDefault="005111B3" w:rsidP="005111B3">
            <w:pPr>
              <w:pStyle w:val="ConsPlusCell"/>
              <w:widowControl/>
              <w:ind w:right="2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проведение не менее 3 шт. встреч в общеобразовательных учреждениях по профилактике детского травматизма ежегодно;</w:t>
            </w:r>
          </w:p>
          <w:p w:rsidR="005111B3" w:rsidRPr="005111B3" w:rsidRDefault="005111B3" w:rsidP="005111B3">
            <w:pPr>
              <w:pStyle w:val="ConsPlusCell"/>
              <w:widowControl/>
              <w:ind w:right="2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ежегодно будет изготавливаться не менее 3 шт. наглядной агитации;</w:t>
            </w:r>
          </w:p>
          <w:p w:rsidR="005111B3" w:rsidRPr="005111B3" w:rsidRDefault="005111B3" w:rsidP="005111B3">
            <w:pPr>
              <w:pStyle w:val="ConsPlusCell"/>
              <w:widowControl/>
              <w:ind w:right="2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количество проведенных комиссий по безопасности дорожного движения администрации </w:t>
            </w:r>
            <w:r w:rsidRPr="005111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Коуракского сельсовета</w:t>
            </w:r>
            <w:r w:rsidRPr="00511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Тогучинского района Новосибирской области составит не менее 1 шт. ежегодно.</w:t>
            </w:r>
          </w:p>
          <w:p w:rsidR="005111B3" w:rsidRPr="005111B3" w:rsidRDefault="005111B3" w:rsidP="005111B3">
            <w:pPr>
              <w:pStyle w:val="ConsPlusCell"/>
              <w:widowControl/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5111B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5111B3" w:rsidRPr="005111B3" w:rsidTr="005111B3">
        <w:trPr>
          <w:cantSplit/>
          <w:trHeight w:val="840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111B3" w:rsidRPr="005111B3" w:rsidRDefault="005111B3" w:rsidP="005111B3">
            <w:pPr>
              <w:pStyle w:val="ConsPlusCell"/>
              <w:widowControl/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5111B3">
              <w:rPr>
                <w:rFonts w:ascii="Times New Roman" w:hAnsi="Times New Roman" w:cs="Times New Roman"/>
                <w:sz w:val="18"/>
                <w:szCs w:val="18"/>
              </w:rPr>
              <w:t>Электронный адрес размещения программы в сети интернет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1B3" w:rsidRPr="005111B3" w:rsidRDefault="005111B3" w:rsidP="005111B3">
            <w:pPr>
              <w:autoSpaceDE w:val="0"/>
              <w:ind w:right="282"/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</w:pPr>
            <w:hyperlink r:id="rId12" w:history="1">
              <w:r w:rsidRPr="005111B3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http</w:t>
              </w:r>
              <w:r w:rsidRPr="005111B3">
                <w:rPr>
                  <w:rStyle w:val="a7"/>
                  <w:rFonts w:ascii="Times New Roman" w:hAnsi="Times New Roman"/>
                  <w:sz w:val="18"/>
                  <w:szCs w:val="18"/>
                </w:rPr>
                <w:t>://</w:t>
              </w:r>
              <w:proofErr w:type="spellStart"/>
              <w:r w:rsidRPr="005111B3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kourak</w:t>
              </w:r>
              <w:proofErr w:type="spellEnd"/>
              <w:r w:rsidRPr="005111B3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5111B3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nso</w:t>
              </w:r>
              <w:proofErr w:type="spellEnd"/>
              <w:r w:rsidRPr="005111B3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5111B3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5111B3" w:rsidRPr="005111B3" w:rsidRDefault="005111B3" w:rsidP="005111B3">
            <w:pPr>
              <w:pStyle w:val="ConsPlusCell"/>
              <w:widowControl/>
              <w:ind w:right="282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111B3" w:rsidRPr="005111B3" w:rsidRDefault="005111B3" w:rsidP="005111B3">
      <w:pPr>
        <w:autoSpaceDE w:val="0"/>
        <w:ind w:right="282"/>
        <w:jc w:val="both"/>
        <w:rPr>
          <w:rFonts w:ascii="Times New Roman" w:hAnsi="Times New Roman"/>
          <w:sz w:val="18"/>
          <w:szCs w:val="18"/>
        </w:rPr>
      </w:pPr>
    </w:p>
    <w:p w:rsidR="005111B3" w:rsidRPr="005111B3" w:rsidRDefault="005111B3" w:rsidP="005111B3">
      <w:pPr>
        <w:ind w:right="282"/>
        <w:jc w:val="center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2. Обоснование необходимости разработки Муниципальной программы</w:t>
      </w:r>
    </w:p>
    <w:p w:rsidR="005111B3" w:rsidRPr="005111B3" w:rsidRDefault="005111B3" w:rsidP="005111B3">
      <w:pPr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 xml:space="preserve">Объектом регулирования муниципальной программы "Повышение безопасности дорожного движения в </w:t>
      </w:r>
      <w:proofErr w:type="spellStart"/>
      <w:r w:rsidRPr="005111B3">
        <w:rPr>
          <w:rFonts w:ascii="Times New Roman" w:hAnsi="Times New Roman"/>
          <w:sz w:val="18"/>
          <w:szCs w:val="18"/>
        </w:rPr>
        <w:t>Коуракском</w:t>
      </w:r>
      <w:proofErr w:type="spellEnd"/>
      <w:r w:rsidRPr="005111B3">
        <w:rPr>
          <w:rFonts w:ascii="Times New Roman" w:hAnsi="Times New Roman"/>
          <w:sz w:val="18"/>
          <w:szCs w:val="18"/>
        </w:rPr>
        <w:t xml:space="preserve"> сельсовете Тогучинского района Новосибирской области" на 2021- 2023 годы (далее по тексту – Муниципальная программа) является дорожное движение на улично-дорожной сети Коуракского сельсовета Тогучинского района Новосибирской области (далее – Тогучинский район).</w:t>
      </w:r>
    </w:p>
    <w:p w:rsidR="005111B3" w:rsidRPr="005111B3" w:rsidRDefault="005111B3" w:rsidP="005111B3">
      <w:pPr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Предметом регулирования Муниципальной программы являются отношения, возникающие при обеспечении безопасности дорожного движения на автомобильных дорогах и улицах Коуракского сельсовета Тогучинского района.</w:t>
      </w:r>
    </w:p>
    <w:p w:rsidR="005111B3" w:rsidRPr="005111B3" w:rsidRDefault="005111B3" w:rsidP="005111B3">
      <w:pPr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В муниципальной собственности Коуракского сельсовета Тогучинского района находится 38 км автомобильных дорог, из них с усовершенствованным типом покрытия – 2,9 км, грунтощебеночным типом покрытия – 29,2 км.</w:t>
      </w:r>
    </w:p>
    <w:p w:rsidR="005111B3" w:rsidRPr="005111B3" w:rsidRDefault="005111B3" w:rsidP="005111B3">
      <w:pPr>
        <w:widowControl w:val="0"/>
        <w:autoSpaceDE w:val="0"/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В условиях роста цен на дорожные работы и дефицита необходимого объема финансирования с каждым годом увеличивается протяженность автомобильных дорог, требующих ремонта. В результате разрушение автомобильных дорог идет прогрессирующими темпами. Важным моментом остается повышение в общем транспортном потоке доли большегрузных автомобилей, влияющих на сохранность существующей дорожной сети.</w:t>
      </w:r>
    </w:p>
    <w:p w:rsidR="005111B3" w:rsidRPr="005111B3" w:rsidRDefault="005111B3" w:rsidP="005111B3">
      <w:pPr>
        <w:widowControl w:val="0"/>
        <w:autoSpaceDE w:val="0"/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Несущая способность дорог не соответствует современным требованиям к нагрузкам, в результате чего покрытие автомобильных дорог интенсивно разрушается. Динамичный рост интенсивности движения предъявляет повышенные требования к транспортно-эксплуатационному состоянию автомобильных дорог.</w:t>
      </w:r>
    </w:p>
    <w:p w:rsidR="005111B3" w:rsidRPr="005111B3" w:rsidRDefault="005111B3" w:rsidP="005111B3">
      <w:pPr>
        <w:autoSpaceDE w:val="0"/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На ряду с этим ежегодно на улицах и дорогах Тогучинского района происходит более 40 дорожно-транспортных происшествий, в которых погибают и получают увечья различной степени тяжести свыше ста человек. Каждый год погибают и получают травмы дети, некоторые из них становятся инвалидами.</w:t>
      </w:r>
    </w:p>
    <w:p w:rsidR="005111B3" w:rsidRPr="005111B3" w:rsidRDefault="005111B3" w:rsidP="005111B3">
      <w:pPr>
        <w:autoSpaceDE w:val="0"/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lastRenderedPageBreak/>
        <w:t xml:space="preserve">В результате ДТП обществу наносится невосполнимый ущерб. Так, за период с января по октябрь 2020 года в </w:t>
      </w:r>
      <w:proofErr w:type="spellStart"/>
      <w:r w:rsidRPr="005111B3">
        <w:rPr>
          <w:rFonts w:ascii="Times New Roman" w:hAnsi="Times New Roman"/>
          <w:sz w:val="18"/>
          <w:szCs w:val="18"/>
        </w:rPr>
        <w:t>Тогучинском</w:t>
      </w:r>
      <w:proofErr w:type="spellEnd"/>
      <w:r w:rsidRPr="005111B3">
        <w:rPr>
          <w:rFonts w:ascii="Times New Roman" w:hAnsi="Times New Roman"/>
          <w:sz w:val="18"/>
          <w:szCs w:val="18"/>
        </w:rPr>
        <w:t xml:space="preserve"> районе зарегистрировано 42 дорожно-транспортных происшествий, в которых погибли 14 человек, 49 человека получили ранения.</w:t>
      </w:r>
    </w:p>
    <w:p w:rsidR="005111B3" w:rsidRPr="005111B3" w:rsidRDefault="005111B3" w:rsidP="005111B3">
      <w:pPr>
        <w:autoSpaceDE w:val="0"/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Остается напряженной ситуация с детским дорожно-транспортным травматизмом: так, с участием детей в 2020 году произошло 6 дорожно-транспортных происшествий, в которых 1 ребёнок погиб и получили травмы 8 детей. Наибольшее количество ДТП зарегистрировано на трассе «Новосибирск-Ленинск-Кузнецкий – 19 ДТП, «Байкал-Тогучин-</w:t>
      </w:r>
      <w:proofErr w:type="spellStart"/>
      <w:r w:rsidRPr="005111B3">
        <w:rPr>
          <w:rFonts w:ascii="Times New Roman" w:hAnsi="Times New Roman"/>
          <w:sz w:val="18"/>
          <w:szCs w:val="18"/>
        </w:rPr>
        <w:t>Карпысак</w:t>
      </w:r>
      <w:proofErr w:type="spellEnd"/>
      <w:r w:rsidRPr="005111B3">
        <w:rPr>
          <w:rFonts w:ascii="Times New Roman" w:hAnsi="Times New Roman"/>
          <w:sz w:val="18"/>
          <w:szCs w:val="18"/>
        </w:rPr>
        <w:t>» - 3 ДТП, в г. Тогучине 5 ДТП.</w:t>
      </w:r>
    </w:p>
    <w:p w:rsidR="005111B3" w:rsidRPr="005111B3" w:rsidRDefault="005111B3" w:rsidP="005111B3">
      <w:pPr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Несмотря на уменьшение количества ДТП, обстановка с аварийностью, связанная с автомобильным транспортом и состоянием дорожного полотна, остается напряженной и во многом объясняется следующими причинами:</w:t>
      </w:r>
    </w:p>
    <w:p w:rsidR="005111B3" w:rsidRPr="005111B3" w:rsidRDefault="005111B3" w:rsidP="005111B3">
      <w:pPr>
        <w:autoSpaceDE w:val="0"/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- массовое несоблюдение норм безопасности дорожного движения его участниками;</w:t>
      </w:r>
    </w:p>
    <w:p w:rsidR="005111B3" w:rsidRPr="005111B3" w:rsidRDefault="005111B3" w:rsidP="005111B3">
      <w:pPr>
        <w:autoSpaceDE w:val="0"/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- недостаточная подготовка водителей в учебных организациях;</w:t>
      </w:r>
    </w:p>
    <w:p w:rsidR="005111B3" w:rsidRPr="005111B3" w:rsidRDefault="005111B3" w:rsidP="005111B3">
      <w:pPr>
        <w:autoSpaceDE w:val="0"/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- недостаточные объемы и темпы строительства и реконструкции дорог;</w:t>
      </w:r>
    </w:p>
    <w:p w:rsidR="005111B3" w:rsidRPr="005111B3" w:rsidRDefault="005111B3" w:rsidP="005111B3">
      <w:pPr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- постоянным ростом транспортной мобильности населения;</w:t>
      </w:r>
    </w:p>
    <w:p w:rsidR="005111B3" w:rsidRPr="005111B3" w:rsidRDefault="005111B3" w:rsidP="005111B3">
      <w:pPr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- низким уровнем транспортной дисциплины со стороны участников дорожного движения.</w:t>
      </w:r>
    </w:p>
    <w:p w:rsidR="005111B3" w:rsidRPr="005111B3" w:rsidRDefault="005111B3" w:rsidP="005111B3">
      <w:pPr>
        <w:tabs>
          <w:tab w:val="left" w:pos="0"/>
        </w:tabs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Дефицит необходимого объема финансирования усугубляет проблемы развития сети автомобильных дорог и улично-дорожной сети.</w:t>
      </w:r>
    </w:p>
    <w:p w:rsidR="005111B3" w:rsidRPr="005111B3" w:rsidRDefault="005111B3" w:rsidP="005111B3">
      <w:pPr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Программа представляет собой систему взаимоувязанных по задачам, срокам осуществления и ресурсам мероприятий, направленных на достижение целей социально-экономического развития Коуракского сельсовета Тогучинского района.  Именно программный подход - концентрация ресурсов, профессиональное управление и координация действий участников Муниципальной программы позволит реализовать мероприятия и используя современные технологии, поправить сложившееся положение на автомобильных дорогах и улично-дорожной сети Коуракского сельсовета Тогучинского района.</w:t>
      </w:r>
    </w:p>
    <w:p w:rsidR="005111B3" w:rsidRPr="005111B3" w:rsidRDefault="005111B3" w:rsidP="005111B3">
      <w:pPr>
        <w:autoSpaceDE w:val="0"/>
        <w:ind w:right="282"/>
        <w:jc w:val="center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3. Цели и целевые индикаторы</w:t>
      </w:r>
    </w:p>
    <w:p w:rsidR="005111B3" w:rsidRPr="005111B3" w:rsidRDefault="005111B3" w:rsidP="005111B3">
      <w:pPr>
        <w:autoSpaceDE w:val="0"/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color w:val="000000"/>
          <w:sz w:val="18"/>
          <w:szCs w:val="18"/>
        </w:rPr>
        <w:t>Цель: Сохранение жизни и здоровья участников дорожного движения.</w:t>
      </w:r>
    </w:p>
    <w:p w:rsidR="005111B3" w:rsidRPr="005111B3" w:rsidRDefault="005111B3" w:rsidP="005111B3">
      <w:pPr>
        <w:ind w:right="282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color w:val="000000"/>
          <w:sz w:val="18"/>
          <w:szCs w:val="18"/>
        </w:rPr>
        <w:t>Целевым индикатором Муниципальной программы является:</w:t>
      </w:r>
    </w:p>
    <w:p w:rsidR="005111B3" w:rsidRPr="005111B3" w:rsidRDefault="005111B3" w:rsidP="005111B3">
      <w:pPr>
        <w:spacing w:line="256" w:lineRule="auto"/>
        <w:ind w:left="5" w:right="282" w:firstLine="704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color w:val="000000"/>
          <w:sz w:val="18"/>
          <w:szCs w:val="18"/>
        </w:rPr>
        <w:t>- ежегодное снижение количества погибших людей в ДТП;</w:t>
      </w:r>
    </w:p>
    <w:p w:rsidR="005111B3" w:rsidRPr="005111B3" w:rsidRDefault="005111B3" w:rsidP="005111B3">
      <w:pPr>
        <w:autoSpaceDE w:val="0"/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color w:val="000000"/>
          <w:sz w:val="18"/>
          <w:szCs w:val="18"/>
        </w:rPr>
        <w:t xml:space="preserve">- протяженность автомобильных дорог общего пользования местного значения на территории </w:t>
      </w:r>
      <w:r w:rsidRPr="005111B3">
        <w:rPr>
          <w:rFonts w:ascii="Times New Roman" w:hAnsi="Times New Roman"/>
          <w:sz w:val="18"/>
          <w:szCs w:val="18"/>
        </w:rPr>
        <w:t xml:space="preserve">Коуракского сельсовета </w:t>
      </w:r>
      <w:r w:rsidRPr="005111B3">
        <w:rPr>
          <w:rFonts w:ascii="Times New Roman" w:hAnsi="Times New Roman"/>
          <w:color w:val="000000"/>
          <w:sz w:val="18"/>
          <w:szCs w:val="18"/>
        </w:rPr>
        <w:t>Тогучинского района, соответствующих нормативным требованиям к транспортно-эксплуатационным показателям в результате ремонта автомобильных дорог;</w:t>
      </w:r>
      <w:r w:rsidRPr="005111B3">
        <w:rPr>
          <w:rFonts w:ascii="Times New Roman" w:hAnsi="Times New Roman"/>
          <w:color w:val="000000"/>
          <w:sz w:val="18"/>
          <w:szCs w:val="18"/>
        </w:rPr>
        <w:tab/>
      </w:r>
    </w:p>
    <w:p w:rsidR="005111B3" w:rsidRPr="005111B3" w:rsidRDefault="005111B3" w:rsidP="005111B3">
      <w:pPr>
        <w:autoSpaceDE w:val="0"/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color w:val="000000"/>
          <w:sz w:val="18"/>
          <w:szCs w:val="18"/>
        </w:rPr>
        <w:t xml:space="preserve">- </w:t>
      </w:r>
      <w:r w:rsidRPr="005111B3">
        <w:rPr>
          <w:rFonts w:ascii="Times New Roman" w:hAnsi="Times New Roman"/>
          <w:sz w:val="18"/>
          <w:szCs w:val="18"/>
        </w:rPr>
        <w:t>протяженность автомобильных дорог общего пользования местного значения на территории Коуракского сельсовета Тогучинского района, соответствующих нормативным требованиям к транспортно-эксплуатационным показателям в результате капитального ремонта автомобильных дорог</w:t>
      </w:r>
      <w:r w:rsidRPr="005111B3">
        <w:rPr>
          <w:rFonts w:ascii="Times New Roman" w:hAnsi="Times New Roman"/>
          <w:color w:val="000000"/>
          <w:sz w:val="18"/>
          <w:szCs w:val="18"/>
        </w:rPr>
        <w:t>;</w:t>
      </w:r>
    </w:p>
    <w:p w:rsidR="005111B3" w:rsidRPr="005111B3" w:rsidRDefault="005111B3" w:rsidP="005111B3">
      <w:pPr>
        <w:autoSpaceDE w:val="0"/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color w:val="000000"/>
          <w:sz w:val="18"/>
          <w:szCs w:val="18"/>
        </w:rPr>
        <w:t xml:space="preserve">- </w:t>
      </w:r>
      <w:r w:rsidRPr="005111B3">
        <w:rPr>
          <w:rFonts w:ascii="Times New Roman" w:hAnsi="Times New Roman"/>
          <w:sz w:val="18"/>
          <w:szCs w:val="18"/>
        </w:rPr>
        <w:t>протяженность автомобильных дорог в Коуракского сельсовета Тогучинского района на которых проводиться содержание</w:t>
      </w:r>
      <w:r w:rsidRPr="005111B3">
        <w:rPr>
          <w:rFonts w:ascii="Times New Roman" w:hAnsi="Times New Roman"/>
          <w:color w:val="000000"/>
          <w:sz w:val="18"/>
          <w:szCs w:val="18"/>
        </w:rPr>
        <w:t>;</w:t>
      </w:r>
    </w:p>
    <w:p w:rsidR="005111B3" w:rsidRPr="005111B3" w:rsidRDefault="005111B3" w:rsidP="005111B3">
      <w:pPr>
        <w:autoSpaceDE w:val="0"/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color w:val="000000"/>
          <w:sz w:val="18"/>
          <w:szCs w:val="18"/>
        </w:rPr>
        <w:t xml:space="preserve">- </w:t>
      </w:r>
      <w:r w:rsidRPr="005111B3">
        <w:rPr>
          <w:rFonts w:ascii="Times New Roman" w:hAnsi="Times New Roman"/>
          <w:sz w:val="18"/>
          <w:szCs w:val="18"/>
        </w:rPr>
        <w:t>количество подготовленной проектно-сметной документации и прохождение ей государственной экспертизы;</w:t>
      </w:r>
    </w:p>
    <w:p w:rsidR="005111B3" w:rsidRPr="005111B3" w:rsidRDefault="005111B3" w:rsidP="005111B3">
      <w:pPr>
        <w:autoSpaceDE w:val="0"/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- количество проведённых встреч в образовательных учреждениях по профилактики детского травматизма;</w:t>
      </w:r>
    </w:p>
    <w:p w:rsidR="005111B3" w:rsidRPr="005111B3" w:rsidRDefault="005111B3" w:rsidP="005111B3">
      <w:pPr>
        <w:autoSpaceDE w:val="0"/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- количество изготовленной наглядной агитации;</w:t>
      </w:r>
    </w:p>
    <w:p w:rsidR="005111B3" w:rsidRPr="005111B3" w:rsidRDefault="005111B3" w:rsidP="005111B3">
      <w:pPr>
        <w:autoSpaceDE w:val="0"/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- количество проведённых комиссии по безопасности дорожного движения;</w:t>
      </w:r>
    </w:p>
    <w:p w:rsidR="005111B3" w:rsidRPr="005111B3" w:rsidRDefault="005111B3" w:rsidP="005111B3">
      <w:pPr>
        <w:autoSpaceDE w:val="0"/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color w:val="000000"/>
          <w:sz w:val="18"/>
          <w:szCs w:val="18"/>
        </w:rPr>
        <w:t xml:space="preserve"> Цель Муниципальной программы с указанием целевых индикаторов приведены в </w:t>
      </w:r>
      <w:hyperlink r:id="rId13" w:history="1">
        <w:r w:rsidRPr="005111B3">
          <w:rPr>
            <w:rStyle w:val="a7"/>
            <w:rFonts w:ascii="Times New Roman" w:hAnsi="Times New Roman"/>
            <w:color w:val="000000"/>
            <w:sz w:val="18"/>
            <w:szCs w:val="18"/>
          </w:rPr>
          <w:t>приложении № 1</w:t>
        </w:r>
      </w:hyperlink>
      <w:r w:rsidRPr="005111B3">
        <w:rPr>
          <w:rFonts w:ascii="Times New Roman" w:hAnsi="Times New Roman"/>
          <w:color w:val="000000"/>
          <w:sz w:val="18"/>
          <w:szCs w:val="18"/>
        </w:rPr>
        <w:t xml:space="preserve"> к Муниципальной программе.</w:t>
      </w:r>
    </w:p>
    <w:p w:rsidR="005111B3" w:rsidRPr="005111B3" w:rsidRDefault="005111B3" w:rsidP="005111B3">
      <w:pPr>
        <w:autoSpaceDE w:val="0"/>
        <w:ind w:right="282" w:firstLine="54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5111B3" w:rsidRPr="005111B3" w:rsidRDefault="005111B3" w:rsidP="005111B3">
      <w:pPr>
        <w:autoSpaceDE w:val="0"/>
        <w:ind w:right="282" w:firstLine="54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5111B3" w:rsidRPr="005111B3" w:rsidRDefault="005111B3" w:rsidP="005111B3">
      <w:pPr>
        <w:autoSpaceDE w:val="0"/>
        <w:ind w:right="282"/>
        <w:jc w:val="center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4. Задачи, направленные на решение выявленных проблем, достижение поставленных целей.</w:t>
      </w:r>
    </w:p>
    <w:p w:rsidR="005111B3" w:rsidRPr="005111B3" w:rsidRDefault="005111B3" w:rsidP="005111B3">
      <w:pPr>
        <w:autoSpaceDE w:val="0"/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color w:val="000000"/>
          <w:sz w:val="18"/>
          <w:szCs w:val="18"/>
        </w:rPr>
        <w:t>Задачи на достижение поставленных целей:</w:t>
      </w:r>
    </w:p>
    <w:p w:rsidR="005111B3" w:rsidRPr="005111B3" w:rsidRDefault="005111B3" w:rsidP="005111B3">
      <w:pPr>
        <w:autoSpaceDE w:val="0"/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color w:val="000000"/>
          <w:sz w:val="18"/>
          <w:szCs w:val="18"/>
        </w:rPr>
        <w:t>1. задача: снижение аварийности на дорогах Коуракского сельсовета Тогучинского района путем обеспечения развития и сохранности автомобильных дорог местного значения, и искусственных сооружениях на них.</w:t>
      </w:r>
    </w:p>
    <w:p w:rsidR="005111B3" w:rsidRPr="005111B3" w:rsidRDefault="005111B3" w:rsidP="005111B3">
      <w:pPr>
        <w:autoSpaceDE w:val="0"/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color w:val="000000"/>
          <w:sz w:val="18"/>
          <w:szCs w:val="18"/>
        </w:rPr>
        <w:t xml:space="preserve">2. задача: формирования законопослушного поведения участников дорожного движения. </w:t>
      </w:r>
    </w:p>
    <w:p w:rsidR="005111B3" w:rsidRPr="005111B3" w:rsidRDefault="005111B3" w:rsidP="005111B3">
      <w:pPr>
        <w:autoSpaceDE w:val="0"/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color w:val="000000"/>
          <w:sz w:val="18"/>
          <w:szCs w:val="18"/>
        </w:rPr>
        <w:t xml:space="preserve">Задачи Муниципальной программы приведены в </w:t>
      </w:r>
      <w:hyperlink r:id="rId14" w:history="1">
        <w:r w:rsidRPr="005111B3">
          <w:rPr>
            <w:rStyle w:val="a7"/>
            <w:rFonts w:ascii="Times New Roman" w:hAnsi="Times New Roman"/>
            <w:color w:val="000000"/>
            <w:sz w:val="18"/>
            <w:szCs w:val="18"/>
          </w:rPr>
          <w:t>приложении № 1</w:t>
        </w:r>
      </w:hyperlink>
      <w:r w:rsidRPr="005111B3">
        <w:rPr>
          <w:rFonts w:ascii="Times New Roman" w:hAnsi="Times New Roman"/>
          <w:color w:val="000000"/>
          <w:sz w:val="18"/>
          <w:szCs w:val="18"/>
        </w:rPr>
        <w:t xml:space="preserve"> к Муниципальной программе.</w:t>
      </w:r>
    </w:p>
    <w:p w:rsidR="005111B3" w:rsidRPr="005111B3" w:rsidRDefault="005111B3" w:rsidP="005111B3">
      <w:pPr>
        <w:autoSpaceDE w:val="0"/>
        <w:ind w:right="282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5111B3" w:rsidRPr="005111B3" w:rsidRDefault="005111B3" w:rsidP="005111B3">
      <w:pPr>
        <w:autoSpaceDE w:val="0"/>
        <w:ind w:right="282"/>
        <w:jc w:val="center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5. Система основных мероприятий, направленных на решение задач, с указанием сроков реализации и ответственных исполнителей.</w:t>
      </w:r>
    </w:p>
    <w:p w:rsidR="005111B3" w:rsidRPr="005111B3" w:rsidRDefault="005111B3" w:rsidP="005111B3">
      <w:pPr>
        <w:autoSpaceDE w:val="0"/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После утверждения Муниципальной программы и начала ее финансирования муниципальный заказчик контролирует ход выполнения исполнителями Программы ее основных мероприятий (в части средств местного бюджета). Исполнителями программы обеспечиваются:</w:t>
      </w:r>
    </w:p>
    <w:p w:rsidR="005111B3" w:rsidRPr="005111B3" w:rsidRDefault="005111B3" w:rsidP="005111B3">
      <w:pPr>
        <w:autoSpaceDE w:val="0"/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 xml:space="preserve">- ремонт автомобильных </w:t>
      </w:r>
      <w:proofErr w:type="gramStart"/>
      <w:r w:rsidRPr="005111B3">
        <w:rPr>
          <w:rFonts w:ascii="Times New Roman" w:hAnsi="Times New Roman"/>
          <w:sz w:val="18"/>
          <w:szCs w:val="18"/>
        </w:rPr>
        <w:t xml:space="preserve">дорог  </w:t>
      </w:r>
      <w:r w:rsidRPr="005111B3">
        <w:rPr>
          <w:rFonts w:ascii="Times New Roman" w:hAnsi="Times New Roman"/>
          <w:color w:val="000000"/>
          <w:sz w:val="18"/>
          <w:szCs w:val="18"/>
        </w:rPr>
        <w:t>Коуракского</w:t>
      </w:r>
      <w:proofErr w:type="gramEnd"/>
      <w:r w:rsidRPr="005111B3">
        <w:rPr>
          <w:rFonts w:ascii="Times New Roman" w:hAnsi="Times New Roman"/>
          <w:color w:val="000000"/>
          <w:sz w:val="18"/>
          <w:szCs w:val="18"/>
        </w:rPr>
        <w:t xml:space="preserve"> сельсовета</w:t>
      </w:r>
      <w:r w:rsidRPr="005111B3">
        <w:rPr>
          <w:rFonts w:ascii="Times New Roman" w:hAnsi="Times New Roman"/>
          <w:sz w:val="18"/>
          <w:szCs w:val="18"/>
        </w:rPr>
        <w:t>;</w:t>
      </w:r>
    </w:p>
    <w:p w:rsidR="005111B3" w:rsidRPr="005111B3" w:rsidRDefault="005111B3" w:rsidP="005111B3">
      <w:pPr>
        <w:autoSpaceDE w:val="0"/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 xml:space="preserve">- капитальный ремонт автомобильных </w:t>
      </w:r>
      <w:proofErr w:type="gramStart"/>
      <w:r w:rsidRPr="005111B3">
        <w:rPr>
          <w:rFonts w:ascii="Times New Roman" w:hAnsi="Times New Roman"/>
          <w:sz w:val="18"/>
          <w:szCs w:val="18"/>
        </w:rPr>
        <w:t xml:space="preserve">дорог  </w:t>
      </w:r>
      <w:r w:rsidRPr="005111B3">
        <w:rPr>
          <w:rFonts w:ascii="Times New Roman" w:hAnsi="Times New Roman"/>
          <w:color w:val="000000"/>
          <w:sz w:val="18"/>
          <w:szCs w:val="18"/>
        </w:rPr>
        <w:t>Коуракского</w:t>
      </w:r>
      <w:proofErr w:type="gramEnd"/>
      <w:r w:rsidRPr="005111B3">
        <w:rPr>
          <w:rFonts w:ascii="Times New Roman" w:hAnsi="Times New Roman"/>
          <w:color w:val="000000"/>
          <w:sz w:val="18"/>
          <w:szCs w:val="18"/>
        </w:rPr>
        <w:t xml:space="preserve"> сельсовета</w:t>
      </w:r>
      <w:r w:rsidRPr="005111B3">
        <w:rPr>
          <w:rFonts w:ascii="Times New Roman" w:hAnsi="Times New Roman"/>
          <w:sz w:val="18"/>
          <w:szCs w:val="18"/>
        </w:rPr>
        <w:t>;</w:t>
      </w:r>
    </w:p>
    <w:p w:rsidR="005111B3" w:rsidRPr="005111B3" w:rsidRDefault="005111B3" w:rsidP="005111B3">
      <w:pPr>
        <w:autoSpaceDE w:val="0"/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color w:val="000000"/>
          <w:sz w:val="18"/>
          <w:szCs w:val="18"/>
        </w:rPr>
        <w:t xml:space="preserve">- </w:t>
      </w:r>
      <w:r w:rsidRPr="005111B3">
        <w:rPr>
          <w:rFonts w:ascii="Times New Roman" w:hAnsi="Times New Roman"/>
          <w:sz w:val="18"/>
          <w:szCs w:val="18"/>
        </w:rPr>
        <w:t xml:space="preserve">содержание автомобильных дорог, находящихся в собственности </w:t>
      </w:r>
      <w:r w:rsidRPr="005111B3">
        <w:rPr>
          <w:rFonts w:ascii="Times New Roman" w:hAnsi="Times New Roman"/>
          <w:color w:val="000000"/>
          <w:sz w:val="18"/>
          <w:szCs w:val="18"/>
        </w:rPr>
        <w:t xml:space="preserve">Коуракского сельсовета </w:t>
      </w:r>
      <w:r w:rsidRPr="005111B3">
        <w:rPr>
          <w:rFonts w:ascii="Times New Roman" w:hAnsi="Times New Roman"/>
          <w:sz w:val="18"/>
          <w:szCs w:val="18"/>
        </w:rPr>
        <w:t>Тогучинского района;</w:t>
      </w:r>
    </w:p>
    <w:p w:rsidR="005111B3" w:rsidRPr="005111B3" w:rsidRDefault="005111B3" w:rsidP="005111B3">
      <w:pPr>
        <w:autoSpaceDE w:val="0"/>
        <w:ind w:right="282"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5111B3">
        <w:rPr>
          <w:rFonts w:ascii="Times New Roman" w:hAnsi="Times New Roman"/>
          <w:color w:val="000000"/>
          <w:sz w:val="18"/>
          <w:szCs w:val="18"/>
        </w:rPr>
        <w:t xml:space="preserve">- </w:t>
      </w:r>
      <w:r w:rsidRPr="005111B3">
        <w:rPr>
          <w:rFonts w:ascii="Times New Roman" w:hAnsi="Times New Roman"/>
          <w:sz w:val="18"/>
          <w:szCs w:val="18"/>
        </w:rPr>
        <w:t>подготовка проектно-сметной документации и прохождения государственной экспертизы</w:t>
      </w:r>
      <w:r w:rsidRPr="005111B3">
        <w:rPr>
          <w:rFonts w:ascii="Times New Roman" w:hAnsi="Times New Roman"/>
          <w:color w:val="000000"/>
          <w:sz w:val="18"/>
          <w:szCs w:val="18"/>
        </w:rPr>
        <w:t>;</w:t>
      </w:r>
    </w:p>
    <w:p w:rsidR="005111B3" w:rsidRPr="005111B3" w:rsidRDefault="005111B3" w:rsidP="005111B3">
      <w:pPr>
        <w:autoSpaceDE w:val="0"/>
        <w:ind w:right="282"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5111B3">
        <w:rPr>
          <w:rFonts w:ascii="Times New Roman" w:hAnsi="Times New Roman"/>
          <w:color w:val="000000"/>
          <w:sz w:val="18"/>
          <w:szCs w:val="18"/>
        </w:rPr>
        <w:t xml:space="preserve">- </w:t>
      </w:r>
      <w:r w:rsidRPr="005111B3">
        <w:rPr>
          <w:rFonts w:ascii="Times New Roman" w:hAnsi="Times New Roman"/>
          <w:sz w:val="18"/>
          <w:szCs w:val="18"/>
        </w:rPr>
        <w:t xml:space="preserve">проведение пропагандисткой работы по профилактике детского дорожно-транспортного травматизма при ДТП в общеобразовательных учреждениях </w:t>
      </w:r>
      <w:r w:rsidRPr="005111B3">
        <w:rPr>
          <w:rFonts w:ascii="Times New Roman" w:hAnsi="Times New Roman"/>
          <w:color w:val="000000"/>
          <w:sz w:val="18"/>
          <w:szCs w:val="18"/>
        </w:rPr>
        <w:t xml:space="preserve">Коуракского сельсовета </w:t>
      </w:r>
      <w:r w:rsidRPr="005111B3">
        <w:rPr>
          <w:rFonts w:ascii="Times New Roman" w:hAnsi="Times New Roman"/>
          <w:sz w:val="18"/>
          <w:szCs w:val="18"/>
        </w:rPr>
        <w:t>Тогучинского района</w:t>
      </w:r>
      <w:r w:rsidRPr="005111B3">
        <w:rPr>
          <w:rFonts w:ascii="Times New Roman" w:hAnsi="Times New Roman"/>
          <w:color w:val="000000"/>
          <w:sz w:val="18"/>
          <w:szCs w:val="18"/>
        </w:rPr>
        <w:t>;</w:t>
      </w:r>
    </w:p>
    <w:p w:rsidR="005111B3" w:rsidRPr="005111B3" w:rsidRDefault="005111B3" w:rsidP="005111B3">
      <w:pPr>
        <w:autoSpaceDE w:val="0"/>
        <w:ind w:right="282"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5111B3">
        <w:rPr>
          <w:rFonts w:ascii="Times New Roman" w:hAnsi="Times New Roman"/>
          <w:color w:val="000000"/>
          <w:sz w:val="18"/>
          <w:szCs w:val="18"/>
        </w:rPr>
        <w:t xml:space="preserve">- </w:t>
      </w:r>
      <w:r w:rsidRPr="005111B3">
        <w:rPr>
          <w:rFonts w:ascii="Times New Roman" w:hAnsi="Times New Roman"/>
          <w:sz w:val="18"/>
          <w:szCs w:val="18"/>
        </w:rPr>
        <w:t xml:space="preserve">осуществление мероприятий по изготовлению материалов для наглядной агитации по Правилам дорожного движения, направленных на профилактику дорожно-транспортных происшествий на территории </w:t>
      </w:r>
      <w:r w:rsidRPr="005111B3">
        <w:rPr>
          <w:rFonts w:ascii="Times New Roman" w:hAnsi="Times New Roman"/>
          <w:color w:val="000000"/>
          <w:sz w:val="18"/>
          <w:szCs w:val="18"/>
        </w:rPr>
        <w:t xml:space="preserve">Коуракского сельсовета </w:t>
      </w:r>
      <w:r w:rsidRPr="005111B3">
        <w:rPr>
          <w:rFonts w:ascii="Times New Roman" w:hAnsi="Times New Roman"/>
          <w:sz w:val="18"/>
          <w:szCs w:val="18"/>
        </w:rPr>
        <w:t>Тогучинского района Новосибирской области изготовление баннеров</w:t>
      </w:r>
      <w:r w:rsidRPr="005111B3">
        <w:rPr>
          <w:rFonts w:ascii="Times New Roman" w:hAnsi="Times New Roman"/>
          <w:color w:val="000000"/>
          <w:sz w:val="18"/>
          <w:szCs w:val="18"/>
        </w:rPr>
        <w:t>;</w:t>
      </w:r>
    </w:p>
    <w:p w:rsidR="005111B3" w:rsidRPr="005111B3" w:rsidRDefault="005111B3" w:rsidP="005111B3">
      <w:pPr>
        <w:autoSpaceDE w:val="0"/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color w:val="000000"/>
          <w:sz w:val="18"/>
          <w:szCs w:val="18"/>
        </w:rPr>
        <w:t xml:space="preserve">- </w:t>
      </w:r>
      <w:r w:rsidRPr="005111B3">
        <w:rPr>
          <w:rFonts w:ascii="Times New Roman" w:hAnsi="Times New Roman"/>
          <w:sz w:val="18"/>
          <w:szCs w:val="18"/>
        </w:rPr>
        <w:t>проведение комиссии по безопасности дорожного движения</w:t>
      </w:r>
      <w:r w:rsidRPr="005111B3">
        <w:rPr>
          <w:rFonts w:ascii="Times New Roman" w:hAnsi="Times New Roman"/>
          <w:color w:val="000000"/>
          <w:sz w:val="18"/>
          <w:szCs w:val="18"/>
        </w:rPr>
        <w:t>.</w:t>
      </w:r>
    </w:p>
    <w:p w:rsidR="005111B3" w:rsidRPr="005111B3" w:rsidRDefault="005111B3" w:rsidP="005111B3">
      <w:pPr>
        <w:pStyle w:val="ConsPlusCell"/>
        <w:widowControl/>
        <w:ind w:right="282"/>
        <w:jc w:val="both"/>
        <w:rPr>
          <w:rFonts w:ascii="Times New Roman" w:hAnsi="Times New Roman" w:cs="Times New Roman"/>
          <w:sz w:val="18"/>
          <w:szCs w:val="18"/>
        </w:rPr>
      </w:pPr>
      <w:r w:rsidRPr="005111B3">
        <w:rPr>
          <w:rFonts w:ascii="Times New Roman" w:hAnsi="Times New Roman" w:cs="Times New Roman"/>
          <w:sz w:val="18"/>
          <w:szCs w:val="18"/>
        </w:rPr>
        <w:t xml:space="preserve">        Срок реализации Муниципальной программы 2021 - 2023 гг. (без выделения этапов).</w:t>
      </w:r>
    </w:p>
    <w:p w:rsidR="005111B3" w:rsidRPr="005111B3" w:rsidRDefault="005111B3" w:rsidP="005111B3">
      <w:pPr>
        <w:pStyle w:val="ConsPlusCell"/>
        <w:widowControl/>
        <w:ind w:right="282"/>
        <w:jc w:val="both"/>
        <w:rPr>
          <w:rFonts w:ascii="Times New Roman" w:hAnsi="Times New Roman" w:cs="Times New Roman"/>
          <w:sz w:val="18"/>
          <w:szCs w:val="18"/>
        </w:rPr>
      </w:pPr>
      <w:r w:rsidRPr="005111B3">
        <w:rPr>
          <w:rFonts w:ascii="Times New Roman" w:eastAsia="Arial" w:hAnsi="Times New Roman" w:cs="Times New Roman"/>
          <w:sz w:val="18"/>
          <w:szCs w:val="18"/>
        </w:rPr>
        <w:t xml:space="preserve">       </w:t>
      </w:r>
      <w:r w:rsidRPr="005111B3">
        <w:rPr>
          <w:rFonts w:ascii="Times New Roman" w:hAnsi="Times New Roman" w:cs="Times New Roman"/>
          <w:sz w:val="18"/>
          <w:szCs w:val="18"/>
        </w:rPr>
        <w:t xml:space="preserve">Исполнители Муниципальной программы администрация Коуракского сельсовета, Глава </w:t>
      </w:r>
      <w:r w:rsidRPr="005111B3">
        <w:rPr>
          <w:rFonts w:ascii="Times New Roman" w:hAnsi="Times New Roman" w:cs="Times New Roman"/>
          <w:color w:val="000000"/>
          <w:sz w:val="18"/>
          <w:szCs w:val="18"/>
        </w:rPr>
        <w:t>Коуракского сельсовета</w:t>
      </w:r>
      <w:r w:rsidRPr="005111B3">
        <w:rPr>
          <w:rFonts w:ascii="Times New Roman" w:hAnsi="Times New Roman" w:cs="Times New Roman"/>
          <w:sz w:val="18"/>
          <w:szCs w:val="18"/>
        </w:rPr>
        <w:t xml:space="preserve"> Тогучинского района</w:t>
      </w:r>
      <w:r w:rsidRPr="005111B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. </w:t>
      </w:r>
    </w:p>
    <w:p w:rsidR="005111B3" w:rsidRPr="005111B3" w:rsidRDefault="005111B3" w:rsidP="005111B3">
      <w:pPr>
        <w:autoSpaceDE w:val="0"/>
        <w:ind w:right="282" w:firstLine="540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Исполнители Муниципальной программы по итогам очередного финансового года - в срок до 1 марта следующего года представляют заказчику сводную информацию о результатах выполнения мероприятий Муниципальной программы и об освоении финансовых средств, выделенных на Муниципальную программу.</w:t>
      </w:r>
    </w:p>
    <w:p w:rsidR="005111B3" w:rsidRPr="005111B3" w:rsidRDefault="005111B3" w:rsidP="005111B3">
      <w:pPr>
        <w:autoSpaceDE w:val="0"/>
        <w:ind w:right="282" w:firstLine="540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Заказчик на основании вышеуказанной информации анализирует ход выполнения мероприятий Муниципальной программы и на основе анализа вносит предложения по совершенствованию механизма реализации программы.</w:t>
      </w:r>
    </w:p>
    <w:p w:rsidR="005111B3" w:rsidRPr="005111B3" w:rsidRDefault="005111B3" w:rsidP="005111B3">
      <w:pPr>
        <w:autoSpaceDE w:val="0"/>
        <w:ind w:right="282"/>
        <w:jc w:val="center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6. Механизм реализации и система управления Муниципальной программы</w:t>
      </w:r>
    </w:p>
    <w:p w:rsidR="005111B3" w:rsidRPr="005111B3" w:rsidRDefault="005111B3" w:rsidP="005111B3">
      <w:pPr>
        <w:autoSpaceDE w:val="0"/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 xml:space="preserve">Настоящая Муниципальная программа разработана администрацией </w:t>
      </w:r>
      <w:r w:rsidRPr="005111B3">
        <w:rPr>
          <w:rFonts w:ascii="Times New Roman" w:hAnsi="Times New Roman"/>
          <w:color w:val="000000"/>
          <w:sz w:val="18"/>
          <w:szCs w:val="18"/>
        </w:rPr>
        <w:t xml:space="preserve">Коуракского сельсовета </w:t>
      </w:r>
      <w:r w:rsidRPr="005111B3">
        <w:rPr>
          <w:rFonts w:ascii="Times New Roman" w:hAnsi="Times New Roman"/>
          <w:sz w:val="18"/>
          <w:szCs w:val="18"/>
        </w:rPr>
        <w:t>Тогучинского района и направлена на обеспечение координации деятельности основных исполнителей, осуществление контроля за ходом реализации мероприятий и эффективным использованием бюджетных средств.</w:t>
      </w:r>
    </w:p>
    <w:p w:rsidR="005111B3" w:rsidRPr="005111B3" w:rsidRDefault="005111B3" w:rsidP="005111B3">
      <w:pPr>
        <w:autoSpaceDE w:val="0"/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color w:val="000000"/>
          <w:sz w:val="18"/>
          <w:szCs w:val="18"/>
        </w:rPr>
        <w:t xml:space="preserve">Реализация </w:t>
      </w:r>
      <w:r w:rsidRPr="005111B3">
        <w:rPr>
          <w:rFonts w:ascii="Times New Roman" w:hAnsi="Times New Roman"/>
          <w:sz w:val="18"/>
          <w:szCs w:val="18"/>
        </w:rPr>
        <w:t>Муниципальной</w:t>
      </w:r>
      <w:r w:rsidRPr="005111B3">
        <w:rPr>
          <w:rFonts w:ascii="Times New Roman" w:hAnsi="Times New Roman"/>
          <w:color w:val="000000"/>
          <w:sz w:val="18"/>
          <w:szCs w:val="18"/>
        </w:rPr>
        <w:t xml:space="preserve"> программы осуществляется через систему программных мероприятий, которая состоит из перечня конкретных, увязанных с целью и задачами программных мероприятий.</w:t>
      </w:r>
    </w:p>
    <w:p w:rsidR="005111B3" w:rsidRPr="005111B3" w:rsidRDefault="005111B3" w:rsidP="005111B3">
      <w:pPr>
        <w:autoSpaceDE w:val="0"/>
        <w:ind w:right="282" w:firstLine="720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Мероприятие реализуется на основании ежегодных соглашений, заключаемых с администрацией Тогучинского района, финансовая потребность обоснована проектно-сметными расчётами с независимыми экспертизами.</w:t>
      </w:r>
    </w:p>
    <w:p w:rsidR="005111B3" w:rsidRPr="005111B3" w:rsidRDefault="005111B3" w:rsidP="005111B3">
      <w:pPr>
        <w:autoSpaceDE w:val="0"/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В ходе реализации Муниципальной программы администрация Тогучинского района Новосибирской области обеспечивает координацию деятельности основных исполнителей, осуществляет контроль за ходом реализации мероприятий и эффективным использованием средств.</w:t>
      </w:r>
    </w:p>
    <w:p w:rsidR="005111B3" w:rsidRPr="005111B3" w:rsidRDefault="005111B3" w:rsidP="005111B3">
      <w:pPr>
        <w:spacing w:before="280" w:after="280"/>
        <w:ind w:right="282"/>
        <w:jc w:val="center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lastRenderedPageBreak/>
        <w:t xml:space="preserve">7. </w:t>
      </w:r>
      <w:r w:rsidRPr="005111B3">
        <w:rPr>
          <w:rFonts w:ascii="Times New Roman" w:hAnsi="Times New Roman"/>
          <w:b/>
          <w:sz w:val="18"/>
          <w:szCs w:val="18"/>
        </w:rPr>
        <w:t xml:space="preserve"> </w:t>
      </w:r>
      <w:r w:rsidRPr="005111B3">
        <w:rPr>
          <w:rFonts w:ascii="Times New Roman" w:hAnsi="Times New Roman"/>
          <w:sz w:val="18"/>
          <w:szCs w:val="18"/>
        </w:rPr>
        <w:t>Ресурсное обеспечение реализации</w:t>
      </w:r>
    </w:p>
    <w:p w:rsidR="005111B3" w:rsidRPr="005111B3" w:rsidRDefault="005111B3" w:rsidP="005111B3">
      <w:pPr>
        <w:autoSpaceDE w:val="0"/>
        <w:ind w:right="282" w:firstLine="540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 xml:space="preserve">Финансовое обеспечение мероприятий, предусмотренных настоящей Муниципальной программой, является расходным обязательством </w:t>
      </w:r>
      <w:r w:rsidRPr="005111B3">
        <w:rPr>
          <w:rFonts w:ascii="Times New Roman" w:hAnsi="Times New Roman"/>
          <w:color w:val="000000"/>
          <w:sz w:val="18"/>
          <w:szCs w:val="18"/>
        </w:rPr>
        <w:t xml:space="preserve">Коуракского сельсовета </w:t>
      </w:r>
      <w:r w:rsidRPr="005111B3">
        <w:rPr>
          <w:rFonts w:ascii="Times New Roman" w:hAnsi="Times New Roman"/>
          <w:sz w:val="18"/>
          <w:szCs w:val="18"/>
        </w:rPr>
        <w:t>Тогучинского района.</w:t>
      </w:r>
    </w:p>
    <w:p w:rsidR="005111B3" w:rsidRPr="005111B3" w:rsidRDefault="005111B3" w:rsidP="005111B3">
      <w:pPr>
        <w:autoSpaceDE w:val="0"/>
        <w:ind w:right="282" w:firstLine="720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 xml:space="preserve">Информационная поддержка будет осуществляться с использованием официального сайта администрации </w:t>
      </w:r>
      <w:r w:rsidRPr="005111B3">
        <w:rPr>
          <w:rFonts w:ascii="Times New Roman" w:hAnsi="Times New Roman"/>
          <w:color w:val="000000"/>
          <w:sz w:val="18"/>
          <w:szCs w:val="18"/>
        </w:rPr>
        <w:t>Коуракского сельсовета</w:t>
      </w:r>
      <w:r w:rsidRPr="005111B3">
        <w:rPr>
          <w:rFonts w:ascii="Times New Roman" w:hAnsi="Times New Roman"/>
          <w:sz w:val="18"/>
          <w:szCs w:val="18"/>
        </w:rPr>
        <w:t xml:space="preserve"> Тогучинского района Новосибирской области.</w:t>
      </w:r>
    </w:p>
    <w:p w:rsidR="005111B3" w:rsidRPr="005111B3" w:rsidRDefault="005111B3" w:rsidP="005111B3">
      <w:pPr>
        <w:autoSpaceDE w:val="0"/>
        <w:ind w:right="282" w:firstLine="720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 xml:space="preserve">Мероприятия по обеспечению сохранности и восстановлению автомобильных дорог местного значения, осуществляются за счет средств областного бюджета и бюджета </w:t>
      </w:r>
      <w:r w:rsidRPr="005111B3">
        <w:rPr>
          <w:rFonts w:ascii="Times New Roman" w:hAnsi="Times New Roman"/>
          <w:color w:val="000000"/>
          <w:sz w:val="18"/>
          <w:szCs w:val="18"/>
        </w:rPr>
        <w:t xml:space="preserve">Коуракского сельсовета </w:t>
      </w:r>
      <w:r w:rsidRPr="005111B3">
        <w:rPr>
          <w:rFonts w:ascii="Times New Roman" w:hAnsi="Times New Roman"/>
          <w:sz w:val="18"/>
          <w:szCs w:val="18"/>
        </w:rPr>
        <w:t>Тогучинского района Новосибирской области.</w:t>
      </w:r>
    </w:p>
    <w:p w:rsidR="005111B3" w:rsidRPr="005111B3" w:rsidRDefault="005111B3" w:rsidP="005111B3">
      <w:pPr>
        <w:widowControl w:val="0"/>
        <w:autoSpaceDE w:val="0"/>
        <w:ind w:right="282" w:firstLine="720"/>
        <w:jc w:val="both"/>
        <w:rPr>
          <w:rFonts w:ascii="Times New Roman" w:hAnsi="Times New Roman"/>
          <w:color w:val="000000"/>
          <w:sz w:val="18"/>
          <w:szCs w:val="18"/>
        </w:rPr>
      </w:pPr>
      <w:r w:rsidRPr="005111B3">
        <w:rPr>
          <w:rFonts w:ascii="Times New Roman" w:hAnsi="Times New Roman"/>
          <w:color w:val="000000"/>
          <w:sz w:val="18"/>
          <w:szCs w:val="18"/>
        </w:rPr>
        <w:t xml:space="preserve">Предполагаемый объем финансирования мероприятий Муниципальной программы на 2021-2023 годы составит </w:t>
      </w:r>
      <w:r w:rsidRPr="005111B3">
        <w:rPr>
          <w:rFonts w:ascii="Times New Roman" w:hAnsi="Times New Roman"/>
          <w:b/>
          <w:sz w:val="18"/>
          <w:szCs w:val="18"/>
        </w:rPr>
        <w:t>26728,3</w:t>
      </w:r>
      <w:r w:rsidRPr="005111B3">
        <w:rPr>
          <w:rFonts w:ascii="Times New Roman" w:hAnsi="Times New Roman"/>
          <w:color w:val="000000"/>
          <w:sz w:val="18"/>
          <w:szCs w:val="18"/>
        </w:rPr>
        <w:t xml:space="preserve"> тыс. руб., в том числе областной бюджет – </w:t>
      </w:r>
      <w:r w:rsidRPr="005111B3">
        <w:rPr>
          <w:rFonts w:ascii="Times New Roman" w:hAnsi="Times New Roman"/>
          <w:sz w:val="18"/>
          <w:szCs w:val="18"/>
        </w:rPr>
        <w:t xml:space="preserve">21075,83 </w:t>
      </w:r>
      <w:r w:rsidRPr="005111B3">
        <w:rPr>
          <w:rFonts w:ascii="Times New Roman" w:hAnsi="Times New Roman"/>
          <w:color w:val="000000"/>
          <w:sz w:val="18"/>
          <w:szCs w:val="18"/>
        </w:rPr>
        <w:t xml:space="preserve">тыс. рублей и средства местный бюджет – </w:t>
      </w:r>
      <w:r w:rsidRPr="005111B3">
        <w:rPr>
          <w:rFonts w:ascii="Times New Roman" w:hAnsi="Times New Roman"/>
          <w:sz w:val="18"/>
          <w:szCs w:val="18"/>
        </w:rPr>
        <w:t xml:space="preserve">6024,5 </w:t>
      </w:r>
      <w:r w:rsidRPr="005111B3">
        <w:rPr>
          <w:rFonts w:ascii="Times New Roman" w:hAnsi="Times New Roman"/>
          <w:color w:val="000000"/>
          <w:sz w:val="18"/>
          <w:szCs w:val="18"/>
        </w:rPr>
        <w:t>тыс. руб.</w:t>
      </w:r>
    </w:p>
    <w:p w:rsidR="005111B3" w:rsidRPr="005111B3" w:rsidRDefault="005111B3" w:rsidP="005111B3">
      <w:pPr>
        <w:widowControl w:val="0"/>
        <w:autoSpaceDE w:val="0"/>
        <w:ind w:right="282" w:firstLine="720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 xml:space="preserve">Сводные финансовые затраты приведены в </w:t>
      </w:r>
      <w:hyperlink r:id="rId15" w:history="1">
        <w:r w:rsidRPr="005111B3">
          <w:rPr>
            <w:rStyle w:val="a7"/>
            <w:rFonts w:ascii="Times New Roman" w:hAnsi="Times New Roman"/>
            <w:sz w:val="18"/>
            <w:szCs w:val="18"/>
          </w:rPr>
          <w:t xml:space="preserve">приложении № 3 </w:t>
        </w:r>
      </w:hyperlink>
      <w:r w:rsidRPr="005111B3">
        <w:rPr>
          <w:rFonts w:ascii="Times New Roman" w:hAnsi="Times New Roman"/>
          <w:sz w:val="18"/>
          <w:szCs w:val="18"/>
        </w:rPr>
        <w:t>к Муниципальной программе.</w:t>
      </w:r>
    </w:p>
    <w:p w:rsidR="005111B3" w:rsidRPr="005111B3" w:rsidRDefault="005111B3" w:rsidP="005111B3">
      <w:pPr>
        <w:ind w:right="282" w:firstLine="708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 xml:space="preserve">Расходы на выполнение указанных мероприятий осуществляются в пределах средств, предусмотренных в бюджете </w:t>
      </w:r>
      <w:r w:rsidRPr="005111B3">
        <w:rPr>
          <w:rFonts w:ascii="Times New Roman" w:hAnsi="Times New Roman"/>
          <w:color w:val="000000"/>
          <w:sz w:val="18"/>
          <w:szCs w:val="18"/>
        </w:rPr>
        <w:t>Коуракского сельсовета</w:t>
      </w:r>
      <w:r w:rsidRPr="005111B3">
        <w:rPr>
          <w:rFonts w:ascii="Times New Roman" w:hAnsi="Times New Roman"/>
          <w:sz w:val="18"/>
          <w:szCs w:val="18"/>
        </w:rPr>
        <w:t xml:space="preserve"> Тогучинского района Новосибирской области на соответствующий финансовый год.</w:t>
      </w:r>
    </w:p>
    <w:p w:rsidR="005111B3" w:rsidRPr="005111B3" w:rsidRDefault="005111B3" w:rsidP="005111B3">
      <w:pPr>
        <w:autoSpaceDE w:val="0"/>
        <w:ind w:right="282"/>
        <w:jc w:val="both"/>
        <w:rPr>
          <w:rFonts w:ascii="Times New Roman" w:hAnsi="Times New Roman"/>
          <w:sz w:val="18"/>
          <w:szCs w:val="18"/>
        </w:rPr>
      </w:pPr>
    </w:p>
    <w:p w:rsidR="005111B3" w:rsidRPr="005111B3" w:rsidRDefault="005111B3" w:rsidP="005111B3">
      <w:pPr>
        <w:widowControl w:val="0"/>
        <w:autoSpaceDE w:val="0"/>
        <w:ind w:right="282"/>
        <w:jc w:val="center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8. Ожидаемые результаты реализации</w:t>
      </w:r>
    </w:p>
    <w:p w:rsidR="005111B3" w:rsidRPr="005111B3" w:rsidRDefault="005111B3" w:rsidP="005111B3">
      <w:pPr>
        <w:widowControl w:val="0"/>
        <w:autoSpaceDE w:val="0"/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color w:val="000000"/>
          <w:sz w:val="18"/>
          <w:szCs w:val="18"/>
        </w:rPr>
        <w:t>В результате реализации Муниципальной программы ожидается достичь следующих результатов:</w:t>
      </w:r>
    </w:p>
    <w:p w:rsidR="005111B3" w:rsidRPr="005111B3" w:rsidRDefault="005111B3" w:rsidP="005111B3">
      <w:pPr>
        <w:pStyle w:val="ConsPlusCell"/>
        <w:widowControl/>
        <w:ind w:right="282"/>
        <w:jc w:val="both"/>
        <w:rPr>
          <w:rFonts w:ascii="Times New Roman" w:hAnsi="Times New Roman" w:cs="Times New Roman"/>
          <w:sz w:val="18"/>
          <w:szCs w:val="18"/>
        </w:rPr>
      </w:pPr>
      <w:r w:rsidRPr="005111B3">
        <w:rPr>
          <w:rFonts w:ascii="Times New Roman" w:hAnsi="Times New Roman" w:cs="Times New Roman"/>
          <w:color w:val="000000"/>
          <w:sz w:val="18"/>
          <w:szCs w:val="18"/>
        </w:rPr>
        <w:t xml:space="preserve">- сокращение числа погибших в ДТП </w:t>
      </w:r>
      <w:r w:rsidRPr="005111B3">
        <w:rPr>
          <w:rFonts w:ascii="Times New Roman" w:eastAsia="Calibri" w:hAnsi="Times New Roman" w:cs="Times New Roman"/>
          <w:sz w:val="18"/>
          <w:szCs w:val="18"/>
          <w:lang w:eastAsia="en-US"/>
        </w:rPr>
        <w:t>ежегодно;</w:t>
      </w:r>
    </w:p>
    <w:p w:rsidR="005111B3" w:rsidRPr="005111B3" w:rsidRDefault="005111B3" w:rsidP="005111B3">
      <w:pPr>
        <w:pStyle w:val="ConsPlusCell"/>
        <w:widowControl/>
        <w:ind w:right="282"/>
        <w:jc w:val="both"/>
        <w:rPr>
          <w:rFonts w:ascii="Times New Roman" w:hAnsi="Times New Roman" w:cs="Times New Roman"/>
          <w:sz w:val="18"/>
          <w:szCs w:val="18"/>
        </w:rPr>
      </w:pPr>
      <w:r w:rsidRPr="005111B3">
        <w:rPr>
          <w:rFonts w:ascii="Times New Roman" w:hAnsi="Times New Roman" w:cs="Times New Roman"/>
          <w:sz w:val="18"/>
          <w:szCs w:val="18"/>
          <w:lang w:eastAsia="en-US"/>
        </w:rPr>
        <w:t xml:space="preserve">- </w:t>
      </w:r>
      <w:r w:rsidRPr="005111B3">
        <w:rPr>
          <w:rFonts w:ascii="Times New Roman" w:hAnsi="Times New Roman" w:cs="Times New Roman"/>
          <w:color w:val="000000"/>
          <w:sz w:val="18"/>
          <w:szCs w:val="18"/>
        </w:rPr>
        <w:t>протяжённость</w:t>
      </w:r>
      <w:r w:rsidRPr="005111B3">
        <w:rPr>
          <w:rFonts w:ascii="Times New Roman" w:hAnsi="Times New Roman" w:cs="Times New Roman"/>
          <w:sz w:val="18"/>
          <w:szCs w:val="18"/>
          <w:lang w:eastAsia="en-US"/>
        </w:rPr>
        <w:t xml:space="preserve"> автомобильных дорог где был проведён капитальный ремонта к 2023 году составит не менее 0,7 км;</w:t>
      </w:r>
    </w:p>
    <w:p w:rsidR="005111B3" w:rsidRPr="005111B3" w:rsidRDefault="005111B3" w:rsidP="005111B3">
      <w:pPr>
        <w:pStyle w:val="ConsPlusCell"/>
        <w:widowControl/>
        <w:ind w:right="282"/>
        <w:jc w:val="both"/>
        <w:rPr>
          <w:rFonts w:ascii="Times New Roman" w:hAnsi="Times New Roman" w:cs="Times New Roman"/>
          <w:sz w:val="18"/>
          <w:szCs w:val="18"/>
        </w:rPr>
      </w:pPr>
      <w:r w:rsidRPr="005111B3">
        <w:rPr>
          <w:rFonts w:ascii="Times New Roman" w:hAnsi="Times New Roman" w:cs="Times New Roman"/>
          <w:color w:val="000000"/>
          <w:sz w:val="18"/>
          <w:szCs w:val="18"/>
        </w:rPr>
        <w:t xml:space="preserve">- </w:t>
      </w:r>
      <w:r w:rsidRPr="005111B3">
        <w:rPr>
          <w:rFonts w:ascii="Times New Roman" w:hAnsi="Times New Roman" w:cs="Times New Roman"/>
          <w:sz w:val="18"/>
          <w:szCs w:val="18"/>
          <w:lang w:eastAsia="en-US"/>
        </w:rPr>
        <w:t>содержание автомобильных дорог, находящихся в собственности Коуракского сельсовета Тогучинского района Новосибирской области в соответствии с нормативными требованиями к транспортно-эксплуатационным показателям составит не менее 38 км ежегодно;</w:t>
      </w:r>
    </w:p>
    <w:p w:rsidR="005111B3" w:rsidRPr="005111B3" w:rsidRDefault="005111B3" w:rsidP="005111B3">
      <w:pPr>
        <w:pStyle w:val="ConsPlusCell"/>
        <w:widowControl/>
        <w:ind w:right="282"/>
        <w:jc w:val="both"/>
        <w:rPr>
          <w:rFonts w:ascii="Times New Roman" w:hAnsi="Times New Roman" w:cs="Times New Roman"/>
          <w:sz w:val="18"/>
          <w:szCs w:val="18"/>
        </w:rPr>
      </w:pPr>
      <w:r w:rsidRPr="005111B3">
        <w:rPr>
          <w:rFonts w:ascii="Times New Roman" w:hAnsi="Times New Roman" w:cs="Times New Roman"/>
          <w:color w:val="000000"/>
          <w:sz w:val="18"/>
          <w:szCs w:val="18"/>
        </w:rPr>
        <w:t>- ежегодная подготовка ПСД (далее Проектно-сметная документация);</w:t>
      </w:r>
    </w:p>
    <w:p w:rsidR="005111B3" w:rsidRPr="005111B3" w:rsidRDefault="005111B3" w:rsidP="005111B3">
      <w:pPr>
        <w:pStyle w:val="ConsPlusCell"/>
        <w:widowControl/>
        <w:ind w:right="282"/>
        <w:jc w:val="both"/>
        <w:rPr>
          <w:rFonts w:ascii="Times New Roman" w:hAnsi="Times New Roman" w:cs="Times New Roman"/>
          <w:sz w:val="18"/>
          <w:szCs w:val="18"/>
        </w:rPr>
      </w:pPr>
      <w:r w:rsidRPr="005111B3">
        <w:rPr>
          <w:rFonts w:ascii="Times New Roman" w:hAnsi="Times New Roman" w:cs="Times New Roman"/>
          <w:color w:val="000000"/>
          <w:sz w:val="18"/>
          <w:szCs w:val="18"/>
        </w:rPr>
        <w:t>- проведение не менее 3 шт. встреч в общеобразовательных учреждениях по профилактике детского травматизма ежегодно;</w:t>
      </w:r>
    </w:p>
    <w:p w:rsidR="005111B3" w:rsidRPr="005111B3" w:rsidRDefault="005111B3" w:rsidP="005111B3">
      <w:pPr>
        <w:pStyle w:val="ConsPlusCell"/>
        <w:widowControl/>
        <w:ind w:right="282"/>
        <w:jc w:val="both"/>
        <w:rPr>
          <w:rFonts w:ascii="Times New Roman" w:hAnsi="Times New Roman" w:cs="Times New Roman"/>
          <w:sz w:val="18"/>
          <w:szCs w:val="18"/>
        </w:rPr>
      </w:pPr>
      <w:r w:rsidRPr="005111B3">
        <w:rPr>
          <w:rFonts w:ascii="Times New Roman" w:hAnsi="Times New Roman" w:cs="Times New Roman"/>
          <w:color w:val="000000"/>
          <w:sz w:val="18"/>
          <w:szCs w:val="18"/>
        </w:rPr>
        <w:t>- ежегодно будет изготавливаться не менее 3 шт. наглядной агитации;</w:t>
      </w:r>
    </w:p>
    <w:p w:rsidR="005111B3" w:rsidRPr="005111B3" w:rsidRDefault="005111B3" w:rsidP="005111B3">
      <w:pPr>
        <w:pStyle w:val="ConsPlusCell"/>
        <w:widowControl/>
        <w:ind w:right="282"/>
        <w:jc w:val="both"/>
        <w:rPr>
          <w:rFonts w:ascii="Times New Roman" w:hAnsi="Times New Roman" w:cs="Times New Roman"/>
          <w:sz w:val="18"/>
          <w:szCs w:val="18"/>
        </w:rPr>
      </w:pPr>
      <w:r w:rsidRPr="005111B3">
        <w:rPr>
          <w:rFonts w:ascii="Times New Roman" w:hAnsi="Times New Roman" w:cs="Times New Roman"/>
          <w:color w:val="000000"/>
          <w:sz w:val="18"/>
          <w:szCs w:val="18"/>
        </w:rPr>
        <w:t xml:space="preserve">- количество проведенных комиссий по безопасности дорожного движения администрации </w:t>
      </w:r>
      <w:r w:rsidRPr="005111B3">
        <w:rPr>
          <w:rFonts w:ascii="Times New Roman" w:hAnsi="Times New Roman" w:cs="Times New Roman"/>
          <w:sz w:val="18"/>
          <w:szCs w:val="18"/>
          <w:lang w:eastAsia="en-US"/>
        </w:rPr>
        <w:t>Коуракского сельсовета</w:t>
      </w:r>
      <w:r w:rsidRPr="005111B3">
        <w:rPr>
          <w:rFonts w:ascii="Times New Roman" w:hAnsi="Times New Roman" w:cs="Times New Roman"/>
          <w:color w:val="000000"/>
          <w:sz w:val="18"/>
          <w:szCs w:val="18"/>
        </w:rPr>
        <w:t xml:space="preserve"> Тогучинского района Новосибирской области составит не менее 1 шт. ежегодно.</w:t>
      </w:r>
    </w:p>
    <w:p w:rsidR="005111B3" w:rsidRPr="005111B3" w:rsidRDefault="005111B3" w:rsidP="005111B3">
      <w:pPr>
        <w:tabs>
          <w:tab w:val="left" w:pos="12990"/>
        </w:tabs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5111B3" w:rsidRPr="005111B3" w:rsidRDefault="005111B3" w:rsidP="005111B3">
      <w:pPr>
        <w:ind w:right="282"/>
        <w:jc w:val="center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9.Управление, контроль реализации и оценка эффективности Муниципальной программы</w:t>
      </w:r>
    </w:p>
    <w:p w:rsidR="005111B3" w:rsidRPr="005111B3" w:rsidRDefault="005111B3" w:rsidP="005111B3">
      <w:pPr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Для управления и контроля реализации Муниципальной программы администрация формирует план реализации мероприятий Муниципальной программы (далее - План реализации мероприятий).</w:t>
      </w:r>
    </w:p>
    <w:p w:rsidR="005111B3" w:rsidRPr="005111B3" w:rsidRDefault="005111B3" w:rsidP="005111B3">
      <w:pPr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План реализации мероприятий утверждается постановлением администрации Коуракского сельсовета Тогучинского района Новосибирской области.</w:t>
      </w:r>
    </w:p>
    <w:p w:rsidR="005111B3" w:rsidRPr="005111B3" w:rsidRDefault="005111B3" w:rsidP="005111B3">
      <w:pPr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После утверждения Плана реализации мероприятий (внесения в него изменений) администрация, в течение 5 рабочих дней:</w:t>
      </w:r>
    </w:p>
    <w:p w:rsidR="005111B3" w:rsidRPr="005111B3" w:rsidRDefault="005111B3" w:rsidP="005111B3">
      <w:pPr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1) размещает План реализации мероприятий в актуальной редакции и соответствующее постановление администрации Коуракского сельсовета Тогучинского района Новосибирской области о его утверждении (о внесении изменений) на официальном сайте администрации Коуракского сельсовета Тогучинского района Новосибирской области в разделе Документы/Муниципальные программы/ Действующие муниципальные программы;</w:t>
      </w:r>
    </w:p>
    <w:p w:rsidR="005111B3" w:rsidRPr="005111B3" w:rsidRDefault="005111B3" w:rsidP="005111B3">
      <w:pPr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2) предоставляет копию Плана реализации мероприятий (внесения в него изменений) в отдел внутреннего муниципального финансового контроля администрации Тогучинского района Новосибирской области (далее – ОВМФК).</w:t>
      </w:r>
    </w:p>
    <w:p w:rsidR="005111B3" w:rsidRPr="005111B3" w:rsidRDefault="005111B3" w:rsidP="005111B3">
      <w:pPr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В целях контроля реализации Муниципальной программы ОВМФК осуществляет мониторинг её реализации.</w:t>
      </w:r>
    </w:p>
    <w:p w:rsidR="005111B3" w:rsidRPr="005111B3" w:rsidRDefault="005111B3" w:rsidP="005111B3">
      <w:pPr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Объектом мониторинга являются значения показателей (индикаторов) Муниципальной программы и ход реализации мероприятий Муниципальной программы.</w:t>
      </w:r>
    </w:p>
    <w:p w:rsidR="005111B3" w:rsidRPr="005111B3" w:rsidRDefault="005111B3" w:rsidP="005111B3">
      <w:pPr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Мониторинг реализации Муниципальной программы проводится на основе отчётов о ходе и результатах реализации Муниципальной программы.</w:t>
      </w:r>
    </w:p>
    <w:p w:rsidR="005111B3" w:rsidRPr="005111B3" w:rsidRDefault="005111B3" w:rsidP="005111B3">
      <w:pPr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lastRenderedPageBreak/>
        <w:t>Администрация по итогам отчетного года осуществляет подготовку годового отчёта о ходе и результатах реализации Муниципальной программы.</w:t>
      </w:r>
    </w:p>
    <w:p w:rsidR="005111B3" w:rsidRPr="005111B3" w:rsidRDefault="005111B3" w:rsidP="005111B3">
      <w:pPr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Администрация в срок до 01 марта года, следующего за отчетным, направляет в ОВМФК:</w:t>
      </w:r>
    </w:p>
    <w:p w:rsidR="005111B3" w:rsidRPr="005111B3" w:rsidRDefault="005111B3" w:rsidP="005111B3">
      <w:pPr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1) годовой отчёт о ходе и результатах реализации Муниципальной программы.</w:t>
      </w:r>
    </w:p>
    <w:p w:rsidR="005111B3" w:rsidRPr="005111B3" w:rsidRDefault="005111B3" w:rsidP="005111B3">
      <w:pPr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По итогам полугодия Отчёт о ходе и результатах реализации Муниципальной программы представляется администрацией в ОВМФК - до 30 июля текущего года.</w:t>
      </w:r>
    </w:p>
    <w:p w:rsidR="005111B3" w:rsidRPr="005111B3" w:rsidRDefault="005111B3" w:rsidP="005111B3">
      <w:pPr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Вместе с Отчётом о ходе и результатах реализации Муниципальной программы администрация предоставляет пояснительную записку, содержащую качественные и количественные результаты выполнения мероприятий, анализ возникающих проблем и предложения по их устранению, а также актуальную редакцию Муниципальной программы.</w:t>
      </w:r>
    </w:p>
    <w:p w:rsidR="005111B3" w:rsidRPr="005111B3" w:rsidRDefault="005111B3" w:rsidP="005111B3">
      <w:pPr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С целью осуществления контроля за ходом реализации Муниципальной программы и своевременным принятием мер по повышению эффективности реализации и расходования средств на её реализацию, проводится оценка эффективности реализации Муниципальной программы.</w:t>
      </w:r>
    </w:p>
    <w:p w:rsidR="005111B3" w:rsidRPr="005111B3" w:rsidRDefault="005111B3" w:rsidP="005111B3">
      <w:pPr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Оценка эффективности реализации Муниципальной программы производится ежегодно, ОВМФК, в срок до 1 апреля года, следующего за отчетным.</w:t>
      </w:r>
    </w:p>
    <w:p w:rsidR="005111B3" w:rsidRPr="005111B3" w:rsidRDefault="005111B3" w:rsidP="005111B3">
      <w:pPr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Отчёт по эффективности реализации Муниципальной программы составляется администрацией и предоставляется в ОВМФК до 1 марта года, следующего за отчётным годом.</w:t>
      </w:r>
    </w:p>
    <w:p w:rsidR="005111B3" w:rsidRPr="005111B3" w:rsidRDefault="005111B3" w:rsidP="005111B3">
      <w:pPr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По результатам оценки эффективности Муниципальной программы принимается решение о целесообразности дальнейшей реализации Муниципальной программы, необходимости внесения изменений или о досрочном прекращении реализации Муниципальной программы, а также сокращении на текущий финансовый год либо на очередной финансовый год и плановый период бюджетных ассигнований как на её реализацию в целом, так и отдельных мероприятий Муниципальной программы.</w:t>
      </w:r>
    </w:p>
    <w:p w:rsidR="005111B3" w:rsidRPr="005111B3" w:rsidRDefault="005111B3" w:rsidP="005111B3">
      <w:pPr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Для обеспечения возможности открытости информации администрация на официальном сайте Администрации Коуракского сельсовета размещает:</w:t>
      </w:r>
    </w:p>
    <w:p w:rsidR="005111B3" w:rsidRPr="005111B3" w:rsidRDefault="005111B3" w:rsidP="005111B3">
      <w:pPr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утверждённую Муниципальную программу (проект изменений в Муниципальную программу) – в разделе: Документы/Муниципальные программы/Действующие муниципальные программы в течение 5 рабочих дней после утверждения;</w:t>
      </w:r>
    </w:p>
    <w:p w:rsidR="005111B3" w:rsidRPr="005111B3" w:rsidRDefault="005111B3" w:rsidP="005111B3">
      <w:pPr>
        <w:ind w:right="282" w:firstLine="709"/>
        <w:jc w:val="both"/>
        <w:rPr>
          <w:rFonts w:ascii="Times New Roman" w:hAnsi="Times New Roman"/>
          <w:sz w:val="18"/>
          <w:szCs w:val="18"/>
        </w:rPr>
      </w:pPr>
      <w:r w:rsidRPr="005111B3">
        <w:rPr>
          <w:rFonts w:ascii="Times New Roman" w:hAnsi="Times New Roman"/>
          <w:sz w:val="18"/>
          <w:szCs w:val="18"/>
        </w:rPr>
        <w:t>утверждённый План реализации мероприятий Муниципальной программы (проект изменений в План реализации мероприятий Муниципальной программы) – в разделе: Документы/Муниципальные программы/Планы реализаций мероприятий Муниципальных программ в течение 5 рабочих дней после утверждения.</w:t>
      </w:r>
    </w:p>
    <w:p w:rsidR="005111B3" w:rsidRPr="005111B3" w:rsidRDefault="005111B3" w:rsidP="005111B3">
      <w:pPr>
        <w:ind w:right="282" w:firstLine="709"/>
        <w:jc w:val="both"/>
        <w:rPr>
          <w:rFonts w:ascii="Times New Roman" w:hAnsi="Times New Roman"/>
          <w:sz w:val="18"/>
          <w:szCs w:val="18"/>
        </w:rPr>
      </w:pPr>
    </w:p>
    <w:p w:rsidR="005111B3" w:rsidRPr="005111B3" w:rsidRDefault="005111B3" w:rsidP="005111B3">
      <w:pPr>
        <w:ind w:right="282" w:firstLine="709"/>
        <w:jc w:val="both"/>
        <w:rPr>
          <w:rFonts w:ascii="Times New Roman" w:hAnsi="Times New Roman"/>
          <w:sz w:val="18"/>
          <w:szCs w:val="18"/>
        </w:rPr>
      </w:pPr>
    </w:p>
    <w:p w:rsidR="005111B3" w:rsidRPr="005111B3" w:rsidRDefault="005111B3" w:rsidP="005111B3">
      <w:pPr>
        <w:ind w:right="282" w:firstLine="709"/>
        <w:jc w:val="both"/>
        <w:rPr>
          <w:rFonts w:ascii="Times New Roman" w:hAnsi="Times New Roman"/>
          <w:sz w:val="18"/>
          <w:szCs w:val="18"/>
        </w:rPr>
      </w:pPr>
    </w:p>
    <w:p w:rsidR="005111B3" w:rsidRPr="005111B3" w:rsidRDefault="005111B3" w:rsidP="005111B3">
      <w:pPr>
        <w:ind w:right="282" w:firstLine="709"/>
        <w:jc w:val="both"/>
        <w:rPr>
          <w:rFonts w:ascii="Times New Roman" w:hAnsi="Times New Roman"/>
          <w:sz w:val="18"/>
          <w:szCs w:val="18"/>
        </w:rPr>
      </w:pPr>
    </w:p>
    <w:p w:rsidR="005111B3" w:rsidRPr="005111B3" w:rsidRDefault="005111B3" w:rsidP="005111B3">
      <w:pPr>
        <w:ind w:right="282" w:firstLine="709"/>
        <w:jc w:val="both"/>
        <w:rPr>
          <w:rFonts w:ascii="Times New Roman" w:hAnsi="Times New Roman"/>
          <w:sz w:val="18"/>
          <w:szCs w:val="18"/>
        </w:rPr>
      </w:pPr>
    </w:p>
    <w:p w:rsidR="005111B3" w:rsidRPr="005111B3" w:rsidRDefault="005111B3" w:rsidP="005111B3">
      <w:pPr>
        <w:ind w:right="282" w:firstLine="709"/>
        <w:jc w:val="both"/>
        <w:rPr>
          <w:rFonts w:ascii="Times New Roman" w:hAnsi="Times New Roman"/>
          <w:sz w:val="18"/>
          <w:szCs w:val="18"/>
        </w:rPr>
      </w:pPr>
    </w:p>
    <w:p w:rsidR="005111B3" w:rsidRPr="005111B3" w:rsidRDefault="005111B3" w:rsidP="005111B3">
      <w:pPr>
        <w:ind w:right="282" w:firstLine="709"/>
        <w:jc w:val="both"/>
        <w:rPr>
          <w:rFonts w:ascii="Times New Roman" w:hAnsi="Times New Roman"/>
          <w:sz w:val="18"/>
          <w:szCs w:val="18"/>
        </w:rPr>
      </w:pPr>
    </w:p>
    <w:p w:rsidR="005111B3" w:rsidRPr="005111B3" w:rsidRDefault="005111B3" w:rsidP="005111B3">
      <w:pPr>
        <w:ind w:right="282" w:firstLine="709"/>
        <w:jc w:val="both"/>
        <w:rPr>
          <w:rFonts w:ascii="Times New Roman" w:hAnsi="Times New Roman"/>
          <w:sz w:val="18"/>
          <w:szCs w:val="18"/>
        </w:rPr>
      </w:pPr>
    </w:p>
    <w:p w:rsidR="005111B3" w:rsidRPr="005111B3" w:rsidRDefault="005111B3" w:rsidP="005111B3">
      <w:pPr>
        <w:ind w:right="282" w:firstLine="709"/>
        <w:jc w:val="both"/>
        <w:rPr>
          <w:rFonts w:ascii="Times New Roman" w:hAnsi="Times New Roman"/>
          <w:sz w:val="18"/>
          <w:szCs w:val="18"/>
        </w:rPr>
      </w:pPr>
    </w:p>
    <w:p w:rsidR="005111B3" w:rsidRPr="005111B3" w:rsidRDefault="005111B3" w:rsidP="005111B3">
      <w:pPr>
        <w:ind w:right="282" w:firstLine="709"/>
        <w:jc w:val="both"/>
        <w:rPr>
          <w:rFonts w:ascii="Times New Roman" w:hAnsi="Times New Roman"/>
          <w:sz w:val="18"/>
          <w:szCs w:val="18"/>
        </w:rPr>
      </w:pPr>
    </w:p>
    <w:p w:rsidR="005111B3" w:rsidRPr="005111B3" w:rsidRDefault="005111B3" w:rsidP="005111B3">
      <w:pPr>
        <w:jc w:val="right"/>
        <w:rPr>
          <w:rFonts w:ascii="Times New Roman" w:hAnsi="Times New Roman"/>
          <w:sz w:val="18"/>
          <w:szCs w:val="18"/>
        </w:rPr>
        <w:sectPr w:rsidR="005111B3" w:rsidRPr="005111B3">
          <w:headerReference w:type="default" r:id="rId16"/>
          <w:headerReference w:type="first" r:id="rId17"/>
          <w:pgSz w:w="11906" w:h="16838"/>
          <w:pgMar w:top="1134" w:right="567" w:bottom="1134" w:left="1418" w:header="709" w:footer="720" w:gutter="0"/>
          <w:cols w:space="720"/>
          <w:titlePg/>
          <w:docGrid w:linePitch="360"/>
        </w:sectPr>
      </w:pPr>
    </w:p>
    <w:p w:rsidR="005111B3" w:rsidRPr="005111B3" w:rsidRDefault="005111B3" w:rsidP="005111B3">
      <w:pPr>
        <w:jc w:val="right"/>
        <w:rPr>
          <w:rFonts w:ascii="Times New Roman" w:hAnsi="Times New Roman"/>
          <w:sz w:val="16"/>
          <w:szCs w:val="16"/>
        </w:rPr>
      </w:pPr>
      <w:r w:rsidRPr="005111B3">
        <w:rPr>
          <w:rFonts w:ascii="Times New Roman" w:hAnsi="Times New Roman"/>
          <w:sz w:val="16"/>
          <w:szCs w:val="16"/>
        </w:rPr>
        <w:lastRenderedPageBreak/>
        <w:t>ПРИЛОЖЕНИЕ №1</w:t>
      </w:r>
    </w:p>
    <w:p w:rsidR="005111B3" w:rsidRPr="005111B3" w:rsidRDefault="005111B3" w:rsidP="005111B3">
      <w:pPr>
        <w:spacing w:line="0" w:lineRule="atLeast"/>
        <w:jc w:val="right"/>
        <w:rPr>
          <w:rFonts w:ascii="Times New Roman" w:hAnsi="Times New Roman"/>
          <w:sz w:val="16"/>
          <w:szCs w:val="16"/>
        </w:rPr>
      </w:pPr>
      <w:r w:rsidRPr="005111B3">
        <w:rPr>
          <w:rFonts w:ascii="Times New Roman" w:hAnsi="Times New Roman"/>
          <w:sz w:val="16"/>
          <w:szCs w:val="16"/>
        </w:rPr>
        <w:tab/>
        <w:t xml:space="preserve">  к муниципальной программе</w:t>
      </w:r>
    </w:p>
    <w:p w:rsidR="005111B3" w:rsidRPr="005111B3" w:rsidRDefault="005111B3" w:rsidP="005111B3">
      <w:pPr>
        <w:spacing w:line="0" w:lineRule="atLeast"/>
        <w:jc w:val="right"/>
        <w:rPr>
          <w:rFonts w:ascii="Times New Roman" w:hAnsi="Times New Roman"/>
          <w:sz w:val="16"/>
          <w:szCs w:val="16"/>
        </w:rPr>
      </w:pPr>
      <w:r w:rsidRPr="005111B3">
        <w:rPr>
          <w:rFonts w:ascii="Times New Roman" w:hAnsi="Times New Roman"/>
          <w:sz w:val="16"/>
          <w:szCs w:val="16"/>
        </w:rPr>
        <w:t>«Повышение безопасности дорожного движения</w:t>
      </w:r>
    </w:p>
    <w:p w:rsidR="005111B3" w:rsidRPr="005111B3" w:rsidRDefault="005111B3" w:rsidP="005111B3">
      <w:pPr>
        <w:spacing w:line="0" w:lineRule="atLeast"/>
        <w:jc w:val="right"/>
        <w:rPr>
          <w:rFonts w:ascii="Times New Roman" w:hAnsi="Times New Roman"/>
          <w:sz w:val="16"/>
          <w:szCs w:val="16"/>
        </w:rPr>
      </w:pPr>
      <w:r w:rsidRPr="005111B3">
        <w:rPr>
          <w:rFonts w:ascii="Times New Roman" w:hAnsi="Times New Roman"/>
          <w:sz w:val="16"/>
          <w:szCs w:val="16"/>
        </w:rPr>
        <w:t xml:space="preserve">в </w:t>
      </w:r>
      <w:proofErr w:type="spellStart"/>
      <w:r w:rsidRPr="005111B3">
        <w:rPr>
          <w:rFonts w:ascii="Times New Roman" w:hAnsi="Times New Roman"/>
          <w:sz w:val="16"/>
          <w:szCs w:val="16"/>
        </w:rPr>
        <w:t>Коуракском</w:t>
      </w:r>
      <w:proofErr w:type="spellEnd"/>
      <w:r w:rsidRPr="005111B3">
        <w:rPr>
          <w:rFonts w:ascii="Times New Roman" w:hAnsi="Times New Roman"/>
          <w:sz w:val="16"/>
          <w:szCs w:val="16"/>
        </w:rPr>
        <w:t xml:space="preserve"> сельсовете Тогучинского района Новосибирской области</w:t>
      </w:r>
    </w:p>
    <w:p w:rsidR="005111B3" w:rsidRPr="005111B3" w:rsidRDefault="005111B3" w:rsidP="005111B3">
      <w:pPr>
        <w:tabs>
          <w:tab w:val="left" w:pos="11235"/>
        </w:tabs>
        <w:spacing w:line="0" w:lineRule="atLeast"/>
        <w:jc w:val="right"/>
        <w:rPr>
          <w:rFonts w:ascii="Times New Roman" w:hAnsi="Times New Roman"/>
          <w:sz w:val="16"/>
          <w:szCs w:val="16"/>
        </w:rPr>
      </w:pPr>
      <w:r w:rsidRPr="005111B3">
        <w:rPr>
          <w:rFonts w:ascii="Times New Roman" w:hAnsi="Times New Roman"/>
          <w:sz w:val="16"/>
          <w:szCs w:val="16"/>
        </w:rPr>
        <w:t xml:space="preserve">на 2021 – 2023 годы»  </w:t>
      </w:r>
    </w:p>
    <w:p w:rsidR="005111B3" w:rsidRPr="005111B3" w:rsidRDefault="005111B3" w:rsidP="005111B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5111B3" w:rsidRPr="005111B3" w:rsidRDefault="005111B3" w:rsidP="005111B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5111B3" w:rsidRPr="005111B3" w:rsidRDefault="005111B3" w:rsidP="005111B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5111B3" w:rsidRPr="005111B3" w:rsidRDefault="005111B3" w:rsidP="005111B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5111B3">
        <w:rPr>
          <w:rFonts w:ascii="Times New Roman" w:hAnsi="Times New Roman" w:cs="Times New Roman"/>
          <w:sz w:val="16"/>
          <w:szCs w:val="16"/>
        </w:rPr>
        <w:t>ЗАДАЧИ</w:t>
      </w:r>
    </w:p>
    <w:p w:rsidR="005111B3" w:rsidRPr="005111B3" w:rsidRDefault="005111B3" w:rsidP="005111B3">
      <w:pPr>
        <w:spacing w:line="0" w:lineRule="atLeast"/>
        <w:jc w:val="center"/>
        <w:rPr>
          <w:rFonts w:ascii="Times New Roman" w:hAnsi="Times New Roman"/>
          <w:sz w:val="16"/>
          <w:szCs w:val="16"/>
        </w:rPr>
      </w:pPr>
      <w:r w:rsidRPr="005111B3">
        <w:rPr>
          <w:rFonts w:ascii="Times New Roman" w:hAnsi="Times New Roman"/>
          <w:sz w:val="16"/>
          <w:szCs w:val="16"/>
          <w:lang w:eastAsia="ru-RU"/>
        </w:rPr>
        <w:t xml:space="preserve">Муниципальной </w:t>
      </w:r>
      <w:r w:rsidRPr="005111B3">
        <w:rPr>
          <w:rFonts w:ascii="Times New Roman" w:hAnsi="Times New Roman"/>
          <w:sz w:val="16"/>
          <w:szCs w:val="16"/>
        </w:rPr>
        <w:t>программы.</w:t>
      </w:r>
    </w:p>
    <w:p w:rsidR="005111B3" w:rsidRPr="005111B3" w:rsidRDefault="005111B3" w:rsidP="005111B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25980" w:type="dxa"/>
        <w:tblLayout w:type="fixed"/>
        <w:tblCellMar>
          <w:top w:w="54" w:type="dxa"/>
          <w:left w:w="72" w:type="dxa"/>
          <w:right w:w="55" w:type="dxa"/>
        </w:tblCellMar>
        <w:tblLook w:val="04A0" w:firstRow="1" w:lastRow="0" w:firstColumn="1" w:lastColumn="0" w:noHBand="0" w:noVBand="1"/>
      </w:tblPr>
      <w:tblGrid>
        <w:gridCol w:w="2628"/>
        <w:gridCol w:w="3256"/>
        <w:gridCol w:w="632"/>
        <w:gridCol w:w="709"/>
        <w:gridCol w:w="708"/>
        <w:gridCol w:w="4984"/>
        <w:gridCol w:w="2323"/>
        <w:gridCol w:w="2148"/>
        <w:gridCol w:w="2148"/>
        <w:gridCol w:w="2148"/>
        <w:gridCol w:w="2148"/>
        <w:gridCol w:w="2148"/>
      </w:tblGrid>
      <w:tr w:rsidR="005111B3" w:rsidRPr="005111B3" w:rsidTr="005111B3">
        <w:trPr>
          <w:gridAfter w:val="5"/>
          <w:wAfter w:w="10740" w:type="dxa"/>
          <w:trHeight w:val="283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spacing w:line="259" w:lineRule="auto"/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 xml:space="preserve">Цель/задачи, требующие решения для достижения цели </w:t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spacing w:line="259" w:lineRule="auto"/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 xml:space="preserve">Наименование целевого индикатора  </w:t>
            </w:r>
          </w:p>
        </w:tc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spacing w:line="259" w:lineRule="auto"/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 xml:space="preserve">Ед. измерения </w:t>
            </w:r>
          </w:p>
        </w:tc>
        <w:tc>
          <w:tcPr>
            <w:tcW w:w="6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Значение целевого индикатора</w:t>
            </w: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spacing w:line="259" w:lineRule="auto"/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 xml:space="preserve">Примечание  </w:t>
            </w:r>
          </w:p>
        </w:tc>
      </w:tr>
      <w:tr w:rsidR="005111B3" w:rsidRPr="005111B3" w:rsidTr="005111B3">
        <w:trPr>
          <w:gridAfter w:val="5"/>
          <w:wAfter w:w="10740" w:type="dxa"/>
          <w:trHeight w:val="288"/>
        </w:trPr>
        <w:tc>
          <w:tcPr>
            <w:tcW w:w="26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11B3" w:rsidRPr="005111B3" w:rsidRDefault="005111B3" w:rsidP="005111B3">
            <w:pPr>
              <w:spacing w:after="160" w:line="259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11B3" w:rsidRPr="005111B3" w:rsidRDefault="005111B3" w:rsidP="005111B3">
            <w:pPr>
              <w:spacing w:after="160" w:line="259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11B3" w:rsidRPr="005111B3" w:rsidRDefault="005111B3" w:rsidP="005111B3">
            <w:pPr>
              <w:spacing w:after="160" w:line="259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в том числе по годам</w:t>
            </w:r>
          </w:p>
        </w:tc>
        <w:tc>
          <w:tcPr>
            <w:tcW w:w="23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11B3" w:rsidRPr="005111B3" w:rsidRDefault="005111B3" w:rsidP="005111B3">
            <w:pPr>
              <w:spacing w:after="160" w:line="259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rPr>
          <w:gridAfter w:val="5"/>
          <w:wAfter w:w="10740" w:type="dxa"/>
          <w:trHeight w:val="816"/>
        </w:trPr>
        <w:tc>
          <w:tcPr>
            <w:tcW w:w="2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spacing w:after="160" w:line="259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spacing w:after="160" w:line="259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spacing w:after="160" w:line="259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spacing w:line="259" w:lineRule="auto"/>
              <w:ind w:left="785" w:hanging="785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spacing w:line="259" w:lineRule="auto"/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2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spacing w:after="160" w:line="259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rPr>
          <w:gridAfter w:val="5"/>
          <w:wAfter w:w="10740" w:type="dxa"/>
          <w:trHeight w:val="39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spacing w:line="259" w:lineRule="auto"/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 xml:space="preserve">1 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spacing w:line="259" w:lineRule="auto"/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 xml:space="preserve">2 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spacing w:line="259" w:lineRule="auto"/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spacing w:line="259" w:lineRule="auto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spacing w:line="259" w:lineRule="auto"/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5111B3" w:rsidRPr="005111B3" w:rsidRDefault="005111B3" w:rsidP="005111B3">
            <w:pPr>
              <w:spacing w:line="259" w:lineRule="auto"/>
              <w:ind w:left="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spacing w:line="259" w:lineRule="auto"/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5111B3" w:rsidRPr="005111B3" w:rsidTr="005111B3">
        <w:trPr>
          <w:gridAfter w:val="5"/>
          <w:wAfter w:w="10740" w:type="dxa"/>
          <w:trHeight w:val="4830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 xml:space="preserve">1.Задача: Снижение аварийности на дорогах Коуракского </w:t>
            </w:r>
            <w:proofErr w:type="gramStart"/>
            <w:r w:rsidRPr="005111B3">
              <w:rPr>
                <w:rFonts w:ascii="Times New Roman" w:hAnsi="Times New Roman"/>
                <w:sz w:val="16"/>
                <w:szCs w:val="16"/>
              </w:rPr>
              <w:t>сельсовета  путем</w:t>
            </w:r>
            <w:proofErr w:type="gramEnd"/>
            <w:r w:rsidRPr="005111B3">
              <w:rPr>
                <w:rFonts w:ascii="Times New Roman" w:hAnsi="Times New Roman"/>
                <w:sz w:val="16"/>
                <w:szCs w:val="16"/>
              </w:rPr>
              <w:t xml:space="preserve"> обеспечения развития и сохранности автомобильных дорог местного значения.</w:t>
            </w:r>
          </w:p>
        </w:tc>
        <w:tc>
          <w:tcPr>
            <w:tcW w:w="3256" w:type="dxa"/>
            <w:tcBorders>
              <w:left w:val="single" w:sz="4" w:space="0" w:color="000000"/>
              <w:right w:val="single" w:sz="4" w:space="0" w:color="000000"/>
            </w:tcBorders>
          </w:tcPr>
          <w:p w:rsidR="005111B3" w:rsidRPr="005111B3" w:rsidRDefault="005111B3" w:rsidP="00895B5E">
            <w:pPr>
              <w:pStyle w:val="a9"/>
              <w:numPr>
                <w:ilvl w:val="1"/>
                <w:numId w:val="3"/>
              </w:numPr>
              <w:suppressAutoHyphens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Протяженность автомобильных дорог общего пользования местного значения на территории Коуракского сельсовета, соответствующих нормативным требованиям к транспортно-эксплуатационным показателям в результате капитального ремонта автомобильных дорог.</w:t>
            </w:r>
          </w:p>
        </w:tc>
        <w:tc>
          <w:tcPr>
            <w:tcW w:w="632" w:type="dxa"/>
            <w:tcBorders>
              <w:left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км.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0,35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0,35</w:t>
            </w:r>
          </w:p>
        </w:tc>
        <w:tc>
          <w:tcPr>
            <w:tcW w:w="4984" w:type="dxa"/>
            <w:tcBorders>
              <w:left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ind w:left="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Снижение аварийности на дорогах</w:t>
            </w:r>
          </w:p>
        </w:tc>
      </w:tr>
      <w:tr w:rsidR="005111B3" w:rsidRPr="005111B3" w:rsidTr="005111B3">
        <w:trPr>
          <w:gridAfter w:val="5"/>
          <w:wAfter w:w="10740" w:type="dxa"/>
          <w:trHeight w:val="2484"/>
        </w:trPr>
        <w:tc>
          <w:tcPr>
            <w:tcW w:w="26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ind w:left="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1.2.Протяженность автомобильных дорог, находящихся в собственности Коуракского сельсовета на которых проводится содержания.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ind w:left="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Снижение аварийности на дорогах</w:t>
            </w:r>
          </w:p>
        </w:tc>
      </w:tr>
      <w:tr w:rsidR="005111B3" w:rsidRPr="005111B3" w:rsidTr="005111B3">
        <w:trPr>
          <w:gridAfter w:val="5"/>
          <w:wAfter w:w="10740" w:type="dxa"/>
          <w:trHeight w:val="375"/>
        </w:trPr>
        <w:tc>
          <w:tcPr>
            <w:tcW w:w="26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ind w:left="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1B3" w:rsidRPr="005111B3" w:rsidRDefault="005111B3" w:rsidP="005111B3">
            <w:pPr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1.6.Протяженность автомобильных дорог в сельских поселениях Тогучинского района на которых проводиться содержание в зимний период.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1B3" w:rsidRPr="005111B3" w:rsidRDefault="005111B3" w:rsidP="005111B3">
            <w:pPr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км.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1B3" w:rsidRPr="005111B3" w:rsidRDefault="005111B3" w:rsidP="005111B3">
            <w:pPr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1B3" w:rsidRPr="005111B3" w:rsidRDefault="005111B3" w:rsidP="005111B3">
            <w:pPr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1B3" w:rsidRPr="005111B3" w:rsidRDefault="005111B3" w:rsidP="005111B3">
            <w:pPr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1B3" w:rsidRPr="005111B3" w:rsidRDefault="005111B3" w:rsidP="005111B3">
            <w:pPr>
              <w:ind w:left="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Снижение аварийности на дорогах</w:t>
            </w:r>
          </w:p>
        </w:tc>
      </w:tr>
      <w:tr w:rsidR="005111B3" w:rsidRPr="005111B3" w:rsidTr="005111B3">
        <w:trPr>
          <w:trHeight w:val="375"/>
        </w:trPr>
        <w:tc>
          <w:tcPr>
            <w:tcW w:w="26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ind w:left="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1.7.Количество подготовленной проектно-сметной документации и прохождение ей государственной экспертизы.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Подготовка ПСД.</w:t>
            </w:r>
          </w:p>
        </w:tc>
        <w:tc>
          <w:tcPr>
            <w:tcW w:w="2148" w:type="dxa"/>
          </w:tcPr>
          <w:p w:rsidR="005111B3" w:rsidRPr="005111B3" w:rsidRDefault="005111B3" w:rsidP="005111B3">
            <w:pPr>
              <w:ind w:left="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8" w:type="dxa"/>
          </w:tcPr>
          <w:p w:rsidR="005111B3" w:rsidRPr="005111B3" w:rsidRDefault="005111B3" w:rsidP="005111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8" w:type="dxa"/>
          </w:tcPr>
          <w:p w:rsidR="005111B3" w:rsidRPr="005111B3" w:rsidRDefault="005111B3" w:rsidP="005111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8" w:type="dxa"/>
          </w:tcPr>
          <w:p w:rsidR="005111B3" w:rsidRPr="005111B3" w:rsidRDefault="005111B3" w:rsidP="005111B3">
            <w:pPr>
              <w:ind w:left="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8" w:type="dxa"/>
          </w:tcPr>
          <w:p w:rsidR="005111B3" w:rsidRPr="005111B3" w:rsidRDefault="005111B3" w:rsidP="005111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rPr>
          <w:gridAfter w:val="5"/>
          <w:wAfter w:w="10740" w:type="dxa"/>
          <w:trHeight w:val="562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1B3" w:rsidRPr="005111B3" w:rsidRDefault="005111B3" w:rsidP="005111B3">
            <w:pPr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lastRenderedPageBreak/>
              <w:t>2.Задача: Формирование законопослушного поведения участников дорожного движения.</w:t>
            </w:r>
          </w:p>
          <w:p w:rsidR="005111B3" w:rsidRPr="005111B3" w:rsidRDefault="005111B3" w:rsidP="005111B3">
            <w:pPr>
              <w:ind w:left="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2.1. Количество проведённых        встреч в образовательных учреждениях по профилактики детского травматизма.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spacing w:line="259" w:lineRule="auto"/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spacing w:line="259" w:lineRule="auto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spacing w:line="259" w:lineRule="auto"/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spacing w:line="259" w:lineRule="auto"/>
              <w:ind w:left="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 xml:space="preserve">Профилактика снижения травматизма на дорогах </w:t>
            </w:r>
          </w:p>
        </w:tc>
      </w:tr>
      <w:tr w:rsidR="005111B3" w:rsidRPr="005111B3" w:rsidTr="005111B3">
        <w:trPr>
          <w:gridAfter w:val="5"/>
          <w:wAfter w:w="10740" w:type="dxa"/>
          <w:trHeight w:val="562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ind w:left="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ind w:left="-11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2.2.Количествоизготовленной наглядной агитации.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spacing w:line="259" w:lineRule="auto"/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spacing w:line="259" w:lineRule="auto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spacing w:line="259" w:lineRule="auto"/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spacing w:line="259" w:lineRule="auto"/>
              <w:ind w:left="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Профилактика снижения травматизма на дорогах</w:t>
            </w:r>
          </w:p>
        </w:tc>
      </w:tr>
      <w:tr w:rsidR="005111B3" w:rsidRPr="005111B3" w:rsidTr="005111B3">
        <w:trPr>
          <w:gridAfter w:val="5"/>
          <w:wAfter w:w="10740" w:type="dxa"/>
          <w:trHeight w:val="562"/>
        </w:trPr>
        <w:tc>
          <w:tcPr>
            <w:tcW w:w="26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1B3" w:rsidRPr="005111B3" w:rsidRDefault="005111B3" w:rsidP="005111B3">
            <w:pPr>
              <w:ind w:left="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ind w:left="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ind w:left="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ind w:left="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B3" w:rsidRPr="005111B3" w:rsidRDefault="005111B3" w:rsidP="005111B3">
            <w:pPr>
              <w:ind w:left="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111B3" w:rsidRPr="005111B3" w:rsidRDefault="005111B3" w:rsidP="005111B3">
      <w:pPr>
        <w:spacing w:after="3" w:line="248" w:lineRule="auto"/>
        <w:ind w:left="542" w:right="2212"/>
        <w:rPr>
          <w:rFonts w:ascii="Times New Roman" w:hAnsi="Times New Roman"/>
          <w:sz w:val="16"/>
          <w:szCs w:val="16"/>
        </w:rPr>
      </w:pPr>
    </w:p>
    <w:p w:rsidR="005111B3" w:rsidRPr="005111B3" w:rsidRDefault="005111B3" w:rsidP="005111B3">
      <w:pPr>
        <w:spacing w:after="3" w:line="248" w:lineRule="auto"/>
        <w:ind w:left="542" w:right="2212"/>
        <w:rPr>
          <w:rFonts w:ascii="Times New Roman" w:hAnsi="Times New Roman"/>
          <w:sz w:val="16"/>
          <w:szCs w:val="16"/>
        </w:rPr>
      </w:pPr>
    </w:p>
    <w:p w:rsidR="005111B3" w:rsidRPr="005111B3" w:rsidRDefault="005111B3" w:rsidP="005111B3">
      <w:pPr>
        <w:spacing w:after="3" w:line="248" w:lineRule="auto"/>
        <w:ind w:left="542" w:right="2212"/>
        <w:rPr>
          <w:rFonts w:ascii="Times New Roman" w:hAnsi="Times New Roman"/>
          <w:sz w:val="16"/>
          <w:szCs w:val="16"/>
        </w:rPr>
      </w:pPr>
      <w:r w:rsidRPr="005111B3">
        <w:rPr>
          <w:rFonts w:ascii="Times New Roman" w:hAnsi="Times New Roman"/>
          <w:sz w:val="16"/>
          <w:szCs w:val="16"/>
        </w:rPr>
        <w:t xml:space="preserve">&lt;1&gt; - приводится значение целевого индикатора до начала реализации программы. </w:t>
      </w:r>
    </w:p>
    <w:p w:rsidR="005111B3" w:rsidRPr="005111B3" w:rsidRDefault="005111B3" w:rsidP="005111B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5111B3" w:rsidRPr="005111B3" w:rsidRDefault="005111B3" w:rsidP="005111B3">
      <w:pPr>
        <w:jc w:val="both"/>
        <w:rPr>
          <w:rFonts w:ascii="Times New Roman" w:hAnsi="Times New Roman"/>
          <w:sz w:val="16"/>
          <w:szCs w:val="16"/>
        </w:rPr>
      </w:pPr>
      <w:r w:rsidRPr="005111B3">
        <w:rPr>
          <w:rFonts w:ascii="Times New Roman" w:hAnsi="Times New Roman"/>
          <w:sz w:val="16"/>
          <w:szCs w:val="16"/>
        </w:rPr>
        <w:t>ПСД –Проектно-сметная документация.</w:t>
      </w:r>
    </w:p>
    <w:p w:rsidR="005111B3" w:rsidRPr="005111B3" w:rsidRDefault="005111B3" w:rsidP="005111B3">
      <w:pPr>
        <w:ind w:right="282"/>
        <w:jc w:val="both"/>
        <w:rPr>
          <w:rFonts w:ascii="Times New Roman" w:hAnsi="Times New Roman"/>
          <w:sz w:val="16"/>
          <w:szCs w:val="16"/>
        </w:rPr>
      </w:pPr>
    </w:p>
    <w:p w:rsidR="005111B3" w:rsidRPr="005111B3" w:rsidRDefault="005111B3" w:rsidP="005111B3">
      <w:pPr>
        <w:tabs>
          <w:tab w:val="left" w:pos="10140"/>
        </w:tabs>
        <w:jc w:val="right"/>
        <w:rPr>
          <w:rFonts w:ascii="Times New Roman" w:hAnsi="Times New Roman"/>
          <w:sz w:val="16"/>
          <w:szCs w:val="16"/>
        </w:rPr>
      </w:pPr>
      <w:r w:rsidRPr="005111B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ПРИЛОЖЕНИЕ № 2</w:t>
      </w:r>
    </w:p>
    <w:p w:rsidR="005111B3" w:rsidRPr="005111B3" w:rsidRDefault="005111B3" w:rsidP="005111B3">
      <w:pPr>
        <w:spacing w:line="0" w:lineRule="atLeast"/>
        <w:jc w:val="right"/>
        <w:rPr>
          <w:rFonts w:ascii="Times New Roman" w:hAnsi="Times New Roman"/>
          <w:sz w:val="16"/>
          <w:szCs w:val="16"/>
        </w:rPr>
      </w:pPr>
      <w:r w:rsidRPr="005111B3">
        <w:rPr>
          <w:rFonts w:ascii="Times New Roman" w:hAnsi="Times New Roman"/>
          <w:sz w:val="16"/>
          <w:szCs w:val="16"/>
        </w:rPr>
        <w:t xml:space="preserve">    к муниципальной программе</w:t>
      </w:r>
    </w:p>
    <w:p w:rsidR="005111B3" w:rsidRPr="005111B3" w:rsidRDefault="005111B3" w:rsidP="005111B3">
      <w:pPr>
        <w:spacing w:line="0" w:lineRule="atLeast"/>
        <w:jc w:val="right"/>
        <w:rPr>
          <w:rFonts w:ascii="Times New Roman" w:hAnsi="Times New Roman"/>
          <w:sz w:val="16"/>
          <w:szCs w:val="16"/>
        </w:rPr>
      </w:pPr>
      <w:r w:rsidRPr="005111B3">
        <w:rPr>
          <w:rFonts w:ascii="Times New Roman" w:hAnsi="Times New Roman"/>
          <w:sz w:val="16"/>
          <w:szCs w:val="16"/>
        </w:rPr>
        <w:t>«Повышение безопасности дорожного движения</w:t>
      </w:r>
    </w:p>
    <w:p w:rsidR="005111B3" w:rsidRPr="005111B3" w:rsidRDefault="005111B3" w:rsidP="005111B3">
      <w:pPr>
        <w:spacing w:line="0" w:lineRule="atLeast"/>
        <w:jc w:val="right"/>
        <w:rPr>
          <w:rFonts w:ascii="Times New Roman" w:hAnsi="Times New Roman"/>
          <w:sz w:val="16"/>
          <w:szCs w:val="16"/>
        </w:rPr>
      </w:pPr>
      <w:r w:rsidRPr="005111B3">
        <w:rPr>
          <w:rFonts w:ascii="Times New Roman" w:hAnsi="Times New Roman"/>
          <w:sz w:val="16"/>
          <w:szCs w:val="16"/>
        </w:rPr>
        <w:t xml:space="preserve">в </w:t>
      </w:r>
      <w:proofErr w:type="spellStart"/>
      <w:r w:rsidRPr="005111B3">
        <w:rPr>
          <w:rFonts w:ascii="Times New Roman" w:hAnsi="Times New Roman"/>
          <w:sz w:val="16"/>
          <w:szCs w:val="16"/>
        </w:rPr>
        <w:t>Коуракском</w:t>
      </w:r>
      <w:proofErr w:type="spellEnd"/>
      <w:r w:rsidRPr="005111B3">
        <w:rPr>
          <w:rFonts w:ascii="Times New Roman" w:hAnsi="Times New Roman"/>
          <w:sz w:val="16"/>
          <w:szCs w:val="16"/>
        </w:rPr>
        <w:t xml:space="preserve"> сельсовете Тогучинского района Новосибирской области</w:t>
      </w:r>
    </w:p>
    <w:p w:rsidR="005111B3" w:rsidRPr="005111B3" w:rsidRDefault="005111B3" w:rsidP="00A34DD6">
      <w:pPr>
        <w:tabs>
          <w:tab w:val="left" w:pos="11235"/>
        </w:tabs>
        <w:spacing w:line="0" w:lineRule="atLeast"/>
        <w:jc w:val="right"/>
        <w:rPr>
          <w:rFonts w:ascii="Times New Roman" w:hAnsi="Times New Roman"/>
          <w:sz w:val="16"/>
          <w:szCs w:val="16"/>
        </w:rPr>
      </w:pPr>
      <w:r w:rsidRPr="005111B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на 2021 – 2023 годы»</w:t>
      </w:r>
    </w:p>
    <w:p w:rsidR="005111B3" w:rsidRPr="005111B3" w:rsidRDefault="005111B3" w:rsidP="005111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5111B3">
        <w:rPr>
          <w:rFonts w:ascii="Times New Roman" w:hAnsi="Times New Roman"/>
          <w:sz w:val="16"/>
          <w:szCs w:val="16"/>
          <w:lang w:eastAsia="ru-RU"/>
        </w:rPr>
        <w:t xml:space="preserve">МЕРОПРИЯТИЯ И РЕСУРСНОЕ ОБЕСПЕЧЕНИЕ </w:t>
      </w:r>
    </w:p>
    <w:p w:rsidR="005111B3" w:rsidRPr="005111B3" w:rsidRDefault="005111B3" w:rsidP="005111B3">
      <w:pPr>
        <w:spacing w:line="0" w:lineRule="atLeast"/>
        <w:jc w:val="center"/>
        <w:rPr>
          <w:rFonts w:ascii="Times New Roman" w:hAnsi="Times New Roman"/>
          <w:sz w:val="16"/>
          <w:szCs w:val="16"/>
        </w:rPr>
      </w:pPr>
      <w:r w:rsidRPr="005111B3">
        <w:rPr>
          <w:rFonts w:ascii="Times New Roman" w:hAnsi="Times New Roman"/>
          <w:sz w:val="16"/>
          <w:szCs w:val="16"/>
          <w:lang w:eastAsia="ru-RU"/>
        </w:rPr>
        <w:t xml:space="preserve">Муниципальной </w:t>
      </w:r>
      <w:r w:rsidRPr="005111B3">
        <w:rPr>
          <w:rFonts w:ascii="Times New Roman" w:hAnsi="Times New Roman"/>
          <w:sz w:val="16"/>
          <w:szCs w:val="16"/>
        </w:rPr>
        <w:t>программы</w:t>
      </w:r>
    </w:p>
    <w:p w:rsidR="005111B3" w:rsidRPr="005111B3" w:rsidRDefault="005111B3" w:rsidP="00A34DD6">
      <w:pPr>
        <w:widowControl w:val="0"/>
        <w:tabs>
          <w:tab w:val="center" w:pos="7285"/>
          <w:tab w:val="right" w:pos="14570"/>
        </w:tabs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  <w:lang w:eastAsia="ru-RU"/>
        </w:rPr>
      </w:pPr>
      <w:r w:rsidRPr="005111B3">
        <w:rPr>
          <w:rFonts w:ascii="Times New Roman" w:hAnsi="Times New Roman"/>
          <w:sz w:val="16"/>
          <w:szCs w:val="16"/>
        </w:rPr>
        <w:tab/>
        <w:t>(тыс. руб.)</w:t>
      </w:r>
    </w:p>
    <w:tbl>
      <w:tblPr>
        <w:tblW w:w="14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992"/>
        <w:gridCol w:w="992"/>
        <w:gridCol w:w="1276"/>
        <w:gridCol w:w="709"/>
        <w:gridCol w:w="708"/>
        <w:gridCol w:w="3544"/>
        <w:gridCol w:w="2518"/>
      </w:tblGrid>
      <w:tr w:rsidR="005111B3" w:rsidRPr="005111B3" w:rsidTr="005111B3">
        <w:trPr>
          <w:trHeight w:val="370"/>
        </w:trPr>
        <w:tc>
          <w:tcPr>
            <w:tcW w:w="1980" w:type="dxa"/>
            <w:vMerge w:val="restart"/>
            <w:tcBorders>
              <w:bottom w:val="single" w:sz="4" w:space="0" w:color="auto"/>
            </w:tcBorders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</w:p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 xml:space="preserve">программы, </w:t>
            </w:r>
          </w:p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</w:p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показателя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 xml:space="preserve">Значение показателя </w:t>
            </w:r>
          </w:p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 xml:space="preserve">в том числе по годам </w:t>
            </w:r>
          </w:p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реализации</w:t>
            </w:r>
          </w:p>
        </w:tc>
        <w:tc>
          <w:tcPr>
            <w:tcW w:w="4252" w:type="dxa"/>
            <w:gridSpan w:val="2"/>
            <w:vMerge w:val="restart"/>
            <w:tcBorders>
              <w:bottom w:val="single" w:sz="4" w:space="0" w:color="auto"/>
            </w:tcBorders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 xml:space="preserve">Ответственный </w:t>
            </w:r>
          </w:p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исполнитель</w:t>
            </w:r>
          </w:p>
        </w:tc>
        <w:tc>
          <w:tcPr>
            <w:tcW w:w="2518" w:type="dxa"/>
            <w:vMerge w:val="restart"/>
            <w:tcBorders>
              <w:bottom w:val="single" w:sz="4" w:space="0" w:color="auto"/>
            </w:tcBorders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Ожидаемый результат</w:t>
            </w:r>
          </w:p>
        </w:tc>
      </w:tr>
      <w:tr w:rsidR="005111B3" w:rsidRPr="005111B3" w:rsidTr="005111B3">
        <w:tc>
          <w:tcPr>
            <w:tcW w:w="1980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276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4252" w:type="dxa"/>
            <w:gridSpan w:val="2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8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c>
          <w:tcPr>
            <w:tcW w:w="1980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2" w:type="dxa"/>
            <w:gridSpan w:val="2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18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5111B3" w:rsidRPr="005111B3" w:rsidTr="005111B3">
        <w:trPr>
          <w:trHeight w:val="562"/>
        </w:trPr>
        <w:tc>
          <w:tcPr>
            <w:tcW w:w="1980" w:type="dxa"/>
            <w:vMerge w:val="restart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Повышение</w:t>
            </w:r>
          </w:p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 xml:space="preserve">Безопасности дорожного движения в </w:t>
            </w:r>
            <w:proofErr w:type="spellStart"/>
            <w:r w:rsidRPr="005111B3">
              <w:rPr>
                <w:rFonts w:ascii="Times New Roman" w:hAnsi="Times New Roman"/>
                <w:sz w:val="16"/>
                <w:szCs w:val="16"/>
              </w:rPr>
              <w:t>Коуракском</w:t>
            </w:r>
            <w:proofErr w:type="spellEnd"/>
            <w:r w:rsidRPr="005111B3">
              <w:rPr>
                <w:rFonts w:ascii="Times New Roman" w:hAnsi="Times New Roman"/>
                <w:sz w:val="16"/>
                <w:szCs w:val="16"/>
              </w:rPr>
              <w:t xml:space="preserve"> сельсовете Тогучинского района Новосибирской области на 2021-2023 годы</w:t>
            </w:r>
          </w:p>
        </w:tc>
        <w:tc>
          <w:tcPr>
            <w:tcW w:w="1843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Всего сумма</w:t>
            </w:r>
          </w:p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затрат, в том числе: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2" w:type="dxa"/>
            <w:gridSpan w:val="2"/>
            <w:vMerge w:val="restart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5111B3" w:rsidRPr="005111B3" w:rsidRDefault="005111B3" w:rsidP="005111B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111B3" w:rsidRPr="005111B3" w:rsidRDefault="005111B3" w:rsidP="005111B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111B3" w:rsidRPr="005111B3" w:rsidRDefault="005111B3" w:rsidP="00511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111B3" w:rsidRPr="005111B3" w:rsidRDefault="005111B3" w:rsidP="00511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Глава</w:t>
            </w:r>
          </w:p>
        </w:tc>
        <w:tc>
          <w:tcPr>
            <w:tcW w:w="2518" w:type="dxa"/>
            <w:vMerge w:val="restart"/>
          </w:tcPr>
          <w:p w:rsidR="005111B3" w:rsidRPr="005111B3" w:rsidRDefault="005111B3" w:rsidP="005111B3">
            <w:pPr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-сокращение числа погибших в ДТП </w:t>
            </w:r>
          </w:p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-увеличение удельного веса автодорог с твердым покрытием в общей протяженности автодорог местного значения;</w:t>
            </w:r>
          </w:p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rPr>
          <w:trHeight w:val="562"/>
        </w:trPr>
        <w:tc>
          <w:tcPr>
            <w:tcW w:w="1980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 xml:space="preserve">федеральный </w:t>
            </w:r>
          </w:p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ind w:left="-108" w:firstLine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2" w:type="dxa"/>
            <w:gridSpan w:val="2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8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rPr>
          <w:trHeight w:val="562"/>
        </w:trPr>
        <w:tc>
          <w:tcPr>
            <w:tcW w:w="1980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2" w:type="dxa"/>
            <w:gridSpan w:val="2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8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rPr>
          <w:trHeight w:val="562"/>
        </w:trPr>
        <w:tc>
          <w:tcPr>
            <w:tcW w:w="1980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2" w:type="dxa"/>
            <w:gridSpan w:val="2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8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rPr>
          <w:trHeight w:val="562"/>
        </w:trPr>
        <w:tc>
          <w:tcPr>
            <w:tcW w:w="1980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2" w:type="dxa"/>
            <w:gridSpan w:val="2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8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rPr>
          <w:trHeight w:val="562"/>
        </w:trPr>
        <w:tc>
          <w:tcPr>
            <w:tcW w:w="14562" w:type="dxa"/>
            <w:gridSpan w:val="9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Цель: Сохранение жизни и здоровья участников дорожного движения</w:t>
            </w:r>
          </w:p>
        </w:tc>
      </w:tr>
      <w:tr w:rsidR="005111B3" w:rsidRPr="005111B3" w:rsidTr="005111B3">
        <w:trPr>
          <w:trHeight w:val="848"/>
        </w:trPr>
        <w:tc>
          <w:tcPr>
            <w:tcW w:w="14562" w:type="dxa"/>
            <w:gridSpan w:val="9"/>
          </w:tcPr>
          <w:p w:rsidR="005111B3" w:rsidRPr="005111B3" w:rsidRDefault="005111B3" w:rsidP="005111B3">
            <w:pPr>
              <w:pStyle w:val="a9"/>
              <w:tabs>
                <w:tab w:val="left" w:pos="12990"/>
              </w:tabs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1.Задача к цели: Снижение аварийности на дорогах Коуракского сельсовета Тогучинского района Новосибирской области путем обеспечения развития и сохранности автомобильных дорог местного значения, и искусственных сооружениях на них.</w:t>
            </w:r>
          </w:p>
        </w:tc>
      </w:tr>
      <w:tr w:rsidR="005111B3" w:rsidRPr="005111B3" w:rsidTr="005111B3">
        <w:trPr>
          <w:trHeight w:val="286"/>
        </w:trPr>
        <w:tc>
          <w:tcPr>
            <w:tcW w:w="1980" w:type="dxa"/>
            <w:vMerge w:val="restart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 xml:space="preserve">1.1.Капитальный ремонт автомобильных дорог </w:t>
            </w:r>
          </w:p>
        </w:tc>
        <w:tc>
          <w:tcPr>
            <w:tcW w:w="1843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Количество км.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276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4252" w:type="dxa"/>
            <w:gridSpan w:val="2"/>
            <w:vMerge w:val="restart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Глава</w:t>
            </w:r>
          </w:p>
        </w:tc>
        <w:tc>
          <w:tcPr>
            <w:tcW w:w="2518" w:type="dxa"/>
            <w:vMerge w:val="restart"/>
          </w:tcPr>
          <w:p w:rsidR="005111B3" w:rsidRPr="005111B3" w:rsidRDefault="005111B3" w:rsidP="005111B3">
            <w:pPr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  <w:r w:rsidRPr="005111B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протяжённость</w:t>
            </w:r>
            <w:r w:rsidRPr="005111B3">
              <w:rPr>
                <w:rFonts w:ascii="Times New Roman" w:hAnsi="Times New Roman"/>
                <w:sz w:val="16"/>
                <w:szCs w:val="16"/>
              </w:rPr>
              <w:t xml:space="preserve"> автомобильных дорог где был проведён капитальный </w:t>
            </w:r>
            <w:r w:rsidRPr="005111B3">
              <w:rPr>
                <w:rFonts w:ascii="Times New Roman" w:hAnsi="Times New Roman"/>
                <w:sz w:val="16"/>
                <w:szCs w:val="16"/>
              </w:rPr>
              <w:lastRenderedPageBreak/>
              <w:t>ремонта к 2023 году составит не менее 3,36 км</w:t>
            </w:r>
          </w:p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rPr>
          <w:trHeight w:val="562"/>
        </w:trPr>
        <w:tc>
          <w:tcPr>
            <w:tcW w:w="1980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 xml:space="preserve">Стоимость </w:t>
            </w:r>
          </w:p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единицы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8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rPr>
          <w:trHeight w:val="562"/>
        </w:trPr>
        <w:tc>
          <w:tcPr>
            <w:tcW w:w="1980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8223,03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7070,7</w:t>
            </w:r>
          </w:p>
        </w:tc>
        <w:tc>
          <w:tcPr>
            <w:tcW w:w="1276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5902,1</w:t>
            </w:r>
          </w:p>
        </w:tc>
        <w:tc>
          <w:tcPr>
            <w:tcW w:w="709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21075,83</w:t>
            </w:r>
          </w:p>
        </w:tc>
        <w:tc>
          <w:tcPr>
            <w:tcW w:w="4252" w:type="dxa"/>
            <w:gridSpan w:val="2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8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rPr>
          <w:trHeight w:val="562"/>
        </w:trPr>
        <w:tc>
          <w:tcPr>
            <w:tcW w:w="1980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 xml:space="preserve">федеральный </w:t>
            </w:r>
          </w:p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2" w:type="dxa"/>
            <w:gridSpan w:val="2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8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rPr>
          <w:trHeight w:val="562"/>
        </w:trPr>
        <w:tc>
          <w:tcPr>
            <w:tcW w:w="1980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 xml:space="preserve">областной </w:t>
            </w:r>
          </w:p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8022,0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7000,0</w:t>
            </w:r>
          </w:p>
        </w:tc>
        <w:tc>
          <w:tcPr>
            <w:tcW w:w="1276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5801,8</w:t>
            </w:r>
          </w:p>
        </w:tc>
        <w:tc>
          <w:tcPr>
            <w:tcW w:w="709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20703,8</w:t>
            </w:r>
          </w:p>
        </w:tc>
        <w:tc>
          <w:tcPr>
            <w:tcW w:w="4252" w:type="dxa"/>
            <w:gridSpan w:val="2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8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rPr>
          <w:trHeight w:val="562"/>
        </w:trPr>
        <w:tc>
          <w:tcPr>
            <w:tcW w:w="1980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201,03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70,7</w:t>
            </w:r>
          </w:p>
        </w:tc>
        <w:tc>
          <w:tcPr>
            <w:tcW w:w="1276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100,3</w:t>
            </w:r>
          </w:p>
        </w:tc>
        <w:tc>
          <w:tcPr>
            <w:tcW w:w="709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372,03</w:t>
            </w:r>
          </w:p>
        </w:tc>
        <w:tc>
          <w:tcPr>
            <w:tcW w:w="4252" w:type="dxa"/>
            <w:gridSpan w:val="2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8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rPr>
          <w:trHeight w:val="815"/>
        </w:trPr>
        <w:tc>
          <w:tcPr>
            <w:tcW w:w="1980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2" w:type="dxa"/>
            <w:gridSpan w:val="2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8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rPr>
          <w:trHeight w:val="286"/>
        </w:trPr>
        <w:tc>
          <w:tcPr>
            <w:tcW w:w="1980" w:type="dxa"/>
            <w:vMerge w:val="restart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1.2.Содержание автомобильных дорог, находящихся в собственности Коуракского сельсовета Тогучинского района</w:t>
            </w:r>
          </w:p>
        </w:tc>
        <w:tc>
          <w:tcPr>
            <w:tcW w:w="1843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Количество км.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1276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709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4252" w:type="dxa"/>
            <w:gridSpan w:val="2"/>
            <w:vMerge w:val="restart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Глава</w:t>
            </w:r>
          </w:p>
        </w:tc>
        <w:tc>
          <w:tcPr>
            <w:tcW w:w="2518" w:type="dxa"/>
            <w:vMerge w:val="restart"/>
          </w:tcPr>
          <w:p w:rsidR="005111B3" w:rsidRPr="005111B3" w:rsidRDefault="005111B3" w:rsidP="005111B3">
            <w:pPr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 w:rsidRPr="005111B3">
              <w:rPr>
                <w:rFonts w:ascii="Times New Roman" w:hAnsi="Times New Roman"/>
                <w:sz w:val="16"/>
                <w:szCs w:val="16"/>
              </w:rPr>
              <w:t>содержание автомобильных дорог, находящихся в собственности Тогучинского района в соответствии с нормативными требованиями к транспортно-эксплуатационным показателям составит не менее 38 км ежегодно</w:t>
            </w:r>
          </w:p>
          <w:p w:rsidR="005111B3" w:rsidRPr="005111B3" w:rsidRDefault="005111B3" w:rsidP="005111B3">
            <w:pPr>
              <w:ind w:firstLine="7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rPr>
          <w:trHeight w:val="562"/>
        </w:trPr>
        <w:tc>
          <w:tcPr>
            <w:tcW w:w="1980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 xml:space="preserve">Стоимость </w:t>
            </w:r>
          </w:p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единицы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8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rPr>
          <w:trHeight w:val="562"/>
        </w:trPr>
        <w:tc>
          <w:tcPr>
            <w:tcW w:w="1980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1676,37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1915,2</w:t>
            </w:r>
          </w:p>
        </w:tc>
        <w:tc>
          <w:tcPr>
            <w:tcW w:w="1276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2060,9</w:t>
            </w:r>
          </w:p>
        </w:tc>
        <w:tc>
          <w:tcPr>
            <w:tcW w:w="709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5652,47</w:t>
            </w:r>
          </w:p>
        </w:tc>
        <w:tc>
          <w:tcPr>
            <w:tcW w:w="4252" w:type="dxa"/>
            <w:gridSpan w:val="2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8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rPr>
          <w:trHeight w:val="562"/>
        </w:trPr>
        <w:tc>
          <w:tcPr>
            <w:tcW w:w="1980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 xml:space="preserve">федеральный </w:t>
            </w:r>
          </w:p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8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rPr>
          <w:trHeight w:val="562"/>
        </w:trPr>
        <w:tc>
          <w:tcPr>
            <w:tcW w:w="1980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 xml:space="preserve">областной </w:t>
            </w:r>
          </w:p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8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rPr>
          <w:trHeight w:val="562"/>
        </w:trPr>
        <w:tc>
          <w:tcPr>
            <w:tcW w:w="1980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1676,37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1915,2</w:t>
            </w:r>
          </w:p>
        </w:tc>
        <w:tc>
          <w:tcPr>
            <w:tcW w:w="1276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2060,9</w:t>
            </w:r>
          </w:p>
        </w:tc>
        <w:tc>
          <w:tcPr>
            <w:tcW w:w="709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5652,47</w:t>
            </w:r>
          </w:p>
        </w:tc>
        <w:tc>
          <w:tcPr>
            <w:tcW w:w="4252" w:type="dxa"/>
            <w:gridSpan w:val="2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8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rPr>
          <w:trHeight w:val="562"/>
        </w:trPr>
        <w:tc>
          <w:tcPr>
            <w:tcW w:w="1980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8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rPr>
          <w:trHeight w:val="286"/>
        </w:trPr>
        <w:tc>
          <w:tcPr>
            <w:tcW w:w="1980" w:type="dxa"/>
            <w:vMerge w:val="restart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1.7. Подготовка проектно-сметной документации и прохождения государственной экспертизы</w:t>
            </w:r>
          </w:p>
        </w:tc>
        <w:tc>
          <w:tcPr>
            <w:tcW w:w="1843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Количество шт.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2" w:type="dxa"/>
            <w:gridSpan w:val="2"/>
            <w:vMerge w:val="restart"/>
          </w:tcPr>
          <w:p w:rsidR="005111B3" w:rsidRPr="005111B3" w:rsidRDefault="005111B3" w:rsidP="005111B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111B3" w:rsidRPr="005111B3" w:rsidRDefault="005111B3" w:rsidP="005111B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111B3" w:rsidRPr="005111B3" w:rsidRDefault="005111B3" w:rsidP="005111B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111B3" w:rsidRPr="005111B3" w:rsidRDefault="005111B3" w:rsidP="005111B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111B3" w:rsidRPr="005111B3" w:rsidRDefault="005111B3" w:rsidP="005111B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111B3" w:rsidRPr="005111B3" w:rsidRDefault="005111B3" w:rsidP="00511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111B3" w:rsidRPr="005111B3" w:rsidRDefault="005111B3" w:rsidP="00511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Глава</w:t>
            </w:r>
          </w:p>
        </w:tc>
        <w:tc>
          <w:tcPr>
            <w:tcW w:w="2518" w:type="dxa"/>
            <w:vMerge w:val="restart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5111B3" w:rsidRPr="005111B3" w:rsidRDefault="005111B3" w:rsidP="005111B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111B3" w:rsidRPr="005111B3" w:rsidRDefault="005111B3" w:rsidP="00511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 xml:space="preserve">Ежегодная подготовка ПСД </w:t>
            </w:r>
          </w:p>
        </w:tc>
      </w:tr>
      <w:tr w:rsidR="005111B3" w:rsidRPr="005111B3" w:rsidTr="005111B3">
        <w:trPr>
          <w:trHeight w:val="562"/>
        </w:trPr>
        <w:tc>
          <w:tcPr>
            <w:tcW w:w="1980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 xml:space="preserve">Стоимость </w:t>
            </w:r>
          </w:p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единицы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8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rPr>
          <w:trHeight w:val="562"/>
        </w:trPr>
        <w:tc>
          <w:tcPr>
            <w:tcW w:w="1980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8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rPr>
          <w:trHeight w:val="562"/>
        </w:trPr>
        <w:tc>
          <w:tcPr>
            <w:tcW w:w="1980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 xml:space="preserve">федеральный </w:t>
            </w:r>
          </w:p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8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rPr>
          <w:trHeight w:val="562"/>
        </w:trPr>
        <w:tc>
          <w:tcPr>
            <w:tcW w:w="1980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 xml:space="preserve">областной </w:t>
            </w:r>
          </w:p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8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rPr>
          <w:trHeight w:val="562"/>
        </w:trPr>
        <w:tc>
          <w:tcPr>
            <w:tcW w:w="1980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8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rPr>
          <w:trHeight w:val="562"/>
        </w:trPr>
        <w:tc>
          <w:tcPr>
            <w:tcW w:w="1980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8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rPr>
          <w:trHeight w:val="795"/>
        </w:trPr>
        <w:tc>
          <w:tcPr>
            <w:tcW w:w="3823" w:type="dxa"/>
            <w:gridSpan w:val="2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Итого затрат по задаче 1 в том числе: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9899,4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8985,9</w:t>
            </w:r>
          </w:p>
        </w:tc>
        <w:tc>
          <w:tcPr>
            <w:tcW w:w="1276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7963,0</w:t>
            </w:r>
          </w:p>
        </w:tc>
        <w:tc>
          <w:tcPr>
            <w:tcW w:w="709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26728,3</w:t>
            </w:r>
          </w:p>
        </w:tc>
        <w:tc>
          <w:tcPr>
            <w:tcW w:w="4252" w:type="dxa"/>
            <w:gridSpan w:val="2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8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rPr>
          <w:trHeight w:val="744"/>
        </w:trPr>
        <w:tc>
          <w:tcPr>
            <w:tcW w:w="14562" w:type="dxa"/>
            <w:gridSpan w:val="9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2. Задача к цели: Формирования законопослушного поведения участников дорожного движения</w:t>
            </w:r>
            <w:r w:rsidRPr="005111B3">
              <w:rPr>
                <w:rFonts w:ascii="Times New Roman" w:hAnsi="Times New Roman"/>
                <w:color w:val="365F91"/>
                <w:sz w:val="16"/>
                <w:szCs w:val="16"/>
              </w:rPr>
              <w:t>.</w:t>
            </w:r>
          </w:p>
        </w:tc>
      </w:tr>
      <w:tr w:rsidR="005111B3" w:rsidRPr="005111B3" w:rsidTr="005111B3">
        <w:trPr>
          <w:trHeight w:val="703"/>
        </w:trPr>
        <w:tc>
          <w:tcPr>
            <w:tcW w:w="1980" w:type="dxa"/>
            <w:vMerge w:val="restart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2.1. Проведение пропагандисткой работы по профилактике детского дорожно-транспортного травматизма при ДТП в общеобразовательных учреждениях </w:t>
            </w:r>
          </w:p>
        </w:tc>
        <w:tc>
          <w:tcPr>
            <w:tcW w:w="1843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Количество шт.</w:t>
            </w:r>
          </w:p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544" w:type="dxa"/>
            <w:vMerge w:val="restart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5111B3" w:rsidRPr="005111B3" w:rsidRDefault="005111B3" w:rsidP="005111B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111B3" w:rsidRPr="005111B3" w:rsidRDefault="005111B3" w:rsidP="005111B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111B3" w:rsidRPr="005111B3" w:rsidRDefault="005111B3" w:rsidP="005111B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111B3" w:rsidRPr="005111B3" w:rsidRDefault="005111B3" w:rsidP="005111B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111B3" w:rsidRPr="005111B3" w:rsidRDefault="005111B3" w:rsidP="005111B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111B3" w:rsidRPr="005111B3" w:rsidRDefault="005111B3" w:rsidP="005111B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111B3" w:rsidRPr="005111B3" w:rsidRDefault="005111B3" w:rsidP="005111B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111B3" w:rsidRPr="005111B3" w:rsidRDefault="005111B3" w:rsidP="00511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111B3" w:rsidRPr="005111B3" w:rsidRDefault="005111B3" w:rsidP="00511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администрация, Глава</w:t>
            </w:r>
          </w:p>
        </w:tc>
        <w:tc>
          <w:tcPr>
            <w:tcW w:w="2518" w:type="dxa"/>
            <w:vMerge w:val="restart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Проведение не менее 3 шт. встреч в общеобразовательных учреждениях по профилактике детского травматизма ежегодно.</w:t>
            </w:r>
          </w:p>
        </w:tc>
      </w:tr>
      <w:tr w:rsidR="005111B3" w:rsidRPr="005111B3" w:rsidTr="005111B3">
        <w:trPr>
          <w:trHeight w:val="562"/>
        </w:trPr>
        <w:tc>
          <w:tcPr>
            <w:tcW w:w="1980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 xml:space="preserve">Стоимость </w:t>
            </w:r>
          </w:p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единицы</w:t>
            </w:r>
          </w:p>
        </w:tc>
        <w:tc>
          <w:tcPr>
            <w:tcW w:w="4677" w:type="dxa"/>
            <w:gridSpan w:val="5"/>
          </w:tcPr>
          <w:p w:rsidR="005111B3" w:rsidRPr="005111B3" w:rsidRDefault="005111B3" w:rsidP="005111B3">
            <w:pPr>
              <w:tabs>
                <w:tab w:val="left" w:pos="2302"/>
                <w:tab w:val="left" w:pos="3719"/>
                <w:tab w:val="left" w:pos="5137"/>
              </w:tabs>
              <w:ind w:left="743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х</w:t>
            </w:r>
            <w:r w:rsidRPr="005111B3">
              <w:rPr>
                <w:rFonts w:ascii="Times New Roman" w:hAnsi="Times New Roman"/>
                <w:sz w:val="16"/>
                <w:szCs w:val="16"/>
              </w:rPr>
              <w:tab/>
            </w:r>
            <w:proofErr w:type="spellStart"/>
            <w:r w:rsidRPr="005111B3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 w:rsidRPr="005111B3">
              <w:rPr>
                <w:rFonts w:ascii="Times New Roman" w:hAnsi="Times New Roman"/>
                <w:sz w:val="16"/>
                <w:szCs w:val="16"/>
              </w:rPr>
              <w:tab/>
            </w:r>
            <w:proofErr w:type="spellStart"/>
            <w:r w:rsidRPr="005111B3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 w:rsidRPr="005111B3">
              <w:rPr>
                <w:rFonts w:ascii="Times New Roman" w:hAnsi="Times New Roman"/>
                <w:sz w:val="16"/>
                <w:szCs w:val="16"/>
              </w:rPr>
              <w:tab/>
            </w:r>
            <w:proofErr w:type="spellStart"/>
            <w:r w:rsidRPr="005111B3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544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8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rPr>
          <w:trHeight w:val="562"/>
        </w:trPr>
        <w:tc>
          <w:tcPr>
            <w:tcW w:w="1980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44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8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rPr>
          <w:trHeight w:val="562"/>
        </w:trPr>
        <w:tc>
          <w:tcPr>
            <w:tcW w:w="1980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 xml:space="preserve">федеральный </w:t>
            </w:r>
          </w:p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44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8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rPr>
          <w:trHeight w:val="562"/>
        </w:trPr>
        <w:tc>
          <w:tcPr>
            <w:tcW w:w="1980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 xml:space="preserve">областной </w:t>
            </w:r>
          </w:p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44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8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rPr>
          <w:trHeight w:val="562"/>
        </w:trPr>
        <w:tc>
          <w:tcPr>
            <w:tcW w:w="1980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44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8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rPr>
          <w:trHeight w:val="562"/>
        </w:trPr>
        <w:tc>
          <w:tcPr>
            <w:tcW w:w="1980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44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8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rPr>
          <w:trHeight w:val="286"/>
        </w:trPr>
        <w:tc>
          <w:tcPr>
            <w:tcW w:w="1980" w:type="dxa"/>
            <w:vMerge w:val="restart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2.2.Осуществление мероприятий по изготовлению материалов для наглядной агитации по Правилам дорожного движения, направленных на профилактику дорожно-транспортных происшествий, изготовление баннеров.</w:t>
            </w:r>
          </w:p>
        </w:tc>
        <w:tc>
          <w:tcPr>
            <w:tcW w:w="1843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Количество шт.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544" w:type="dxa"/>
            <w:vMerge w:val="restart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администрация, Глава</w:t>
            </w:r>
          </w:p>
        </w:tc>
        <w:tc>
          <w:tcPr>
            <w:tcW w:w="2518" w:type="dxa"/>
            <w:vMerge w:val="restart"/>
          </w:tcPr>
          <w:p w:rsidR="005111B3" w:rsidRPr="005111B3" w:rsidRDefault="005111B3" w:rsidP="00511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Ежегодно будет изготавливаться не менее 3 шт. наглядной агитации.</w:t>
            </w:r>
          </w:p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rPr>
          <w:trHeight w:val="562"/>
        </w:trPr>
        <w:tc>
          <w:tcPr>
            <w:tcW w:w="1980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8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rPr>
          <w:trHeight w:val="562"/>
        </w:trPr>
        <w:tc>
          <w:tcPr>
            <w:tcW w:w="1980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8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rPr>
          <w:trHeight w:val="562"/>
        </w:trPr>
        <w:tc>
          <w:tcPr>
            <w:tcW w:w="1980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 xml:space="preserve">федеральный </w:t>
            </w:r>
          </w:p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8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rPr>
          <w:trHeight w:val="562"/>
        </w:trPr>
        <w:tc>
          <w:tcPr>
            <w:tcW w:w="1980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8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rPr>
          <w:trHeight w:val="562"/>
        </w:trPr>
        <w:tc>
          <w:tcPr>
            <w:tcW w:w="1980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8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rPr>
          <w:trHeight w:val="562"/>
        </w:trPr>
        <w:tc>
          <w:tcPr>
            <w:tcW w:w="1980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8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rPr>
          <w:trHeight w:val="286"/>
        </w:trPr>
        <w:tc>
          <w:tcPr>
            <w:tcW w:w="1980" w:type="dxa"/>
            <w:vMerge w:val="restart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2.3. Проведение комиссии по безопасности дорожного движения</w:t>
            </w:r>
          </w:p>
        </w:tc>
        <w:tc>
          <w:tcPr>
            <w:tcW w:w="1843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Количество шт.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544" w:type="dxa"/>
            <w:vMerge w:val="restart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5111B3" w:rsidRPr="005111B3" w:rsidRDefault="005111B3" w:rsidP="005111B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111B3" w:rsidRPr="005111B3" w:rsidRDefault="005111B3" w:rsidP="005111B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111B3" w:rsidRPr="005111B3" w:rsidRDefault="005111B3" w:rsidP="005111B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111B3" w:rsidRPr="005111B3" w:rsidRDefault="005111B3" w:rsidP="005111B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111B3" w:rsidRPr="005111B3" w:rsidRDefault="005111B3" w:rsidP="005111B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111B3" w:rsidRPr="005111B3" w:rsidRDefault="005111B3" w:rsidP="005111B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111B3" w:rsidRPr="005111B3" w:rsidRDefault="005111B3" w:rsidP="00511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Глава, ГИБДД</w:t>
            </w:r>
          </w:p>
        </w:tc>
        <w:tc>
          <w:tcPr>
            <w:tcW w:w="2518" w:type="dxa"/>
            <w:vMerge w:val="restart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5111B3" w:rsidRPr="005111B3" w:rsidRDefault="005111B3" w:rsidP="005111B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111B3" w:rsidRPr="005111B3" w:rsidRDefault="005111B3" w:rsidP="005111B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111B3" w:rsidRPr="005111B3" w:rsidRDefault="005111B3" w:rsidP="005111B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111B3" w:rsidRPr="005111B3" w:rsidRDefault="005111B3" w:rsidP="00511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111B3" w:rsidRPr="005111B3" w:rsidRDefault="005111B3" w:rsidP="00511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Количество проведенных комиссий по БДД составит не менее 1 шт. ежегодно.</w:t>
            </w:r>
          </w:p>
        </w:tc>
      </w:tr>
      <w:tr w:rsidR="005111B3" w:rsidRPr="005111B3" w:rsidTr="005111B3">
        <w:trPr>
          <w:trHeight w:val="562"/>
        </w:trPr>
        <w:tc>
          <w:tcPr>
            <w:tcW w:w="1980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 xml:space="preserve">Стоимость </w:t>
            </w:r>
          </w:p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единицы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gridSpan w:val="2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544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8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rPr>
          <w:trHeight w:val="562"/>
        </w:trPr>
        <w:tc>
          <w:tcPr>
            <w:tcW w:w="1980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44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8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rPr>
          <w:trHeight w:val="562"/>
        </w:trPr>
        <w:tc>
          <w:tcPr>
            <w:tcW w:w="1980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 xml:space="preserve">федеральный </w:t>
            </w:r>
          </w:p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44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8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rPr>
          <w:trHeight w:val="562"/>
        </w:trPr>
        <w:tc>
          <w:tcPr>
            <w:tcW w:w="1980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 xml:space="preserve">областной </w:t>
            </w:r>
          </w:p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44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8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rPr>
          <w:trHeight w:val="562"/>
        </w:trPr>
        <w:tc>
          <w:tcPr>
            <w:tcW w:w="1980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44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8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rPr>
          <w:trHeight w:val="562"/>
        </w:trPr>
        <w:tc>
          <w:tcPr>
            <w:tcW w:w="1980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44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8" w:type="dxa"/>
            <w:vMerge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rPr>
          <w:trHeight w:val="630"/>
        </w:trPr>
        <w:tc>
          <w:tcPr>
            <w:tcW w:w="1980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Итого затрат по задаче 2 в том числе:</w:t>
            </w:r>
          </w:p>
        </w:tc>
        <w:tc>
          <w:tcPr>
            <w:tcW w:w="1843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Итого затрат по задаче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44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8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rPr>
          <w:trHeight w:val="562"/>
        </w:trPr>
        <w:tc>
          <w:tcPr>
            <w:tcW w:w="1980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lastRenderedPageBreak/>
              <w:t>Итого затрат по программе, в том числе:</w:t>
            </w:r>
          </w:p>
        </w:tc>
        <w:tc>
          <w:tcPr>
            <w:tcW w:w="1843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Итого затрат по программе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9899,4</w:t>
            </w:r>
          </w:p>
        </w:tc>
        <w:tc>
          <w:tcPr>
            <w:tcW w:w="992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8985,9</w:t>
            </w:r>
          </w:p>
        </w:tc>
        <w:tc>
          <w:tcPr>
            <w:tcW w:w="1276" w:type="dxa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7963,0</w:t>
            </w:r>
          </w:p>
        </w:tc>
        <w:tc>
          <w:tcPr>
            <w:tcW w:w="1417" w:type="dxa"/>
            <w:gridSpan w:val="2"/>
          </w:tcPr>
          <w:p w:rsidR="005111B3" w:rsidRPr="005111B3" w:rsidRDefault="005111B3" w:rsidP="005111B3">
            <w:pPr>
              <w:tabs>
                <w:tab w:val="left" w:pos="12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26728,3</w:t>
            </w:r>
          </w:p>
        </w:tc>
        <w:tc>
          <w:tcPr>
            <w:tcW w:w="3544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8" w:type="dxa"/>
          </w:tcPr>
          <w:p w:rsidR="005111B3" w:rsidRPr="005111B3" w:rsidRDefault="005111B3" w:rsidP="005111B3">
            <w:pPr>
              <w:tabs>
                <w:tab w:val="left" w:pos="129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111B3" w:rsidRPr="005111B3" w:rsidRDefault="005111B3" w:rsidP="005111B3">
      <w:pPr>
        <w:tabs>
          <w:tab w:val="left" w:pos="12990"/>
        </w:tabs>
        <w:rPr>
          <w:rFonts w:ascii="Times New Roman" w:hAnsi="Times New Roman"/>
          <w:sz w:val="16"/>
          <w:szCs w:val="16"/>
        </w:rPr>
      </w:pPr>
      <w:r w:rsidRPr="005111B3">
        <w:rPr>
          <w:rFonts w:ascii="Times New Roman" w:hAnsi="Times New Roman"/>
          <w:sz w:val="16"/>
          <w:szCs w:val="16"/>
        </w:rPr>
        <w:tab/>
      </w:r>
    </w:p>
    <w:p w:rsidR="005111B3" w:rsidRPr="005111B3" w:rsidRDefault="005111B3" w:rsidP="005111B3">
      <w:pPr>
        <w:jc w:val="right"/>
        <w:rPr>
          <w:rFonts w:ascii="Times New Roman" w:hAnsi="Times New Roman"/>
          <w:sz w:val="16"/>
          <w:szCs w:val="16"/>
        </w:rPr>
      </w:pPr>
      <w:r w:rsidRPr="005111B3">
        <w:rPr>
          <w:rFonts w:ascii="Times New Roman" w:hAnsi="Times New Roman"/>
          <w:sz w:val="16"/>
          <w:szCs w:val="16"/>
        </w:rPr>
        <w:t>ПРИЛОЖЕНИЕ №3</w:t>
      </w:r>
    </w:p>
    <w:p w:rsidR="005111B3" w:rsidRPr="005111B3" w:rsidRDefault="005111B3" w:rsidP="005111B3">
      <w:pPr>
        <w:spacing w:line="0" w:lineRule="atLeast"/>
        <w:jc w:val="right"/>
        <w:rPr>
          <w:rFonts w:ascii="Times New Roman" w:hAnsi="Times New Roman"/>
          <w:sz w:val="16"/>
          <w:szCs w:val="16"/>
        </w:rPr>
      </w:pPr>
      <w:r w:rsidRPr="005111B3">
        <w:rPr>
          <w:rFonts w:ascii="Times New Roman" w:hAnsi="Times New Roman"/>
          <w:sz w:val="16"/>
          <w:szCs w:val="16"/>
        </w:rPr>
        <w:t>к муниципальной программе</w:t>
      </w:r>
    </w:p>
    <w:p w:rsidR="005111B3" w:rsidRPr="005111B3" w:rsidRDefault="005111B3" w:rsidP="005111B3">
      <w:pPr>
        <w:spacing w:line="0" w:lineRule="atLeast"/>
        <w:jc w:val="right"/>
        <w:rPr>
          <w:rFonts w:ascii="Times New Roman" w:hAnsi="Times New Roman"/>
          <w:sz w:val="16"/>
          <w:szCs w:val="16"/>
        </w:rPr>
      </w:pPr>
      <w:r w:rsidRPr="005111B3">
        <w:rPr>
          <w:rFonts w:ascii="Times New Roman" w:hAnsi="Times New Roman"/>
          <w:sz w:val="16"/>
          <w:szCs w:val="16"/>
        </w:rPr>
        <w:t>«Повышение безопасности дорожного движения</w:t>
      </w:r>
    </w:p>
    <w:p w:rsidR="005111B3" w:rsidRPr="005111B3" w:rsidRDefault="005111B3" w:rsidP="005111B3">
      <w:pPr>
        <w:spacing w:line="0" w:lineRule="atLeast"/>
        <w:jc w:val="right"/>
        <w:rPr>
          <w:rFonts w:ascii="Times New Roman" w:hAnsi="Times New Roman"/>
          <w:sz w:val="16"/>
          <w:szCs w:val="16"/>
        </w:rPr>
      </w:pPr>
      <w:r w:rsidRPr="005111B3">
        <w:rPr>
          <w:rFonts w:ascii="Times New Roman" w:hAnsi="Times New Roman"/>
          <w:sz w:val="16"/>
          <w:szCs w:val="16"/>
        </w:rPr>
        <w:t xml:space="preserve">в </w:t>
      </w:r>
      <w:proofErr w:type="spellStart"/>
      <w:r w:rsidRPr="005111B3">
        <w:rPr>
          <w:rFonts w:ascii="Times New Roman" w:hAnsi="Times New Roman"/>
          <w:sz w:val="16"/>
          <w:szCs w:val="16"/>
        </w:rPr>
        <w:t>Коуракском</w:t>
      </w:r>
      <w:proofErr w:type="spellEnd"/>
      <w:r w:rsidRPr="005111B3">
        <w:rPr>
          <w:rFonts w:ascii="Times New Roman" w:hAnsi="Times New Roman"/>
          <w:sz w:val="16"/>
          <w:szCs w:val="16"/>
        </w:rPr>
        <w:t xml:space="preserve"> сельсовете Тогучинского района Новосибирской области</w:t>
      </w:r>
    </w:p>
    <w:p w:rsidR="005111B3" w:rsidRPr="005111B3" w:rsidRDefault="005111B3" w:rsidP="005111B3">
      <w:pPr>
        <w:tabs>
          <w:tab w:val="left" w:pos="11235"/>
        </w:tabs>
        <w:spacing w:line="0" w:lineRule="atLeast"/>
        <w:jc w:val="right"/>
        <w:rPr>
          <w:rFonts w:ascii="Times New Roman" w:hAnsi="Times New Roman"/>
          <w:sz w:val="16"/>
          <w:szCs w:val="16"/>
        </w:rPr>
      </w:pPr>
      <w:r w:rsidRPr="005111B3">
        <w:rPr>
          <w:rFonts w:ascii="Times New Roman" w:hAnsi="Times New Roman"/>
          <w:sz w:val="16"/>
          <w:szCs w:val="16"/>
        </w:rPr>
        <w:t>на 2021 – 2023 годы»</w:t>
      </w:r>
    </w:p>
    <w:p w:rsidR="005111B3" w:rsidRPr="005111B3" w:rsidRDefault="005111B3" w:rsidP="005111B3">
      <w:pPr>
        <w:tabs>
          <w:tab w:val="left" w:pos="11235"/>
        </w:tabs>
        <w:spacing w:line="0" w:lineRule="atLeast"/>
        <w:jc w:val="center"/>
        <w:rPr>
          <w:rFonts w:ascii="Times New Roman" w:hAnsi="Times New Roman"/>
          <w:sz w:val="16"/>
          <w:szCs w:val="16"/>
        </w:rPr>
      </w:pPr>
    </w:p>
    <w:p w:rsidR="005111B3" w:rsidRPr="005111B3" w:rsidRDefault="005111B3" w:rsidP="005111B3">
      <w:pPr>
        <w:tabs>
          <w:tab w:val="left" w:pos="11235"/>
        </w:tabs>
        <w:spacing w:line="0" w:lineRule="atLeast"/>
        <w:jc w:val="center"/>
        <w:rPr>
          <w:rFonts w:ascii="Times New Roman" w:hAnsi="Times New Roman"/>
          <w:sz w:val="16"/>
          <w:szCs w:val="16"/>
        </w:rPr>
      </w:pPr>
      <w:r w:rsidRPr="005111B3">
        <w:rPr>
          <w:rFonts w:ascii="Times New Roman" w:hAnsi="Times New Roman"/>
          <w:sz w:val="16"/>
          <w:szCs w:val="16"/>
        </w:rPr>
        <w:t>Сводные финансовые затраты и источники финансирования</w:t>
      </w:r>
    </w:p>
    <w:p w:rsidR="005111B3" w:rsidRPr="005111B3" w:rsidRDefault="005111B3" w:rsidP="005111B3">
      <w:pPr>
        <w:tabs>
          <w:tab w:val="left" w:pos="11235"/>
        </w:tabs>
        <w:spacing w:line="0" w:lineRule="atLeast"/>
        <w:jc w:val="center"/>
        <w:rPr>
          <w:rFonts w:ascii="Times New Roman" w:hAnsi="Times New Roman"/>
          <w:sz w:val="16"/>
          <w:szCs w:val="16"/>
        </w:rPr>
      </w:pPr>
      <w:r w:rsidRPr="005111B3">
        <w:rPr>
          <w:rFonts w:ascii="Times New Roman" w:hAnsi="Times New Roman"/>
          <w:sz w:val="16"/>
          <w:szCs w:val="16"/>
        </w:rPr>
        <w:t>Муниципальной программы</w:t>
      </w:r>
    </w:p>
    <w:p w:rsidR="005111B3" w:rsidRPr="005111B3" w:rsidRDefault="005111B3" w:rsidP="005111B3">
      <w:pPr>
        <w:tabs>
          <w:tab w:val="left" w:pos="11235"/>
        </w:tabs>
        <w:spacing w:line="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5111B3" w:rsidRPr="005111B3" w:rsidRDefault="005111B3" w:rsidP="005111B3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111B3">
        <w:rPr>
          <w:rFonts w:ascii="Times New Roman" w:hAnsi="Times New Roman" w:cs="Times New Roman"/>
          <w:sz w:val="16"/>
          <w:szCs w:val="16"/>
        </w:rPr>
        <w:t>(тыс. рублей)</w:t>
      </w:r>
    </w:p>
    <w:p w:rsidR="005111B3" w:rsidRPr="005111B3" w:rsidRDefault="005111B3" w:rsidP="005111B3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488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5"/>
        <w:gridCol w:w="1134"/>
        <w:gridCol w:w="1134"/>
        <w:gridCol w:w="993"/>
        <w:gridCol w:w="6884"/>
        <w:gridCol w:w="1984"/>
      </w:tblGrid>
      <w:tr w:rsidR="005111B3" w:rsidRPr="005111B3" w:rsidTr="005111B3">
        <w:trPr>
          <w:trHeight w:val="600"/>
        </w:trPr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B3" w:rsidRPr="005111B3" w:rsidRDefault="005111B3" w:rsidP="005111B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111B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 </w:t>
            </w:r>
            <w:r w:rsidRPr="005111B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</w:r>
          </w:p>
        </w:tc>
        <w:tc>
          <w:tcPr>
            <w:tcW w:w="10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B3" w:rsidRPr="005111B3" w:rsidRDefault="005111B3" w:rsidP="005111B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111B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Финансовые затраты      </w:t>
            </w:r>
            <w:r w:rsidRPr="005111B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B3" w:rsidRPr="005111B3" w:rsidRDefault="005111B3" w:rsidP="005111B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111B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Примечание</w:t>
            </w:r>
          </w:p>
        </w:tc>
      </w:tr>
      <w:tr w:rsidR="005111B3" w:rsidRPr="005111B3" w:rsidTr="005111B3">
        <w:trPr>
          <w:trHeight w:val="600"/>
        </w:trPr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B3" w:rsidRPr="005111B3" w:rsidRDefault="005111B3" w:rsidP="005111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B3" w:rsidRPr="005111B3" w:rsidRDefault="005111B3" w:rsidP="005111B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111B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9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B3" w:rsidRPr="005111B3" w:rsidRDefault="005111B3" w:rsidP="005111B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111B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том числе по годам  </w:t>
            </w:r>
            <w:r w:rsidRPr="005111B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 реализации программы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B3" w:rsidRPr="005111B3" w:rsidRDefault="005111B3" w:rsidP="005111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B3" w:rsidRPr="005111B3" w:rsidRDefault="005111B3" w:rsidP="005111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B3" w:rsidRPr="005111B3" w:rsidRDefault="005111B3" w:rsidP="005111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3" w:rsidRPr="005111B3" w:rsidRDefault="005111B3" w:rsidP="005111B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111B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3" w:rsidRPr="005111B3" w:rsidRDefault="005111B3" w:rsidP="005111B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111B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6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3" w:rsidRPr="005111B3" w:rsidRDefault="005111B3" w:rsidP="005111B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111B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B3" w:rsidRPr="005111B3" w:rsidRDefault="005111B3" w:rsidP="005111B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11B3" w:rsidRPr="005111B3" w:rsidTr="005111B3"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B3" w:rsidRPr="005111B3" w:rsidRDefault="005111B3" w:rsidP="005111B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111B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B3" w:rsidRPr="005111B3" w:rsidRDefault="005111B3" w:rsidP="005111B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111B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3" w:rsidRPr="005111B3" w:rsidRDefault="005111B3" w:rsidP="005111B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111B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3" w:rsidRPr="005111B3" w:rsidRDefault="005111B3" w:rsidP="005111B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111B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3" w:rsidRPr="005111B3" w:rsidRDefault="005111B3" w:rsidP="005111B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111B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3" w:rsidRPr="005111B3" w:rsidRDefault="005111B3" w:rsidP="005111B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111B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</w:tr>
      <w:tr w:rsidR="005111B3" w:rsidRPr="005111B3" w:rsidTr="005111B3">
        <w:trPr>
          <w:trHeight w:val="787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B3" w:rsidRPr="005111B3" w:rsidRDefault="005111B3" w:rsidP="005111B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111B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Итого затрат на реализацию Муниципальной программы, в том числе </w:t>
            </w:r>
            <w:proofErr w:type="gramStart"/>
            <w:r w:rsidRPr="005111B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из: 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3" w:rsidRPr="005111B3" w:rsidRDefault="005111B3" w:rsidP="00511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26728,3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3" w:rsidRPr="005111B3" w:rsidRDefault="005111B3" w:rsidP="005111B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111B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9899,4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3" w:rsidRPr="005111B3" w:rsidRDefault="005111B3" w:rsidP="005111B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111B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8985,9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3" w:rsidRPr="005111B3" w:rsidRDefault="005111B3" w:rsidP="00511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7963,0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3" w:rsidRPr="005111B3" w:rsidRDefault="005111B3" w:rsidP="005111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rPr>
          <w:trHeight w:val="390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B3" w:rsidRPr="005111B3" w:rsidRDefault="005111B3" w:rsidP="005111B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111B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3" w:rsidRPr="005111B3" w:rsidRDefault="005111B3" w:rsidP="00511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3" w:rsidRPr="005111B3" w:rsidRDefault="005111B3" w:rsidP="00511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3" w:rsidRPr="005111B3" w:rsidRDefault="005111B3" w:rsidP="00511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3" w:rsidRPr="005111B3" w:rsidRDefault="005111B3" w:rsidP="00511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3" w:rsidRPr="005111B3" w:rsidRDefault="005111B3" w:rsidP="00511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B3" w:rsidRPr="005111B3" w:rsidRDefault="005111B3" w:rsidP="005111B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111B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областного бюджета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3" w:rsidRPr="005111B3" w:rsidRDefault="005111B3" w:rsidP="00511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21075,83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3" w:rsidRPr="005111B3" w:rsidRDefault="005111B3" w:rsidP="005111B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111B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8022,0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3" w:rsidRPr="005111B3" w:rsidRDefault="005111B3" w:rsidP="005111B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111B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7000,0</w:t>
            </w:r>
          </w:p>
        </w:tc>
        <w:tc>
          <w:tcPr>
            <w:tcW w:w="6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3" w:rsidRPr="005111B3" w:rsidRDefault="005111B3" w:rsidP="00511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5801,8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3" w:rsidRPr="005111B3" w:rsidRDefault="005111B3" w:rsidP="005111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B3" w:rsidRPr="005111B3" w:rsidRDefault="005111B3" w:rsidP="005111B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111B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3" w:rsidRPr="005111B3" w:rsidRDefault="005111B3" w:rsidP="00511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6024,5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1B3" w:rsidRPr="005111B3" w:rsidRDefault="005111B3" w:rsidP="005111B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111B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1877,4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1B3" w:rsidRPr="005111B3" w:rsidRDefault="005111B3" w:rsidP="005111B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111B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1985,9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1B3" w:rsidRPr="005111B3" w:rsidRDefault="005111B3" w:rsidP="00511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color w:val="000000"/>
                <w:sz w:val="16"/>
                <w:szCs w:val="16"/>
              </w:rPr>
              <w:t>2161,2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1B3" w:rsidRPr="005111B3" w:rsidRDefault="005111B3" w:rsidP="005111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1B3" w:rsidRPr="005111B3" w:rsidTr="005111B3"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3" w:rsidRPr="005111B3" w:rsidRDefault="005111B3" w:rsidP="005111B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111B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внебюджетных источников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3" w:rsidRPr="005111B3" w:rsidRDefault="005111B3" w:rsidP="00511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3" w:rsidRPr="005111B3" w:rsidRDefault="005111B3" w:rsidP="00511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3" w:rsidRPr="005111B3" w:rsidRDefault="005111B3" w:rsidP="00511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3" w:rsidRPr="005111B3" w:rsidRDefault="005111B3" w:rsidP="00511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3" w:rsidRPr="005111B3" w:rsidRDefault="005111B3" w:rsidP="00511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51D5A" w:rsidRPr="00BB77CA" w:rsidRDefault="00251D5A" w:rsidP="00A34DD6">
      <w:pPr>
        <w:rPr>
          <w:color w:val="000000"/>
        </w:rPr>
      </w:pPr>
    </w:p>
    <w:p w:rsidR="00251D5A" w:rsidRPr="00BB77CA" w:rsidRDefault="00251D5A" w:rsidP="00251D5A">
      <w:pPr>
        <w:ind w:firstLine="698"/>
        <w:jc w:val="center"/>
        <w:rPr>
          <w:color w:val="000000"/>
        </w:rPr>
      </w:pPr>
    </w:p>
    <w:p w:rsidR="00047D64" w:rsidRPr="008A4684" w:rsidRDefault="00047D64" w:rsidP="008A4684">
      <w:pPr>
        <w:tabs>
          <w:tab w:val="left" w:pos="2010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Y="453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351"/>
        <w:gridCol w:w="2859"/>
      </w:tblGrid>
      <w:tr w:rsidR="00AC1BA5" w:rsidRPr="003C01B6" w:rsidTr="00AC1BA5">
        <w:trPr>
          <w:trHeight w:val="7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A5" w:rsidRPr="003C01B6" w:rsidRDefault="00AC1BA5" w:rsidP="00AC1B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AC1BA5" w:rsidRPr="003C01B6" w:rsidRDefault="00AC1BA5" w:rsidP="00AC1B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AC1BA5" w:rsidRPr="003C01B6" w:rsidRDefault="00AC1BA5" w:rsidP="00AC1B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>-</w:t>
            </w: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18" w:history="1"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kourak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ss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A5" w:rsidRPr="003C01B6" w:rsidRDefault="00AC1BA5" w:rsidP="00AC1B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AC1BA5" w:rsidRPr="003C01B6" w:rsidRDefault="00AC1BA5" w:rsidP="00AC1B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AC1BA5" w:rsidRPr="003C01B6" w:rsidRDefault="00AC1BA5" w:rsidP="00AC1B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A5" w:rsidRPr="003C01B6" w:rsidRDefault="00AC1BA5" w:rsidP="00AC1B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</w:p>
          <w:p w:rsidR="00AC1BA5" w:rsidRPr="003C01B6" w:rsidRDefault="00AC1BA5" w:rsidP="00AC1B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AC1BA5" w:rsidRPr="003C01B6" w:rsidRDefault="00AC1BA5" w:rsidP="00AC1B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AC1BA5" w:rsidRDefault="00AC1BA5" w:rsidP="00AC1BA5"/>
    <w:p w:rsidR="00047D64" w:rsidRDefault="00047D64" w:rsidP="00AC1BA5"/>
    <w:p w:rsidR="00047D64" w:rsidRDefault="00047D64" w:rsidP="00AC1BA5"/>
    <w:sectPr w:rsidR="00047D64" w:rsidSect="006C60D3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B5E" w:rsidRDefault="00895B5E" w:rsidP="000510D2">
      <w:pPr>
        <w:spacing w:after="0" w:line="240" w:lineRule="auto"/>
      </w:pPr>
      <w:r>
        <w:separator/>
      </w:r>
    </w:p>
  </w:endnote>
  <w:endnote w:type="continuationSeparator" w:id="0">
    <w:p w:rsidR="00895B5E" w:rsidRDefault="00895B5E" w:rsidP="000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B5E" w:rsidRDefault="00895B5E" w:rsidP="000510D2">
      <w:pPr>
        <w:spacing w:after="0" w:line="240" w:lineRule="auto"/>
      </w:pPr>
      <w:r>
        <w:separator/>
      </w:r>
    </w:p>
  </w:footnote>
  <w:footnote w:type="continuationSeparator" w:id="0">
    <w:p w:rsidR="00895B5E" w:rsidRDefault="00895B5E" w:rsidP="00051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1B3" w:rsidRDefault="005111B3" w:rsidP="005111B3">
    <w:pPr>
      <w:pStyle w:val="aa"/>
    </w:pPr>
  </w:p>
  <w:p w:rsidR="005111B3" w:rsidRDefault="005111B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1B3" w:rsidRDefault="005111B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1B3" w:rsidRPr="00024720" w:rsidRDefault="005111B3" w:rsidP="005111B3">
    <w:pPr>
      <w:pStyle w:val="aa"/>
      <w:jc w:val="center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1B3" w:rsidRDefault="005111B3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 w:rsidR="00A34DD6">
      <w:rPr>
        <w:noProof/>
      </w:rPr>
      <w:t>21</w:t>
    </w:r>
    <w:r>
      <w:fldChar w:fldCharType="end"/>
    </w:r>
  </w:p>
  <w:p w:rsidR="005111B3" w:rsidRDefault="005111B3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1B3" w:rsidRDefault="005111B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520" w:hanging="360"/>
      </w:pPr>
      <w:rPr>
        <w:rFonts w:hint="default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 CYR" w:hAnsi="Times New Roman CYR" w:cs="Times New Roman CYR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23115A8"/>
    <w:multiLevelType w:val="multilevel"/>
    <w:tmpl w:val="20023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6">
    <w:nsid w:val="343048E4"/>
    <w:multiLevelType w:val="hybridMultilevel"/>
    <w:tmpl w:val="09A67AA6"/>
    <w:lvl w:ilvl="0" w:tplc="F3861D8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num w:numId="1">
    <w:abstractNumId w:val="7"/>
  </w:num>
  <w:num w:numId="2">
    <w:abstractNumId w:val="6"/>
  </w:num>
  <w:num w:numId="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69"/>
    <w:rsid w:val="000162CD"/>
    <w:rsid w:val="0004003F"/>
    <w:rsid w:val="00047D64"/>
    <w:rsid w:val="000510D2"/>
    <w:rsid w:val="00053609"/>
    <w:rsid w:val="00090771"/>
    <w:rsid w:val="000A3B69"/>
    <w:rsid w:val="000F3ABD"/>
    <w:rsid w:val="00117A04"/>
    <w:rsid w:val="0013491F"/>
    <w:rsid w:val="001409A2"/>
    <w:rsid w:val="001517CC"/>
    <w:rsid w:val="00161C3C"/>
    <w:rsid w:val="00172140"/>
    <w:rsid w:val="001A14E2"/>
    <w:rsid w:val="001B67B1"/>
    <w:rsid w:val="001C3B6C"/>
    <w:rsid w:val="001E2177"/>
    <w:rsid w:val="00205099"/>
    <w:rsid w:val="002423AD"/>
    <w:rsid w:val="00250790"/>
    <w:rsid w:val="00251D5A"/>
    <w:rsid w:val="00253513"/>
    <w:rsid w:val="00257F4D"/>
    <w:rsid w:val="0026769D"/>
    <w:rsid w:val="00296E78"/>
    <w:rsid w:val="002A176C"/>
    <w:rsid w:val="002A2102"/>
    <w:rsid w:val="00303DAA"/>
    <w:rsid w:val="003220F0"/>
    <w:rsid w:val="00332D54"/>
    <w:rsid w:val="003D1D12"/>
    <w:rsid w:val="003D5EDA"/>
    <w:rsid w:val="003F76E8"/>
    <w:rsid w:val="00436D1C"/>
    <w:rsid w:val="00441394"/>
    <w:rsid w:val="004723B6"/>
    <w:rsid w:val="004C7273"/>
    <w:rsid w:val="005111B3"/>
    <w:rsid w:val="0051270B"/>
    <w:rsid w:val="00521CDC"/>
    <w:rsid w:val="0052439E"/>
    <w:rsid w:val="00552627"/>
    <w:rsid w:val="00564781"/>
    <w:rsid w:val="005B129B"/>
    <w:rsid w:val="005E6BDE"/>
    <w:rsid w:val="0062519A"/>
    <w:rsid w:val="00654227"/>
    <w:rsid w:val="00676852"/>
    <w:rsid w:val="006B4807"/>
    <w:rsid w:val="006C2457"/>
    <w:rsid w:val="006C60D3"/>
    <w:rsid w:val="006D5256"/>
    <w:rsid w:val="006E6539"/>
    <w:rsid w:val="00702255"/>
    <w:rsid w:val="00716334"/>
    <w:rsid w:val="00723C2C"/>
    <w:rsid w:val="00724FF9"/>
    <w:rsid w:val="007D3335"/>
    <w:rsid w:val="007E1BC7"/>
    <w:rsid w:val="00800339"/>
    <w:rsid w:val="0082761E"/>
    <w:rsid w:val="00852B09"/>
    <w:rsid w:val="00895B5E"/>
    <w:rsid w:val="008A4684"/>
    <w:rsid w:val="008B0984"/>
    <w:rsid w:val="008B4C96"/>
    <w:rsid w:val="00914FD5"/>
    <w:rsid w:val="00932415"/>
    <w:rsid w:val="0094303F"/>
    <w:rsid w:val="00983F45"/>
    <w:rsid w:val="009C3126"/>
    <w:rsid w:val="009D2A5E"/>
    <w:rsid w:val="00A12101"/>
    <w:rsid w:val="00A34DD6"/>
    <w:rsid w:val="00A43638"/>
    <w:rsid w:val="00A92502"/>
    <w:rsid w:val="00AA0AE2"/>
    <w:rsid w:val="00AB31A0"/>
    <w:rsid w:val="00AC1BA5"/>
    <w:rsid w:val="00AD1748"/>
    <w:rsid w:val="00B0000A"/>
    <w:rsid w:val="00B05FFD"/>
    <w:rsid w:val="00B366D5"/>
    <w:rsid w:val="00B674B8"/>
    <w:rsid w:val="00B71C5E"/>
    <w:rsid w:val="00BA478C"/>
    <w:rsid w:val="00BB1CBA"/>
    <w:rsid w:val="00BB7213"/>
    <w:rsid w:val="00BE139C"/>
    <w:rsid w:val="00C22C56"/>
    <w:rsid w:val="00C23782"/>
    <w:rsid w:val="00C24A6E"/>
    <w:rsid w:val="00C960B8"/>
    <w:rsid w:val="00CB06E9"/>
    <w:rsid w:val="00CD679D"/>
    <w:rsid w:val="00CE29A9"/>
    <w:rsid w:val="00CF6FBF"/>
    <w:rsid w:val="00CF7FB8"/>
    <w:rsid w:val="00D165C5"/>
    <w:rsid w:val="00D23F28"/>
    <w:rsid w:val="00D45D06"/>
    <w:rsid w:val="00D75CCC"/>
    <w:rsid w:val="00DD655B"/>
    <w:rsid w:val="00DE1E84"/>
    <w:rsid w:val="00E03B39"/>
    <w:rsid w:val="00E04B81"/>
    <w:rsid w:val="00E05A2D"/>
    <w:rsid w:val="00E170CC"/>
    <w:rsid w:val="00E26C97"/>
    <w:rsid w:val="00E27213"/>
    <w:rsid w:val="00E43811"/>
    <w:rsid w:val="00E8065D"/>
    <w:rsid w:val="00EB065B"/>
    <w:rsid w:val="00ED3A05"/>
    <w:rsid w:val="00EE71F3"/>
    <w:rsid w:val="00F362A3"/>
    <w:rsid w:val="00FF5985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B2D91-089F-4140-AAEC-756BECBE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1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536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3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409A2"/>
    <w:rPr>
      <w:rFonts w:ascii="Cambria" w:eastAsia="Times New Roman" w:hAnsi="Cambria" w:cs="Times New Roman"/>
      <w:b/>
      <w:bCs/>
      <w:kern w:val="1"/>
      <w:sz w:val="32"/>
      <w:szCs w:val="32"/>
    </w:rPr>
  </w:style>
  <w:style w:type="table" w:customStyle="1" w:styleId="11">
    <w:name w:val="Сетка таблицы1"/>
    <w:basedOn w:val="a1"/>
    <w:uiPriority w:val="59"/>
    <w:rsid w:val="00EE71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uiPriority w:val="99"/>
    <w:qFormat/>
    <w:rsid w:val="00EE71F3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3">
    <w:name w:val="Balloon Text"/>
    <w:basedOn w:val="a"/>
    <w:link w:val="a4"/>
    <w:unhideWhenUsed/>
    <w:rsid w:val="00B6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74B8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6251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296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rsid w:val="001409A2"/>
    <w:rPr>
      <w:color w:val="0000FF"/>
      <w:u w:val="single"/>
    </w:rPr>
  </w:style>
  <w:style w:type="paragraph" w:customStyle="1" w:styleId="a8">
    <w:name w:val="Стандарт"/>
    <w:basedOn w:val="a"/>
    <w:rsid w:val="001409A2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/>
      <w:b/>
      <w:szCs w:val="20"/>
      <w:lang w:eastAsia="zh-CN"/>
    </w:rPr>
  </w:style>
  <w:style w:type="paragraph" w:customStyle="1" w:styleId="Major">
    <w:name w:val="Major"/>
    <w:basedOn w:val="a"/>
    <w:rsid w:val="001409A2"/>
    <w:pPr>
      <w:tabs>
        <w:tab w:val="right" w:pos="10065"/>
      </w:tabs>
      <w:suppressAutoHyphens/>
      <w:spacing w:after="0" w:line="288" w:lineRule="auto"/>
      <w:jc w:val="both"/>
    </w:pPr>
    <w:rPr>
      <w:rFonts w:ascii="Peterburg" w:eastAsia="Times New Roman" w:hAnsi="Peterburg" w:cs="Peterburg"/>
      <w:sz w:val="20"/>
      <w:szCs w:val="20"/>
      <w:lang w:val="en-US" w:eastAsia="zh-CN"/>
    </w:rPr>
  </w:style>
  <w:style w:type="paragraph" w:customStyle="1" w:styleId="21">
    <w:name w:val="Основной текст 21"/>
    <w:basedOn w:val="a"/>
    <w:rsid w:val="001409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Lista">
    <w:name w:val="Lista"/>
    <w:basedOn w:val="a"/>
    <w:rsid w:val="001409A2"/>
    <w:pPr>
      <w:suppressAutoHyphens/>
      <w:spacing w:after="20" w:line="168" w:lineRule="auto"/>
      <w:ind w:left="284" w:hanging="284"/>
      <w:jc w:val="both"/>
    </w:pPr>
    <w:rPr>
      <w:rFonts w:ascii="Peterburg" w:eastAsia="Times New Roman" w:hAnsi="Peterburg" w:cs="Peterburg"/>
      <w:sz w:val="18"/>
      <w:szCs w:val="20"/>
      <w:lang w:val="en-US" w:eastAsia="zh-CN"/>
    </w:rPr>
  </w:style>
  <w:style w:type="character" w:customStyle="1" w:styleId="13">
    <w:name w:val="Гиперссылка1"/>
    <w:basedOn w:val="a0"/>
    <w:rsid w:val="00053609"/>
  </w:style>
  <w:style w:type="paragraph" w:customStyle="1" w:styleId="14">
    <w:name w:val="Стиль1"/>
    <w:basedOn w:val="a"/>
    <w:link w:val="15"/>
    <w:qFormat/>
    <w:rsid w:val="00053609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5">
    <w:name w:val="Стиль1 Знак"/>
    <w:basedOn w:val="a0"/>
    <w:link w:val="14"/>
    <w:rsid w:val="000536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0">
    <w:name w:val="table0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3609"/>
    <w:pPr>
      <w:suppressAutoHyphens/>
      <w:ind w:left="720"/>
      <w:jc w:val="both"/>
    </w:pPr>
    <w:rPr>
      <w:lang w:eastAsia="ar-SA"/>
    </w:rPr>
  </w:style>
  <w:style w:type="character" w:customStyle="1" w:styleId="110">
    <w:name w:val="Заголовок 1 Знак1"/>
    <w:basedOn w:val="a0"/>
    <w:uiPriority w:val="9"/>
    <w:rsid w:val="00053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5360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3609"/>
    <w:rPr>
      <w:rFonts w:ascii="Calibri" w:eastAsia="Calibri" w:hAnsi="Calibri" w:cs="Times New Roman"/>
    </w:rPr>
  </w:style>
  <w:style w:type="paragraph" w:customStyle="1" w:styleId="ConsPlusNormal">
    <w:name w:val="ConsPlusNormal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053609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53609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rsid w:val="000536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3">
    <w:name w:val="Сноска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4">
    <w:name w:val="Цветовое выделение для Текст"/>
    <w:uiPriority w:val="99"/>
    <w:rsid w:val="00053609"/>
    <w:rPr>
      <w:rFonts w:ascii="Times New Roman CYR" w:hAnsi="Times New Roman CYR" w:cs="Times New Roman CYR"/>
    </w:rPr>
  </w:style>
  <w:style w:type="paragraph" w:customStyle="1" w:styleId="ConsPlusNonformat">
    <w:name w:val="ConsPlusNonformat"/>
    <w:rsid w:val="002A1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uiPriority w:val="1"/>
    <w:qFormat/>
    <w:rsid w:val="001349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BE139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6">
    <w:name w:val="Нет списка1"/>
    <w:next w:val="a2"/>
    <w:uiPriority w:val="99"/>
    <w:semiHidden/>
    <w:unhideWhenUsed/>
    <w:rsid w:val="004723B6"/>
  </w:style>
  <w:style w:type="character" w:styleId="af6">
    <w:name w:val="FollowedHyperlink"/>
    <w:basedOn w:val="a0"/>
    <w:uiPriority w:val="99"/>
    <w:semiHidden/>
    <w:unhideWhenUsed/>
    <w:rsid w:val="004723B6"/>
    <w:rPr>
      <w:color w:val="800080"/>
      <w:u w:val="single"/>
    </w:rPr>
  </w:style>
  <w:style w:type="paragraph" w:customStyle="1" w:styleId="xl69">
    <w:name w:val="xl69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723B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4723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723B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D52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rsid w:val="00852B0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852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251D5A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251D5A"/>
    <w:rPr>
      <w:rFonts w:ascii="Calibri" w:eastAsia="Calibri" w:hAnsi="Calibri" w:cs="Times New Roman"/>
    </w:rPr>
  </w:style>
  <w:style w:type="character" w:customStyle="1" w:styleId="WW8Num1z0">
    <w:name w:val="WW8Num1z0"/>
    <w:rsid w:val="005111B3"/>
    <w:rPr>
      <w:rFonts w:hint="default"/>
    </w:rPr>
  </w:style>
  <w:style w:type="character" w:customStyle="1" w:styleId="WW8Num1z1">
    <w:name w:val="WW8Num1z1"/>
    <w:rsid w:val="005111B3"/>
  </w:style>
  <w:style w:type="character" w:customStyle="1" w:styleId="WW8Num1z2">
    <w:name w:val="WW8Num1z2"/>
    <w:rsid w:val="005111B3"/>
  </w:style>
  <w:style w:type="character" w:customStyle="1" w:styleId="WW8Num1z3">
    <w:name w:val="WW8Num1z3"/>
    <w:rsid w:val="005111B3"/>
  </w:style>
  <w:style w:type="character" w:customStyle="1" w:styleId="WW8Num1z4">
    <w:name w:val="WW8Num1z4"/>
    <w:rsid w:val="005111B3"/>
  </w:style>
  <w:style w:type="character" w:customStyle="1" w:styleId="WW8Num1z5">
    <w:name w:val="WW8Num1z5"/>
    <w:rsid w:val="005111B3"/>
  </w:style>
  <w:style w:type="character" w:customStyle="1" w:styleId="WW8Num1z6">
    <w:name w:val="WW8Num1z6"/>
    <w:rsid w:val="005111B3"/>
  </w:style>
  <w:style w:type="character" w:customStyle="1" w:styleId="WW8Num1z7">
    <w:name w:val="WW8Num1z7"/>
    <w:rsid w:val="005111B3"/>
  </w:style>
  <w:style w:type="character" w:customStyle="1" w:styleId="WW8Num1z8">
    <w:name w:val="WW8Num1z8"/>
    <w:rsid w:val="005111B3"/>
  </w:style>
  <w:style w:type="character" w:customStyle="1" w:styleId="WW8Num2z0">
    <w:name w:val="WW8Num2z0"/>
    <w:rsid w:val="005111B3"/>
    <w:rPr>
      <w:rFonts w:hint="default"/>
    </w:rPr>
  </w:style>
  <w:style w:type="character" w:customStyle="1" w:styleId="WW8Num3z0">
    <w:name w:val="WW8Num3z0"/>
    <w:rsid w:val="005111B3"/>
    <w:rPr>
      <w:rFonts w:ascii="Symbol" w:hAnsi="Symbol" w:cs="Symbol" w:hint="default"/>
      <w:color w:val="auto"/>
    </w:rPr>
  </w:style>
  <w:style w:type="character" w:customStyle="1" w:styleId="WW8Num3z1">
    <w:name w:val="WW8Num3z1"/>
    <w:rsid w:val="005111B3"/>
    <w:rPr>
      <w:rFonts w:ascii="Courier New" w:hAnsi="Courier New" w:cs="Courier New" w:hint="default"/>
    </w:rPr>
  </w:style>
  <w:style w:type="character" w:customStyle="1" w:styleId="WW8Num3z2">
    <w:name w:val="WW8Num3z2"/>
    <w:rsid w:val="005111B3"/>
    <w:rPr>
      <w:rFonts w:ascii="Wingdings" w:hAnsi="Wingdings" w:cs="Wingdings" w:hint="default"/>
    </w:rPr>
  </w:style>
  <w:style w:type="character" w:customStyle="1" w:styleId="WW8Num3z3">
    <w:name w:val="WW8Num3z3"/>
    <w:rsid w:val="005111B3"/>
    <w:rPr>
      <w:rFonts w:ascii="Symbol" w:hAnsi="Symbol" w:cs="Symbol" w:hint="default"/>
    </w:rPr>
  </w:style>
  <w:style w:type="character" w:customStyle="1" w:styleId="WW8Num4z0">
    <w:name w:val="WW8Num4z0"/>
    <w:rsid w:val="005111B3"/>
    <w:rPr>
      <w:rFonts w:hint="default"/>
    </w:rPr>
  </w:style>
  <w:style w:type="character" w:customStyle="1" w:styleId="WW8Num5z0">
    <w:name w:val="WW8Num5z0"/>
    <w:rsid w:val="005111B3"/>
    <w:rPr>
      <w:rFonts w:hint="default"/>
    </w:rPr>
  </w:style>
  <w:style w:type="character" w:customStyle="1" w:styleId="WW8Num5z1">
    <w:name w:val="WW8Num5z1"/>
    <w:rsid w:val="005111B3"/>
  </w:style>
  <w:style w:type="character" w:customStyle="1" w:styleId="WW8Num5z2">
    <w:name w:val="WW8Num5z2"/>
    <w:rsid w:val="005111B3"/>
  </w:style>
  <w:style w:type="character" w:customStyle="1" w:styleId="WW8Num5z3">
    <w:name w:val="WW8Num5z3"/>
    <w:rsid w:val="005111B3"/>
  </w:style>
  <w:style w:type="character" w:customStyle="1" w:styleId="WW8Num5z4">
    <w:name w:val="WW8Num5z4"/>
    <w:rsid w:val="005111B3"/>
  </w:style>
  <w:style w:type="character" w:customStyle="1" w:styleId="WW8Num5z5">
    <w:name w:val="WW8Num5z5"/>
    <w:rsid w:val="005111B3"/>
  </w:style>
  <w:style w:type="character" w:customStyle="1" w:styleId="WW8Num5z6">
    <w:name w:val="WW8Num5z6"/>
    <w:rsid w:val="005111B3"/>
  </w:style>
  <w:style w:type="character" w:customStyle="1" w:styleId="WW8Num5z7">
    <w:name w:val="WW8Num5z7"/>
    <w:rsid w:val="005111B3"/>
  </w:style>
  <w:style w:type="character" w:customStyle="1" w:styleId="WW8Num5z8">
    <w:name w:val="WW8Num5z8"/>
    <w:rsid w:val="005111B3"/>
  </w:style>
  <w:style w:type="character" w:customStyle="1" w:styleId="WW8Num6z0">
    <w:name w:val="WW8Num6z0"/>
    <w:rsid w:val="005111B3"/>
  </w:style>
  <w:style w:type="character" w:customStyle="1" w:styleId="WW8Num6z1">
    <w:name w:val="WW8Num6z1"/>
    <w:rsid w:val="005111B3"/>
  </w:style>
  <w:style w:type="character" w:customStyle="1" w:styleId="WW8Num6z2">
    <w:name w:val="WW8Num6z2"/>
    <w:rsid w:val="005111B3"/>
  </w:style>
  <w:style w:type="character" w:customStyle="1" w:styleId="WW8Num6z3">
    <w:name w:val="WW8Num6z3"/>
    <w:rsid w:val="005111B3"/>
  </w:style>
  <w:style w:type="character" w:customStyle="1" w:styleId="WW8Num6z4">
    <w:name w:val="WW8Num6z4"/>
    <w:rsid w:val="005111B3"/>
  </w:style>
  <w:style w:type="character" w:customStyle="1" w:styleId="WW8Num6z5">
    <w:name w:val="WW8Num6z5"/>
    <w:rsid w:val="005111B3"/>
  </w:style>
  <w:style w:type="character" w:customStyle="1" w:styleId="WW8Num6z6">
    <w:name w:val="WW8Num6z6"/>
    <w:rsid w:val="005111B3"/>
  </w:style>
  <w:style w:type="character" w:customStyle="1" w:styleId="WW8Num6z7">
    <w:name w:val="WW8Num6z7"/>
    <w:rsid w:val="005111B3"/>
  </w:style>
  <w:style w:type="character" w:customStyle="1" w:styleId="WW8Num6z8">
    <w:name w:val="WW8Num6z8"/>
    <w:rsid w:val="005111B3"/>
  </w:style>
  <w:style w:type="character" w:customStyle="1" w:styleId="WW8Num7z0">
    <w:name w:val="WW8Num7z0"/>
    <w:rsid w:val="005111B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WW8Num8z0">
    <w:name w:val="WW8Num8z0"/>
    <w:rsid w:val="005111B3"/>
    <w:rPr>
      <w:rFonts w:hint="default"/>
      <w:color w:val="auto"/>
      <w:sz w:val="28"/>
      <w:szCs w:val="28"/>
    </w:rPr>
  </w:style>
  <w:style w:type="character" w:customStyle="1" w:styleId="WW8Num8z1">
    <w:name w:val="WW8Num8z1"/>
    <w:rsid w:val="005111B3"/>
  </w:style>
  <w:style w:type="character" w:customStyle="1" w:styleId="WW8Num8z2">
    <w:name w:val="WW8Num8z2"/>
    <w:rsid w:val="005111B3"/>
  </w:style>
  <w:style w:type="character" w:customStyle="1" w:styleId="WW8Num8z3">
    <w:name w:val="WW8Num8z3"/>
    <w:rsid w:val="005111B3"/>
  </w:style>
  <w:style w:type="character" w:customStyle="1" w:styleId="WW8Num8z4">
    <w:name w:val="WW8Num8z4"/>
    <w:rsid w:val="005111B3"/>
  </w:style>
  <w:style w:type="character" w:customStyle="1" w:styleId="WW8Num8z5">
    <w:name w:val="WW8Num8z5"/>
    <w:rsid w:val="005111B3"/>
  </w:style>
  <w:style w:type="character" w:customStyle="1" w:styleId="WW8Num8z6">
    <w:name w:val="WW8Num8z6"/>
    <w:rsid w:val="005111B3"/>
  </w:style>
  <w:style w:type="character" w:customStyle="1" w:styleId="WW8Num8z7">
    <w:name w:val="WW8Num8z7"/>
    <w:rsid w:val="005111B3"/>
  </w:style>
  <w:style w:type="character" w:customStyle="1" w:styleId="WW8Num8z8">
    <w:name w:val="WW8Num8z8"/>
    <w:rsid w:val="005111B3"/>
  </w:style>
  <w:style w:type="character" w:customStyle="1" w:styleId="17">
    <w:name w:val="Основной шрифт абзаца1"/>
    <w:rsid w:val="005111B3"/>
  </w:style>
  <w:style w:type="character" w:customStyle="1" w:styleId="afb">
    <w:name w:val="Название Знак"/>
    <w:rsid w:val="005111B3"/>
    <w:rPr>
      <w:b/>
      <w:bCs/>
      <w:sz w:val="28"/>
      <w:szCs w:val="24"/>
    </w:rPr>
  </w:style>
  <w:style w:type="paragraph" w:customStyle="1" w:styleId="afc">
    <w:name w:val="Заголовок"/>
    <w:basedOn w:val="a"/>
    <w:next w:val="af7"/>
    <w:rsid w:val="005111B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zh-CN"/>
    </w:rPr>
  </w:style>
  <w:style w:type="paragraph" w:styleId="afd">
    <w:name w:val="List"/>
    <w:basedOn w:val="af7"/>
    <w:rsid w:val="005111B3"/>
    <w:pPr>
      <w:suppressAutoHyphens/>
      <w:spacing w:after="140" w:line="288" w:lineRule="auto"/>
    </w:pPr>
    <w:rPr>
      <w:rFonts w:cs="Lucida Sans"/>
      <w:lang w:eastAsia="zh-CN"/>
    </w:rPr>
  </w:style>
  <w:style w:type="paragraph" w:styleId="afe">
    <w:name w:val="caption"/>
    <w:basedOn w:val="a"/>
    <w:qFormat/>
    <w:rsid w:val="005111B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ConsPlusTitle">
    <w:name w:val="ConsPlusTitle"/>
    <w:rsid w:val="005111B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uiPriority w:val="99"/>
    <w:rsid w:val="005111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">
    <w:name w:val="Содержимое таблицы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0">
    <w:name w:val="Заголовок таблицы"/>
    <w:basedOn w:val="aff"/>
    <w:rsid w:val="005111B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885A10E2B19CE194644743E15DBB9794E7D0DC87B072F9FD5E4426EDA7F4C68007AD315F0C58C98A8244AF5B0ECBEB2D36DC14F8E9f3CCD" TargetMode="External"/><Relationship Id="rId13" Type="http://schemas.openxmlformats.org/officeDocument/2006/relationships/hyperlink" Target="consultantplus://offline/main?base=RLAW049;n=43745;fld=134;dst=100289" TargetMode="External"/><Relationship Id="rId18" Type="http://schemas.openxmlformats.org/officeDocument/2006/relationships/hyperlink" Target="mailto:kourak-ss@mail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kourak.nso.ru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RLAW049;n=43745;fld=134;dst=100363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885A10E2B19CE194644743E15DBB9794E6D7DC8CBA72F9FD5E4426EDA7F4C68007AD34580A5FC0DBD854AB125BC1F52B29C317E6EA35D0f1C9D" TargetMode="External"/><Relationship Id="rId14" Type="http://schemas.openxmlformats.org/officeDocument/2006/relationships/hyperlink" Target="consultantplus://offline/main?base=RLAW049;n=43745;fld=134;dst=1002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25</Pages>
  <Words>10597</Words>
  <Characters>60408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KourakVipNet</cp:lastModifiedBy>
  <cp:revision>6</cp:revision>
  <cp:lastPrinted>2020-08-07T01:51:00Z</cp:lastPrinted>
  <dcterms:created xsi:type="dcterms:W3CDTF">2021-03-12T05:12:00Z</dcterms:created>
  <dcterms:modified xsi:type="dcterms:W3CDTF">2021-03-17T03:35:00Z</dcterms:modified>
</cp:coreProperties>
</file>