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F3" w:rsidRDefault="00EE71F3" w:rsidP="00EE71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96"/>
          <w:szCs w:val="96"/>
          <w:lang w:eastAsia="ru-RU"/>
        </w:rPr>
        <w:t>Коуракский вестник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УТВЕРЖДЁН  ПОСТАНОВЛЕНИЕМ ГЛАВЫ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КОУРАКСКОГО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1"/>
        <w:gridCol w:w="5290"/>
      </w:tblGrid>
      <w:tr w:rsidR="00EE71F3" w:rsidTr="00950008">
        <w:tc>
          <w:tcPr>
            <w:tcW w:w="4631" w:type="dxa"/>
            <w:hideMark/>
          </w:tcPr>
          <w:p w:rsidR="00EE71F3" w:rsidRDefault="00EE71F3" w:rsidP="00053609">
            <w:pPr>
              <w:spacing w:after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 37  от  16.04.2008</w:t>
            </w:r>
          </w:p>
          <w:p w:rsidR="00EE71F3" w:rsidRDefault="00EE71F3" w:rsidP="00053609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87   от 23.12.2014       </w:t>
            </w:r>
          </w:p>
        </w:tc>
        <w:tc>
          <w:tcPr>
            <w:tcW w:w="5290" w:type="dxa"/>
            <w:hideMark/>
          </w:tcPr>
          <w:p w:rsidR="00EE71F3" w:rsidRDefault="00B674B8" w:rsidP="00053609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№</w:t>
            </w:r>
            <w:r w:rsidR="006D60FD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23</w:t>
            </w:r>
          </w:p>
          <w:p w:rsidR="00EE71F3" w:rsidRDefault="006D60FD" w:rsidP="006D60FD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10</w:t>
            </w:r>
            <w:r w:rsidR="00161C3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.0</w:t>
            </w:r>
            <w:r w:rsidR="00950008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6</w:t>
            </w:r>
            <w:r w:rsidR="00E4381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.2021</w:t>
            </w:r>
            <w:r w:rsidR="00EE71F3" w:rsidRPr="00C22C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года,</w:t>
            </w:r>
            <w:r w:rsidR="00C24A6E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четверг</w:t>
            </w:r>
          </w:p>
        </w:tc>
      </w:tr>
    </w:tbl>
    <w:p w:rsidR="00C24A6E" w:rsidRDefault="00C24A6E" w:rsidP="00EE71F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60FD" w:rsidRDefault="006D60FD" w:rsidP="006D60FD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6D60FD" w:rsidRPr="006D60FD" w:rsidRDefault="006D60FD" w:rsidP="006D60FD">
      <w:pPr>
        <w:spacing w:after="0"/>
        <w:jc w:val="center"/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6D60FD">
        <w:rPr>
          <w:rFonts w:ascii="Times New Roman" w:hAnsi="Times New Roman"/>
          <w:sz w:val="16"/>
          <w:szCs w:val="16"/>
        </w:rPr>
        <w:t>СОВЕТ ДЕПУТАТОВ</w:t>
      </w:r>
      <w:r w:rsidRPr="006D60FD">
        <w:rPr>
          <w:rFonts w:ascii="Times New Roman" w:hAnsi="Times New Roman"/>
          <w:sz w:val="16"/>
          <w:szCs w:val="16"/>
        </w:rPr>
        <w:br/>
        <w:t>КОУРАКСКОГО СЕЛЬСОВЕТА</w:t>
      </w:r>
      <w:r w:rsidRPr="006D60FD">
        <w:rPr>
          <w:rFonts w:ascii="Times New Roman" w:hAnsi="Times New Roman"/>
          <w:sz w:val="16"/>
          <w:szCs w:val="16"/>
        </w:rPr>
        <w:br/>
        <w:t>ТОГУЧИНСКОГО РАЙОНА</w:t>
      </w:r>
      <w:r w:rsidRPr="006D60FD">
        <w:rPr>
          <w:rFonts w:ascii="Times New Roman" w:hAnsi="Times New Roman"/>
          <w:sz w:val="16"/>
          <w:szCs w:val="16"/>
        </w:rPr>
        <w:br/>
        <w:t>НОВОСИБИРСКОЙ ОБЛАСТИ</w:t>
      </w:r>
    </w:p>
    <w:p w:rsidR="006D60FD" w:rsidRPr="006D60FD" w:rsidRDefault="006D60FD" w:rsidP="006D60FD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6D60FD">
        <w:rPr>
          <w:rFonts w:ascii="Times New Roman" w:hAnsi="Times New Roman"/>
          <w:sz w:val="16"/>
          <w:szCs w:val="16"/>
        </w:rPr>
        <w:t>РЕШЕНИЕ</w:t>
      </w:r>
    </w:p>
    <w:p w:rsidR="006D60FD" w:rsidRPr="006D60FD" w:rsidRDefault="006D60FD" w:rsidP="006D60FD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6D60FD">
        <w:rPr>
          <w:rFonts w:ascii="Times New Roman" w:hAnsi="Times New Roman"/>
          <w:sz w:val="16"/>
          <w:szCs w:val="16"/>
        </w:rPr>
        <w:t>восьмой сессии шестого созыва</w:t>
      </w:r>
    </w:p>
    <w:p w:rsidR="006D60FD" w:rsidRPr="006D60FD" w:rsidRDefault="006D60FD" w:rsidP="006D60FD">
      <w:pPr>
        <w:spacing w:after="0"/>
        <w:rPr>
          <w:rFonts w:ascii="Times New Roman" w:hAnsi="Times New Roman"/>
          <w:sz w:val="16"/>
          <w:szCs w:val="16"/>
        </w:rPr>
      </w:pPr>
    </w:p>
    <w:p w:rsidR="006D60FD" w:rsidRPr="006D60FD" w:rsidRDefault="006D60FD" w:rsidP="006D60FD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6D60FD">
        <w:rPr>
          <w:rFonts w:ascii="Times New Roman" w:hAnsi="Times New Roman"/>
          <w:sz w:val="16"/>
          <w:szCs w:val="16"/>
        </w:rPr>
        <w:t>20.04.2021 г                             № 32</w:t>
      </w:r>
    </w:p>
    <w:p w:rsidR="006D60FD" w:rsidRPr="006D60FD" w:rsidRDefault="006D60FD" w:rsidP="006D60FD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6D60FD">
        <w:rPr>
          <w:rFonts w:ascii="Times New Roman" w:hAnsi="Times New Roman"/>
          <w:sz w:val="16"/>
          <w:szCs w:val="16"/>
        </w:rPr>
        <w:t>с. Коурак</w:t>
      </w:r>
    </w:p>
    <w:p w:rsidR="006D60FD" w:rsidRPr="006D60FD" w:rsidRDefault="006D60FD" w:rsidP="006D60FD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6D60FD" w:rsidRPr="006D60FD" w:rsidRDefault="006D60FD" w:rsidP="006D60FD">
      <w:pPr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16"/>
          <w:szCs w:val="16"/>
        </w:rPr>
      </w:pPr>
      <w:r w:rsidRPr="006D60FD">
        <w:rPr>
          <w:rFonts w:ascii="Times New Roman" w:hAnsi="Times New Roman"/>
          <w:color w:val="000000"/>
          <w:sz w:val="16"/>
          <w:szCs w:val="16"/>
        </w:rPr>
        <w:t xml:space="preserve">О внесении изменений в Устав </w:t>
      </w:r>
      <w:r w:rsidRPr="006D60FD">
        <w:rPr>
          <w:rFonts w:ascii="Times New Roman" w:hAnsi="Times New Roman"/>
          <w:sz w:val="16"/>
          <w:szCs w:val="16"/>
        </w:rPr>
        <w:t xml:space="preserve">сельского поселения Коуракского сельсовета Тогучинского муниципального района </w:t>
      </w:r>
      <w:r w:rsidRPr="006D60FD">
        <w:rPr>
          <w:rFonts w:ascii="Times New Roman" w:hAnsi="Times New Roman"/>
          <w:color w:val="000000"/>
          <w:sz w:val="16"/>
          <w:szCs w:val="16"/>
        </w:rPr>
        <w:t>Новосибирской области</w:t>
      </w:r>
    </w:p>
    <w:p w:rsidR="006D60FD" w:rsidRPr="006D60FD" w:rsidRDefault="006D60FD" w:rsidP="006D60F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16"/>
          <w:szCs w:val="16"/>
        </w:rPr>
      </w:pPr>
    </w:p>
    <w:p w:rsidR="006D60FD" w:rsidRPr="006D60FD" w:rsidRDefault="006D60FD" w:rsidP="006D60FD">
      <w:pPr>
        <w:pStyle w:val="af2"/>
        <w:ind w:firstLine="900"/>
        <w:jc w:val="both"/>
        <w:rPr>
          <w:rFonts w:ascii="Times New Roman" w:hAnsi="Times New Roman" w:cs="Times New Roman"/>
          <w:sz w:val="16"/>
          <w:szCs w:val="16"/>
        </w:rPr>
      </w:pPr>
      <w:r w:rsidRPr="006D60FD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Федерации», </w:t>
      </w:r>
      <w:r w:rsidRPr="006D60FD">
        <w:rPr>
          <w:rFonts w:ascii="Times New Roman" w:hAnsi="Times New Roman" w:cs="Times New Roman"/>
          <w:sz w:val="16"/>
          <w:szCs w:val="16"/>
        </w:rPr>
        <w:t>Совет депутатов Коуракского сельсовета Тогучинского района Новосибирской области</w:t>
      </w:r>
      <w:r w:rsidRPr="006D60FD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6D60FD" w:rsidRPr="006D60FD" w:rsidRDefault="006D60FD" w:rsidP="006D60FD">
      <w:pPr>
        <w:spacing w:after="0"/>
        <w:ind w:firstLine="900"/>
        <w:jc w:val="both"/>
        <w:rPr>
          <w:rFonts w:ascii="Times New Roman" w:hAnsi="Times New Roman"/>
          <w:sz w:val="16"/>
          <w:szCs w:val="16"/>
        </w:rPr>
      </w:pPr>
      <w:r w:rsidRPr="006D60FD">
        <w:rPr>
          <w:rFonts w:ascii="Times New Roman" w:hAnsi="Times New Roman"/>
          <w:b/>
          <w:bCs/>
          <w:sz w:val="16"/>
          <w:szCs w:val="16"/>
        </w:rPr>
        <w:t>РЕШИЛ</w:t>
      </w:r>
      <w:r w:rsidRPr="006D60FD">
        <w:rPr>
          <w:rFonts w:ascii="Times New Roman" w:hAnsi="Times New Roman"/>
          <w:sz w:val="16"/>
          <w:szCs w:val="16"/>
        </w:rPr>
        <w:t>:</w:t>
      </w:r>
    </w:p>
    <w:p w:rsidR="006D60FD" w:rsidRPr="006D60FD" w:rsidRDefault="006D60FD" w:rsidP="006D60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D60FD">
        <w:rPr>
          <w:rFonts w:ascii="Times New Roman" w:hAnsi="Times New Roman"/>
          <w:color w:val="000000"/>
          <w:sz w:val="16"/>
          <w:szCs w:val="16"/>
        </w:rPr>
        <w:t>В</w:t>
      </w:r>
      <w:r w:rsidRPr="006D60FD">
        <w:rPr>
          <w:rFonts w:ascii="Times New Roman" w:hAnsi="Times New Roman"/>
          <w:color w:val="000000"/>
          <w:spacing w:val="1"/>
          <w:sz w:val="16"/>
          <w:szCs w:val="16"/>
        </w:rPr>
        <w:t xml:space="preserve">нести в Устав </w:t>
      </w:r>
      <w:r w:rsidRPr="006D60FD">
        <w:rPr>
          <w:rFonts w:ascii="Times New Roman" w:hAnsi="Times New Roman"/>
          <w:sz w:val="16"/>
          <w:szCs w:val="16"/>
        </w:rPr>
        <w:t>сельского поселения Коуракского сельсовета Тогучинского муниципального района Новосибирской области следующие изменения:</w:t>
      </w:r>
    </w:p>
    <w:p w:rsidR="006D60FD" w:rsidRPr="006D60FD" w:rsidRDefault="006D60FD" w:rsidP="006D60F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D60FD" w:rsidRPr="006D60FD" w:rsidRDefault="006D60FD" w:rsidP="006D60F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D60FD">
        <w:rPr>
          <w:rFonts w:ascii="Times New Roman" w:hAnsi="Times New Roman"/>
          <w:b/>
          <w:sz w:val="16"/>
          <w:szCs w:val="16"/>
        </w:rPr>
        <w:t xml:space="preserve">В статье 5 часть 1 пункт 20 </w:t>
      </w:r>
      <w:r w:rsidRPr="006D60FD">
        <w:rPr>
          <w:rFonts w:ascii="Times New Roman" w:hAnsi="Times New Roman"/>
          <w:sz w:val="16"/>
          <w:szCs w:val="16"/>
        </w:rPr>
        <w:t>изложить в следующей редакции:</w:t>
      </w:r>
    </w:p>
    <w:p w:rsidR="006D60FD" w:rsidRPr="006D60FD" w:rsidRDefault="006D60FD" w:rsidP="006D60FD">
      <w:pPr>
        <w:spacing w:after="0"/>
        <w:ind w:firstLine="720"/>
        <w:jc w:val="both"/>
        <w:rPr>
          <w:rFonts w:ascii="Times New Roman" w:hAnsi="Times New Roman"/>
          <w:sz w:val="16"/>
          <w:szCs w:val="16"/>
        </w:rPr>
      </w:pPr>
      <w:r w:rsidRPr="006D60FD">
        <w:rPr>
          <w:rFonts w:ascii="Times New Roman" w:hAnsi="Times New Roman"/>
          <w:sz w:val="16"/>
          <w:szCs w:val="16"/>
        </w:rPr>
        <w:t>«20) содержание мест захоронения»;</w:t>
      </w:r>
    </w:p>
    <w:p w:rsidR="006D60FD" w:rsidRPr="006D60FD" w:rsidRDefault="006D60FD" w:rsidP="006D60FD">
      <w:pPr>
        <w:numPr>
          <w:ilvl w:val="1"/>
          <w:numId w:val="4"/>
        </w:numPr>
        <w:spacing w:after="0" w:line="259" w:lineRule="auto"/>
        <w:jc w:val="both"/>
        <w:rPr>
          <w:rFonts w:ascii="Times New Roman" w:hAnsi="Times New Roman"/>
          <w:b/>
          <w:sz w:val="16"/>
          <w:szCs w:val="16"/>
        </w:rPr>
      </w:pPr>
      <w:r w:rsidRPr="006D60FD">
        <w:rPr>
          <w:rFonts w:ascii="Times New Roman" w:hAnsi="Times New Roman"/>
          <w:b/>
          <w:sz w:val="16"/>
          <w:szCs w:val="16"/>
        </w:rPr>
        <w:t>В статье 6 часть 1 дополнить пунктом 17 следующего содержания</w:t>
      </w:r>
      <w:r w:rsidRPr="006D60FD">
        <w:rPr>
          <w:rFonts w:ascii="Times New Roman" w:hAnsi="Times New Roman"/>
          <w:sz w:val="16"/>
          <w:szCs w:val="16"/>
        </w:rPr>
        <w:t>:</w:t>
      </w:r>
    </w:p>
    <w:p w:rsidR="006D60FD" w:rsidRPr="006D60FD" w:rsidRDefault="006D60FD" w:rsidP="006D60F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  <w:r w:rsidRPr="006D60FD">
        <w:rPr>
          <w:rFonts w:ascii="Times New Roman" w:hAnsi="Times New Roman"/>
          <w:sz w:val="16"/>
          <w:szCs w:val="16"/>
        </w:rPr>
        <w:t>"17) осуществление мероприятий по оказанию помощи лицам, находящимся в состоянии алкогольного, наркотического или иного токсического опьянения".</w:t>
      </w:r>
    </w:p>
    <w:p w:rsidR="006D60FD" w:rsidRPr="006D60FD" w:rsidRDefault="006D60FD" w:rsidP="006D60FD">
      <w:pPr>
        <w:numPr>
          <w:ilvl w:val="1"/>
          <w:numId w:val="4"/>
        </w:numPr>
        <w:spacing w:after="0" w:line="259" w:lineRule="auto"/>
        <w:jc w:val="both"/>
        <w:rPr>
          <w:rFonts w:ascii="Times New Roman" w:hAnsi="Times New Roman"/>
          <w:b/>
          <w:sz w:val="16"/>
          <w:szCs w:val="16"/>
        </w:rPr>
      </w:pPr>
      <w:r w:rsidRPr="006D60FD">
        <w:rPr>
          <w:rFonts w:ascii="Times New Roman" w:hAnsi="Times New Roman"/>
          <w:b/>
          <w:sz w:val="16"/>
          <w:szCs w:val="16"/>
        </w:rPr>
        <w:t xml:space="preserve">В статье 12:  </w:t>
      </w:r>
    </w:p>
    <w:p w:rsidR="006D60FD" w:rsidRPr="006D60FD" w:rsidRDefault="006D60FD" w:rsidP="006D60FD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6D60FD">
        <w:rPr>
          <w:rFonts w:ascii="Times New Roman" w:hAnsi="Times New Roman"/>
          <w:b/>
          <w:sz w:val="16"/>
          <w:szCs w:val="16"/>
        </w:rPr>
        <w:t>часть 1 изложить в следующей редакции:</w:t>
      </w:r>
    </w:p>
    <w:p w:rsidR="006D60FD" w:rsidRPr="006D60FD" w:rsidRDefault="006D60FD" w:rsidP="006D60FD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6D60FD">
        <w:rPr>
          <w:rFonts w:ascii="Times New Roman" w:hAnsi="Times New Roman"/>
          <w:sz w:val="16"/>
          <w:szCs w:val="16"/>
        </w:rPr>
        <w:t>«1. Для обсуждения вопросов местного значения Коуракского сельсовета,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самоуправления, на части территории поселения могут проводиться собрания граждан в порядке, установленном федеральным законом, нормативным правовым актом Совета депутатов, уставом территориального общественного самоуправления.»</w:t>
      </w:r>
    </w:p>
    <w:p w:rsidR="006D60FD" w:rsidRPr="006D60FD" w:rsidRDefault="006D60FD" w:rsidP="006D60FD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6D60FD">
        <w:rPr>
          <w:rFonts w:ascii="Times New Roman" w:hAnsi="Times New Roman"/>
          <w:b/>
          <w:sz w:val="16"/>
          <w:szCs w:val="16"/>
        </w:rPr>
        <w:t>часть 3 дополнить абзацем следующего содержания:</w:t>
      </w:r>
    </w:p>
    <w:p w:rsidR="006D60FD" w:rsidRPr="006D60FD" w:rsidRDefault="006D60FD" w:rsidP="006D60FD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6D60FD">
        <w:rPr>
          <w:rFonts w:ascii="Times New Roman" w:hAnsi="Times New Roman"/>
          <w:sz w:val="16"/>
          <w:szCs w:val="16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образования.»</w:t>
      </w:r>
    </w:p>
    <w:p w:rsidR="006D60FD" w:rsidRPr="006D60FD" w:rsidRDefault="006D60FD" w:rsidP="006D60FD">
      <w:pPr>
        <w:numPr>
          <w:ilvl w:val="1"/>
          <w:numId w:val="4"/>
        </w:numPr>
        <w:spacing w:after="0" w:line="259" w:lineRule="auto"/>
        <w:jc w:val="both"/>
        <w:rPr>
          <w:rFonts w:ascii="Times New Roman" w:hAnsi="Times New Roman"/>
          <w:b/>
          <w:sz w:val="16"/>
          <w:szCs w:val="16"/>
        </w:rPr>
      </w:pPr>
      <w:r w:rsidRPr="006D60FD">
        <w:rPr>
          <w:rFonts w:ascii="Times New Roman" w:hAnsi="Times New Roman"/>
          <w:b/>
          <w:sz w:val="16"/>
          <w:szCs w:val="16"/>
        </w:rPr>
        <w:t>Статью 14 изложить в следующей редакции:</w:t>
      </w:r>
    </w:p>
    <w:p w:rsidR="006D60FD" w:rsidRPr="006D60FD" w:rsidRDefault="006D60FD" w:rsidP="006D60FD">
      <w:pPr>
        <w:spacing w:after="0"/>
        <w:ind w:firstLine="708"/>
        <w:jc w:val="both"/>
        <w:rPr>
          <w:rFonts w:ascii="Times New Roman" w:hAnsi="Times New Roman"/>
          <w:b/>
          <w:sz w:val="16"/>
          <w:szCs w:val="16"/>
        </w:rPr>
      </w:pPr>
      <w:r w:rsidRPr="006D60FD">
        <w:rPr>
          <w:rFonts w:ascii="Times New Roman" w:hAnsi="Times New Roman"/>
          <w:b/>
          <w:sz w:val="16"/>
          <w:szCs w:val="16"/>
        </w:rPr>
        <w:t>«Статья 14. Опрос граждан</w:t>
      </w:r>
    </w:p>
    <w:p w:rsidR="006D60FD" w:rsidRPr="006D60FD" w:rsidRDefault="006D60FD" w:rsidP="006D60FD">
      <w:pPr>
        <w:spacing w:after="0"/>
        <w:ind w:firstLine="720"/>
        <w:jc w:val="both"/>
        <w:rPr>
          <w:rFonts w:ascii="Times New Roman" w:hAnsi="Times New Roman"/>
          <w:sz w:val="16"/>
          <w:szCs w:val="16"/>
        </w:rPr>
      </w:pPr>
      <w:r w:rsidRPr="006D60FD">
        <w:rPr>
          <w:rFonts w:ascii="Times New Roman" w:hAnsi="Times New Roman"/>
          <w:sz w:val="16"/>
          <w:szCs w:val="16"/>
        </w:rPr>
        <w:t xml:space="preserve">1. Опрос граждан проводится на всей территории Коуракского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6D60FD" w:rsidRPr="006D60FD" w:rsidRDefault="006D60FD" w:rsidP="006D60FD">
      <w:pPr>
        <w:spacing w:after="0"/>
        <w:ind w:firstLine="720"/>
        <w:jc w:val="both"/>
        <w:rPr>
          <w:rFonts w:ascii="Times New Roman" w:hAnsi="Times New Roman"/>
          <w:sz w:val="16"/>
          <w:szCs w:val="16"/>
        </w:rPr>
      </w:pPr>
      <w:r w:rsidRPr="006D60FD">
        <w:rPr>
          <w:rFonts w:ascii="Times New Roman" w:hAnsi="Times New Roman"/>
          <w:sz w:val="16"/>
          <w:szCs w:val="16"/>
        </w:rPr>
        <w:t>Результаты опроса носят рекомендательный характер.</w:t>
      </w:r>
    </w:p>
    <w:p w:rsidR="006D60FD" w:rsidRPr="006D60FD" w:rsidRDefault="006D60FD" w:rsidP="006D60FD">
      <w:pPr>
        <w:spacing w:after="0"/>
        <w:ind w:firstLine="720"/>
        <w:jc w:val="both"/>
        <w:rPr>
          <w:rFonts w:ascii="Times New Roman" w:hAnsi="Times New Roman"/>
          <w:sz w:val="16"/>
          <w:szCs w:val="16"/>
        </w:rPr>
      </w:pPr>
      <w:r w:rsidRPr="006D60FD">
        <w:rPr>
          <w:rFonts w:ascii="Times New Roman" w:hAnsi="Times New Roman"/>
          <w:sz w:val="16"/>
          <w:szCs w:val="16"/>
        </w:rPr>
        <w:t>В опросе граждан вправе участвовать жители Коуракского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6D60FD" w:rsidRPr="006D60FD" w:rsidRDefault="006D60FD" w:rsidP="006D60FD">
      <w:pPr>
        <w:spacing w:after="0"/>
        <w:ind w:firstLine="720"/>
        <w:jc w:val="both"/>
        <w:rPr>
          <w:rFonts w:ascii="Times New Roman" w:hAnsi="Times New Roman"/>
          <w:sz w:val="16"/>
          <w:szCs w:val="16"/>
        </w:rPr>
      </w:pPr>
      <w:r w:rsidRPr="006D60FD">
        <w:rPr>
          <w:rFonts w:ascii="Times New Roman" w:hAnsi="Times New Roman"/>
          <w:sz w:val="16"/>
          <w:szCs w:val="16"/>
        </w:rPr>
        <w:t>2. Опрос граждан проводится по инициативе:</w:t>
      </w:r>
    </w:p>
    <w:p w:rsidR="006D60FD" w:rsidRPr="006D60FD" w:rsidRDefault="006D60FD" w:rsidP="006D60FD">
      <w:pPr>
        <w:spacing w:after="0"/>
        <w:ind w:firstLine="720"/>
        <w:jc w:val="both"/>
        <w:rPr>
          <w:rFonts w:ascii="Times New Roman" w:hAnsi="Times New Roman"/>
          <w:sz w:val="16"/>
          <w:szCs w:val="16"/>
        </w:rPr>
      </w:pPr>
      <w:r w:rsidRPr="006D60FD">
        <w:rPr>
          <w:rFonts w:ascii="Times New Roman" w:hAnsi="Times New Roman"/>
          <w:sz w:val="16"/>
          <w:szCs w:val="16"/>
        </w:rPr>
        <w:t>1) Совета депутатов или главы поселения – по вопросам местного значения;</w:t>
      </w:r>
    </w:p>
    <w:p w:rsidR="006D60FD" w:rsidRPr="006D60FD" w:rsidRDefault="006D60FD" w:rsidP="006D60FD">
      <w:pPr>
        <w:spacing w:after="0"/>
        <w:ind w:firstLine="720"/>
        <w:jc w:val="both"/>
        <w:rPr>
          <w:rFonts w:ascii="Times New Roman" w:hAnsi="Times New Roman"/>
          <w:sz w:val="16"/>
          <w:szCs w:val="16"/>
        </w:rPr>
      </w:pPr>
      <w:r w:rsidRPr="006D60FD">
        <w:rPr>
          <w:rFonts w:ascii="Times New Roman" w:hAnsi="Times New Roman"/>
          <w:sz w:val="16"/>
          <w:szCs w:val="16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 Коуракского сельсовета для объектов регионального и межрегионального значения.</w:t>
      </w:r>
    </w:p>
    <w:p w:rsidR="006D60FD" w:rsidRPr="006D60FD" w:rsidRDefault="006D60FD" w:rsidP="006D60F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16"/>
          <w:szCs w:val="16"/>
        </w:rPr>
      </w:pPr>
      <w:r w:rsidRPr="006D60FD">
        <w:rPr>
          <w:rFonts w:ascii="Times New Roman" w:hAnsi="Times New Roman"/>
          <w:sz w:val="16"/>
          <w:szCs w:val="16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6D60FD" w:rsidRPr="006D60FD" w:rsidRDefault="006D60FD" w:rsidP="006D60FD">
      <w:pPr>
        <w:spacing w:after="0"/>
        <w:ind w:firstLine="720"/>
        <w:jc w:val="both"/>
        <w:rPr>
          <w:rFonts w:ascii="Times New Roman" w:hAnsi="Times New Roman"/>
          <w:sz w:val="16"/>
          <w:szCs w:val="16"/>
        </w:rPr>
      </w:pPr>
      <w:r w:rsidRPr="006D60FD">
        <w:rPr>
          <w:rFonts w:ascii="Times New Roman" w:hAnsi="Times New Roman"/>
          <w:sz w:val="16"/>
          <w:szCs w:val="16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6D60FD" w:rsidRPr="006D60FD" w:rsidRDefault="006D60FD" w:rsidP="006D60F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  <w:r w:rsidRPr="006D60FD">
        <w:rPr>
          <w:rFonts w:ascii="Times New Roman" w:hAnsi="Times New Roman"/>
          <w:sz w:val="16"/>
          <w:szCs w:val="16"/>
        </w:rPr>
        <w:lastRenderedPageBreak/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6D60FD" w:rsidRPr="006D60FD" w:rsidRDefault="006D60FD" w:rsidP="006D60F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  <w:bookmarkStart w:id="1" w:name="sub_310501"/>
      <w:r w:rsidRPr="006D60FD">
        <w:rPr>
          <w:rFonts w:ascii="Times New Roman" w:hAnsi="Times New Roman"/>
          <w:sz w:val="16"/>
          <w:szCs w:val="16"/>
        </w:rPr>
        <w:t>1) дата и сроки проведения опроса;</w:t>
      </w:r>
    </w:p>
    <w:p w:rsidR="006D60FD" w:rsidRPr="006D60FD" w:rsidRDefault="006D60FD" w:rsidP="006D60F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  <w:bookmarkStart w:id="2" w:name="sub_310502"/>
      <w:bookmarkEnd w:id="1"/>
      <w:r w:rsidRPr="006D60FD">
        <w:rPr>
          <w:rFonts w:ascii="Times New Roman" w:hAnsi="Times New Roman"/>
          <w:sz w:val="16"/>
          <w:szCs w:val="16"/>
        </w:rPr>
        <w:t>2) формулировка вопроса (вопросов), предлагаемого (предлагаемых) при проведении опроса;</w:t>
      </w:r>
    </w:p>
    <w:p w:rsidR="006D60FD" w:rsidRPr="006D60FD" w:rsidRDefault="006D60FD" w:rsidP="006D60F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  <w:bookmarkStart w:id="3" w:name="sub_310503"/>
      <w:bookmarkEnd w:id="2"/>
      <w:r w:rsidRPr="006D60FD">
        <w:rPr>
          <w:rFonts w:ascii="Times New Roman" w:hAnsi="Times New Roman"/>
          <w:sz w:val="16"/>
          <w:szCs w:val="16"/>
        </w:rPr>
        <w:t>3) методика проведения опроса;</w:t>
      </w:r>
    </w:p>
    <w:p w:rsidR="006D60FD" w:rsidRPr="006D60FD" w:rsidRDefault="006D60FD" w:rsidP="006D60F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  <w:bookmarkStart w:id="4" w:name="sub_310504"/>
      <w:bookmarkEnd w:id="3"/>
      <w:r w:rsidRPr="006D60FD">
        <w:rPr>
          <w:rFonts w:ascii="Times New Roman" w:hAnsi="Times New Roman"/>
          <w:sz w:val="16"/>
          <w:szCs w:val="16"/>
        </w:rPr>
        <w:t>4) форма опросного листа;</w:t>
      </w:r>
    </w:p>
    <w:p w:rsidR="006D60FD" w:rsidRPr="006D60FD" w:rsidRDefault="006D60FD" w:rsidP="006D60F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  <w:bookmarkStart w:id="5" w:name="sub_310505"/>
      <w:bookmarkEnd w:id="4"/>
      <w:r w:rsidRPr="006D60FD">
        <w:rPr>
          <w:rFonts w:ascii="Times New Roman" w:hAnsi="Times New Roman"/>
          <w:sz w:val="16"/>
          <w:szCs w:val="16"/>
        </w:rPr>
        <w:t>5) минимальная численность жителей муниципального образования, участвующих в опросе;</w:t>
      </w:r>
    </w:p>
    <w:bookmarkEnd w:id="5"/>
    <w:p w:rsidR="006D60FD" w:rsidRPr="006D60FD" w:rsidRDefault="006D60FD" w:rsidP="006D60F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  <w:r w:rsidRPr="006D60FD">
        <w:rPr>
          <w:rFonts w:ascii="Times New Roman" w:hAnsi="Times New Roman"/>
          <w:sz w:val="16"/>
          <w:szCs w:val="16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6D60FD" w:rsidRPr="006D60FD" w:rsidRDefault="006D60FD" w:rsidP="006D60F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  <w:r w:rsidRPr="006D60FD">
        <w:rPr>
          <w:rFonts w:ascii="Times New Roman" w:hAnsi="Times New Roman"/>
          <w:sz w:val="16"/>
          <w:szCs w:val="16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6D60FD" w:rsidRPr="006D60FD" w:rsidRDefault="006D60FD" w:rsidP="006D60FD">
      <w:pPr>
        <w:spacing w:after="0"/>
        <w:ind w:firstLine="720"/>
        <w:jc w:val="both"/>
        <w:rPr>
          <w:rFonts w:ascii="Times New Roman" w:hAnsi="Times New Roman"/>
          <w:sz w:val="16"/>
          <w:szCs w:val="16"/>
        </w:rPr>
      </w:pPr>
      <w:r w:rsidRPr="006D60FD">
        <w:rPr>
          <w:rFonts w:ascii="Times New Roman" w:hAnsi="Times New Roman"/>
          <w:sz w:val="16"/>
          <w:szCs w:val="16"/>
        </w:rPr>
        <w:t>6. Финансирование мероприятий, связанных с подготовкой и проведением опроса граждан, осуществляется:</w:t>
      </w:r>
    </w:p>
    <w:p w:rsidR="006D60FD" w:rsidRPr="006D60FD" w:rsidRDefault="006D60FD" w:rsidP="006D60FD">
      <w:pPr>
        <w:spacing w:after="0"/>
        <w:ind w:firstLine="720"/>
        <w:jc w:val="both"/>
        <w:rPr>
          <w:rFonts w:ascii="Times New Roman" w:hAnsi="Times New Roman"/>
          <w:sz w:val="16"/>
          <w:szCs w:val="16"/>
        </w:rPr>
      </w:pPr>
      <w:bookmarkStart w:id="6" w:name="sub_310701"/>
      <w:r w:rsidRPr="006D60FD">
        <w:rPr>
          <w:rFonts w:ascii="Times New Roman" w:hAnsi="Times New Roman"/>
          <w:sz w:val="16"/>
          <w:szCs w:val="16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6"/>
    <w:p w:rsidR="006D60FD" w:rsidRPr="006D60FD" w:rsidRDefault="006D60FD" w:rsidP="006D60FD">
      <w:pPr>
        <w:spacing w:after="0"/>
        <w:ind w:firstLine="720"/>
        <w:jc w:val="both"/>
        <w:rPr>
          <w:rFonts w:ascii="Times New Roman" w:hAnsi="Times New Roman"/>
          <w:sz w:val="16"/>
          <w:szCs w:val="16"/>
        </w:rPr>
      </w:pPr>
      <w:r w:rsidRPr="006D60FD">
        <w:rPr>
          <w:rFonts w:ascii="Times New Roman" w:hAnsi="Times New Roman"/>
          <w:sz w:val="16"/>
          <w:szCs w:val="16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Федерации.»</w:t>
      </w:r>
    </w:p>
    <w:p w:rsidR="006D60FD" w:rsidRPr="006D60FD" w:rsidRDefault="006D60FD" w:rsidP="006D60FD">
      <w:pPr>
        <w:spacing w:after="0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6D60FD" w:rsidRPr="006D60FD" w:rsidRDefault="006D60FD" w:rsidP="006D60F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D60FD">
        <w:rPr>
          <w:rFonts w:ascii="Times New Roman" w:hAnsi="Times New Roman"/>
          <w:b/>
          <w:sz w:val="16"/>
          <w:szCs w:val="16"/>
        </w:rPr>
        <w:t>Статья 16. Территориальное общественное самоуправление</w:t>
      </w:r>
    </w:p>
    <w:p w:rsidR="006D60FD" w:rsidRPr="006D60FD" w:rsidRDefault="006D60FD" w:rsidP="006D60F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D60FD">
        <w:rPr>
          <w:rFonts w:ascii="Times New Roman" w:hAnsi="Times New Roman"/>
          <w:sz w:val="16"/>
          <w:szCs w:val="16"/>
        </w:rPr>
        <w:t>1.3.1 дополнить частью 4 следующего содержания:</w:t>
      </w:r>
    </w:p>
    <w:p w:rsidR="006D60FD" w:rsidRPr="006D60FD" w:rsidRDefault="006D60FD" w:rsidP="006D60F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D60FD">
        <w:rPr>
          <w:rFonts w:ascii="Times New Roman" w:hAnsi="Times New Roman"/>
          <w:sz w:val="16"/>
          <w:szCs w:val="16"/>
        </w:rPr>
        <w:t>«4. Органы территориального общественного самоуправления могут выдвигать инициативный проект в качестве инициаторов проекта.»</w:t>
      </w:r>
    </w:p>
    <w:p w:rsidR="006D60FD" w:rsidRPr="006D60FD" w:rsidRDefault="006D60FD" w:rsidP="006D60FD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6D60FD" w:rsidRPr="006D60FD" w:rsidRDefault="006D60FD" w:rsidP="006D60FD">
      <w:pPr>
        <w:numPr>
          <w:ilvl w:val="1"/>
          <w:numId w:val="4"/>
        </w:numPr>
        <w:autoSpaceDE w:val="0"/>
        <w:autoSpaceDN w:val="0"/>
        <w:adjustRightInd w:val="0"/>
        <w:spacing w:after="0" w:line="259" w:lineRule="auto"/>
        <w:ind w:left="0" w:firstLine="993"/>
        <w:jc w:val="both"/>
        <w:rPr>
          <w:rFonts w:ascii="Times New Roman" w:hAnsi="Times New Roman"/>
          <w:b/>
          <w:bCs/>
          <w:sz w:val="16"/>
          <w:szCs w:val="16"/>
        </w:rPr>
      </w:pPr>
      <w:r w:rsidRPr="006D60FD">
        <w:rPr>
          <w:rFonts w:ascii="Times New Roman" w:hAnsi="Times New Roman"/>
          <w:b/>
          <w:bCs/>
          <w:sz w:val="16"/>
          <w:szCs w:val="16"/>
        </w:rPr>
        <w:t>Устав дополнить статьей 17.</w:t>
      </w:r>
      <w:r w:rsidRPr="006D60FD">
        <w:rPr>
          <w:rFonts w:ascii="Times New Roman" w:hAnsi="Times New Roman"/>
          <w:b/>
          <w:sz w:val="16"/>
          <w:szCs w:val="16"/>
        </w:rPr>
        <w:t xml:space="preserve"> Инициативные проекты</w:t>
      </w:r>
      <w:r w:rsidRPr="006D60FD">
        <w:rPr>
          <w:rFonts w:ascii="Times New Roman" w:hAnsi="Times New Roman"/>
          <w:b/>
          <w:bCs/>
          <w:sz w:val="16"/>
          <w:szCs w:val="16"/>
        </w:rPr>
        <w:t xml:space="preserve"> следующего содержания:</w:t>
      </w:r>
    </w:p>
    <w:p w:rsidR="006D60FD" w:rsidRPr="006D60FD" w:rsidRDefault="006D60FD" w:rsidP="006D60F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16"/>
          <w:szCs w:val="16"/>
        </w:rPr>
      </w:pPr>
      <w:r w:rsidRPr="006D60FD">
        <w:rPr>
          <w:rFonts w:ascii="Times New Roman" w:hAnsi="Times New Roman"/>
          <w:b/>
          <w:bCs/>
          <w:sz w:val="16"/>
          <w:szCs w:val="16"/>
        </w:rPr>
        <w:t>«Статья 17.</w:t>
      </w:r>
      <w:r w:rsidRPr="006D60FD">
        <w:rPr>
          <w:rFonts w:ascii="Times New Roman" w:hAnsi="Times New Roman"/>
          <w:b/>
          <w:sz w:val="16"/>
          <w:szCs w:val="16"/>
        </w:rPr>
        <w:t xml:space="preserve"> Инициативные проекты</w:t>
      </w:r>
    </w:p>
    <w:p w:rsidR="006D60FD" w:rsidRPr="006D60FD" w:rsidRDefault="006D60FD" w:rsidP="006D60F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16"/>
          <w:szCs w:val="16"/>
        </w:rPr>
      </w:pPr>
      <w:bookmarkStart w:id="7" w:name="sub_26114"/>
      <w:r w:rsidRPr="006D60FD">
        <w:rPr>
          <w:rFonts w:ascii="Times New Roman" w:hAnsi="Times New Roman"/>
          <w:sz w:val="16"/>
          <w:szCs w:val="16"/>
        </w:rPr>
        <w:t xml:space="preserve">1. В целях реализации мероприятий, имеющих приоритетное значение для жителей Коуракского сельсовета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Коуракского сельсовета может быть внесен инициативный проект. </w:t>
      </w:r>
    </w:p>
    <w:p w:rsidR="006D60FD" w:rsidRPr="006D60FD" w:rsidRDefault="006D60FD" w:rsidP="006D60F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16"/>
          <w:szCs w:val="16"/>
        </w:rPr>
      </w:pPr>
      <w:r w:rsidRPr="006D60FD">
        <w:rPr>
          <w:rFonts w:ascii="Times New Roman" w:hAnsi="Times New Roman"/>
          <w:sz w:val="16"/>
          <w:szCs w:val="16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6D60FD">
        <w:rPr>
          <w:rFonts w:ascii="Times New Roman" w:hAnsi="Times New Roman"/>
          <w:bCs/>
          <w:sz w:val="16"/>
          <w:szCs w:val="16"/>
        </w:rPr>
        <w:t>иные вопросы по реализации инициативных проектов, отнесенные Федеральным законом от 06.10.2003 № 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6D60FD">
        <w:rPr>
          <w:rFonts w:ascii="Times New Roman" w:hAnsi="Times New Roman"/>
          <w:sz w:val="16"/>
          <w:szCs w:val="16"/>
        </w:rPr>
        <w:t>, определяются Советом депутатов Коуракского сельсовета.»</w:t>
      </w:r>
    </w:p>
    <w:p w:rsidR="006D60FD" w:rsidRPr="006D60FD" w:rsidRDefault="006D60FD" w:rsidP="006D60F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6D60FD" w:rsidRPr="006D60FD" w:rsidRDefault="006D60FD" w:rsidP="006D60FD">
      <w:pPr>
        <w:numPr>
          <w:ilvl w:val="1"/>
          <w:numId w:val="4"/>
        </w:numPr>
        <w:spacing w:after="0" w:line="259" w:lineRule="auto"/>
        <w:ind w:left="0" w:firstLine="993"/>
        <w:jc w:val="both"/>
        <w:rPr>
          <w:rFonts w:ascii="Times New Roman" w:hAnsi="Times New Roman"/>
          <w:b/>
          <w:sz w:val="16"/>
          <w:szCs w:val="16"/>
        </w:rPr>
      </w:pPr>
      <w:r w:rsidRPr="006D60FD">
        <w:rPr>
          <w:rFonts w:ascii="Times New Roman" w:hAnsi="Times New Roman"/>
          <w:b/>
          <w:sz w:val="16"/>
          <w:szCs w:val="16"/>
        </w:rPr>
        <w:t>Статью,  ранее имеющую номер 17, переименовать в «Статья 17.1. Другие формы непосредственного участия населения в осуществлении местного самоуправления»</w:t>
      </w:r>
    </w:p>
    <w:p w:rsidR="006D60FD" w:rsidRPr="006D60FD" w:rsidRDefault="006D60FD" w:rsidP="006D60FD">
      <w:pPr>
        <w:spacing w:after="0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60FD" w:rsidRPr="006D60FD" w:rsidRDefault="006D60FD" w:rsidP="006D60FD">
      <w:pPr>
        <w:numPr>
          <w:ilvl w:val="1"/>
          <w:numId w:val="4"/>
        </w:numPr>
        <w:spacing w:after="0" w:line="259" w:lineRule="auto"/>
        <w:jc w:val="both"/>
        <w:rPr>
          <w:rFonts w:ascii="Times New Roman" w:hAnsi="Times New Roman"/>
          <w:b/>
          <w:sz w:val="16"/>
          <w:szCs w:val="16"/>
        </w:rPr>
      </w:pPr>
      <w:r w:rsidRPr="006D60FD">
        <w:rPr>
          <w:rFonts w:ascii="Times New Roman" w:hAnsi="Times New Roman"/>
          <w:b/>
          <w:sz w:val="16"/>
          <w:szCs w:val="16"/>
        </w:rPr>
        <w:t xml:space="preserve">В статье 32: </w:t>
      </w:r>
    </w:p>
    <w:p w:rsidR="006D60FD" w:rsidRPr="006D60FD" w:rsidRDefault="006D60FD" w:rsidP="006D60FD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6D60FD">
        <w:rPr>
          <w:rFonts w:ascii="Times New Roman" w:hAnsi="Times New Roman"/>
          <w:b/>
          <w:sz w:val="16"/>
          <w:szCs w:val="16"/>
        </w:rPr>
        <w:t>пункт 21 изложить в следующей редакции:</w:t>
      </w:r>
    </w:p>
    <w:p w:rsidR="006D60FD" w:rsidRPr="006D60FD" w:rsidRDefault="006D60FD" w:rsidP="006D60FD">
      <w:pPr>
        <w:spacing w:after="0"/>
        <w:ind w:firstLine="720"/>
        <w:jc w:val="both"/>
        <w:rPr>
          <w:rFonts w:ascii="Times New Roman" w:hAnsi="Times New Roman"/>
          <w:sz w:val="16"/>
          <w:szCs w:val="16"/>
        </w:rPr>
      </w:pPr>
      <w:r w:rsidRPr="006D60FD">
        <w:rPr>
          <w:rFonts w:ascii="Times New Roman" w:hAnsi="Times New Roman"/>
          <w:sz w:val="16"/>
          <w:szCs w:val="16"/>
        </w:rPr>
        <w:t>«21) содержание мест захоронения;»</w:t>
      </w:r>
    </w:p>
    <w:p w:rsidR="006D60FD" w:rsidRPr="006D60FD" w:rsidRDefault="006D60FD" w:rsidP="006D60FD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6D60FD">
        <w:rPr>
          <w:rFonts w:ascii="Times New Roman" w:hAnsi="Times New Roman"/>
          <w:b/>
          <w:sz w:val="16"/>
          <w:szCs w:val="16"/>
        </w:rPr>
        <w:t>дополнить пунктом 58.6 следующего содержания:</w:t>
      </w:r>
    </w:p>
    <w:p w:rsidR="006D60FD" w:rsidRPr="006D60FD" w:rsidRDefault="006D60FD" w:rsidP="006D60F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16"/>
          <w:szCs w:val="16"/>
        </w:rPr>
      </w:pPr>
      <w:r w:rsidRPr="006D60FD">
        <w:rPr>
          <w:rFonts w:ascii="Times New Roman" w:hAnsi="Times New Roman"/>
          <w:sz w:val="16"/>
          <w:szCs w:val="16"/>
        </w:rPr>
        <w:t>«58.6) осуществление мероприятий по оказанию помощи лицам, находящимся в состоянии алкогольного, наркотического или иного токсического опьянения.»</w:t>
      </w:r>
    </w:p>
    <w:p w:rsidR="006D60FD" w:rsidRPr="006D60FD" w:rsidRDefault="006D60FD" w:rsidP="006D60FD">
      <w:pPr>
        <w:numPr>
          <w:ilvl w:val="1"/>
          <w:numId w:val="5"/>
        </w:numPr>
        <w:autoSpaceDE w:val="0"/>
        <w:autoSpaceDN w:val="0"/>
        <w:adjustRightInd w:val="0"/>
        <w:spacing w:after="0" w:line="259" w:lineRule="auto"/>
        <w:jc w:val="both"/>
        <w:outlineLvl w:val="0"/>
        <w:rPr>
          <w:rFonts w:ascii="Times New Roman" w:hAnsi="Times New Roman"/>
          <w:b/>
          <w:sz w:val="16"/>
          <w:szCs w:val="16"/>
        </w:rPr>
      </w:pPr>
      <w:r w:rsidRPr="006D60FD">
        <w:rPr>
          <w:rFonts w:ascii="Times New Roman" w:hAnsi="Times New Roman"/>
          <w:b/>
          <w:sz w:val="16"/>
          <w:szCs w:val="16"/>
        </w:rPr>
        <w:t>Статью 39 изложить в следующей редакции:</w:t>
      </w:r>
    </w:p>
    <w:p w:rsidR="006D60FD" w:rsidRPr="006D60FD" w:rsidRDefault="006D60FD" w:rsidP="006D60FD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D60FD">
        <w:rPr>
          <w:rFonts w:ascii="Times New Roman" w:hAnsi="Times New Roman"/>
          <w:b/>
          <w:sz w:val="16"/>
          <w:szCs w:val="16"/>
        </w:rPr>
        <w:t xml:space="preserve">«Статья 39. </w:t>
      </w:r>
      <w:r w:rsidRPr="006D60FD">
        <w:rPr>
          <w:rFonts w:ascii="Times New Roman" w:hAnsi="Times New Roman"/>
          <w:b/>
          <w:bCs/>
          <w:sz w:val="16"/>
          <w:szCs w:val="16"/>
        </w:rPr>
        <w:t>Средства самообложения граждан</w:t>
      </w:r>
    </w:p>
    <w:p w:rsidR="006D60FD" w:rsidRPr="006D60FD" w:rsidRDefault="006D60FD" w:rsidP="006D60FD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bookmarkStart w:id="8" w:name="Par0"/>
      <w:bookmarkEnd w:id="8"/>
      <w:r w:rsidRPr="006D60FD">
        <w:rPr>
          <w:rFonts w:ascii="Times New Roman" w:hAnsi="Times New Roman"/>
          <w:sz w:val="16"/>
          <w:szCs w:val="16"/>
        </w:rPr>
        <w:t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 быть уменьшен.</w:t>
      </w:r>
    </w:p>
    <w:p w:rsidR="006D60FD" w:rsidRPr="006D60FD" w:rsidRDefault="006D60FD" w:rsidP="006D60FD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6D60FD">
        <w:rPr>
          <w:rFonts w:ascii="Times New Roman" w:hAnsi="Times New Roman"/>
          <w:sz w:val="16"/>
          <w:szCs w:val="16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6D60FD" w:rsidRPr="006D60FD" w:rsidRDefault="006D60FD" w:rsidP="006D60FD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D60FD" w:rsidRPr="006D60FD" w:rsidRDefault="006D60FD" w:rsidP="006D60FD">
      <w:pPr>
        <w:numPr>
          <w:ilvl w:val="1"/>
          <w:numId w:val="6"/>
        </w:numPr>
        <w:spacing w:after="0" w:line="259" w:lineRule="auto"/>
        <w:jc w:val="both"/>
        <w:rPr>
          <w:rFonts w:ascii="Times New Roman" w:hAnsi="Times New Roman"/>
          <w:b/>
          <w:sz w:val="16"/>
          <w:szCs w:val="16"/>
        </w:rPr>
      </w:pPr>
      <w:r w:rsidRPr="006D60FD">
        <w:rPr>
          <w:rFonts w:ascii="Times New Roman" w:hAnsi="Times New Roman"/>
          <w:b/>
          <w:bCs/>
          <w:sz w:val="16"/>
          <w:szCs w:val="16"/>
        </w:rPr>
        <w:t xml:space="preserve">Устав дополнить статьей 39.1 </w:t>
      </w:r>
      <w:r w:rsidRPr="006D60FD">
        <w:rPr>
          <w:rFonts w:ascii="Times New Roman" w:hAnsi="Times New Roman"/>
          <w:b/>
          <w:sz w:val="16"/>
          <w:szCs w:val="16"/>
        </w:rPr>
        <w:t>следующего содержания:</w:t>
      </w:r>
    </w:p>
    <w:p w:rsidR="006D60FD" w:rsidRPr="006D60FD" w:rsidRDefault="006D60FD" w:rsidP="006D60FD">
      <w:pPr>
        <w:spacing w:after="0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6D60FD">
        <w:rPr>
          <w:rFonts w:ascii="Times New Roman" w:hAnsi="Times New Roman"/>
          <w:b/>
          <w:sz w:val="16"/>
          <w:szCs w:val="16"/>
        </w:rPr>
        <w:t>«</w:t>
      </w:r>
      <w:r w:rsidRPr="006D60FD">
        <w:rPr>
          <w:rFonts w:ascii="Times New Roman" w:hAnsi="Times New Roman"/>
          <w:b/>
          <w:bCs/>
          <w:sz w:val="16"/>
          <w:szCs w:val="16"/>
        </w:rPr>
        <w:t>Статья 39.1.</w:t>
      </w:r>
      <w:r w:rsidRPr="006D60FD">
        <w:rPr>
          <w:rFonts w:ascii="Times New Roman" w:hAnsi="Times New Roman"/>
          <w:sz w:val="16"/>
          <w:szCs w:val="16"/>
        </w:rPr>
        <w:t xml:space="preserve"> </w:t>
      </w:r>
      <w:r w:rsidRPr="006D60FD">
        <w:rPr>
          <w:rFonts w:ascii="Times New Roman" w:hAnsi="Times New Roman"/>
          <w:b/>
          <w:sz w:val="16"/>
          <w:szCs w:val="16"/>
        </w:rPr>
        <w:t>Финансовое и иное обеспечение реализации инициативных проектов</w:t>
      </w:r>
    </w:p>
    <w:p w:rsidR="006D60FD" w:rsidRPr="006D60FD" w:rsidRDefault="006D60FD" w:rsidP="006D60FD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bookmarkStart w:id="9" w:name="sub_5611"/>
      <w:r w:rsidRPr="006D60FD">
        <w:rPr>
          <w:rFonts w:ascii="Times New Roman" w:hAnsi="Times New Roman"/>
          <w:sz w:val="16"/>
          <w:szCs w:val="16"/>
        </w:rPr>
        <w:t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6D60FD" w:rsidRPr="006D60FD" w:rsidRDefault="006D60FD" w:rsidP="006D60FD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bookmarkStart w:id="10" w:name="sub_5612"/>
      <w:bookmarkEnd w:id="9"/>
      <w:r w:rsidRPr="006D60FD">
        <w:rPr>
          <w:rFonts w:ascii="Times New Roman" w:hAnsi="Times New Roman"/>
          <w:sz w:val="16"/>
          <w:szCs w:val="16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6D60FD" w:rsidRPr="006D60FD" w:rsidRDefault="006D60FD" w:rsidP="006D60FD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bookmarkStart w:id="11" w:name="sub_5613"/>
      <w:bookmarkEnd w:id="10"/>
      <w:r w:rsidRPr="006D60FD">
        <w:rPr>
          <w:rFonts w:ascii="Times New Roman" w:hAnsi="Times New Roman"/>
          <w:sz w:val="16"/>
          <w:szCs w:val="16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1"/>
    <w:p w:rsidR="006D60FD" w:rsidRPr="006D60FD" w:rsidRDefault="006D60FD" w:rsidP="006D60FD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6D60FD">
        <w:rPr>
          <w:rFonts w:ascii="Times New Roman" w:hAnsi="Times New Roman"/>
          <w:sz w:val="16"/>
          <w:szCs w:val="16"/>
        </w:rPr>
        <w:lastRenderedPageBreak/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6D60FD" w:rsidRPr="006D60FD" w:rsidRDefault="006D60FD" w:rsidP="006D60FD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6D60FD">
        <w:rPr>
          <w:rFonts w:ascii="Times New Roman" w:hAnsi="Times New Roman"/>
          <w:sz w:val="16"/>
          <w:szCs w:val="16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</w:t>
      </w:r>
    </w:p>
    <w:p w:rsidR="006D60FD" w:rsidRPr="006D60FD" w:rsidRDefault="006D60FD" w:rsidP="006D60F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p w:rsidR="006D60FD" w:rsidRPr="006D60FD" w:rsidRDefault="006D60FD" w:rsidP="006D60F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D60FD">
        <w:rPr>
          <w:rFonts w:ascii="Times New Roman" w:hAnsi="Times New Roman"/>
          <w:b/>
          <w:sz w:val="16"/>
          <w:szCs w:val="16"/>
        </w:rPr>
        <w:t>2.</w:t>
      </w:r>
      <w:r w:rsidRPr="006D60FD">
        <w:rPr>
          <w:rFonts w:ascii="Times New Roman" w:hAnsi="Times New Roman"/>
          <w:sz w:val="16"/>
          <w:szCs w:val="16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Коуракского сельсовета Тогучинского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D60FD" w:rsidRPr="006D60FD" w:rsidRDefault="006D60FD" w:rsidP="006D6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  <w:lang w:eastAsia="ru-RU"/>
        </w:rPr>
      </w:pPr>
      <w:r w:rsidRPr="006D60FD">
        <w:rPr>
          <w:rFonts w:ascii="Times New Roman" w:hAnsi="Times New Roman"/>
          <w:b/>
          <w:sz w:val="16"/>
          <w:szCs w:val="16"/>
        </w:rPr>
        <w:t>3.</w:t>
      </w:r>
      <w:r w:rsidRPr="006D60FD">
        <w:rPr>
          <w:rFonts w:ascii="Times New Roman" w:hAnsi="Times New Roman"/>
          <w:sz w:val="16"/>
          <w:szCs w:val="16"/>
        </w:rPr>
        <w:t xml:space="preserve"> Главе Коуракского сельсовета Тогучинского района Новосибирской области опубликовать муниципальный правовой акт о внесении изменений в Устав Коуракского сельсовета после государственной регистрации в течение 7 дней</w:t>
      </w:r>
      <w:r w:rsidRPr="006D60FD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6D60FD">
        <w:rPr>
          <w:rFonts w:ascii="Times New Roman" w:hAnsi="Times New Roman"/>
          <w:sz w:val="16"/>
          <w:szCs w:val="16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6D60FD" w:rsidRPr="006D60FD" w:rsidRDefault="006D60FD" w:rsidP="006D6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D60FD">
        <w:rPr>
          <w:rFonts w:ascii="Times New Roman" w:hAnsi="Times New Roman"/>
          <w:b/>
          <w:sz w:val="16"/>
          <w:szCs w:val="16"/>
        </w:rPr>
        <w:t>4.</w:t>
      </w:r>
      <w:r w:rsidRPr="006D60FD">
        <w:rPr>
          <w:rFonts w:ascii="Times New Roman" w:hAnsi="Times New Roman"/>
          <w:sz w:val="16"/>
          <w:szCs w:val="16"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о внесении изменений в Устав Коуракского 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6D60FD" w:rsidRPr="006D60FD" w:rsidRDefault="006D60FD" w:rsidP="006D60F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D60FD">
        <w:rPr>
          <w:rFonts w:ascii="Times New Roman" w:hAnsi="Times New Roman"/>
          <w:b/>
          <w:sz w:val="16"/>
          <w:szCs w:val="16"/>
        </w:rPr>
        <w:t>5</w:t>
      </w:r>
      <w:r w:rsidRPr="006D60FD">
        <w:rPr>
          <w:rFonts w:ascii="Times New Roman" w:hAnsi="Times New Roman"/>
          <w:i/>
          <w:sz w:val="16"/>
          <w:szCs w:val="16"/>
        </w:rPr>
        <w:t>.</w:t>
      </w:r>
      <w:r w:rsidRPr="006D60FD">
        <w:rPr>
          <w:rFonts w:ascii="Times New Roman" w:hAnsi="Times New Roman"/>
          <w:sz w:val="16"/>
          <w:szCs w:val="16"/>
        </w:rPr>
        <w:t xml:space="preserve"> Настоящее решение вступает в силу после государственной регистрации и опубликования в «Коуракском вестнике».</w:t>
      </w:r>
    </w:p>
    <w:bookmarkEnd w:id="7"/>
    <w:p w:rsidR="006D60FD" w:rsidRPr="006D60FD" w:rsidRDefault="006D60FD" w:rsidP="006D60FD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D60FD">
        <w:rPr>
          <w:rFonts w:ascii="Times New Roman" w:hAnsi="Times New Roman"/>
          <w:sz w:val="16"/>
          <w:szCs w:val="16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61"/>
        <w:gridCol w:w="4960"/>
      </w:tblGrid>
      <w:tr w:rsidR="006D60FD" w:rsidRPr="006D60FD" w:rsidTr="00A63CA2">
        <w:trPr>
          <w:trHeight w:val="1635"/>
        </w:trPr>
        <w:tc>
          <w:tcPr>
            <w:tcW w:w="5303" w:type="dxa"/>
            <w:vAlign w:val="center"/>
            <w:hideMark/>
          </w:tcPr>
          <w:p w:rsidR="006D60FD" w:rsidRPr="006D60FD" w:rsidRDefault="006D60FD" w:rsidP="00A63C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60FD">
              <w:rPr>
                <w:rFonts w:ascii="Times New Roman" w:hAnsi="Times New Roman"/>
                <w:sz w:val="16"/>
                <w:szCs w:val="16"/>
              </w:rPr>
              <w:t xml:space="preserve">Председатель Совета депутатов </w:t>
            </w:r>
          </w:p>
          <w:p w:rsidR="006D60FD" w:rsidRPr="006D60FD" w:rsidRDefault="006D60FD" w:rsidP="00A63C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60FD">
              <w:rPr>
                <w:rFonts w:ascii="Times New Roman" w:hAnsi="Times New Roman"/>
                <w:sz w:val="16"/>
                <w:szCs w:val="16"/>
              </w:rPr>
              <w:t>Коуракского сельсовета</w:t>
            </w:r>
          </w:p>
          <w:p w:rsidR="006D60FD" w:rsidRPr="006D60FD" w:rsidRDefault="006D60FD" w:rsidP="00A63C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60FD">
              <w:rPr>
                <w:rFonts w:ascii="Times New Roman" w:hAnsi="Times New Roman"/>
                <w:sz w:val="16"/>
                <w:szCs w:val="16"/>
              </w:rPr>
              <w:t xml:space="preserve"> Тогучинского района</w:t>
            </w:r>
          </w:p>
          <w:p w:rsidR="006D60FD" w:rsidRPr="006D60FD" w:rsidRDefault="006D60FD" w:rsidP="00A63C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60FD">
              <w:rPr>
                <w:rFonts w:ascii="Times New Roman" w:hAnsi="Times New Roman"/>
                <w:sz w:val="16"/>
                <w:szCs w:val="16"/>
              </w:rPr>
              <w:t>Новосибирской области</w:t>
            </w:r>
          </w:p>
          <w:p w:rsidR="006D60FD" w:rsidRPr="006D60FD" w:rsidRDefault="006D60FD" w:rsidP="00A63C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60FD">
              <w:rPr>
                <w:rFonts w:ascii="Times New Roman" w:hAnsi="Times New Roman"/>
                <w:sz w:val="16"/>
                <w:szCs w:val="16"/>
              </w:rPr>
              <w:t>______________  Г.Н.Суворова</w:t>
            </w:r>
          </w:p>
        </w:tc>
        <w:tc>
          <w:tcPr>
            <w:tcW w:w="5303" w:type="dxa"/>
            <w:vAlign w:val="center"/>
          </w:tcPr>
          <w:p w:rsidR="006D60FD" w:rsidRPr="006D60FD" w:rsidRDefault="006D60FD" w:rsidP="00A63C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60FD">
              <w:rPr>
                <w:rFonts w:ascii="Times New Roman" w:hAnsi="Times New Roman"/>
                <w:sz w:val="16"/>
                <w:szCs w:val="16"/>
              </w:rPr>
              <w:t xml:space="preserve">Глава Коуракского сельсовета Тогучинского района </w:t>
            </w:r>
          </w:p>
          <w:p w:rsidR="006D60FD" w:rsidRPr="006D60FD" w:rsidRDefault="006D60FD" w:rsidP="00A63C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60FD">
              <w:rPr>
                <w:rFonts w:ascii="Times New Roman" w:hAnsi="Times New Roman"/>
                <w:sz w:val="16"/>
                <w:szCs w:val="16"/>
              </w:rPr>
              <w:t>Новосибирской области</w:t>
            </w:r>
          </w:p>
          <w:p w:rsidR="006D60FD" w:rsidRPr="006D60FD" w:rsidRDefault="006D60FD" w:rsidP="00A63C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D60FD" w:rsidRPr="006D60FD" w:rsidRDefault="006D60FD" w:rsidP="00A63C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60FD">
              <w:rPr>
                <w:rFonts w:ascii="Times New Roman" w:hAnsi="Times New Roman"/>
                <w:sz w:val="16"/>
                <w:szCs w:val="16"/>
              </w:rPr>
              <w:t>______________  С.А.Слотин</w:t>
            </w:r>
          </w:p>
        </w:tc>
      </w:tr>
    </w:tbl>
    <w:p w:rsidR="00800339" w:rsidRDefault="00800339" w:rsidP="0080033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0008" w:rsidRDefault="00950008" w:rsidP="0080033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center" w:tblpY="-30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51"/>
        <w:gridCol w:w="2859"/>
      </w:tblGrid>
      <w:tr w:rsidR="00950008" w:rsidRPr="003C01B6" w:rsidTr="00950008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08" w:rsidRPr="003C01B6" w:rsidRDefault="00950008" w:rsidP="00950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950008" w:rsidRPr="003C01B6" w:rsidRDefault="00950008" w:rsidP="00950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950008" w:rsidRPr="003C01B6" w:rsidRDefault="00950008" w:rsidP="00950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>-</w:t>
            </w: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7" w:history="1"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kourak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ss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08" w:rsidRPr="003C01B6" w:rsidRDefault="00950008" w:rsidP="00950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950008" w:rsidRPr="003C01B6" w:rsidRDefault="00950008" w:rsidP="00950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950008" w:rsidRPr="003C01B6" w:rsidRDefault="00950008" w:rsidP="00950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08" w:rsidRPr="003C01B6" w:rsidRDefault="00950008" w:rsidP="00950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</w:p>
          <w:p w:rsidR="00950008" w:rsidRPr="003C01B6" w:rsidRDefault="00950008" w:rsidP="00950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950008" w:rsidRPr="003C01B6" w:rsidRDefault="00950008" w:rsidP="00950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950008" w:rsidRDefault="00950008" w:rsidP="0080033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0008" w:rsidRDefault="00950008" w:rsidP="0080033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0008" w:rsidRPr="00441394" w:rsidRDefault="00950008" w:rsidP="0080033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41394" w:rsidRPr="001330FF" w:rsidRDefault="00441394" w:rsidP="0044139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30FF" w:rsidRPr="00950008" w:rsidRDefault="00950008" w:rsidP="00950008">
      <w:pPr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ab/>
      </w:r>
      <w:r w:rsidR="001330FF">
        <w:rPr>
          <w:rFonts w:ascii="Arial" w:hAnsi="Arial" w:cs="Arial"/>
          <w:color w:val="000000"/>
        </w:rPr>
        <w:t xml:space="preserve"> </w:t>
      </w:r>
    </w:p>
    <w:p w:rsidR="00923244" w:rsidRDefault="00923244" w:rsidP="00923244">
      <w:pPr>
        <w:rPr>
          <w:rFonts w:ascii="Times New Roman" w:hAnsi="Times New Roman"/>
          <w:sz w:val="20"/>
          <w:szCs w:val="20"/>
        </w:rPr>
      </w:pPr>
    </w:p>
    <w:p w:rsidR="00950008" w:rsidRDefault="00950008" w:rsidP="00950008">
      <w:pPr>
        <w:rPr>
          <w:rFonts w:ascii="Times New Roman" w:hAnsi="Times New Roman"/>
          <w:sz w:val="20"/>
          <w:szCs w:val="20"/>
        </w:rPr>
      </w:pPr>
    </w:p>
    <w:p w:rsidR="00950008" w:rsidRDefault="00950008" w:rsidP="00950008">
      <w:pPr>
        <w:rPr>
          <w:rFonts w:ascii="Times New Roman" w:hAnsi="Times New Roman"/>
          <w:sz w:val="20"/>
          <w:szCs w:val="20"/>
        </w:rPr>
      </w:pPr>
    </w:p>
    <w:p w:rsidR="00852B09" w:rsidRPr="00950008" w:rsidRDefault="00852B09" w:rsidP="00950008">
      <w:pPr>
        <w:rPr>
          <w:rFonts w:ascii="Times New Roman" w:hAnsi="Times New Roman"/>
          <w:sz w:val="20"/>
          <w:szCs w:val="20"/>
        </w:rPr>
        <w:sectPr w:rsidR="00852B09" w:rsidRPr="00950008" w:rsidSect="00B34FCD">
          <w:headerReference w:type="default" r:id="rId8"/>
          <w:pgSz w:w="11906" w:h="16838"/>
          <w:pgMar w:top="1134" w:right="567" w:bottom="992" w:left="1418" w:header="720" w:footer="720" w:gutter="0"/>
          <w:cols w:space="720"/>
          <w:titlePg/>
          <w:docGrid w:linePitch="326"/>
        </w:sectPr>
      </w:pPr>
    </w:p>
    <w:p w:rsidR="00047D64" w:rsidRPr="008A4684" w:rsidRDefault="00047D64" w:rsidP="008A4684">
      <w:pPr>
        <w:tabs>
          <w:tab w:val="left" w:pos="201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C1BA5" w:rsidRDefault="00AC1BA5" w:rsidP="00AC1BA5"/>
    <w:p w:rsidR="00047D64" w:rsidRDefault="00047D64" w:rsidP="00AC1BA5"/>
    <w:p w:rsidR="00047D64" w:rsidRDefault="00047D64" w:rsidP="00AC1BA5"/>
    <w:sectPr w:rsidR="00047D64" w:rsidSect="006C60D3">
      <w:headerReference w:type="default" r:id="rId9"/>
      <w:headerReference w:type="first" r:id="rId10"/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B38" w:rsidRDefault="00386B38" w:rsidP="000510D2">
      <w:pPr>
        <w:spacing w:after="0" w:line="240" w:lineRule="auto"/>
      </w:pPr>
      <w:r>
        <w:separator/>
      </w:r>
    </w:p>
  </w:endnote>
  <w:endnote w:type="continuationSeparator" w:id="0">
    <w:p w:rsidR="00386B38" w:rsidRDefault="00386B38" w:rsidP="000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B38" w:rsidRDefault="00386B38" w:rsidP="000510D2">
      <w:pPr>
        <w:spacing w:after="0" w:line="240" w:lineRule="auto"/>
      </w:pPr>
      <w:r>
        <w:separator/>
      </w:r>
    </w:p>
  </w:footnote>
  <w:footnote w:type="continuationSeparator" w:id="0">
    <w:p w:rsidR="00386B38" w:rsidRDefault="00386B38" w:rsidP="0005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1B3" w:rsidRDefault="005111B3" w:rsidP="005111B3">
    <w:pPr>
      <w:pStyle w:val="aa"/>
    </w:pPr>
  </w:p>
  <w:p w:rsidR="005111B3" w:rsidRDefault="005111B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1B3" w:rsidRDefault="005111B3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6D60FD">
      <w:rPr>
        <w:noProof/>
      </w:rPr>
      <w:t>4</w:t>
    </w:r>
    <w:r>
      <w:fldChar w:fldCharType="end"/>
    </w:r>
  </w:p>
  <w:p w:rsidR="005111B3" w:rsidRDefault="005111B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1B3" w:rsidRDefault="005111B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52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 CYR" w:hAnsi="Times New Roman CYR" w:cs="Times New Roman CYR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134615"/>
    <w:multiLevelType w:val="multilevel"/>
    <w:tmpl w:val="CEA649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6">
    <w:nsid w:val="09E9573B"/>
    <w:multiLevelType w:val="multilevel"/>
    <w:tmpl w:val="4F62BC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7">
    <w:nsid w:val="123115A8"/>
    <w:multiLevelType w:val="multilevel"/>
    <w:tmpl w:val="2002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8">
    <w:nsid w:val="213C2241"/>
    <w:multiLevelType w:val="multilevel"/>
    <w:tmpl w:val="7E9C8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9">
    <w:nsid w:val="343048E4"/>
    <w:multiLevelType w:val="hybridMultilevel"/>
    <w:tmpl w:val="09A67AA6"/>
    <w:lvl w:ilvl="0" w:tplc="F3861D8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69"/>
    <w:rsid w:val="000162CD"/>
    <w:rsid w:val="0004003F"/>
    <w:rsid w:val="00047D64"/>
    <w:rsid w:val="000510D2"/>
    <w:rsid w:val="00053609"/>
    <w:rsid w:val="00060E78"/>
    <w:rsid w:val="00090771"/>
    <w:rsid w:val="000A3B69"/>
    <w:rsid w:val="000F3ABD"/>
    <w:rsid w:val="00117A04"/>
    <w:rsid w:val="001330FF"/>
    <w:rsid w:val="0013491F"/>
    <w:rsid w:val="001409A2"/>
    <w:rsid w:val="001517CC"/>
    <w:rsid w:val="00161C3C"/>
    <w:rsid w:val="00172140"/>
    <w:rsid w:val="001A14E2"/>
    <w:rsid w:val="001B1DCC"/>
    <w:rsid w:val="001B67B1"/>
    <w:rsid w:val="001C3B6C"/>
    <w:rsid w:val="001C52F6"/>
    <w:rsid w:val="001E2177"/>
    <w:rsid w:val="00205099"/>
    <w:rsid w:val="002423AD"/>
    <w:rsid w:val="00250790"/>
    <w:rsid w:val="00251D5A"/>
    <w:rsid w:val="00253513"/>
    <w:rsid w:val="00257F4D"/>
    <w:rsid w:val="0026769D"/>
    <w:rsid w:val="00296E78"/>
    <w:rsid w:val="002A176C"/>
    <w:rsid w:val="002A2102"/>
    <w:rsid w:val="002A65A4"/>
    <w:rsid w:val="00303DAA"/>
    <w:rsid w:val="003220F0"/>
    <w:rsid w:val="00332D54"/>
    <w:rsid w:val="00386B38"/>
    <w:rsid w:val="003D1D12"/>
    <w:rsid w:val="003D5EDA"/>
    <w:rsid w:val="003F76E8"/>
    <w:rsid w:val="004341E2"/>
    <w:rsid w:val="00436D1C"/>
    <w:rsid w:val="00441394"/>
    <w:rsid w:val="004723B6"/>
    <w:rsid w:val="00494E3E"/>
    <w:rsid w:val="004C7273"/>
    <w:rsid w:val="005111B3"/>
    <w:rsid w:val="0051270B"/>
    <w:rsid w:val="00521CDC"/>
    <w:rsid w:val="0052439E"/>
    <w:rsid w:val="00552627"/>
    <w:rsid w:val="00564781"/>
    <w:rsid w:val="005B129B"/>
    <w:rsid w:val="005E6BDE"/>
    <w:rsid w:val="00602C41"/>
    <w:rsid w:val="0062519A"/>
    <w:rsid w:val="00654227"/>
    <w:rsid w:val="00676852"/>
    <w:rsid w:val="006B4807"/>
    <w:rsid w:val="006C2457"/>
    <w:rsid w:val="006C60D3"/>
    <w:rsid w:val="006D5256"/>
    <w:rsid w:val="006D60FD"/>
    <w:rsid w:val="006E6539"/>
    <w:rsid w:val="00702255"/>
    <w:rsid w:val="00716334"/>
    <w:rsid w:val="00723C2C"/>
    <w:rsid w:val="00724FF9"/>
    <w:rsid w:val="007D3335"/>
    <w:rsid w:val="007E1BC7"/>
    <w:rsid w:val="00800339"/>
    <w:rsid w:val="0082761E"/>
    <w:rsid w:val="00852B09"/>
    <w:rsid w:val="00895B5E"/>
    <w:rsid w:val="008A4684"/>
    <w:rsid w:val="008B0984"/>
    <w:rsid w:val="008B4C96"/>
    <w:rsid w:val="00914FD5"/>
    <w:rsid w:val="00923244"/>
    <w:rsid w:val="00932415"/>
    <w:rsid w:val="0094303F"/>
    <w:rsid w:val="00950008"/>
    <w:rsid w:val="00983F45"/>
    <w:rsid w:val="009C3126"/>
    <w:rsid w:val="009D2A5E"/>
    <w:rsid w:val="00A12101"/>
    <w:rsid w:val="00A307CF"/>
    <w:rsid w:val="00A34DD6"/>
    <w:rsid w:val="00A43638"/>
    <w:rsid w:val="00A92502"/>
    <w:rsid w:val="00AA0AE2"/>
    <w:rsid w:val="00AB31A0"/>
    <w:rsid w:val="00AC1BA5"/>
    <w:rsid w:val="00AD1748"/>
    <w:rsid w:val="00AD381D"/>
    <w:rsid w:val="00B0000A"/>
    <w:rsid w:val="00B05FFD"/>
    <w:rsid w:val="00B34FCD"/>
    <w:rsid w:val="00B366D5"/>
    <w:rsid w:val="00B674B8"/>
    <w:rsid w:val="00B71C5E"/>
    <w:rsid w:val="00BA478C"/>
    <w:rsid w:val="00BB1CBA"/>
    <w:rsid w:val="00BB7213"/>
    <w:rsid w:val="00BE139C"/>
    <w:rsid w:val="00C22C56"/>
    <w:rsid w:val="00C23782"/>
    <w:rsid w:val="00C24A6E"/>
    <w:rsid w:val="00C960B8"/>
    <w:rsid w:val="00CB06E9"/>
    <w:rsid w:val="00CD57BF"/>
    <w:rsid w:val="00CD679D"/>
    <w:rsid w:val="00CE29A9"/>
    <w:rsid w:val="00CF6FBF"/>
    <w:rsid w:val="00CF7FB8"/>
    <w:rsid w:val="00D165C5"/>
    <w:rsid w:val="00D23F28"/>
    <w:rsid w:val="00D45D06"/>
    <w:rsid w:val="00D75CCC"/>
    <w:rsid w:val="00DD1B25"/>
    <w:rsid w:val="00DD655B"/>
    <w:rsid w:val="00DE1E84"/>
    <w:rsid w:val="00E03B39"/>
    <w:rsid w:val="00E04B81"/>
    <w:rsid w:val="00E05A2D"/>
    <w:rsid w:val="00E170CC"/>
    <w:rsid w:val="00E26C97"/>
    <w:rsid w:val="00E27213"/>
    <w:rsid w:val="00E43811"/>
    <w:rsid w:val="00E8065D"/>
    <w:rsid w:val="00EB065B"/>
    <w:rsid w:val="00ED3A05"/>
    <w:rsid w:val="00EE71F3"/>
    <w:rsid w:val="00F362A3"/>
    <w:rsid w:val="00FD4084"/>
    <w:rsid w:val="00FF5985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B2D91-089F-4140-AAEC-756BECBE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1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536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409A2"/>
    <w:rPr>
      <w:rFonts w:ascii="Cambria" w:eastAsia="Times New Roman" w:hAnsi="Cambria" w:cs="Times New Roman"/>
      <w:b/>
      <w:bCs/>
      <w:kern w:val="1"/>
      <w:sz w:val="32"/>
      <w:szCs w:val="32"/>
    </w:rPr>
  </w:style>
  <w:style w:type="table" w:customStyle="1" w:styleId="11">
    <w:name w:val="Сетка таблицы1"/>
    <w:basedOn w:val="a1"/>
    <w:uiPriority w:val="59"/>
    <w:rsid w:val="00EE71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qFormat/>
    <w:rsid w:val="00EE71F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3">
    <w:name w:val="Balloon Text"/>
    <w:basedOn w:val="a"/>
    <w:link w:val="a4"/>
    <w:unhideWhenUsed/>
    <w:rsid w:val="00B6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74B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6251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96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rsid w:val="001409A2"/>
    <w:rPr>
      <w:color w:val="0000FF"/>
      <w:u w:val="single"/>
    </w:rPr>
  </w:style>
  <w:style w:type="paragraph" w:customStyle="1" w:styleId="a8">
    <w:name w:val="Стандарт"/>
    <w:basedOn w:val="a"/>
    <w:rsid w:val="001409A2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/>
      <w:b/>
      <w:szCs w:val="20"/>
      <w:lang w:eastAsia="zh-CN"/>
    </w:rPr>
  </w:style>
  <w:style w:type="paragraph" w:customStyle="1" w:styleId="Major">
    <w:name w:val="Major"/>
    <w:basedOn w:val="a"/>
    <w:rsid w:val="001409A2"/>
    <w:pPr>
      <w:tabs>
        <w:tab w:val="right" w:pos="10065"/>
      </w:tabs>
      <w:suppressAutoHyphens/>
      <w:spacing w:after="0" w:line="288" w:lineRule="auto"/>
      <w:jc w:val="both"/>
    </w:pPr>
    <w:rPr>
      <w:rFonts w:ascii="Peterburg" w:eastAsia="Times New Roman" w:hAnsi="Peterburg" w:cs="Peterburg"/>
      <w:sz w:val="20"/>
      <w:szCs w:val="20"/>
      <w:lang w:val="en-US" w:eastAsia="zh-CN"/>
    </w:rPr>
  </w:style>
  <w:style w:type="paragraph" w:customStyle="1" w:styleId="21">
    <w:name w:val="Основной текст 21"/>
    <w:basedOn w:val="a"/>
    <w:rsid w:val="001409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Lista">
    <w:name w:val="Lista"/>
    <w:basedOn w:val="a"/>
    <w:rsid w:val="001409A2"/>
    <w:pPr>
      <w:suppressAutoHyphens/>
      <w:spacing w:after="20" w:line="168" w:lineRule="auto"/>
      <w:ind w:left="284" w:hanging="284"/>
      <w:jc w:val="both"/>
    </w:pPr>
    <w:rPr>
      <w:rFonts w:ascii="Peterburg" w:eastAsia="Times New Roman" w:hAnsi="Peterburg" w:cs="Peterburg"/>
      <w:sz w:val="18"/>
      <w:szCs w:val="20"/>
      <w:lang w:val="en-US" w:eastAsia="zh-CN"/>
    </w:rPr>
  </w:style>
  <w:style w:type="character" w:customStyle="1" w:styleId="13">
    <w:name w:val="Гиперссылка1"/>
    <w:basedOn w:val="a0"/>
    <w:rsid w:val="00053609"/>
  </w:style>
  <w:style w:type="paragraph" w:customStyle="1" w:styleId="14">
    <w:name w:val="Стиль1"/>
    <w:basedOn w:val="a"/>
    <w:link w:val="15"/>
    <w:qFormat/>
    <w:rsid w:val="00053609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5">
    <w:name w:val="Стиль1 Знак"/>
    <w:basedOn w:val="a0"/>
    <w:link w:val="14"/>
    <w:rsid w:val="000536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0">
    <w:name w:val="table0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3609"/>
    <w:pPr>
      <w:suppressAutoHyphens/>
      <w:ind w:left="720"/>
      <w:jc w:val="both"/>
    </w:pPr>
    <w:rPr>
      <w:lang w:eastAsia="ar-SA"/>
    </w:rPr>
  </w:style>
  <w:style w:type="character" w:customStyle="1" w:styleId="110">
    <w:name w:val="Заголовок 1 Знак1"/>
    <w:basedOn w:val="a0"/>
    <w:uiPriority w:val="9"/>
    <w:rsid w:val="00053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360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3609"/>
    <w:rPr>
      <w:rFonts w:ascii="Calibri" w:eastAsia="Calibri" w:hAnsi="Calibri" w:cs="Times New Roman"/>
    </w:rPr>
  </w:style>
  <w:style w:type="paragraph" w:customStyle="1" w:styleId="ConsPlusNormal">
    <w:name w:val="ConsPlusNormal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053609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53609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rsid w:val="000536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3">
    <w:name w:val="Сноска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4">
    <w:name w:val="Цветовое выделение для Текст"/>
    <w:uiPriority w:val="99"/>
    <w:rsid w:val="00053609"/>
    <w:rPr>
      <w:rFonts w:ascii="Times New Roman CYR" w:hAnsi="Times New Roman CYR" w:cs="Times New Roman CYR"/>
    </w:rPr>
  </w:style>
  <w:style w:type="paragraph" w:customStyle="1" w:styleId="ConsPlusNonformat">
    <w:name w:val="ConsPlusNonformat"/>
    <w:rsid w:val="002A1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uiPriority w:val="1"/>
    <w:qFormat/>
    <w:rsid w:val="001349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BE139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6">
    <w:name w:val="Нет списка1"/>
    <w:next w:val="a2"/>
    <w:uiPriority w:val="99"/>
    <w:semiHidden/>
    <w:unhideWhenUsed/>
    <w:rsid w:val="004723B6"/>
  </w:style>
  <w:style w:type="character" w:styleId="af6">
    <w:name w:val="FollowedHyperlink"/>
    <w:basedOn w:val="a0"/>
    <w:uiPriority w:val="99"/>
    <w:semiHidden/>
    <w:unhideWhenUsed/>
    <w:rsid w:val="004723B6"/>
    <w:rPr>
      <w:color w:val="800080"/>
      <w:u w:val="single"/>
    </w:rPr>
  </w:style>
  <w:style w:type="paragraph" w:customStyle="1" w:styleId="xl69">
    <w:name w:val="xl69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723B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723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723B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D52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rsid w:val="00852B0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852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251D5A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251D5A"/>
    <w:rPr>
      <w:rFonts w:ascii="Calibri" w:eastAsia="Calibri" w:hAnsi="Calibri" w:cs="Times New Roman"/>
    </w:rPr>
  </w:style>
  <w:style w:type="character" w:customStyle="1" w:styleId="WW8Num1z0">
    <w:name w:val="WW8Num1z0"/>
    <w:rsid w:val="005111B3"/>
    <w:rPr>
      <w:rFonts w:hint="default"/>
    </w:rPr>
  </w:style>
  <w:style w:type="character" w:customStyle="1" w:styleId="WW8Num1z1">
    <w:name w:val="WW8Num1z1"/>
    <w:rsid w:val="005111B3"/>
  </w:style>
  <w:style w:type="character" w:customStyle="1" w:styleId="WW8Num1z2">
    <w:name w:val="WW8Num1z2"/>
    <w:rsid w:val="005111B3"/>
  </w:style>
  <w:style w:type="character" w:customStyle="1" w:styleId="WW8Num1z3">
    <w:name w:val="WW8Num1z3"/>
    <w:rsid w:val="005111B3"/>
  </w:style>
  <w:style w:type="character" w:customStyle="1" w:styleId="WW8Num1z4">
    <w:name w:val="WW8Num1z4"/>
    <w:rsid w:val="005111B3"/>
  </w:style>
  <w:style w:type="character" w:customStyle="1" w:styleId="WW8Num1z5">
    <w:name w:val="WW8Num1z5"/>
    <w:rsid w:val="005111B3"/>
  </w:style>
  <w:style w:type="character" w:customStyle="1" w:styleId="WW8Num1z6">
    <w:name w:val="WW8Num1z6"/>
    <w:rsid w:val="005111B3"/>
  </w:style>
  <w:style w:type="character" w:customStyle="1" w:styleId="WW8Num1z7">
    <w:name w:val="WW8Num1z7"/>
    <w:rsid w:val="005111B3"/>
  </w:style>
  <w:style w:type="character" w:customStyle="1" w:styleId="WW8Num1z8">
    <w:name w:val="WW8Num1z8"/>
    <w:rsid w:val="005111B3"/>
  </w:style>
  <w:style w:type="character" w:customStyle="1" w:styleId="WW8Num2z0">
    <w:name w:val="WW8Num2z0"/>
    <w:rsid w:val="005111B3"/>
    <w:rPr>
      <w:rFonts w:hint="default"/>
    </w:rPr>
  </w:style>
  <w:style w:type="character" w:customStyle="1" w:styleId="WW8Num3z0">
    <w:name w:val="WW8Num3z0"/>
    <w:rsid w:val="005111B3"/>
    <w:rPr>
      <w:rFonts w:ascii="Symbol" w:hAnsi="Symbol" w:cs="Symbol" w:hint="default"/>
      <w:color w:val="auto"/>
    </w:rPr>
  </w:style>
  <w:style w:type="character" w:customStyle="1" w:styleId="WW8Num3z1">
    <w:name w:val="WW8Num3z1"/>
    <w:rsid w:val="005111B3"/>
    <w:rPr>
      <w:rFonts w:ascii="Courier New" w:hAnsi="Courier New" w:cs="Courier New" w:hint="default"/>
    </w:rPr>
  </w:style>
  <w:style w:type="character" w:customStyle="1" w:styleId="WW8Num3z2">
    <w:name w:val="WW8Num3z2"/>
    <w:rsid w:val="005111B3"/>
    <w:rPr>
      <w:rFonts w:ascii="Wingdings" w:hAnsi="Wingdings" w:cs="Wingdings" w:hint="default"/>
    </w:rPr>
  </w:style>
  <w:style w:type="character" w:customStyle="1" w:styleId="WW8Num3z3">
    <w:name w:val="WW8Num3z3"/>
    <w:rsid w:val="005111B3"/>
    <w:rPr>
      <w:rFonts w:ascii="Symbol" w:hAnsi="Symbol" w:cs="Symbol" w:hint="default"/>
    </w:rPr>
  </w:style>
  <w:style w:type="character" w:customStyle="1" w:styleId="WW8Num4z0">
    <w:name w:val="WW8Num4z0"/>
    <w:rsid w:val="005111B3"/>
    <w:rPr>
      <w:rFonts w:hint="default"/>
    </w:rPr>
  </w:style>
  <w:style w:type="character" w:customStyle="1" w:styleId="WW8Num5z0">
    <w:name w:val="WW8Num5z0"/>
    <w:rsid w:val="005111B3"/>
    <w:rPr>
      <w:rFonts w:hint="default"/>
    </w:rPr>
  </w:style>
  <w:style w:type="character" w:customStyle="1" w:styleId="WW8Num5z1">
    <w:name w:val="WW8Num5z1"/>
    <w:rsid w:val="005111B3"/>
  </w:style>
  <w:style w:type="character" w:customStyle="1" w:styleId="WW8Num5z2">
    <w:name w:val="WW8Num5z2"/>
    <w:rsid w:val="005111B3"/>
  </w:style>
  <w:style w:type="character" w:customStyle="1" w:styleId="WW8Num5z3">
    <w:name w:val="WW8Num5z3"/>
    <w:rsid w:val="005111B3"/>
  </w:style>
  <w:style w:type="character" w:customStyle="1" w:styleId="WW8Num5z4">
    <w:name w:val="WW8Num5z4"/>
    <w:rsid w:val="005111B3"/>
  </w:style>
  <w:style w:type="character" w:customStyle="1" w:styleId="WW8Num5z5">
    <w:name w:val="WW8Num5z5"/>
    <w:rsid w:val="005111B3"/>
  </w:style>
  <w:style w:type="character" w:customStyle="1" w:styleId="WW8Num5z6">
    <w:name w:val="WW8Num5z6"/>
    <w:rsid w:val="005111B3"/>
  </w:style>
  <w:style w:type="character" w:customStyle="1" w:styleId="WW8Num5z7">
    <w:name w:val="WW8Num5z7"/>
    <w:rsid w:val="005111B3"/>
  </w:style>
  <w:style w:type="character" w:customStyle="1" w:styleId="WW8Num5z8">
    <w:name w:val="WW8Num5z8"/>
    <w:rsid w:val="005111B3"/>
  </w:style>
  <w:style w:type="character" w:customStyle="1" w:styleId="WW8Num6z0">
    <w:name w:val="WW8Num6z0"/>
    <w:rsid w:val="005111B3"/>
  </w:style>
  <w:style w:type="character" w:customStyle="1" w:styleId="WW8Num6z1">
    <w:name w:val="WW8Num6z1"/>
    <w:rsid w:val="005111B3"/>
  </w:style>
  <w:style w:type="character" w:customStyle="1" w:styleId="WW8Num6z2">
    <w:name w:val="WW8Num6z2"/>
    <w:rsid w:val="005111B3"/>
  </w:style>
  <w:style w:type="character" w:customStyle="1" w:styleId="WW8Num6z3">
    <w:name w:val="WW8Num6z3"/>
    <w:rsid w:val="005111B3"/>
  </w:style>
  <w:style w:type="character" w:customStyle="1" w:styleId="WW8Num6z4">
    <w:name w:val="WW8Num6z4"/>
    <w:rsid w:val="005111B3"/>
  </w:style>
  <w:style w:type="character" w:customStyle="1" w:styleId="WW8Num6z5">
    <w:name w:val="WW8Num6z5"/>
    <w:rsid w:val="005111B3"/>
  </w:style>
  <w:style w:type="character" w:customStyle="1" w:styleId="WW8Num6z6">
    <w:name w:val="WW8Num6z6"/>
    <w:rsid w:val="005111B3"/>
  </w:style>
  <w:style w:type="character" w:customStyle="1" w:styleId="WW8Num6z7">
    <w:name w:val="WW8Num6z7"/>
    <w:rsid w:val="005111B3"/>
  </w:style>
  <w:style w:type="character" w:customStyle="1" w:styleId="WW8Num6z8">
    <w:name w:val="WW8Num6z8"/>
    <w:rsid w:val="005111B3"/>
  </w:style>
  <w:style w:type="character" w:customStyle="1" w:styleId="WW8Num7z0">
    <w:name w:val="WW8Num7z0"/>
    <w:rsid w:val="005111B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WW8Num8z0">
    <w:name w:val="WW8Num8z0"/>
    <w:rsid w:val="005111B3"/>
    <w:rPr>
      <w:rFonts w:hint="default"/>
      <w:color w:val="auto"/>
      <w:sz w:val="28"/>
      <w:szCs w:val="28"/>
    </w:rPr>
  </w:style>
  <w:style w:type="character" w:customStyle="1" w:styleId="WW8Num8z1">
    <w:name w:val="WW8Num8z1"/>
    <w:rsid w:val="005111B3"/>
  </w:style>
  <w:style w:type="character" w:customStyle="1" w:styleId="WW8Num8z2">
    <w:name w:val="WW8Num8z2"/>
    <w:rsid w:val="005111B3"/>
  </w:style>
  <w:style w:type="character" w:customStyle="1" w:styleId="WW8Num8z3">
    <w:name w:val="WW8Num8z3"/>
    <w:rsid w:val="005111B3"/>
  </w:style>
  <w:style w:type="character" w:customStyle="1" w:styleId="WW8Num8z4">
    <w:name w:val="WW8Num8z4"/>
    <w:rsid w:val="005111B3"/>
  </w:style>
  <w:style w:type="character" w:customStyle="1" w:styleId="WW8Num8z5">
    <w:name w:val="WW8Num8z5"/>
    <w:rsid w:val="005111B3"/>
  </w:style>
  <w:style w:type="character" w:customStyle="1" w:styleId="WW8Num8z6">
    <w:name w:val="WW8Num8z6"/>
    <w:rsid w:val="005111B3"/>
  </w:style>
  <w:style w:type="character" w:customStyle="1" w:styleId="WW8Num8z7">
    <w:name w:val="WW8Num8z7"/>
    <w:rsid w:val="005111B3"/>
  </w:style>
  <w:style w:type="character" w:customStyle="1" w:styleId="WW8Num8z8">
    <w:name w:val="WW8Num8z8"/>
    <w:rsid w:val="005111B3"/>
  </w:style>
  <w:style w:type="character" w:customStyle="1" w:styleId="17">
    <w:name w:val="Основной шрифт абзаца1"/>
    <w:rsid w:val="005111B3"/>
  </w:style>
  <w:style w:type="character" w:customStyle="1" w:styleId="afb">
    <w:name w:val="Название Знак"/>
    <w:rsid w:val="005111B3"/>
    <w:rPr>
      <w:b/>
      <w:bCs/>
      <w:sz w:val="28"/>
      <w:szCs w:val="24"/>
    </w:rPr>
  </w:style>
  <w:style w:type="paragraph" w:customStyle="1" w:styleId="afc">
    <w:name w:val="Заголовок"/>
    <w:basedOn w:val="a"/>
    <w:next w:val="af7"/>
    <w:rsid w:val="005111B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styleId="afd">
    <w:name w:val="List"/>
    <w:basedOn w:val="af7"/>
    <w:rsid w:val="005111B3"/>
    <w:pPr>
      <w:suppressAutoHyphens/>
      <w:spacing w:after="140" w:line="288" w:lineRule="auto"/>
    </w:pPr>
    <w:rPr>
      <w:rFonts w:cs="Lucida Sans"/>
      <w:lang w:eastAsia="zh-CN"/>
    </w:rPr>
  </w:style>
  <w:style w:type="paragraph" w:styleId="afe">
    <w:name w:val="caption"/>
    <w:basedOn w:val="a"/>
    <w:qFormat/>
    <w:rsid w:val="005111B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ConsPlusTitle">
    <w:name w:val="ConsPlusTitle"/>
    <w:rsid w:val="005111B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uiPriority w:val="99"/>
    <w:rsid w:val="005111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">
    <w:name w:val="Содержимое таблицы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0">
    <w:name w:val="Заголовок таблицы"/>
    <w:basedOn w:val="aff"/>
    <w:rsid w:val="005111B3"/>
    <w:pPr>
      <w:jc w:val="center"/>
    </w:pPr>
    <w:rPr>
      <w:b/>
      <w:bCs/>
    </w:rPr>
  </w:style>
  <w:style w:type="paragraph" w:customStyle="1" w:styleId="bodytext">
    <w:name w:val="bodytext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Гиперссылка2"/>
    <w:basedOn w:val="a0"/>
    <w:rsid w:val="001330FF"/>
  </w:style>
  <w:style w:type="paragraph" w:customStyle="1" w:styleId="111">
    <w:name w:val="111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urak-ss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KourakVipNet</cp:lastModifiedBy>
  <cp:revision>15</cp:revision>
  <cp:lastPrinted>2021-04-12T02:36:00Z</cp:lastPrinted>
  <dcterms:created xsi:type="dcterms:W3CDTF">2021-03-12T05:12:00Z</dcterms:created>
  <dcterms:modified xsi:type="dcterms:W3CDTF">2021-06-11T01:58:00Z</dcterms:modified>
</cp:coreProperties>
</file>