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  ПОСТАНОВЛЕНИЕМ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31"/>
        <w:gridCol w:w="5290"/>
      </w:tblGrid>
      <w:tr w:rsidR="00EE71F3" w:rsidTr="00950008">
        <w:tc>
          <w:tcPr>
            <w:tcW w:w="463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5290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6F7A4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="008915D8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8</w:t>
            </w:r>
          </w:p>
          <w:p w:rsidR="00EE71F3" w:rsidRDefault="00A63C3C" w:rsidP="008915D8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  <w:r w:rsidR="008915D8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9</w:t>
            </w:r>
            <w:r w:rsidR="00161C3C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.0</w:t>
            </w:r>
            <w:r w:rsidR="006F7A4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7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proofErr w:type="spellStart"/>
            <w:proofErr w:type="gramStart"/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года,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четверг</w:t>
            </w:r>
            <w:proofErr w:type="spellEnd"/>
            <w:proofErr w:type="gramEnd"/>
          </w:p>
        </w:tc>
      </w:tr>
    </w:tbl>
    <w:p w:rsidR="00C24A6E" w:rsidRPr="006F7A47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950008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915D8" w:rsidRDefault="008915D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D113D" w:rsidRPr="00AD113D" w:rsidRDefault="00AD113D" w:rsidP="00AD113D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r w:rsidRPr="00AD113D">
        <w:rPr>
          <w:rFonts w:ascii="Arial" w:hAnsi="Arial" w:cs="Arial"/>
          <w:b/>
          <w:sz w:val="16"/>
          <w:szCs w:val="16"/>
        </w:rPr>
        <w:t>СОВЕТ ДЕПУТАТОВ</w:t>
      </w:r>
    </w:p>
    <w:p w:rsidR="00AD113D" w:rsidRPr="00AD113D" w:rsidRDefault="00AD113D" w:rsidP="00AD113D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proofErr w:type="gramStart"/>
      <w:r w:rsidRPr="00AD113D">
        <w:rPr>
          <w:rFonts w:ascii="Arial" w:hAnsi="Arial" w:cs="Arial"/>
          <w:b/>
          <w:sz w:val="16"/>
          <w:szCs w:val="16"/>
        </w:rPr>
        <w:t>КОУРАКСКОГО  СЕЛЬСОВЕТА</w:t>
      </w:r>
      <w:proofErr w:type="gramEnd"/>
    </w:p>
    <w:p w:rsidR="00AD113D" w:rsidRPr="00AD113D" w:rsidRDefault="00AD113D" w:rsidP="00AD113D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r w:rsidRPr="00AD113D">
        <w:rPr>
          <w:rFonts w:ascii="Arial" w:hAnsi="Arial" w:cs="Arial"/>
          <w:b/>
          <w:sz w:val="16"/>
          <w:szCs w:val="16"/>
        </w:rPr>
        <w:t>ТОГУЧИНСКОГО РАЙОНА</w:t>
      </w:r>
    </w:p>
    <w:p w:rsidR="00AD113D" w:rsidRPr="00AD113D" w:rsidRDefault="00AD113D" w:rsidP="00AD113D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r w:rsidRPr="00AD113D">
        <w:rPr>
          <w:rFonts w:ascii="Arial" w:hAnsi="Arial" w:cs="Arial"/>
          <w:b/>
          <w:sz w:val="16"/>
          <w:szCs w:val="16"/>
        </w:rPr>
        <w:t>НОВОСИБИРСКОЙ ОБЛАСТИ</w:t>
      </w:r>
    </w:p>
    <w:p w:rsidR="00AD113D" w:rsidRPr="00AD113D" w:rsidRDefault="00AD113D" w:rsidP="00AD113D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r w:rsidRPr="00AD113D">
        <w:rPr>
          <w:rFonts w:ascii="Arial" w:hAnsi="Arial" w:cs="Arial"/>
          <w:b/>
          <w:sz w:val="16"/>
          <w:szCs w:val="16"/>
        </w:rPr>
        <w:t>ПЯТОГО СОЗЫВА</w:t>
      </w:r>
    </w:p>
    <w:p w:rsidR="00AD113D" w:rsidRPr="00AD113D" w:rsidRDefault="00AD113D" w:rsidP="00AD113D">
      <w:pPr>
        <w:pStyle w:val="aff1"/>
        <w:jc w:val="center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РЕШЕНИЕ </w:t>
      </w:r>
    </w:p>
    <w:p w:rsidR="00AD113D" w:rsidRPr="00AD113D" w:rsidRDefault="00AD113D" w:rsidP="00AD113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десятой сессии шестого созыва</w:t>
      </w:r>
    </w:p>
    <w:p w:rsidR="00AD113D" w:rsidRPr="00AD113D" w:rsidRDefault="00AD113D" w:rsidP="00AD113D">
      <w:pPr>
        <w:spacing w:after="0" w:line="240" w:lineRule="auto"/>
        <w:jc w:val="center"/>
        <w:rPr>
          <w:rFonts w:ascii="Arial" w:hAnsi="Arial" w:cs="Arial"/>
          <w:sz w:val="16"/>
          <w:szCs w:val="16"/>
          <w:highlight w:val="yellow"/>
        </w:rPr>
      </w:pPr>
    </w:p>
    <w:p w:rsidR="00AD113D" w:rsidRPr="00AD113D" w:rsidRDefault="00AD113D" w:rsidP="00AD113D">
      <w:pPr>
        <w:pStyle w:val="aff1"/>
        <w:jc w:val="center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22.07.2021г                                 № 39</w:t>
      </w:r>
    </w:p>
    <w:p w:rsidR="00AD113D" w:rsidRPr="00AD113D" w:rsidRDefault="00AD113D" w:rsidP="00AD113D">
      <w:pPr>
        <w:pStyle w:val="aff1"/>
        <w:jc w:val="center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с. Коурак</w:t>
      </w:r>
    </w:p>
    <w:p w:rsidR="00AD113D" w:rsidRPr="00AD113D" w:rsidRDefault="00AD113D" w:rsidP="00AD113D">
      <w:pPr>
        <w:pStyle w:val="aff1"/>
        <w:jc w:val="center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О назначении опроса граждан</w:t>
      </w:r>
    </w:p>
    <w:p w:rsidR="00AD113D" w:rsidRPr="00AD113D" w:rsidRDefault="00AD113D" w:rsidP="00AD113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ab/>
        <w:t xml:space="preserve">В соответствии со статьей 31 Федерального закона от 06.10.2003 № 131-ФЗ (ред. от 01.05.2019, с изм. от 03.07.2019) «Об общих принципах организации местного самоуправления в Российской Федерации» Совет депутатов Коуракского сельсовета Тогучинского района Новосибирской области </w:t>
      </w:r>
    </w:p>
    <w:p w:rsidR="00AD113D" w:rsidRPr="00AD113D" w:rsidRDefault="00AD113D" w:rsidP="00AD113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РЕШИЛ:</w:t>
      </w:r>
    </w:p>
    <w:p w:rsidR="00AD113D" w:rsidRPr="00AD113D" w:rsidRDefault="00AD113D" w:rsidP="00AD113D">
      <w:pPr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1. Провести опрос граждан на территории Коуракского сельсовета Тогучинского района Новосибирской области с 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2. Установить: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u w:val="single"/>
        </w:rPr>
      </w:pPr>
      <w:r w:rsidRPr="00AD113D">
        <w:rPr>
          <w:rFonts w:ascii="Arial" w:hAnsi="Arial" w:cs="Arial"/>
          <w:sz w:val="16"/>
          <w:szCs w:val="16"/>
        </w:rPr>
        <w:t xml:space="preserve">2.1. Дату начала проведения опроса – </w:t>
      </w:r>
      <w:r w:rsidRPr="00AD113D">
        <w:rPr>
          <w:rFonts w:ascii="Arial" w:hAnsi="Arial" w:cs="Arial"/>
          <w:sz w:val="16"/>
          <w:szCs w:val="16"/>
          <w:u w:val="single"/>
        </w:rPr>
        <w:t>19 августа 2021 года</w:t>
      </w:r>
      <w:r w:rsidRPr="00AD113D">
        <w:rPr>
          <w:rFonts w:ascii="Arial" w:hAnsi="Arial" w:cs="Arial"/>
          <w:sz w:val="16"/>
          <w:szCs w:val="16"/>
        </w:rPr>
        <w:t xml:space="preserve">, дату окончания проведения опроса – </w:t>
      </w:r>
      <w:r w:rsidRPr="00AD113D">
        <w:rPr>
          <w:rFonts w:ascii="Arial" w:hAnsi="Arial" w:cs="Arial"/>
          <w:sz w:val="16"/>
          <w:szCs w:val="16"/>
          <w:u w:val="single"/>
        </w:rPr>
        <w:t>24 августа 2021года.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2.2. Срок проведения опроса граждан – </w:t>
      </w:r>
      <w:r w:rsidRPr="00AD113D">
        <w:rPr>
          <w:rFonts w:ascii="Arial" w:hAnsi="Arial" w:cs="Arial"/>
          <w:sz w:val="16"/>
          <w:szCs w:val="16"/>
          <w:u w:val="single"/>
        </w:rPr>
        <w:t>5 дней</w:t>
      </w:r>
      <w:r w:rsidRPr="00AD113D">
        <w:rPr>
          <w:rFonts w:ascii="Arial" w:hAnsi="Arial" w:cs="Arial"/>
          <w:sz w:val="16"/>
          <w:szCs w:val="16"/>
        </w:rPr>
        <w:t>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2.3. Формулировку вопроса, предлагаемого при проведении опроса граждан: </w:t>
      </w:r>
      <w:r w:rsidRPr="00AD113D">
        <w:rPr>
          <w:rFonts w:ascii="Arial" w:hAnsi="Arial" w:cs="Arial"/>
          <w:sz w:val="16"/>
          <w:szCs w:val="16"/>
          <w:u w:val="single"/>
        </w:rPr>
        <w:t>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2.4. </w:t>
      </w:r>
      <w:proofErr w:type="spellStart"/>
      <w:r w:rsidRPr="00AD113D">
        <w:rPr>
          <w:rFonts w:ascii="Arial" w:hAnsi="Arial" w:cs="Arial"/>
          <w:sz w:val="16"/>
          <w:szCs w:val="16"/>
        </w:rPr>
        <w:t>Формы</w:t>
      </w:r>
      <w:r w:rsidRPr="00AD113D">
        <w:rPr>
          <w:rFonts w:ascii="Arial" w:hAnsi="Arial" w:cs="Arial"/>
          <w:sz w:val="16"/>
          <w:szCs w:val="16"/>
          <w:u w:val="single"/>
        </w:rPr>
        <w:t>опросного</w:t>
      </w:r>
      <w:proofErr w:type="spellEnd"/>
      <w:r w:rsidRPr="00AD113D">
        <w:rPr>
          <w:rFonts w:ascii="Arial" w:hAnsi="Arial" w:cs="Arial"/>
          <w:sz w:val="16"/>
          <w:szCs w:val="16"/>
          <w:u w:val="single"/>
        </w:rPr>
        <w:t xml:space="preserve"> листа согласно Приложению №1 и опросного листа голосования согласно Приложению №2, Приложению №3.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2.5. </w:t>
      </w:r>
      <w:r w:rsidRPr="00AD113D">
        <w:rPr>
          <w:rFonts w:ascii="Arial" w:hAnsi="Arial" w:cs="Arial"/>
          <w:sz w:val="16"/>
          <w:szCs w:val="16"/>
          <w:u w:val="single"/>
        </w:rPr>
        <w:t>Методику проведения опроса граждан (Приложение №4).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u w:val="single"/>
        </w:rPr>
      </w:pPr>
      <w:r w:rsidRPr="00AD113D">
        <w:rPr>
          <w:rFonts w:ascii="Arial" w:hAnsi="Arial" w:cs="Arial"/>
          <w:sz w:val="16"/>
          <w:szCs w:val="16"/>
        </w:rPr>
        <w:t xml:space="preserve">3. Утвердить </w:t>
      </w:r>
      <w:r w:rsidRPr="00AD113D">
        <w:rPr>
          <w:rFonts w:ascii="Arial" w:hAnsi="Arial" w:cs="Arial"/>
          <w:sz w:val="16"/>
          <w:szCs w:val="16"/>
          <w:u w:val="single"/>
        </w:rPr>
        <w:t>состав комиссии по проведению опроса граждан согласно Приложению №5.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u w:val="single"/>
        </w:rPr>
      </w:pPr>
      <w:r w:rsidRPr="00AD113D">
        <w:rPr>
          <w:rFonts w:ascii="Arial" w:hAnsi="Arial" w:cs="Arial"/>
          <w:sz w:val="16"/>
          <w:szCs w:val="16"/>
        </w:rPr>
        <w:t xml:space="preserve">3.1 Назначить проведение первого заседания комиссии по проведению опроса граждан на </w:t>
      </w:r>
      <w:r w:rsidRPr="00AD113D">
        <w:rPr>
          <w:rFonts w:ascii="Arial" w:hAnsi="Arial" w:cs="Arial"/>
          <w:sz w:val="16"/>
          <w:szCs w:val="16"/>
          <w:u w:val="single"/>
        </w:rPr>
        <w:t>14.08.2021 г. в 16:00 по адресу: с. Коурак, ул. Партизанская, д. 10/1</w:t>
      </w:r>
      <w:r w:rsidRPr="00AD113D">
        <w:rPr>
          <w:rFonts w:ascii="Arial" w:hAnsi="Arial" w:cs="Arial"/>
          <w:sz w:val="16"/>
          <w:szCs w:val="16"/>
        </w:rPr>
        <w:t>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4. Установить минимальную численность жителей сельского поселения участвующих в опросе, </w:t>
      </w:r>
      <w:r w:rsidRPr="00AD113D">
        <w:rPr>
          <w:rFonts w:ascii="Arial" w:hAnsi="Arial" w:cs="Arial"/>
          <w:sz w:val="16"/>
          <w:szCs w:val="16"/>
          <w:u w:val="single"/>
        </w:rPr>
        <w:t xml:space="preserve">в количестве </w:t>
      </w:r>
      <w:r w:rsidR="00883D9D">
        <w:rPr>
          <w:rFonts w:ascii="Arial" w:hAnsi="Arial" w:cs="Arial"/>
          <w:sz w:val="16"/>
          <w:szCs w:val="16"/>
          <w:u w:val="single"/>
        </w:rPr>
        <w:t>1</w:t>
      </w:r>
      <w:bookmarkStart w:id="0" w:name="_GoBack"/>
      <w:bookmarkEnd w:id="0"/>
      <w:r w:rsidRPr="00AD113D">
        <w:rPr>
          <w:rFonts w:ascii="Arial" w:hAnsi="Arial" w:cs="Arial"/>
          <w:sz w:val="16"/>
          <w:szCs w:val="16"/>
          <w:u w:val="single"/>
        </w:rPr>
        <w:t>00 человек</w:t>
      </w:r>
      <w:r w:rsidRPr="00AD113D">
        <w:rPr>
          <w:rFonts w:ascii="Arial" w:hAnsi="Arial" w:cs="Arial"/>
          <w:sz w:val="16"/>
          <w:szCs w:val="16"/>
        </w:rPr>
        <w:t>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5. Администрации </w:t>
      </w:r>
      <w:r w:rsidRPr="00AD113D">
        <w:rPr>
          <w:rFonts w:ascii="Arial" w:hAnsi="Arial" w:cs="Arial"/>
          <w:sz w:val="16"/>
          <w:szCs w:val="16"/>
          <w:u w:val="single"/>
        </w:rPr>
        <w:t xml:space="preserve">Коуракского сельсовета Тогучинского района Новосибирской области </w:t>
      </w:r>
      <w:r w:rsidRPr="00AD113D">
        <w:rPr>
          <w:rFonts w:ascii="Arial" w:hAnsi="Arial" w:cs="Arial"/>
          <w:sz w:val="16"/>
          <w:szCs w:val="16"/>
        </w:rPr>
        <w:t xml:space="preserve">обеспечить доведение до жителей сельского поселения настоящего решения через информационные стенды, а также иными общедоступными </w:t>
      </w:r>
      <w:proofErr w:type="spellStart"/>
      <w:r w:rsidRPr="00AD113D">
        <w:rPr>
          <w:rFonts w:ascii="Arial" w:hAnsi="Arial" w:cs="Arial"/>
          <w:sz w:val="16"/>
          <w:szCs w:val="16"/>
        </w:rPr>
        <w:t>способамине</w:t>
      </w:r>
      <w:proofErr w:type="spellEnd"/>
      <w:r w:rsidRPr="00AD113D">
        <w:rPr>
          <w:rFonts w:ascii="Arial" w:hAnsi="Arial" w:cs="Arial"/>
          <w:sz w:val="16"/>
          <w:szCs w:val="16"/>
        </w:rPr>
        <w:t xml:space="preserve"> менее, чем за 10 дней до проведения опроса.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u w:val="single"/>
        </w:rPr>
      </w:pPr>
    </w:p>
    <w:p w:rsidR="00AD113D" w:rsidRPr="00AD113D" w:rsidRDefault="00AD113D" w:rsidP="00AD113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AD113D">
        <w:rPr>
          <w:rFonts w:ascii="Arial" w:eastAsia="Times New Roman" w:hAnsi="Arial" w:cs="Arial"/>
          <w:sz w:val="16"/>
          <w:szCs w:val="16"/>
        </w:rPr>
        <w:t xml:space="preserve">Председатель Совета депутатов </w:t>
      </w:r>
    </w:p>
    <w:p w:rsidR="00AD113D" w:rsidRPr="00AD113D" w:rsidRDefault="00AD113D" w:rsidP="00AD113D">
      <w:pPr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AD113D">
        <w:rPr>
          <w:rFonts w:ascii="Arial" w:eastAsia="Times New Roman" w:hAnsi="Arial" w:cs="Arial"/>
          <w:sz w:val="16"/>
          <w:szCs w:val="16"/>
        </w:rPr>
        <w:t>Коуракского сельсовета Тогучинского района</w:t>
      </w:r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eastAsia="Times New Roman" w:hAnsi="Arial" w:cs="Arial"/>
          <w:sz w:val="16"/>
          <w:szCs w:val="16"/>
        </w:rPr>
        <w:t xml:space="preserve">Новосибирской области   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                                                     </w:t>
      </w:r>
      <w:r w:rsidRPr="00AD113D">
        <w:rPr>
          <w:rFonts w:ascii="Arial" w:eastAsia="Times New Roman" w:hAnsi="Arial" w:cs="Arial"/>
          <w:sz w:val="16"/>
          <w:szCs w:val="16"/>
        </w:rPr>
        <w:t xml:space="preserve">  </w:t>
      </w:r>
      <w:proofErr w:type="spellStart"/>
      <w:r w:rsidRPr="00AD113D">
        <w:rPr>
          <w:rFonts w:ascii="Arial" w:hAnsi="Arial" w:cs="Arial"/>
          <w:sz w:val="16"/>
          <w:szCs w:val="16"/>
        </w:rPr>
        <w:t>Г.Н.Суворова</w:t>
      </w:r>
      <w:proofErr w:type="spellEnd"/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  <w:u w:val="single"/>
        </w:rPr>
      </w:pPr>
    </w:p>
    <w:p w:rsidR="00AD113D" w:rsidRPr="00AD113D" w:rsidRDefault="00AD113D" w:rsidP="00AD113D">
      <w:pPr>
        <w:ind w:right="-110"/>
        <w:jc w:val="right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Приложение 1</w:t>
      </w:r>
    </w:p>
    <w:p w:rsidR="00AD113D" w:rsidRPr="00AD113D" w:rsidRDefault="00AD113D" w:rsidP="00AD113D">
      <w:pPr>
        <w:spacing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AD113D">
        <w:rPr>
          <w:rFonts w:ascii="Arial" w:hAnsi="Arial" w:cs="Arial"/>
          <w:b/>
          <w:sz w:val="16"/>
          <w:szCs w:val="16"/>
        </w:rPr>
        <w:t>Опросный лист</w:t>
      </w:r>
    </w:p>
    <w:p w:rsidR="00AD113D" w:rsidRPr="00AD113D" w:rsidRDefault="00AD113D" w:rsidP="00AD113D">
      <w:pPr>
        <w:spacing w:line="240" w:lineRule="auto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Дата проведения опроса «_____» ________________ 20____ г.</w:t>
      </w:r>
      <w:r w:rsidRPr="00AD113D">
        <w:rPr>
          <w:rFonts w:ascii="Arial" w:hAnsi="Arial" w:cs="Arial"/>
          <w:sz w:val="16"/>
          <w:szCs w:val="16"/>
        </w:rPr>
        <w:tab/>
      </w:r>
    </w:p>
    <w:p w:rsidR="00AD113D" w:rsidRPr="00AD113D" w:rsidRDefault="00AD113D" w:rsidP="00AD113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Место проведения опроса _______________________________________________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D113D" w:rsidRPr="00AD113D" w:rsidTr="007F4DFC">
        <w:trPr>
          <w:trHeight w:val="93"/>
        </w:trPr>
        <w:tc>
          <w:tcPr>
            <w:tcW w:w="9918" w:type="dxa"/>
            <w:shd w:val="clear" w:color="auto" w:fill="auto"/>
          </w:tcPr>
          <w:p w:rsidR="00AD113D" w:rsidRPr="00AD113D" w:rsidRDefault="00AD113D" w:rsidP="007F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Изучение общественного мнения населения Коуракского сельсовета Тогучинского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AD113D" w:rsidRPr="00AD113D" w:rsidRDefault="00AD113D" w:rsidP="00AD113D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line="240" w:lineRule="auto"/>
        <w:jc w:val="center"/>
        <w:rPr>
          <w:rFonts w:ascii="Arial" w:hAnsi="Arial" w:cs="Arial"/>
          <w:sz w:val="16"/>
          <w:szCs w:val="16"/>
          <w:u w:val="single"/>
        </w:rPr>
      </w:pPr>
      <w:r w:rsidRPr="00AD113D">
        <w:rPr>
          <w:rFonts w:ascii="Arial" w:hAnsi="Arial" w:cs="Arial"/>
          <w:sz w:val="16"/>
          <w:szCs w:val="16"/>
          <w:u w:val="single"/>
        </w:rPr>
        <w:t>1. Общая информация об участнике опроса</w:t>
      </w:r>
    </w:p>
    <w:p w:rsidR="00AD113D" w:rsidRPr="00AD113D" w:rsidRDefault="00AD113D" w:rsidP="00AD113D">
      <w:pPr>
        <w:spacing w:line="240" w:lineRule="auto"/>
        <w:rPr>
          <w:rFonts w:ascii="Arial" w:hAnsi="Arial" w:cs="Arial"/>
          <w:sz w:val="16"/>
          <w:szCs w:val="16"/>
          <w:u w:val="single"/>
        </w:rPr>
      </w:pPr>
      <w:r w:rsidRPr="00AD113D">
        <w:rPr>
          <w:rFonts w:ascii="Arial" w:hAnsi="Arial" w:cs="Arial"/>
          <w:sz w:val="16"/>
          <w:szCs w:val="16"/>
          <w:u w:val="single"/>
        </w:rPr>
        <w:t>Укажите Ваш пол</w:t>
      </w:r>
    </w:p>
    <w:p w:rsidR="00AD113D" w:rsidRPr="00AD113D" w:rsidRDefault="00AD113D" w:rsidP="00AD113D">
      <w:pPr>
        <w:spacing w:line="240" w:lineRule="auto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6153150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54BEA" id="Прямоугольник 13" o:spid="_x0000_s1026" style="position:absolute;margin-left:484.5pt;margin-top:.7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" filled="f" strokecolor="#262626" strokeweight="1pt">
                <v:path arrowok="t"/>
              </v:rect>
            </w:pict>
          </mc:Fallback>
        </mc:AlternateContent>
      </w:r>
      <w:r w:rsidRPr="00AD113D">
        <w:rPr>
          <w:rFonts w:ascii="Arial" w:hAnsi="Arial" w:cs="Arial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0C223" id="Прямоугольник 14" o:spid="_x0000_s1026" style="position:absolute;margin-left:68.25pt;margin-top:.7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WN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XZ8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AD113D">
        <w:rPr>
          <w:rFonts w:ascii="Arial" w:hAnsi="Arial" w:cs="Arial"/>
          <w:sz w:val="16"/>
          <w:szCs w:val="16"/>
        </w:rPr>
        <w:t>мужской                                                                                                        женский</w:t>
      </w:r>
    </w:p>
    <w:p w:rsidR="00AD113D" w:rsidRPr="00AD113D" w:rsidRDefault="00AD113D" w:rsidP="00AD113D">
      <w:pPr>
        <w:spacing w:line="240" w:lineRule="auto"/>
        <w:rPr>
          <w:rFonts w:ascii="Arial" w:hAnsi="Arial" w:cs="Arial"/>
          <w:sz w:val="16"/>
          <w:szCs w:val="16"/>
          <w:u w:val="single"/>
        </w:rPr>
      </w:pPr>
    </w:p>
    <w:p w:rsidR="00AD113D" w:rsidRPr="00AD113D" w:rsidRDefault="00AD113D" w:rsidP="00AD113D">
      <w:pPr>
        <w:spacing w:line="240" w:lineRule="auto"/>
        <w:rPr>
          <w:rFonts w:ascii="Arial" w:hAnsi="Arial" w:cs="Arial"/>
          <w:sz w:val="16"/>
          <w:szCs w:val="16"/>
          <w:u w:val="single"/>
        </w:rPr>
      </w:pPr>
      <w:r w:rsidRPr="00AD113D">
        <w:rPr>
          <w:rFonts w:ascii="Arial" w:hAnsi="Arial" w:cs="Arial"/>
          <w:sz w:val="16"/>
          <w:szCs w:val="16"/>
          <w:u w:val="single"/>
        </w:rPr>
        <w:t>Укажите Ваш социальный статус</w:t>
      </w:r>
    </w:p>
    <w:p w:rsidR="00AD113D" w:rsidRPr="00AD113D" w:rsidRDefault="00AD113D" w:rsidP="00AD113D">
      <w:pPr>
        <w:spacing w:line="240" w:lineRule="auto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2A4708" id="Прямоугольник 15" o:spid="_x0000_s1026" style="position:absolute;margin-left:364.5pt;margin-top:.7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58N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AD113D">
        <w:rPr>
          <w:rFonts w:ascii="Arial" w:hAnsi="Arial" w:cs="Arial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2895600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3F8D7" id="Прямоугольник 16" o:spid="_x0000_s1026" style="position:absolute;margin-left:228pt;margin-top:.7pt;width:23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 w:rsidRPr="00AD113D">
        <w:rPr>
          <w:rFonts w:ascii="Arial" w:hAnsi="Arial" w:cs="Arial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70D96" id="Прямоугольник 17" o:spid="_x0000_s1026" style="position:absolute;margin-left:97.5pt;margin-top:.7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rW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" filled="f" strokecolor="#262626" strokeweight="1pt">
                <v:path arrowok="t"/>
              </v:rect>
            </w:pict>
          </mc:Fallback>
        </mc:AlternateContent>
      </w:r>
      <w:r w:rsidRPr="00AD113D">
        <w:rPr>
          <w:rFonts w:ascii="Arial" w:hAnsi="Arial" w:cs="Arial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6174740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43337" id="Прямоугольник 18" o:spid="_x0000_s1026" style="position:absolute;margin-left:486.2pt;margin-top:.7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o7uQ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" filled="f" strokecolor="#262626" strokeweight="1pt">
                <v:path arrowok="t"/>
              </v:rect>
            </w:pict>
          </mc:Fallback>
        </mc:AlternateContent>
      </w:r>
      <w:r w:rsidRPr="00AD113D">
        <w:rPr>
          <w:rFonts w:ascii="Arial" w:hAnsi="Arial" w:cs="Arial"/>
          <w:sz w:val="16"/>
          <w:szCs w:val="16"/>
        </w:rPr>
        <w:t>работающий                   пенсионер                    учащийся                             иное</w:t>
      </w:r>
    </w:p>
    <w:p w:rsidR="00AD113D" w:rsidRPr="00AD113D" w:rsidRDefault="00AD113D" w:rsidP="00AD113D">
      <w:pPr>
        <w:spacing w:line="240" w:lineRule="auto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line="240" w:lineRule="auto"/>
        <w:jc w:val="center"/>
        <w:rPr>
          <w:rFonts w:ascii="Arial" w:hAnsi="Arial" w:cs="Arial"/>
          <w:sz w:val="16"/>
          <w:szCs w:val="16"/>
          <w:u w:val="single"/>
        </w:rPr>
      </w:pPr>
      <w:r w:rsidRPr="00AD113D">
        <w:rPr>
          <w:rFonts w:ascii="Arial" w:hAnsi="Arial" w:cs="Arial"/>
          <w:sz w:val="16"/>
          <w:szCs w:val="16"/>
          <w:u w:val="single"/>
        </w:rPr>
        <w:t>2. Вопрос, предлагаемый для изучения общественного мнения</w:t>
      </w:r>
    </w:p>
    <w:p w:rsidR="00AD113D" w:rsidRPr="00AD113D" w:rsidRDefault="00AD113D" w:rsidP="00AD113D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484"/>
        <w:gridCol w:w="6315"/>
        <w:gridCol w:w="1843"/>
        <w:gridCol w:w="1701"/>
      </w:tblGrid>
      <w:tr w:rsidR="00AD113D" w:rsidRPr="00AD113D" w:rsidTr="007F4DFC">
        <w:trPr>
          <w:trHeight w:val="654"/>
        </w:trPr>
        <w:tc>
          <w:tcPr>
            <w:tcW w:w="484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6315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Наименование проекта</w:t>
            </w:r>
          </w:p>
        </w:tc>
        <w:tc>
          <w:tcPr>
            <w:tcW w:w="1843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За</w:t>
            </w:r>
          </w:p>
        </w:tc>
        <w:tc>
          <w:tcPr>
            <w:tcW w:w="1701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Против</w:t>
            </w:r>
          </w:p>
        </w:tc>
      </w:tr>
      <w:tr w:rsidR="00AD113D" w:rsidRPr="00AD113D" w:rsidTr="007F4DFC">
        <w:trPr>
          <w:trHeight w:val="559"/>
        </w:trPr>
        <w:tc>
          <w:tcPr>
            <w:tcW w:w="484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15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AD113D" w:rsidRPr="00AD113D" w:rsidRDefault="00AD113D" w:rsidP="007F4D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19" name="Прямоугольник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53C33" id="Прямоугольник 19" o:spid="_x0000_s1026" style="position:absolute;margin-left:27.8pt;margin-top:3.4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:rsidR="00AD113D" w:rsidRPr="00AD113D" w:rsidRDefault="00AD113D" w:rsidP="007F4D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0" name="Прямо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0866AA" id="Прямоугольник 20" o:spid="_x0000_s1026" style="position:absolute;margin-left:24.15pt;margin-top:3.4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AD113D" w:rsidRPr="00AD113D" w:rsidTr="007F4DFC">
        <w:trPr>
          <w:trHeight w:val="616"/>
        </w:trPr>
        <w:tc>
          <w:tcPr>
            <w:tcW w:w="484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15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AD113D" w:rsidRPr="00AD113D" w:rsidRDefault="00AD113D" w:rsidP="007F4D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1" name="Прямоугольник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D24DD8" id="Прямоугольник 21" o:spid="_x0000_s1026" style="position:absolute;margin-left:27.8pt;margin-top:3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pBuw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</w:tcPr>
          <w:p w:rsidR="00AD113D" w:rsidRPr="00AD113D" w:rsidRDefault="00AD113D" w:rsidP="007F4D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2" name="Прямоугольник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F1CA6" id="Прямоугольник 22" o:spid="_x0000_s1026" style="position:absolute;margin-left:24.15pt;margin-top:3.4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AD113D" w:rsidRPr="00AD113D" w:rsidTr="007F4DFC">
        <w:trPr>
          <w:trHeight w:val="683"/>
        </w:trPr>
        <w:tc>
          <w:tcPr>
            <w:tcW w:w="484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113D" w:rsidRPr="00AD113D" w:rsidRDefault="00AD113D" w:rsidP="007F4D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74930</wp:posOffset>
                      </wp:positionV>
                      <wp:extent cx="295275" cy="247650"/>
                      <wp:effectExtent l="0" t="0" r="28575" b="1905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D8D7E" id="Прямоугольник 23" o:spid="_x0000_s1026" style="position:absolute;margin-left:27.8pt;margin-top:5.9pt;width:23.2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D113D" w:rsidRPr="00AD113D" w:rsidRDefault="00AD113D" w:rsidP="007F4D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55880</wp:posOffset>
                      </wp:positionV>
                      <wp:extent cx="295275" cy="247650"/>
                      <wp:effectExtent l="0" t="0" r="28575" b="19050"/>
                      <wp:wrapNone/>
                      <wp:docPr id="24" name="Прямо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1B0FA" id="Прямоугольник 24" o:spid="_x0000_s1026" style="position:absolute;margin-left:24.9pt;margin-top:4.4pt;width:23.2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AD113D" w:rsidRPr="00AD113D" w:rsidTr="007F4DFC">
        <w:trPr>
          <w:trHeight w:val="514"/>
        </w:trPr>
        <w:tc>
          <w:tcPr>
            <w:tcW w:w="484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59" w:type="dxa"/>
            <w:gridSpan w:val="3"/>
          </w:tcPr>
          <w:p w:rsidR="00AD113D" w:rsidRPr="00AD113D" w:rsidRDefault="00AD113D" w:rsidP="007F4D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 xml:space="preserve">Ваш </w:t>
            </w:r>
            <w:proofErr w:type="gramStart"/>
            <w:r w:rsidRPr="00AD113D">
              <w:rPr>
                <w:rFonts w:ascii="Arial" w:hAnsi="Arial" w:cs="Arial"/>
                <w:sz w:val="16"/>
                <w:szCs w:val="16"/>
              </w:rPr>
              <w:t>вариант:_</w:t>
            </w:r>
            <w:proofErr w:type="gramEnd"/>
            <w:r w:rsidRPr="00AD113D">
              <w:rPr>
                <w:rFonts w:ascii="Arial" w:hAnsi="Arial" w:cs="Arial"/>
                <w:sz w:val="16"/>
                <w:szCs w:val="16"/>
              </w:rPr>
              <w:t>________________________________________________________</w:t>
            </w:r>
          </w:p>
        </w:tc>
      </w:tr>
    </w:tbl>
    <w:p w:rsidR="00AD113D" w:rsidRPr="00AD113D" w:rsidRDefault="00AD113D" w:rsidP="00AD113D">
      <w:pPr>
        <w:spacing w:after="0"/>
        <w:contextualSpacing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/>
        <w:ind w:right="-142"/>
        <w:contextualSpacing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  _______________________ (_______________________)</w:t>
      </w:r>
    </w:p>
    <w:p w:rsidR="00AD113D" w:rsidRPr="00AD113D" w:rsidRDefault="00AD113D" w:rsidP="00AD113D">
      <w:pPr>
        <w:spacing w:after="0"/>
        <w:contextualSpacing/>
        <w:jc w:val="center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                                                                              подпись                            расшифровка     </w:t>
      </w:r>
    </w:p>
    <w:p w:rsidR="00AD113D" w:rsidRPr="00AD113D" w:rsidRDefault="00AD113D" w:rsidP="00AD113D">
      <w:pPr>
        <w:spacing w:after="0"/>
        <w:contextualSpacing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1. Поставьте любой знак в пустом квадрате справа от вопроса</w:t>
      </w:r>
    </w:p>
    <w:p w:rsidR="00AD113D" w:rsidRPr="00AD113D" w:rsidRDefault="00AD113D" w:rsidP="00AD113D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2. Опросный лист, не заверенный подписью, считается недействительным</w:t>
      </w:r>
    </w:p>
    <w:p w:rsidR="00AD113D" w:rsidRPr="00AD113D" w:rsidRDefault="00AD113D" w:rsidP="00AD113D">
      <w:pPr>
        <w:spacing w:after="0"/>
        <w:contextualSpacing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3. Заполнение части 1 в Опросном листе является добровольным </w:t>
      </w:r>
    </w:p>
    <w:p w:rsidR="00AD113D" w:rsidRPr="00AD113D" w:rsidRDefault="00AD113D" w:rsidP="00AD113D">
      <w:pPr>
        <w:spacing w:after="0"/>
        <w:contextualSpacing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ind w:right="-144"/>
        <w:jc w:val="both"/>
        <w:rPr>
          <w:rFonts w:ascii="Arial" w:hAnsi="Arial" w:cs="Arial"/>
          <w:sz w:val="16"/>
          <w:szCs w:val="16"/>
        </w:rPr>
      </w:pPr>
    </w:p>
    <w:tbl>
      <w:tblPr>
        <w:tblStyle w:val="a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D113D" w:rsidRPr="00AD113D" w:rsidTr="007F4DFC">
        <w:tc>
          <w:tcPr>
            <w:tcW w:w="10490" w:type="dxa"/>
          </w:tcPr>
          <w:p w:rsidR="00AD113D" w:rsidRPr="00AD113D" w:rsidRDefault="00AD113D" w:rsidP="007F4DFC">
            <w:pPr>
              <w:ind w:right="-11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Приложение 2</w:t>
            </w:r>
          </w:p>
          <w:p w:rsidR="00AD113D" w:rsidRPr="00AD113D" w:rsidRDefault="00AD113D" w:rsidP="007F4DFC">
            <w:pPr>
              <w:ind w:right="-11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D113D" w:rsidRPr="00AD113D" w:rsidRDefault="00AD113D" w:rsidP="00AD113D">
      <w:pPr>
        <w:spacing w:after="0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jc w:val="center"/>
        <w:rPr>
          <w:rFonts w:ascii="Arial" w:hAnsi="Arial" w:cs="Arial"/>
          <w:b/>
          <w:sz w:val="16"/>
          <w:szCs w:val="16"/>
        </w:rPr>
      </w:pPr>
      <w:r w:rsidRPr="00AD113D">
        <w:rPr>
          <w:rFonts w:ascii="Arial" w:hAnsi="Arial" w:cs="Arial"/>
          <w:b/>
          <w:sz w:val="16"/>
          <w:szCs w:val="16"/>
        </w:rPr>
        <w:t>Опросный лист голосования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D113D" w:rsidRPr="00AD113D" w:rsidTr="007F4DFC">
        <w:trPr>
          <w:trHeight w:val="83"/>
        </w:trPr>
        <w:tc>
          <w:tcPr>
            <w:tcW w:w="9918" w:type="dxa"/>
            <w:shd w:val="clear" w:color="auto" w:fill="auto"/>
          </w:tcPr>
          <w:p w:rsidR="00AD113D" w:rsidRPr="00AD113D" w:rsidRDefault="00AD113D" w:rsidP="007F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13D" w:rsidRPr="00AD113D" w:rsidTr="007F4DFC">
        <w:trPr>
          <w:trHeight w:val="142"/>
        </w:trPr>
        <w:tc>
          <w:tcPr>
            <w:tcW w:w="9918" w:type="dxa"/>
            <w:shd w:val="clear" w:color="auto" w:fill="auto"/>
          </w:tcPr>
          <w:p w:rsidR="00AD113D" w:rsidRPr="00AD113D" w:rsidRDefault="00AD113D" w:rsidP="007F4DFC">
            <w:pPr>
              <w:spacing w:after="0" w:line="240" w:lineRule="auto"/>
              <w:ind w:right="-508"/>
              <w:rPr>
                <w:rFonts w:ascii="Arial" w:hAnsi="Arial" w:cs="Arial"/>
                <w:i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Коуракский сельсовет Тогучинского района Новосибирской области</w:t>
            </w:r>
            <w:r w:rsidRPr="00AD113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</w:tbl>
    <w:p w:rsidR="00AD113D" w:rsidRPr="00AD113D" w:rsidRDefault="00AD113D" w:rsidP="00AD113D">
      <w:pPr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Дата проведения: __________________</w:t>
      </w:r>
    </w:p>
    <w:p w:rsidR="00AD113D" w:rsidRPr="00AD113D" w:rsidRDefault="00AD113D" w:rsidP="00AD113D">
      <w:pPr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Время проведения: _________________</w:t>
      </w:r>
    </w:p>
    <w:p w:rsidR="00AD113D" w:rsidRPr="00AD113D" w:rsidRDefault="00AD113D" w:rsidP="00AD113D">
      <w:pPr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Место проведения: ________________________________________________________</w:t>
      </w:r>
    </w:p>
    <w:p w:rsidR="00AD113D" w:rsidRPr="00AD113D" w:rsidRDefault="00AD113D" w:rsidP="00AD113D">
      <w:pPr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 ________________________________________________________________________</w:t>
      </w:r>
    </w:p>
    <w:p w:rsidR="00AD113D" w:rsidRPr="00AD113D" w:rsidRDefault="00AD113D" w:rsidP="00AD113D">
      <w:pPr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Цель проведения опроса:</w:t>
      </w:r>
    </w:p>
    <w:p w:rsidR="00AD113D" w:rsidRPr="00AD113D" w:rsidRDefault="00AD113D" w:rsidP="00AD113D">
      <w:pPr>
        <w:ind w:right="-142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Изучение общественного мнения населения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предлагаются следующие типы проектов/проекты: </w:t>
      </w:r>
    </w:p>
    <w:p w:rsidR="00AD113D" w:rsidRPr="00AD113D" w:rsidRDefault="00AD113D" w:rsidP="00AD113D">
      <w:pPr>
        <w:pStyle w:val="a9"/>
        <w:numPr>
          <w:ilvl w:val="0"/>
          <w:numId w:val="8"/>
        </w:numPr>
        <w:suppressAutoHyphens w:val="0"/>
        <w:spacing w:after="0" w:line="240" w:lineRule="auto"/>
        <w:ind w:right="-142"/>
        <w:contextualSpacing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__________________________________________________________________________________________________________________________________________</w:t>
      </w:r>
    </w:p>
    <w:p w:rsidR="00AD113D" w:rsidRPr="00AD113D" w:rsidRDefault="00AD113D" w:rsidP="00AD113D">
      <w:pPr>
        <w:pStyle w:val="a9"/>
        <w:numPr>
          <w:ilvl w:val="0"/>
          <w:numId w:val="8"/>
        </w:numPr>
        <w:suppressAutoHyphens w:val="0"/>
        <w:spacing w:after="0" w:line="240" w:lineRule="auto"/>
        <w:ind w:right="-142"/>
        <w:contextualSpacing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_____________________________________________________________________</w:t>
      </w:r>
    </w:p>
    <w:p w:rsidR="00AD113D" w:rsidRPr="00AD113D" w:rsidRDefault="00AD113D" w:rsidP="00AD113D">
      <w:pPr>
        <w:pStyle w:val="a9"/>
        <w:spacing w:after="0" w:line="240" w:lineRule="auto"/>
        <w:ind w:right="-142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_____________________________________________________________________</w:t>
      </w:r>
    </w:p>
    <w:p w:rsidR="00AD113D" w:rsidRPr="00AD113D" w:rsidRDefault="00AD113D" w:rsidP="00AD113D">
      <w:pPr>
        <w:pStyle w:val="a9"/>
        <w:numPr>
          <w:ilvl w:val="0"/>
          <w:numId w:val="8"/>
        </w:numPr>
        <w:suppressAutoHyphens w:val="0"/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____________________________________________________________________</w:t>
      </w:r>
    </w:p>
    <w:p w:rsidR="00AD113D" w:rsidRPr="00AD113D" w:rsidRDefault="00AD113D" w:rsidP="00AD113D">
      <w:pPr>
        <w:pStyle w:val="a9"/>
        <w:spacing w:after="0" w:line="240" w:lineRule="auto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____________________________________________________________________</w:t>
      </w:r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Выберите номер предлагаемого варианта ответа </w:t>
      </w:r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562"/>
        <w:gridCol w:w="4395"/>
        <w:gridCol w:w="1942"/>
        <w:gridCol w:w="1837"/>
        <w:gridCol w:w="1607"/>
      </w:tblGrid>
      <w:tr w:rsidR="00AD113D" w:rsidRPr="00AD113D" w:rsidTr="007F4DFC">
        <w:trPr>
          <w:trHeight w:val="676"/>
        </w:trPr>
        <w:tc>
          <w:tcPr>
            <w:tcW w:w="562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395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ФИО, социальный статус</w:t>
            </w:r>
          </w:p>
        </w:tc>
        <w:tc>
          <w:tcPr>
            <w:tcW w:w="1942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 xml:space="preserve">Номер </w:t>
            </w:r>
          </w:p>
        </w:tc>
        <w:tc>
          <w:tcPr>
            <w:tcW w:w="1837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1607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</w:tr>
      <w:tr w:rsidR="00AD113D" w:rsidRPr="00AD113D" w:rsidTr="007F4DFC">
        <w:trPr>
          <w:trHeight w:val="828"/>
        </w:trPr>
        <w:tc>
          <w:tcPr>
            <w:tcW w:w="562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AD113D" w:rsidRPr="00AD113D" w:rsidRDefault="00AD113D" w:rsidP="007F4DFC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</w:tcPr>
          <w:p w:rsidR="00AD113D" w:rsidRPr="00AD113D" w:rsidRDefault="00AD113D" w:rsidP="007F4DFC">
            <w:pPr>
              <w:tabs>
                <w:tab w:val="center" w:pos="863"/>
              </w:tabs>
              <w:spacing w:line="540" w:lineRule="exact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837" w:type="dxa"/>
          </w:tcPr>
          <w:p w:rsidR="00AD113D" w:rsidRPr="00AD113D" w:rsidRDefault="00AD113D" w:rsidP="007F4DFC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13D" w:rsidRPr="00AD113D" w:rsidTr="007F4DFC">
        <w:trPr>
          <w:trHeight w:val="554"/>
        </w:trPr>
        <w:tc>
          <w:tcPr>
            <w:tcW w:w="562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5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</w:tcPr>
          <w:p w:rsidR="00AD113D" w:rsidRPr="00AD113D" w:rsidRDefault="00AD113D" w:rsidP="007F4DFC">
            <w:pPr>
              <w:tabs>
                <w:tab w:val="center" w:pos="863"/>
              </w:tabs>
              <w:spacing w:line="460" w:lineRule="exact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1837" w:type="dxa"/>
          </w:tcPr>
          <w:p w:rsidR="00AD113D" w:rsidRPr="00AD113D" w:rsidRDefault="00AD113D" w:rsidP="007F4DFC">
            <w:pPr>
              <w:spacing w:line="46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13D" w:rsidRPr="00AD113D" w:rsidTr="007F4DFC">
        <w:trPr>
          <w:trHeight w:val="477"/>
        </w:trPr>
        <w:tc>
          <w:tcPr>
            <w:tcW w:w="562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5" w:type="dxa"/>
          </w:tcPr>
          <w:p w:rsidR="00AD113D" w:rsidRPr="00AD113D" w:rsidRDefault="00AD113D" w:rsidP="007F4DFC">
            <w:pPr>
              <w:spacing w:line="420" w:lineRule="exact"/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spacing w:line="42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</w:tcPr>
          <w:p w:rsidR="00AD113D" w:rsidRPr="00AD113D" w:rsidRDefault="00AD113D" w:rsidP="007F4DFC">
            <w:pPr>
              <w:spacing w:line="4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13D" w:rsidRPr="00AD113D" w:rsidTr="007F4DFC">
        <w:trPr>
          <w:trHeight w:val="477"/>
        </w:trPr>
        <w:tc>
          <w:tcPr>
            <w:tcW w:w="562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5" w:type="dxa"/>
          </w:tcPr>
          <w:p w:rsidR="00AD113D" w:rsidRPr="00AD113D" w:rsidRDefault="00AD113D" w:rsidP="007F4DFC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2" w:type="dxa"/>
          </w:tcPr>
          <w:p w:rsidR="00AD113D" w:rsidRPr="00AD113D" w:rsidRDefault="00AD113D" w:rsidP="007F4DFC">
            <w:pPr>
              <w:spacing w:line="4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7" w:type="dxa"/>
          </w:tcPr>
          <w:p w:rsidR="00AD113D" w:rsidRPr="00AD113D" w:rsidRDefault="00AD113D" w:rsidP="007F4DFC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D113D" w:rsidRPr="00AD113D" w:rsidRDefault="00AD113D" w:rsidP="00AD113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ind w:right="-11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Приложение 1</w:t>
      </w:r>
    </w:p>
    <w:p w:rsidR="00AD113D" w:rsidRPr="00AD113D" w:rsidRDefault="00AD113D" w:rsidP="00AD113D">
      <w:pPr>
        <w:jc w:val="center"/>
        <w:rPr>
          <w:rFonts w:ascii="Arial" w:hAnsi="Arial" w:cs="Arial"/>
          <w:b/>
          <w:sz w:val="16"/>
          <w:szCs w:val="16"/>
        </w:rPr>
      </w:pPr>
      <w:r w:rsidRPr="00AD113D">
        <w:rPr>
          <w:rFonts w:ascii="Arial" w:hAnsi="Arial" w:cs="Arial"/>
          <w:b/>
          <w:sz w:val="16"/>
          <w:szCs w:val="16"/>
        </w:rPr>
        <w:t>Опросный лист голосования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D113D" w:rsidRPr="00AD113D" w:rsidTr="007F4DFC">
        <w:trPr>
          <w:trHeight w:val="83"/>
        </w:trPr>
        <w:tc>
          <w:tcPr>
            <w:tcW w:w="9918" w:type="dxa"/>
            <w:shd w:val="clear" w:color="auto" w:fill="auto"/>
          </w:tcPr>
          <w:p w:rsidR="00AD113D" w:rsidRPr="00AD113D" w:rsidRDefault="00AD113D" w:rsidP="007F4DF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13D" w:rsidRPr="00AD113D" w:rsidTr="007F4DFC">
        <w:trPr>
          <w:trHeight w:val="142"/>
        </w:trPr>
        <w:tc>
          <w:tcPr>
            <w:tcW w:w="9918" w:type="dxa"/>
            <w:shd w:val="clear" w:color="auto" w:fill="auto"/>
          </w:tcPr>
          <w:p w:rsidR="00AD113D" w:rsidRPr="00AD113D" w:rsidRDefault="00AD113D" w:rsidP="007F4DFC">
            <w:pPr>
              <w:spacing w:after="0" w:line="240" w:lineRule="auto"/>
              <w:ind w:right="-508"/>
              <w:rPr>
                <w:rFonts w:ascii="Arial" w:hAnsi="Arial" w:cs="Arial"/>
                <w:i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Коуракский сельсовет Тогучинского района Новосибирской области</w:t>
            </w:r>
            <w:r w:rsidRPr="00AD113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</w:tbl>
    <w:p w:rsidR="00AD113D" w:rsidRPr="00AD113D" w:rsidRDefault="00AD113D" w:rsidP="00AD113D">
      <w:pPr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Дата проведения: __________________</w:t>
      </w:r>
    </w:p>
    <w:p w:rsidR="00AD113D" w:rsidRPr="00AD113D" w:rsidRDefault="00AD113D" w:rsidP="00AD113D">
      <w:pPr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Время проведения: _________________</w:t>
      </w:r>
    </w:p>
    <w:p w:rsidR="00AD113D" w:rsidRPr="00AD113D" w:rsidRDefault="00AD113D" w:rsidP="00AD113D">
      <w:pPr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Место проведения: _________________________________________________________</w:t>
      </w:r>
    </w:p>
    <w:p w:rsidR="00AD113D" w:rsidRPr="00AD113D" w:rsidRDefault="00AD113D" w:rsidP="00AD113D">
      <w:pPr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 _________________________________________________________________________</w:t>
      </w:r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На проведенном ___________________________________________________________</w:t>
      </w:r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 _________________________________________________________________________</w:t>
      </w:r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собрании (сходе) граждан об участии в конкурсном отборе проектов развития территорий муниципальных образований Новосибирской области, основанных на местных инициативах, большинством голосов для участия в конкурсном отборе был выбран проект _______________________________________________________</w:t>
      </w:r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 ________________________________________________________________________.</w:t>
      </w:r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spellStart"/>
      <w:r w:rsidRPr="00AD113D">
        <w:rPr>
          <w:rFonts w:ascii="Arial" w:hAnsi="Arial" w:cs="Arial"/>
          <w:sz w:val="16"/>
          <w:szCs w:val="16"/>
        </w:rPr>
        <w:t>Готовыли</w:t>
      </w:r>
      <w:proofErr w:type="spellEnd"/>
      <w:r w:rsidRPr="00AD113D">
        <w:rPr>
          <w:rFonts w:ascii="Arial" w:hAnsi="Arial" w:cs="Arial"/>
          <w:sz w:val="16"/>
          <w:szCs w:val="16"/>
        </w:rPr>
        <w:t xml:space="preserve"> Вы поддержать проект и принять участие в его реализации</w:t>
      </w:r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2220"/>
        <w:gridCol w:w="1607"/>
      </w:tblGrid>
      <w:tr w:rsidR="00AD113D" w:rsidRPr="00AD113D" w:rsidTr="007F4DFC">
        <w:trPr>
          <w:trHeight w:val="676"/>
        </w:trPr>
        <w:tc>
          <w:tcPr>
            <w:tcW w:w="562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4395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ФИО, социальный статус</w:t>
            </w:r>
          </w:p>
        </w:tc>
        <w:tc>
          <w:tcPr>
            <w:tcW w:w="1559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 xml:space="preserve">За </w:t>
            </w:r>
          </w:p>
        </w:tc>
        <w:tc>
          <w:tcPr>
            <w:tcW w:w="2220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Подпись</w:t>
            </w:r>
          </w:p>
        </w:tc>
        <w:tc>
          <w:tcPr>
            <w:tcW w:w="1607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Дата</w:t>
            </w:r>
          </w:p>
        </w:tc>
      </w:tr>
      <w:tr w:rsidR="00AD113D" w:rsidRPr="00AD113D" w:rsidTr="007F4DFC">
        <w:trPr>
          <w:trHeight w:val="828"/>
        </w:trPr>
        <w:tc>
          <w:tcPr>
            <w:tcW w:w="562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395" w:type="dxa"/>
          </w:tcPr>
          <w:p w:rsidR="00AD113D" w:rsidRPr="00AD113D" w:rsidRDefault="00AD113D" w:rsidP="007F4DFC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AD113D" w:rsidRPr="00AD113D" w:rsidRDefault="00AD113D" w:rsidP="007F4DFC">
            <w:pPr>
              <w:tabs>
                <w:tab w:val="center" w:pos="863"/>
              </w:tabs>
              <w:spacing w:line="540" w:lineRule="exact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111125</wp:posOffset>
                      </wp:positionV>
                      <wp:extent cx="371475" cy="276225"/>
                      <wp:effectExtent l="0" t="0" r="28575" b="28575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E2432" id="Прямоугольник 40" o:spid="_x0000_s1026" style="position:absolute;margin-left:20.45pt;margin-top:8.75pt;width:29.2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" filled="f" strokecolor="#262626" strokeweight="1pt">
                      <v:path arrowok="t"/>
                    </v:rect>
                  </w:pict>
                </mc:Fallback>
              </mc:AlternateContent>
            </w:r>
            <w:r w:rsidRPr="00AD113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220" w:type="dxa"/>
          </w:tcPr>
          <w:p w:rsidR="00AD113D" w:rsidRPr="00AD113D" w:rsidRDefault="00AD113D" w:rsidP="007F4DFC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13D" w:rsidRPr="00AD113D" w:rsidTr="007F4DFC">
        <w:trPr>
          <w:trHeight w:val="554"/>
        </w:trPr>
        <w:tc>
          <w:tcPr>
            <w:tcW w:w="562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395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AD113D" w:rsidRPr="00AD113D" w:rsidRDefault="00AD113D" w:rsidP="007F4DFC">
            <w:pPr>
              <w:tabs>
                <w:tab w:val="center" w:pos="863"/>
              </w:tabs>
              <w:spacing w:line="460" w:lineRule="exact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30480</wp:posOffset>
                      </wp:positionV>
                      <wp:extent cx="371475" cy="276225"/>
                      <wp:effectExtent l="0" t="0" r="28575" b="28575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BFEF4" id="Прямоугольник 41" o:spid="_x0000_s1026" style="position:absolute;margin-left:20.15pt;margin-top:2.4pt;width:29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" filled="f" strokecolor="#262626" strokeweight="1pt">
                      <v:path arrowok="t"/>
                    </v:rect>
                  </w:pict>
                </mc:Fallback>
              </mc:AlternateContent>
            </w:r>
            <w:r w:rsidRPr="00AD113D"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2220" w:type="dxa"/>
          </w:tcPr>
          <w:p w:rsidR="00AD113D" w:rsidRPr="00AD113D" w:rsidRDefault="00AD113D" w:rsidP="007F4DFC">
            <w:pPr>
              <w:spacing w:line="46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13D" w:rsidRPr="00AD113D" w:rsidTr="007F4DFC">
        <w:trPr>
          <w:trHeight w:val="477"/>
        </w:trPr>
        <w:tc>
          <w:tcPr>
            <w:tcW w:w="562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395" w:type="dxa"/>
          </w:tcPr>
          <w:p w:rsidR="00AD113D" w:rsidRPr="00AD113D" w:rsidRDefault="00AD113D" w:rsidP="007F4DFC">
            <w:pPr>
              <w:spacing w:line="420" w:lineRule="exact"/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spacing w:line="42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141605</wp:posOffset>
                      </wp:positionV>
                      <wp:extent cx="371475" cy="276225"/>
                      <wp:effectExtent l="0" t="0" r="28575" b="28575"/>
                      <wp:wrapNone/>
                      <wp:docPr id="42" name="Прямоугольник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207AE" id="Прямоугольник 42" o:spid="_x0000_s1026" style="position:absolute;margin-left:20.15pt;margin-top:11.15pt;width:29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" filled="f" strokecolor="#262626" strokeweight="1pt">
                      <v:path arrowok="t"/>
                    </v:rect>
                  </w:pict>
                </mc:Fallback>
              </mc:AlternateContent>
            </w:r>
          </w:p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</w:tcPr>
          <w:p w:rsidR="00AD113D" w:rsidRPr="00AD113D" w:rsidRDefault="00AD113D" w:rsidP="007F4DFC">
            <w:pPr>
              <w:spacing w:line="4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13D" w:rsidRPr="00AD113D" w:rsidTr="007F4DFC">
        <w:trPr>
          <w:trHeight w:val="477"/>
        </w:trPr>
        <w:tc>
          <w:tcPr>
            <w:tcW w:w="562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95" w:type="dxa"/>
          </w:tcPr>
          <w:p w:rsidR="00AD113D" w:rsidRPr="00AD113D" w:rsidRDefault="00AD113D" w:rsidP="007F4DFC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AD113D" w:rsidRPr="00AD113D" w:rsidRDefault="00AD113D" w:rsidP="007F4DFC">
            <w:pPr>
              <w:spacing w:line="4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97155</wp:posOffset>
                      </wp:positionV>
                      <wp:extent cx="371475" cy="276225"/>
                      <wp:effectExtent l="0" t="0" r="28575" b="28575"/>
                      <wp:wrapNone/>
                      <wp:docPr id="43" name="Прямо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7CCADB" id="Прямоугольник 43" o:spid="_x0000_s1026" style="position:absolute;margin-left:20.15pt;margin-top:7.65pt;width:29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" filled="f" strokecolor="#262626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2220" w:type="dxa"/>
          </w:tcPr>
          <w:p w:rsidR="00AD113D" w:rsidRPr="00AD113D" w:rsidRDefault="00AD113D" w:rsidP="007F4DFC">
            <w:pPr>
              <w:spacing w:line="4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13D" w:rsidRPr="00AD113D" w:rsidTr="007F4DFC">
        <w:trPr>
          <w:trHeight w:val="477"/>
        </w:trPr>
        <w:tc>
          <w:tcPr>
            <w:tcW w:w="562" w:type="dxa"/>
          </w:tcPr>
          <w:p w:rsidR="00AD113D" w:rsidRPr="00AD113D" w:rsidRDefault="00AD113D" w:rsidP="007F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…</w:t>
            </w:r>
          </w:p>
        </w:tc>
        <w:tc>
          <w:tcPr>
            <w:tcW w:w="4395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0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7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D113D" w:rsidRPr="00AD113D" w:rsidRDefault="00AD113D" w:rsidP="00AD113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a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D113D" w:rsidRPr="00AD113D" w:rsidTr="007F4DFC">
        <w:tc>
          <w:tcPr>
            <w:tcW w:w="5392" w:type="dxa"/>
          </w:tcPr>
          <w:p w:rsidR="00AD113D" w:rsidRPr="00AD113D" w:rsidRDefault="00AD113D" w:rsidP="007F4DFC">
            <w:pPr>
              <w:ind w:right="-11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Приложение 4</w:t>
            </w:r>
          </w:p>
          <w:p w:rsidR="00AD113D" w:rsidRPr="00AD113D" w:rsidRDefault="00AD113D" w:rsidP="007F4DFC">
            <w:pPr>
              <w:ind w:right="-11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D113D" w:rsidRPr="00AD113D" w:rsidRDefault="00AD113D" w:rsidP="00AD113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AD113D">
        <w:rPr>
          <w:rFonts w:ascii="Arial" w:hAnsi="Arial" w:cs="Arial"/>
          <w:b/>
          <w:sz w:val="16"/>
          <w:szCs w:val="16"/>
        </w:rPr>
        <w:t xml:space="preserve">Методика </w:t>
      </w:r>
    </w:p>
    <w:p w:rsidR="00AD113D" w:rsidRPr="00AD113D" w:rsidRDefault="00AD113D" w:rsidP="00AD113D">
      <w:pPr>
        <w:spacing w:after="0" w:line="240" w:lineRule="auto"/>
        <w:jc w:val="center"/>
        <w:rPr>
          <w:rFonts w:ascii="Arial" w:hAnsi="Arial" w:cs="Arial"/>
          <w:sz w:val="16"/>
          <w:szCs w:val="16"/>
          <w:u w:val="single"/>
        </w:rPr>
      </w:pPr>
      <w:r w:rsidRPr="00AD113D">
        <w:rPr>
          <w:rFonts w:ascii="Arial" w:hAnsi="Arial" w:cs="Arial"/>
          <w:sz w:val="16"/>
          <w:szCs w:val="16"/>
          <w:u w:val="single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AD113D" w:rsidRPr="00AD113D" w:rsidRDefault="00AD113D" w:rsidP="00AD113D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  <w:u w:val="single"/>
        </w:rPr>
      </w:pPr>
    </w:p>
    <w:p w:rsidR="00AD113D" w:rsidRPr="00AD113D" w:rsidRDefault="00AD113D" w:rsidP="00AD113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AD113D">
        <w:rPr>
          <w:rFonts w:ascii="Arial" w:hAnsi="Arial" w:cs="Arial"/>
          <w:b/>
          <w:sz w:val="16"/>
          <w:szCs w:val="16"/>
        </w:rPr>
        <w:t>1. Общие положения</w:t>
      </w:r>
    </w:p>
    <w:p w:rsidR="00AD113D" w:rsidRPr="00AD113D" w:rsidRDefault="00AD113D" w:rsidP="00AD113D">
      <w:pPr>
        <w:pStyle w:val="a9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1.1. Настоящая методика проведения опроса </w:t>
      </w:r>
      <w:proofErr w:type="spellStart"/>
      <w:r w:rsidRPr="00AD113D">
        <w:rPr>
          <w:rFonts w:ascii="Arial" w:hAnsi="Arial" w:cs="Arial"/>
          <w:sz w:val="16"/>
          <w:szCs w:val="16"/>
        </w:rPr>
        <w:t>граждан</w:t>
      </w:r>
      <w:r w:rsidRPr="00AD113D">
        <w:rPr>
          <w:rFonts w:ascii="Arial" w:hAnsi="Arial" w:cs="Arial"/>
          <w:sz w:val="16"/>
          <w:szCs w:val="16"/>
          <w:u w:val="single"/>
        </w:rPr>
        <w:t>о</w:t>
      </w:r>
      <w:proofErr w:type="spellEnd"/>
      <w:r w:rsidRPr="00AD113D">
        <w:rPr>
          <w:rFonts w:ascii="Arial" w:hAnsi="Arial" w:cs="Arial"/>
          <w:sz w:val="16"/>
          <w:szCs w:val="16"/>
          <w:u w:val="single"/>
        </w:rPr>
        <w:t xml:space="preserve"> выборе проекта для участия в конкурсном отборе проектов развития территорий муниципальных образований Новосибирской области, основанных на местных </w:t>
      </w:r>
      <w:proofErr w:type="spellStart"/>
      <w:proofErr w:type="gramStart"/>
      <w:r w:rsidRPr="00AD113D">
        <w:rPr>
          <w:rFonts w:ascii="Arial" w:hAnsi="Arial" w:cs="Arial"/>
          <w:sz w:val="16"/>
          <w:szCs w:val="16"/>
          <w:u w:val="single"/>
        </w:rPr>
        <w:t>инициативах</w:t>
      </w:r>
      <w:r w:rsidRPr="00AD113D">
        <w:rPr>
          <w:rFonts w:ascii="Arial" w:hAnsi="Arial" w:cs="Arial"/>
          <w:sz w:val="16"/>
          <w:szCs w:val="16"/>
        </w:rPr>
        <w:t>,на</w:t>
      </w:r>
      <w:proofErr w:type="spellEnd"/>
      <w:proofErr w:type="gramEnd"/>
      <w:r w:rsidRPr="00AD113D">
        <w:rPr>
          <w:rFonts w:ascii="Arial" w:hAnsi="Arial" w:cs="Arial"/>
          <w:sz w:val="16"/>
          <w:szCs w:val="16"/>
        </w:rPr>
        <w:t xml:space="preserve"> территории Коуракского сельсовета Тогучинского района </w:t>
      </w:r>
      <w:r w:rsidRPr="00AD113D">
        <w:rPr>
          <w:rFonts w:ascii="Arial" w:hAnsi="Arial" w:cs="Arial"/>
          <w:sz w:val="16"/>
          <w:szCs w:val="16"/>
          <w:u w:val="single"/>
        </w:rPr>
        <w:t>Новосибирской области</w:t>
      </w:r>
      <w:r w:rsidRPr="00AD113D">
        <w:rPr>
          <w:rFonts w:ascii="Arial" w:hAnsi="Arial" w:cs="Arial"/>
          <w:sz w:val="16"/>
          <w:szCs w:val="16"/>
        </w:rPr>
        <w:t>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AD113D" w:rsidRPr="00AD113D" w:rsidRDefault="00AD113D" w:rsidP="00AD113D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1.2. Опрос граждан проводится:</w:t>
      </w:r>
    </w:p>
    <w:p w:rsidR="00AD113D" w:rsidRPr="00AD113D" w:rsidRDefault="00AD113D" w:rsidP="00AD113D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u w:val="single"/>
        </w:rPr>
      </w:pPr>
      <w:r w:rsidRPr="00AD113D">
        <w:rPr>
          <w:rFonts w:ascii="Arial" w:hAnsi="Arial" w:cs="Arial"/>
          <w:sz w:val="16"/>
          <w:szCs w:val="16"/>
        </w:rPr>
        <w:t>– по вопросам местного значения Коуракского сельсовета Тогучинского района</w:t>
      </w:r>
      <w:r w:rsidRPr="00AD113D">
        <w:rPr>
          <w:rFonts w:ascii="Arial" w:hAnsi="Arial" w:cs="Arial"/>
          <w:sz w:val="16"/>
          <w:szCs w:val="16"/>
          <w:u w:val="single"/>
        </w:rPr>
        <w:t xml:space="preserve"> Новосибирской области;</w:t>
      </w:r>
    </w:p>
    <w:p w:rsidR="00AD113D" w:rsidRPr="00AD113D" w:rsidRDefault="00AD113D" w:rsidP="00AD113D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u w:val="single"/>
        </w:rPr>
      </w:pPr>
      <w:r w:rsidRPr="00AD113D">
        <w:rPr>
          <w:rFonts w:ascii="Arial" w:hAnsi="Arial" w:cs="Arial"/>
          <w:sz w:val="16"/>
          <w:szCs w:val="16"/>
        </w:rPr>
        <w:t xml:space="preserve"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Коуракского сельсовета Тогучинского района </w:t>
      </w:r>
      <w:r w:rsidRPr="00AD113D">
        <w:rPr>
          <w:rFonts w:ascii="Arial" w:hAnsi="Arial" w:cs="Arial"/>
          <w:sz w:val="16"/>
          <w:szCs w:val="16"/>
          <w:u w:val="single"/>
        </w:rPr>
        <w:t>Новосибирской области</w:t>
      </w:r>
      <w:r w:rsidRPr="00AD113D">
        <w:rPr>
          <w:rFonts w:ascii="Arial" w:hAnsi="Arial" w:cs="Arial"/>
          <w:sz w:val="16"/>
          <w:szCs w:val="16"/>
        </w:rPr>
        <w:t>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1.3. Организатором проведения опроса граждан является </w:t>
      </w:r>
      <w:r w:rsidRPr="00AD113D">
        <w:rPr>
          <w:rFonts w:ascii="Arial" w:hAnsi="Arial" w:cs="Arial"/>
          <w:sz w:val="16"/>
          <w:szCs w:val="16"/>
          <w:u w:val="single"/>
        </w:rPr>
        <w:t xml:space="preserve">Администрация </w:t>
      </w:r>
      <w:r w:rsidRPr="00AD113D">
        <w:rPr>
          <w:rFonts w:ascii="Arial" w:hAnsi="Arial" w:cs="Arial"/>
          <w:sz w:val="16"/>
          <w:szCs w:val="16"/>
        </w:rPr>
        <w:t xml:space="preserve">Коуракского сельсовета Тогучинского района </w:t>
      </w:r>
      <w:r w:rsidRPr="00AD113D">
        <w:rPr>
          <w:rFonts w:ascii="Arial" w:hAnsi="Arial" w:cs="Arial"/>
          <w:sz w:val="16"/>
          <w:szCs w:val="16"/>
          <w:u w:val="single"/>
        </w:rPr>
        <w:t>Новосибирской области</w:t>
      </w:r>
      <w:r w:rsidRPr="00AD113D">
        <w:rPr>
          <w:rFonts w:ascii="Arial" w:hAnsi="Arial" w:cs="Arial"/>
          <w:sz w:val="16"/>
          <w:szCs w:val="16"/>
        </w:rPr>
        <w:t>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1.4. Организатор проведения опроса граждан на основании решения Совета депутатов Коуракского сельсовета Тогучинского района </w:t>
      </w:r>
      <w:r w:rsidRPr="00AD113D">
        <w:rPr>
          <w:rFonts w:ascii="Arial" w:hAnsi="Arial" w:cs="Arial"/>
          <w:sz w:val="16"/>
          <w:szCs w:val="16"/>
          <w:u w:val="single"/>
        </w:rPr>
        <w:t xml:space="preserve">Новосибирской </w:t>
      </w:r>
      <w:proofErr w:type="spellStart"/>
      <w:r w:rsidRPr="00AD113D">
        <w:rPr>
          <w:rFonts w:ascii="Arial" w:hAnsi="Arial" w:cs="Arial"/>
          <w:sz w:val="16"/>
          <w:szCs w:val="16"/>
          <w:u w:val="single"/>
        </w:rPr>
        <w:t>области</w:t>
      </w:r>
      <w:r w:rsidRPr="00AD113D">
        <w:rPr>
          <w:rFonts w:ascii="Arial" w:hAnsi="Arial" w:cs="Arial"/>
          <w:sz w:val="16"/>
          <w:szCs w:val="16"/>
        </w:rPr>
        <w:t>о</w:t>
      </w:r>
      <w:proofErr w:type="spellEnd"/>
      <w:r w:rsidRPr="00AD113D">
        <w:rPr>
          <w:rFonts w:ascii="Arial" w:hAnsi="Arial" w:cs="Arial"/>
          <w:sz w:val="16"/>
          <w:szCs w:val="16"/>
        </w:rPr>
        <w:t xml:space="preserve"> назначении опроса граждан: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организует проведение опроса граждан;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устанавливает дату и время проведения опроса граждан;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проводит опрос граждан;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подводит итоги проведенного опроса граждан;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осуществляет иные полномочия в соответствии с настоящей Методикой.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  <w:u w:val="single"/>
        </w:rPr>
      </w:pPr>
      <w:r w:rsidRPr="00AD113D">
        <w:rPr>
          <w:rFonts w:ascii="Arial" w:hAnsi="Arial" w:cs="Arial"/>
          <w:sz w:val="16"/>
          <w:szCs w:val="16"/>
        </w:rPr>
        <w:t>1.5. Опрос граждан проводится на всей территории Коуракского сельсовета Тогучинского района</w:t>
      </w:r>
      <w:r w:rsidRPr="00AD113D">
        <w:rPr>
          <w:rFonts w:ascii="Arial" w:hAnsi="Arial" w:cs="Arial"/>
          <w:sz w:val="16"/>
          <w:szCs w:val="16"/>
          <w:u w:val="single"/>
        </w:rPr>
        <w:t xml:space="preserve"> Новосибирской области</w:t>
      </w:r>
      <w:r w:rsidRPr="00AD113D">
        <w:rPr>
          <w:rFonts w:ascii="Arial" w:hAnsi="Arial" w:cs="Arial"/>
          <w:sz w:val="16"/>
          <w:szCs w:val="16"/>
        </w:rPr>
        <w:t>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1.6. В опросе граждан имеют право участвовать жители Коуракского сельсовета Тогучинского района </w:t>
      </w:r>
      <w:r w:rsidRPr="00AD113D">
        <w:rPr>
          <w:rFonts w:ascii="Arial" w:hAnsi="Arial" w:cs="Arial"/>
          <w:sz w:val="16"/>
          <w:szCs w:val="16"/>
          <w:u w:val="single"/>
        </w:rPr>
        <w:t>Новосибирской области</w:t>
      </w:r>
      <w:r w:rsidRPr="00AD113D">
        <w:rPr>
          <w:rFonts w:ascii="Arial" w:hAnsi="Arial" w:cs="Arial"/>
          <w:sz w:val="16"/>
          <w:szCs w:val="16"/>
        </w:rPr>
        <w:t>, обладающие избирательным правом и постоянно проживающие в границах территории, на которой проводится опрос.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lastRenderedPageBreak/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1.9. Мнение граждан, проживающих на территории Коуракского сельсовета Тогучинского района</w:t>
      </w:r>
      <w:r w:rsidRPr="00AD113D">
        <w:rPr>
          <w:rFonts w:ascii="Arial" w:hAnsi="Arial" w:cs="Arial"/>
          <w:sz w:val="16"/>
          <w:szCs w:val="16"/>
          <w:u w:val="single"/>
        </w:rPr>
        <w:t xml:space="preserve"> Новосибирской </w:t>
      </w:r>
      <w:proofErr w:type="spellStart"/>
      <w:proofErr w:type="gramStart"/>
      <w:r w:rsidRPr="00AD113D">
        <w:rPr>
          <w:rFonts w:ascii="Arial" w:hAnsi="Arial" w:cs="Arial"/>
          <w:sz w:val="16"/>
          <w:szCs w:val="16"/>
          <w:u w:val="single"/>
        </w:rPr>
        <w:t>области,</w:t>
      </w:r>
      <w:r w:rsidRPr="00AD113D">
        <w:rPr>
          <w:rFonts w:ascii="Arial" w:hAnsi="Arial" w:cs="Arial"/>
          <w:sz w:val="16"/>
          <w:szCs w:val="16"/>
        </w:rPr>
        <w:t>выявленное</w:t>
      </w:r>
      <w:proofErr w:type="spellEnd"/>
      <w:proofErr w:type="gramEnd"/>
      <w:r w:rsidRPr="00AD113D">
        <w:rPr>
          <w:rFonts w:ascii="Arial" w:hAnsi="Arial" w:cs="Arial"/>
          <w:sz w:val="16"/>
          <w:szCs w:val="16"/>
        </w:rPr>
        <w:t xml:space="preserve"> в ходе проведения опроса носит для органов местного самоуправления рекомендательный характер.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  <w:r w:rsidRPr="00AD113D">
        <w:rPr>
          <w:rFonts w:ascii="Arial" w:hAnsi="Arial" w:cs="Arial"/>
          <w:b/>
          <w:sz w:val="16"/>
          <w:szCs w:val="16"/>
        </w:rPr>
        <w:t>2. Порядок назначения опроса граждан</w:t>
      </w:r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2.1. Опрос граждан проводится методом: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анкетирования в течение установленного периода с обобщением полученных данных;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– поименного голосования в течении установленного периода с обобщением полученных данных 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2.2. Анкетирование, поименное </w:t>
      </w:r>
      <w:proofErr w:type="spellStart"/>
      <w:r w:rsidRPr="00AD113D">
        <w:rPr>
          <w:rFonts w:ascii="Arial" w:hAnsi="Arial" w:cs="Arial"/>
          <w:sz w:val="16"/>
          <w:szCs w:val="16"/>
        </w:rPr>
        <w:t>голосованиепроводятся</w:t>
      </w:r>
      <w:proofErr w:type="spellEnd"/>
      <w:r w:rsidRPr="00AD113D">
        <w:rPr>
          <w:rFonts w:ascii="Arial" w:hAnsi="Arial" w:cs="Arial"/>
          <w:sz w:val="16"/>
          <w:szCs w:val="16"/>
        </w:rPr>
        <w:t xml:space="preserve"> по опросным листам в пунктах проведения опроса и (или) по месту жительства участников опроса.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2.3. Опрос граждан по вопросам местного значения проводится по инициативе Совета депутатов.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2.4. Решение о назначении опроса граждан принимается Советом депутатов Коуракского сельсовета Тогучинского района </w:t>
      </w:r>
      <w:r w:rsidRPr="00AD113D">
        <w:rPr>
          <w:rFonts w:ascii="Arial" w:hAnsi="Arial" w:cs="Arial"/>
          <w:sz w:val="16"/>
          <w:szCs w:val="16"/>
          <w:u w:val="single"/>
        </w:rPr>
        <w:t xml:space="preserve">Новосибирской области. </w:t>
      </w:r>
      <w:r w:rsidRPr="00AD113D">
        <w:rPr>
          <w:rFonts w:ascii="Arial" w:hAnsi="Arial" w:cs="Arial"/>
          <w:sz w:val="16"/>
          <w:szCs w:val="16"/>
        </w:rPr>
        <w:t>В решении о назначении опроса граждан устанавливаются: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обоснование необходимости проведения опроса;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инициатор проведения опроса;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дата и сроки проведения опроса (в случае, если опрос проводится в течение нескольких дней);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территория проведения опроса;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формулировка вопроса, выносимого на опрос;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методика проведения опроса;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форма опросного листа;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 минимальная численность жителей поселения, участвующих в опросе;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состав комиссии по проведению опроса;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дата первого заседания комиссии и место нахождение комиссии.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2.5. Жители Коуракского сельсовета Тогучинского района </w:t>
      </w:r>
      <w:r w:rsidRPr="00AD113D">
        <w:rPr>
          <w:rFonts w:ascii="Arial" w:hAnsi="Arial" w:cs="Arial"/>
          <w:sz w:val="16"/>
          <w:szCs w:val="16"/>
          <w:u w:val="single"/>
        </w:rPr>
        <w:t xml:space="preserve">Новосибирской области </w:t>
      </w:r>
      <w:r w:rsidRPr="00AD113D">
        <w:rPr>
          <w:rFonts w:ascii="Arial" w:hAnsi="Arial" w:cs="Arial"/>
          <w:sz w:val="16"/>
          <w:szCs w:val="16"/>
        </w:rPr>
        <w:t>должны быть проинформированы о принятии решения о проведении опроса граждан за 10 дней до начала опроса.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  <w:r w:rsidRPr="00AD113D">
        <w:rPr>
          <w:rFonts w:ascii="Arial" w:hAnsi="Arial" w:cs="Arial"/>
          <w:b/>
          <w:sz w:val="16"/>
          <w:szCs w:val="16"/>
        </w:rPr>
        <w:t>3. Порядок проведения опроса граждан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3.1. Подготовку проведения опроса осуществляет комиссия по проведению опроса (далее – Комиссия).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3.2. Минимальная численность членов Комиссии должна быть не менее 3 человек.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3.3 В состав Комиссии в обязательном порядке включаются представители администрации и Совета депутатов Коуракского сельсовета Тогучинского района </w:t>
      </w:r>
      <w:r w:rsidRPr="00AD113D">
        <w:rPr>
          <w:rFonts w:ascii="Arial" w:hAnsi="Arial" w:cs="Arial"/>
          <w:sz w:val="16"/>
          <w:szCs w:val="16"/>
          <w:u w:val="single"/>
        </w:rPr>
        <w:t>Новосибирской области,</w:t>
      </w:r>
      <w:r w:rsidRPr="00AD113D">
        <w:rPr>
          <w:rFonts w:ascii="Arial" w:hAnsi="Arial" w:cs="Arial"/>
          <w:sz w:val="16"/>
          <w:szCs w:val="16"/>
        </w:rPr>
        <w:t xml:space="preserve"> а также представители общественности территории, на которой проводится опрос.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3.5. Первое заседание Комиссии созывается не позднее </w:t>
      </w:r>
      <w:r w:rsidRPr="00AD113D">
        <w:rPr>
          <w:rFonts w:ascii="Arial" w:hAnsi="Arial" w:cs="Arial"/>
          <w:sz w:val="16"/>
          <w:szCs w:val="16"/>
          <w:u w:val="single"/>
        </w:rPr>
        <w:t>5</w:t>
      </w:r>
      <w:r w:rsidRPr="00AD113D">
        <w:rPr>
          <w:rFonts w:ascii="Arial" w:hAnsi="Arial" w:cs="Arial"/>
          <w:sz w:val="16"/>
          <w:szCs w:val="16"/>
        </w:rPr>
        <w:t xml:space="preserve"> дней после принятия решения о назначении опроса граждан.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3.7. Полномочия Комиссии: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не позднее чем за 10 дней до даты опроса организует оповещение жителей о содержании решения Совета депутатов Коуракского сельсовета Тогучинского района</w:t>
      </w:r>
      <w:r w:rsidRPr="00AD113D">
        <w:rPr>
          <w:rFonts w:ascii="Arial" w:hAnsi="Arial" w:cs="Arial"/>
          <w:sz w:val="16"/>
          <w:szCs w:val="16"/>
          <w:u w:val="single"/>
        </w:rPr>
        <w:t xml:space="preserve"> Новосибирской </w:t>
      </w:r>
      <w:proofErr w:type="spellStart"/>
      <w:r w:rsidRPr="00AD113D">
        <w:rPr>
          <w:rFonts w:ascii="Arial" w:hAnsi="Arial" w:cs="Arial"/>
          <w:sz w:val="16"/>
          <w:szCs w:val="16"/>
          <w:u w:val="single"/>
        </w:rPr>
        <w:t>области</w:t>
      </w:r>
      <w:r w:rsidRPr="00AD113D">
        <w:rPr>
          <w:rFonts w:ascii="Arial" w:hAnsi="Arial" w:cs="Arial"/>
          <w:sz w:val="16"/>
          <w:szCs w:val="16"/>
        </w:rPr>
        <w:t>о</w:t>
      </w:r>
      <w:proofErr w:type="spellEnd"/>
      <w:r w:rsidRPr="00AD113D">
        <w:rPr>
          <w:rFonts w:ascii="Arial" w:hAnsi="Arial" w:cs="Arial"/>
          <w:sz w:val="16"/>
          <w:szCs w:val="16"/>
        </w:rPr>
        <w:t xml:space="preserve"> назначении опроса граждан, месте нахождения комиссии, пунктах опроса;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утверждает количество и местонахождение пунктов опроса;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оборудует пункты опроса;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устанавливает сроки и порядок проведения агитации заинтересованными лицами;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обеспечивает изготовление опросных листов;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обобщает данные с целью установления результатов опроса;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3.8. Полномочия Комиссии прекращаются после официальной передачи результатов главе Коуракского сельсовета Тогучинского района </w:t>
      </w:r>
      <w:r w:rsidRPr="00AD113D">
        <w:rPr>
          <w:rFonts w:ascii="Arial" w:hAnsi="Arial" w:cs="Arial"/>
          <w:sz w:val="16"/>
          <w:szCs w:val="16"/>
          <w:u w:val="single"/>
        </w:rPr>
        <w:t>Новосибирской области.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3.9. При проведении опроса для выявления мнения граждан используются опросные листы.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3.13. Опросный лист должен содержать разъяснение о порядке его заполнения.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3.15. Поименное голосование проводится путем сбора подписей в опросных листах.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3.16. При проведении опроса граждан путем поименного голосования: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  <w:r w:rsidRPr="00AD113D">
        <w:rPr>
          <w:rFonts w:ascii="Arial" w:hAnsi="Arial" w:cs="Arial"/>
          <w:b/>
          <w:sz w:val="16"/>
          <w:szCs w:val="16"/>
        </w:rPr>
        <w:t>4. Установление результатов опроса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Коуракского сельсовета Тогучинского района </w:t>
      </w:r>
      <w:r w:rsidRPr="00AD113D">
        <w:rPr>
          <w:rFonts w:ascii="Arial" w:hAnsi="Arial" w:cs="Arial"/>
          <w:sz w:val="16"/>
          <w:szCs w:val="16"/>
          <w:u w:val="single"/>
        </w:rPr>
        <w:t xml:space="preserve">Новосибирской </w:t>
      </w:r>
      <w:proofErr w:type="spellStart"/>
      <w:r w:rsidRPr="00AD113D">
        <w:rPr>
          <w:rFonts w:ascii="Arial" w:hAnsi="Arial" w:cs="Arial"/>
          <w:sz w:val="16"/>
          <w:szCs w:val="16"/>
          <w:u w:val="single"/>
        </w:rPr>
        <w:t>области</w:t>
      </w:r>
      <w:r w:rsidRPr="00AD113D">
        <w:rPr>
          <w:rFonts w:ascii="Arial" w:hAnsi="Arial" w:cs="Arial"/>
          <w:sz w:val="16"/>
          <w:szCs w:val="16"/>
        </w:rPr>
        <w:t>как</w:t>
      </w:r>
      <w:proofErr w:type="spellEnd"/>
      <w:r w:rsidRPr="00AD113D">
        <w:rPr>
          <w:rFonts w:ascii="Arial" w:hAnsi="Arial" w:cs="Arial"/>
          <w:sz w:val="16"/>
          <w:szCs w:val="16"/>
        </w:rPr>
        <w:t xml:space="preserve"> минимальная численность участников опроса.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4.3. В протоколе о результатах опроса указываются следующие данные: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общее число участников опроса;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число граждан, принявших участие в опросе;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lastRenderedPageBreak/>
        <w:t>– одно из следующих решений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а) признание опроса состоявшимся;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б) признание опроса несостоявшимся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число опросных листов, признанных недействительными;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4.5. Протокол о результатах проведенного опроса граждан составляется в 2 экземплярах и подписывается Председателем комиссии.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</w:t>
      </w:r>
      <w:proofErr w:type="spellStart"/>
      <w:r w:rsidRPr="00AD113D">
        <w:rPr>
          <w:rFonts w:ascii="Arial" w:hAnsi="Arial" w:cs="Arial"/>
          <w:sz w:val="16"/>
          <w:szCs w:val="16"/>
        </w:rPr>
        <w:t>котороеприлагается</w:t>
      </w:r>
      <w:proofErr w:type="spellEnd"/>
      <w:r w:rsidRPr="00AD113D">
        <w:rPr>
          <w:rFonts w:ascii="Arial" w:hAnsi="Arial" w:cs="Arial"/>
          <w:sz w:val="16"/>
          <w:szCs w:val="16"/>
        </w:rPr>
        <w:t xml:space="preserve"> к соответствующему протоколу.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4.7. В течение трех дней со дня окончания опроса Комиссия направляет по одному экземпляру протокола в Совет депутатов Коуракского сельсовета Тогучинского района </w:t>
      </w:r>
      <w:r w:rsidRPr="00AD113D">
        <w:rPr>
          <w:rFonts w:ascii="Arial" w:hAnsi="Arial" w:cs="Arial"/>
          <w:sz w:val="16"/>
          <w:szCs w:val="16"/>
          <w:u w:val="single"/>
        </w:rPr>
        <w:t>Новосибирской области</w:t>
      </w:r>
      <w:r w:rsidRPr="00AD113D">
        <w:rPr>
          <w:rFonts w:ascii="Arial" w:hAnsi="Arial" w:cs="Arial"/>
          <w:sz w:val="16"/>
          <w:szCs w:val="16"/>
        </w:rPr>
        <w:t xml:space="preserve"> и главе Коуракского сельсовета Тогучинского района </w:t>
      </w:r>
      <w:r w:rsidRPr="00AD113D">
        <w:rPr>
          <w:rFonts w:ascii="Arial" w:hAnsi="Arial" w:cs="Arial"/>
          <w:sz w:val="16"/>
          <w:szCs w:val="16"/>
          <w:u w:val="single"/>
        </w:rPr>
        <w:t>Новосибирской области.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Вместе с экземпляром протокола главе Коуракского сельсовета Тогучинского района </w:t>
      </w:r>
      <w:r w:rsidRPr="00AD113D">
        <w:rPr>
          <w:rFonts w:ascii="Arial" w:hAnsi="Arial" w:cs="Arial"/>
          <w:sz w:val="16"/>
          <w:szCs w:val="16"/>
          <w:u w:val="single"/>
        </w:rPr>
        <w:t>Новосибирской области</w:t>
      </w:r>
      <w:r w:rsidRPr="00AD113D">
        <w:rPr>
          <w:rFonts w:ascii="Arial" w:hAnsi="Arial" w:cs="Arial"/>
          <w:sz w:val="16"/>
          <w:szCs w:val="16"/>
        </w:rPr>
        <w:t xml:space="preserve">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</w:t>
      </w:r>
      <w:proofErr w:type="spellStart"/>
      <w:r w:rsidRPr="00AD113D">
        <w:rPr>
          <w:rFonts w:ascii="Arial" w:hAnsi="Arial" w:cs="Arial"/>
          <w:sz w:val="16"/>
          <w:szCs w:val="16"/>
        </w:rPr>
        <w:t>опросав</w:t>
      </w:r>
      <w:proofErr w:type="spellEnd"/>
      <w:r w:rsidRPr="00AD113D">
        <w:rPr>
          <w:rFonts w:ascii="Arial" w:hAnsi="Arial" w:cs="Arial"/>
          <w:sz w:val="16"/>
          <w:szCs w:val="16"/>
        </w:rPr>
        <w:t xml:space="preserve"> течение 12 месяцев, а затем уничтожаются.</w:t>
      </w:r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ind w:firstLine="708"/>
        <w:jc w:val="center"/>
        <w:rPr>
          <w:rFonts w:ascii="Arial" w:hAnsi="Arial" w:cs="Arial"/>
          <w:b/>
          <w:sz w:val="16"/>
          <w:szCs w:val="16"/>
        </w:rPr>
      </w:pPr>
      <w:r w:rsidRPr="00AD113D">
        <w:rPr>
          <w:rFonts w:ascii="Arial" w:hAnsi="Arial" w:cs="Arial"/>
          <w:b/>
          <w:sz w:val="16"/>
          <w:szCs w:val="16"/>
        </w:rPr>
        <w:t>5. Заключительные положения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AD113D" w:rsidRPr="00AD113D" w:rsidRDefault="00AD113D" w:rsidP="00AD113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a5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AD113D" w:rsidRPr="00AD113D" w:rsidTr="007F4DFC">
        <w:tc>
          <w:tcPr>
            <w:tcW w:w="10491" w:type="dxa"/>
          </w:tcPr>
          <w:p w:rsidR="00AD113D" w:rsidRPr="00AD113D" w:rsidRDefault="00AD113D" w:rsidP="00AD113D">
            <w:pPr>
              <w:tabs>
                <w:tab w:val="left" w:pos="9390"/>
              </w:tabs>
              <w:ind w:right="-110"/>
              <w:rPr>
                <w:rFonts w:ascii="Arial" w:hAnsi="Arial" w:cs="Arial"/>
                <w:sz w:val="16"/>
                <w:szCs w:val="16"/>
              </w:rPr>
            </w:pPr>
          </w:p>
          <w:p w:rsidR="00AD113D" w:rsidRPr="00AD113D" w:rsidRDefault="00AD113D" w:rsidP="007F4DFC">
            <w:pPr>
              <w:ind w:right="-11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Приложение 5</w:t>
            </w:r>
          </w:p>
          <w:p w:rsidR="00AD113D" w:rsidRPr="00AD113D" w:rsidRDefault="00AD113D" w:rsidP="007F4DFC">
            <w:pPr>
              <w:ind w:right="-11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D113D" w:rsidRPr="00AD113D" w:rsidRDefault="00AD113D" w:rsidP="00AD113D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AD113D">
        <w:rPr>
          <w:rFonts w:ascii="Arial" w:hAnsi="Arial" w:cs="Arial"/>
          <w:b/>
          <w:sz w:val="16"/>
          <w:szCs w:val="16"/>
        </w:rPr>
        <w:t xml:space="preserve">Состав комиссии по проведению опроса граждан </w:t>
      </w:r>
    </w:p>
    <w:p w:rsidR="00AD113D" w:rsidRPr="00AD113D" w:rsidRDefault="00AD113D" w:rsidP="00AD113D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03"/>
        <w:gridCol w:w="283"/>
        <w:gridCol w:w="6379"/>
      </w:tblGrid>
      <w:tr w:rsidR="00AD113D" w:rsidRPr="00AD113D" w:rsidTr="007F4DFC">
        <w:trPr>
          <w:trHeight w:val="205"/>
        </w:trPr>
        <w:tc>
          <w:tcPr>
            <w:tcW w:w="3403" w:type="dxa"/>
          </w:tcPr>
          <w:p w:rsidR="00AD113D" w:rsidRPr="00AD113D" w:rsidRDefault="00AD113D" w:rsidP="007F4DFC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proofErr w:type="spellStart"/>
            <w:r w:rsidRPr="00AD113D">
              <w:rPr>
                <w:rFonts w:ascii="Arial" w:hAnsi="Arial" w:cs="Arial"/>
                <w:spacing w:val="-6"/>
                <w:sz w:val="16"/>
                <w:szCs w:val="16"/>
              </w:rPr>
              <w:t>Слотин</w:t>
            </w:r>
            <w:proofErr w:type="spellEnd"/>
            <w:r w:rsidRPr="00AD113D">
              <w:rPr>
                <w:rFonts w:ascii="Arial" w:hAnsi="Arial" w:cs="Arial"/>
                <w:spacing w:val="-6"/>
                <w:sz w:val="16"/>
                <w:szCs w:val="16"/>
              </w:rPr>
              <w:t xml:space="preserve"> Сергей Андреевич</w:t>
            </w:r>
          </w:p>
        </w:tc>
        <w:tc>
          <w:tcPr>
            <w:tcW w:w="283" w:type="dxa"/>
          </w:tcPr>
          <w:p w:rsidR="00AD113D" w:rsidRPr="00AD113D" w:rsidRDefault="00AD113D" w:rsidP="007F4DFC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D113D">
              <w:rPr>
                <w:rFonts w:ascii="Arial" w:hAnsi="Arial" w:cs="Arial"/>
                <w:spacing w:val="-6"/>
                <w:sz w:val="16"/>
                <w:szCs w:val="16"/>
              </w:rPr>
              <w:t>-</w:t>
            </w:r>
          </w:p>
        </w:tc>
        <w:tc>
          <w:tcPr>
            <w:tcW w:w="6379" w:type="dxa"/>
            <w:shd w:val="clear" w:color="auto" w:fill="auto"/>
            <w:noWrap/>
          </w:tcPr>
          <w:p w:rsidR="00AD113D" w:rsidRPr="00AD113D" w:rsidRDefault="00AD113D" w:rsidP="007F4DFC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D113D">
              <w:rPr>
                <w:rFonts w:ascii="Arial" w:hAnsi="Arial" w:cs="Arial"/>
                <w:spacing w:val="-6"/>
                <w:sz w:val="16"/>
                <w:szCs w:val="16"/>
              </w:rPr>
              <w:t xml:space="preserve">Глава Коуракского сельсовета Тогучинского района Новосибирской области, председатель комиссии </w:t>
            </w:r>
          </w:p>
          <w:p w:rsidR="00AD113D" w:rsidRPr="00AD113D" w:rsidRDefault="00AD113D" w:rsidP="007F4DFC">
            <w:pPr>
              <w:autoSpaceDE w:val="0"/>
              <w:autoSpaceDN w:val="0"/>
              <w:contextualSpacing/>
              <w:jc w:val="both"/>
              <w:rPr>
                <w:rFonts w:ascii="Arial" w:hAnsi="Arial" w:cs="Arial"/>
                <w:spacing w:val="-6"/>
                <w:sz w:val="16"/>
                <w:szCs w:val="16"/>
              </w:rPr>
            </w:pPr>
          </w:p>
        </w:tc>
      </w:tr>
      <w:tr w:rsidR="00AD113D" w:rsidRPr="00AD113D" w:rsidTr="007F4DFC">
        <w:trPr>
          <w:trHeight w:val="21"/>
        </w:trPr>
        <w:tc>
          <w:tcPr>
            <w:tcW w:w="3403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Суворова Галина Николаевна</w:t>
            </w:r>
          </w:p>
        </w:tc>
        <w:tc>
          <w:tcPr>
            <w:tcW w:w="283" w:type="dxa"/>
          </w:tcPr>
          <w:p w:rsidR="00AD113D" w:rsidRPr="00AD113D" w:rsidRDefault="00AD113D" w:rsidP="007F4DFC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D113D">
              <w:rPr>
                <w:rFonts w:ascii="Arial" w:hAnsi="Arial" w:cs="Arial"/>
                <w:spacing w:val="-6"/>
                <w:sz w:val="16"/>
                <w:szCs w:val="16"/>
              </w:rPr>
              <w:t>-</w:t>
            </w:r>
          </w:p>
        </w:tc>
        <w:tc>
          <w:tcPr>
            <w:tcW w:w="6379" w:type="dxa"/>
            <w:noWrap/>
          </w:tcPr>
          <w:p w:rsidR="00AD113D" w:rsidRPr="00AD113D" w:rsidRDefault="00AD113D" w:rsidP="007F4D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 xml:space="preserve">депутат Совета депутатов </w:t>
            </w:r>
            <w:r w:rsidRPr="00AD113D">
              <w:rPr>
                <w:rFonts w:ascii="Arial" w:hAnsi="Arial" w:cs="Arial"/>
                <w:spacing w:val="-6"/>
                <w:sz w:val="16"/>
                <w:szCs w:val="16"/>
              </w:rPr>
              <w:t>Коуракского сельсовета Тогучинского</w:t>
            </w:r>
            <w:r w:rsidRPr="00AD113D">
              <w:rPr>
                <w:rFonts w:ascii="Arial" w:hAnsi="Arial" w:cs="Arial"/>
                <w:sz w:val="16"/>
                <w:szCs w:val="16"/>
              </w:rPr>
              <w:t xml:space="preserve"> района Новосибирской области, секретарь комиссии</w:t>
            </w:r>
          </w:p>
          <w:p w:rsidR="00AD113D" w:rsidRPr="00AD113D" w:rsidRDefault="00AD113D" w:rsidP="007F4D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13D" w:rsidRPr="00AD113D" w:rsidTr="007F4DFC">
        <w:trPr>
          <w:trHeight w:val="21"/>
        </w:trPr>
        <w:tc>
          <w:tcPr>
            <w:tcW w:w="3403" w:type="dxa"/>
          </w:tcPr>
          <w:p w:rsidR="00AD113D" w:rsidRPr="00AD113D" w:rsidRDefault="00AD113D" w:rsidP="007F4DFC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Рапута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Виктория Геннадьевна</w:t>
            </w:r>
          </w:p>
        </w:tc>
        <w:tc>
          <w:tcPr>
            <w:tcW w:w="283" w:type="dxa"/>
          </w:tcPr>
          <w:p w:rsidR="00AD113D" w:rsidRPr="00AD113D" w:rsidRDefault="00AD113D" w:rsidP="007F4DFC">
            <w:pPr>
              <w:autoSpaceDE w:val="0"/>
              <w:autoSpaceDN w:val="0"/>
              <w:contextualSpacing/>
              <w:jc w:val="center"/>
              <w:rPr>
                <w:rFonts w:ascii="Arial" w:hAnsi="Arial" w:cs="Arial"/>
                <w:spacing w:val="-6"/>
                <w:sz w:val="16"/>
                <w:szCs w:val="16"/>
              </w:rPr>
            </w:pPr>
            <w:r w:rsidRPr="00AD113D">
              <w:rPr>
                <w:rFonts w:ascii="Arial" w:hAnsi="Arial" w:cs="Arial"/>
                <w:spacing w:val="-6"/>
                <w:sz w:val="16"/>
                <w:szCs w:val="16"/>
              </w:rPr>
              <w:t>-</w:t>
            </w:r>
          </w:p>
        </w:tc>
        <w:tc>
          <w:tcPr>
            <w:tcW w:w="6379" w:type="dxa"/>
            <w:noWrap/>
          </w:tcPr>
          <w:p w:rsidR="00AD113D" w:rsidRPr="00AD113D" w:rsidRDefault="00AD113D" w:rsidP="007F4DF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113D">
              <w:rPr>
                <w:rFonts w:ascii="Arial" w:hAnsi="Arial" w:cs="Arial"/>
                <w:sz w:val="16"/>
                <w:szCs w:val="16"/>
              </w:rPr>
              <w:t>председатель ТОС «Современник»</w:t>
            </w:r>
          </w:p>
        </w:tc>
      </w:tr>
    </w:tbl>
    <w:p w:rsidR="00AD113D" w:rsidRPr="00AD113D" w:rsidRDefault="00AD113D" w:rsidP="00AD113D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r w:rsidRPr="00AD113D">
        <w:rPr>
          <w:rFonts w:ascii="Arial" w:hAnsi="Arial" w:cs="Arial"/>
          <w:b/>
          <w:sz w:val="16"/>
          <w:szCs w:val="16"/>
        </w:rPr>
        <w:t>СОВЕТ ДЕПУТАТОВ</w:t>
      </w:r>
    </w:p>
    <w:p w:rsidR="00AD113D" w:rsidRPr="00AD113D" w:rsidRDefault="00AD113D" w:rsidP="00AD113D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proofErr w:type="gramStart"/>
      <w:r w:rsidRPr="00AD113D">
        <w:rPr>
          <w:rFonts w:ascii="Arial" w:hAnsi="Arial" w:cs="Arial"/>
          <w:b/>
          <w:sz w:val="16"/>
          <w:szCs w:val="16"/>
        </w:rPr>
        <w:t>КОУРАКСКОГО  СЕЛЬСОВЕТА</w:t>
      </w:r>
      <w:proofErr w:type="gramEnd"/>
    </w:p>
    <w:p w:rsidR="00AD113D" w:rsidRPr="00AD113D" w:rsidRDefault="00AD113D" w:rsidP="00AD113D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r w:rsidRPr="00AD113D">
        <w:rPr>
          <w:rFonts w:ascii="Arial" w:hAnsi="Arial" w:cs="Arial"/>
          <w:b/>
          <w:sz w:val="16"/>
          <w:szCs w:val="16"/>
        </w:rPr>
        <w:t>ТОГУЧИНСКОГО РАЙОНА</w:t>
      </w:r>
    </w:p>
    <w:p w:rsidR="00AD113D" w:rsidRPr="00AD113D" w:rsidRDefault="00AD113D" w:rsidP="00AD113D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r w:rsidRPr="00AD113D">
        <w:rPr>
          <w:rFonts w:ascii="Arial" w:hAnsi="Arial" w:cs="Arial"/>
          <w:b/>
          <w:sz w:val="16"/>
          <w:szCs w:val="16"/>
        </w:rPr>
        <w:t>НОВОСИБИРСКОЙ ОБЛАСТИ</w:t>
      </w:r>
    </w:p>
    <w:p w:rsidR="00AD113D" w:rsidRPr="00AD113D" w:rsidRDefault="00AD113D" w:rsidP="00AD113D">
      <w:pPr>
        <w:pStyle w:val="aff1"/>
        <w:jc w:val="center"/>
        <w:rPr>
          <w:rFonts w:ascii="Arial" w:hAnsi="Arial" w:cs="Arial"/>
          <w:b/>
          <w:sz w:val="16"/>
          <w:szCs w:val="16"/>
        </w:rPr>
      </w:pPr>
      <w:r w:rsidRPr="00AD113D">
        <w:rPr>
          <w:rFonts w:ascii="Arial" w:hAnsi="Arial" w:cs="Arial"/>
          <w:b/>
          <w:sz w:val="16"/>
          <w:szCs w:val="16"/>
        </w:rPr>
        <w:t>ПЯТОГО СОЗЫВА</w:t>
      </w:r>
    </w:p>
    <w:p w:rsidR="00AD113D" w:rsidRPr="00AD113D" w:rsidRDefault="00AD113D" w:rsidP="00AD113D">
      <w:pPr>
        <w:pStyle w:val="aff1"/>
        <w:jc w:val="center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РЕШЕНИЕ </w:t>
      </w:r>
    </w:p>
    <w:p w:rsidR="00AD113D" w:rsidRPr="00AD113D" w:rsidRDefault="00AD113D" w:rsidP="00AD113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AD113D">
        <w:rPr>
          <w:rFonts w:ascii="Arial" w:hAnsi="Arial" w:cs="Arial"/>
          <w:sz w:val="16"/>
          <w:szCs w:val="16"/>
        </w:rPr>
        <w:t>десятой  сессии</w:t>
      </w:r>
      <w:proofErr w:type="gramEnd"/>
      <w:r w:rsidRPr="00AD113D">
        <w:rPr>
          <w:rFonts w:ascii="Arial" w:hAnsi="Arial" w:cs="Arial"/>
          <w:sz w:val="16"/>
          <w:szCs w:val="16"/>
        </w:rPr>
        <w:t xml:space="preserve"> шестого созыва</w:t>
      </w:r>
    </w:p>
    <w:p w:rsidR="00AD113D" w:rsidRPr="00AD113D" w:rsidRDefault="00AD113D" w:rsidP="00AD113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pStyle w:val="aff1"/>
        <w:jc w:val="center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22.07.2021г.                                 № 40</w:t>
      </w:r>
    </w:p>
    <w:p w:rsidR="00AD113D" w:rsidRPr="00AD113D" w:rsidRDefault="00AD113D" w:rsidP="00AD113D">
      <w:pPr>
        <w:pStyle w:val="aff1"/>
        <w:jc w:val="center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с. Коурак</w:t>
      </w:r>
    </w:p>
    <w:p w:rsidR="00AD113D" w:rsidRPr="00AD113D" w:rsidRDefault="00AD113D" w:rsidP="00AD113D">
      <w:pPr>
        <w:pStyle w:val="aff1"/>
        <w:jc w:val="center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О проведении конкурсного отбора проектов развития территорий муниципальных образований Новосибирской области, основанных на местных инициативах.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Совет депутатов Коуракского сельсовета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Тогучинского района Новосибирской области 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>РЕШИЛ:</w:t>
      </w:r>
    </w:p>
    <w:p w:rsidR="00AD113D" w:rsidRPr="00AD113D" w:rsidRDefault="00AD113D" w:rsidP="00AD113D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:rsidR="00AD113D" w:rsidRPr="00AD113D" w:rsidRDefault="00AD113D" w:rsidP="00AD113D">
      <w:pPr>
        <w:pStyle w:val="a9"/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В случае победы в конкурсном отборе проектов развития территорий муниципальных образований Новосибирской области, основанных на местных инициативах, при формировании местного </w:t>
      </w:r>
      <w:proofErr w:type="spellStart"/>
      <w:r w:rsidRPr="00AD113D">
        <w:rPr>
          <w:rFonts w:ascii="Arial" w:hAnsi="Arial" w:cs="Arial"/>
          <w:sz w:val="16"/>
          <w:szCs w:val="16"/>
        </w:rPr>
        <w:t>местного</w:t>
      </w:r>
      <w:proofErr w:type="spellEnd"/>
      <w:r w:rsidRPr="00AD113D">
        <w:rPr>
          <w:rFonts w:ascii="Arial" w:hAnsi="Arial" w:cs="Arial"/>
          <w:sz w:val="16"/>
          <w:szCs w:val="16"/>
        </w:rPr>
        <w:t xml:space="preserve"> бюджета на 2022 год и плановый период 2023 и 2024 годы предусмотреть в местном бюджете необходимые средства на реализацию </w:t>
      </w:r>
      <w:proofErr w:type="gramStart"/>
      <w:r w:rsidRPr="00AD113D">
        <w:rPr>
          <w:rFonts w:ascii="Arial" w:hAnsi="Arial" w:cs="Arial"/>
          <w:sz w:val="16"/>
          <w:szCs w:val="16"/>
        </w:rPr>
        <w:t>проекта-проведения конкурсного отбора</w:t>
      </w:r>
      <w:proofErr w:type="gramEnd"/>
      <w:r w:rsidRPr="00AD113D">
        <w:rPr>
          <w:rFonts w:ascii="Arial" w:hAnsi="Arial" w:cs="Arial"/>
          <w:sz w:val="16"/>
          <w:szCs w:val="16"/>
        </w:rPr>
        <w:t xml:space="preserve"> основанных на местных инициативах в 2022 году.</w:t>
      </w:r>
    </w:p>
    <w:p w:rsidR="00AD113D" w:rsidRPr="00AD113D" w:rsidRDefault="00AD113D" w:rsidP="00AD113D">
      <w:pPr>
        <w:pStyle w:val="a9"/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Опубликовать решение в газете </w:t>
      </w:r>
      <w:proofErr w:type="gramStart"/>
      <w:r w:rsidRPr="00AD113D">
        <w:rPr>
          <w:rFonts w:ascii="Arial" w:hAnsi="Arial" w:cs="Arial"/>
          <w:sz w:val="16"/>
          <w:szCs w:val="16"/>
        </w:rPr>
        <w:t>« Коуракский</w:t>
      </w:r>
      <w:proofErr w:type="gramEnd"/>
      <w:r w:rsidRPr="00AD113D">
        <w:rPr>
          <w:rFonts w:ascii="Arial" w:hAnsi="Arial" w:cs="Arial"/>
          <w:sz w:val="16"/>
          <w:szCs w:val="16"/>
        </w:rPr>
        <w:t xml:space="preserve"> Вестник»</w:t>
      </w:r>
    </w:p>
    <w:p w:rsidR="00AD113D" w:rsidRPr="00AD113D" w:rsidRDefault="00AD113D" w:rsidP="00AD113D">
      <w:pPr>
        <w:pStyle w:val="a9"/>
        <w:numPr>
          <w:ilvl w:val="0"/>
          <w:numId w:val="9"/>
        </w:numPr>
        <w:suppressAutoHyphens w:val="0"/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 Решение вступает в силу со дня подписания.</w:t>
      </w:r>
    </w:p>
    <w:p w:rsidR="00AD113D" w:rsidRPr="00AD113D" w:rsidRDefault="00AD113D" w:rsidP="00AD113D">
      <w:pPr>
        <w:pStyle w:val="a9"/>
        <w:spacing w:after="0" w:line="240" w:lineRule="auto"/>
        <w:ind w:left="1068"/>
        <w:rPr>
          <w:rFonts w:ascii="Arial" w:hAnsi="Arial" w:cs="Arial"/>
          <w:sz w:val="16"/>
          <w:szCs w:val="16"/>
          <w:u w:val="single"/>
        </w:rPr>
      </w:pPr>
    </w:p>
    <w:p w:rsidR="00AD113D" w:rsidRPr="00AD113D" w:rsidRDefault="00AD113D" w:rsidP="00AD113D">
      <w:pPr>
        <w:tabs>
          <w:tab w:val="left" w:pos="6030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AD113D">
        <w:rPr>
          <w:rFonts w:ascii="Arial" w:eastAsia="Times New Roman" w:hAnsi="Arial" w:cs="Arial"/>
          <w:sz w:val="16"/>
          <w:szCs w:val="16"/>
        </w:rPr>
        <w:t xml:space="preserve">Председатель Совета депутатов                        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</w:t>
      </w:r>
      <w:r w:rsidRPr="00AD113D">
        <w:rPr>
          <w:rFonts w:ascii="Arial" w:eastAsia="Times New Roman" w:hAnsi="Arial" w:cs="Arial"/>
          <w:sz w:val="16"/>
          <w:szCs w:val="16"/>
        </w:rPr>
        <w:t>Глава Коуракского сельсовета</w:t>
      </w:r>
    </w:p>
    <w:p w:rsidR="00AD113D" w:rsidRPr="00AD113D" w:rsidRDefault="00AD113D" w:rsidP="00AD113D">
      <w:pPr>
        <w:tabs>
          <w:tab w:val="left" w:pos="5505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AD113D">
        <w:rPr>
          <w:rFonts w:ascii="Arial" w:eastAsia="Times New Roman" w:hAnsi="Arial" w:cs="Arial"/>
          <w:sz w:val="16"/>
          <w:szCs w:val="16"/>
        </w:rPr>
        <w:t xml:space="preserve">Коуракского сельсовета </w:t>
      </w:r>
      <w:r w:rsidRPr="00AD113D">
        <w:rPr>
          <w:rFonts w:ascii="Arial" w:eastAsia="Times New Roman" w:hAnsi="Arial" w:cs="Arial"/>
          <w:sz w:val="16"/>
          <w:szCs w:val="16"/>
        </w:rPr>
        <w:tab/>
        <w:t>Тогучинского района</w:t>
      </w:r>
    </w:p>
    <w:p w:rsidR="00AD113D" w:rsidRPr="00AD113D" w:rsidRDefault="00AD113D" w:rsidP="00AD113D">
      <w:pPr>
        <w:tabs>
          <w:tab w:val="left" w:pos="5505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AD113D">
        <w:rPr>
          <w:rFonts w:ascii="Arial" w:eastAsia="Times New Roman" w:hAnsi="Arial" w:cs="Arial"/>
          <w:sz w:val="16"/>
          <w:szCs w:val="16"/>
        </w:rPr>
        <w:t>Тогучинского района</w:t>
      </w:r>
      <w:r w:rsidRPr="00AD113D">
        <w:rPr>
          <w:rFonts w:ascii="Arial" w:eastAsia="Times New Roman" w:hAnsi="Arial" w:cs="Arial"/>
          <w:sz w:val="16"/>
          <w:szCs w:val="16"/>
        </w:rPr>
        <w:tab/>
        <w:t>Новосибирской области</w:t>
      </w:r>
    </w:p>
    <w:p w:rsidR="00AD113D" w:rsidRDefault="00AD113D" w:rsidP="00AD113D">
      <w:pPr>
        <w:spacing w:after="0" w:line="240" w:lineRule="auto"/>
        <w:ind w:left="142" w:hanging="851"/>
        <w:jc w:val="both"/>
        <w:rPr>
          <w:rFonts w:ascii="Arial" w:eastAsia="Times New Roman" w:hAnsi="Arial" w:cs="Arial"/>
          <w:sz w:val="16"/>
          <w:szCs w:val="16"/>
        </w:rPr>
      </w:pPr>
      <w:r w:rsidRPr="00AD113D">
        <w:rPr>
          <w:rFonts w:ascii="Arial" w:eastAsia="Times New Roman" w:hAnsi="Arial" w:cs="Arial"/>
          <w:sz w:val="16"/>
          <w:szCs w:val="16"/>
        </w:rPr>
        <w:t xml:space="preserve">          </w:t>
      </w:r>
      <w:r>
        <w:rPr>
          <w:rFonts w:ascii="Arial" w:eastAsia="Times New Roman" w:hAnsi="Arial" w:cs="Arial"/>
          <w:sz w:val="16"/>
          <w:szCs w:val="16"/>
        </w:rPr>
        <w:t xml:space="preserve">      </w:t>
      </w:r>
      <w:proofErr w:type="spellStart"/>
      <w:r w:rsidRPr="00AD113D">
        <w:rPr>
          <w:rFonts w:ascii="Arial" w:eastAsia="Times New Roman" w:hAnsi="Arial" w:cs="Arial"/>
          <w:sz w:val="16"/>
          <w:szCs w:val="16"/>
        </w:rPr>
        <w:t>Новосибирскойобласти</w:t>
      </w:r>
      <w:proofErr w:type="spellEnd"/>
      <w:r w:rsidRPr="00AD113D">
        <w:rPr>
          <w:rFonts w:ascii="Arial" w:eastAsia="Times New Roman" w:hAnsi="Arial" w:cs="Arial"/>
          <w:sz w:val="16"/>
          <w:szCs w:val="16"/>
        </w:rPr>
        <w:t xml:space="preserve">                                       </w:t>
      </w:r>
      <w:r>
        <w:rPr>
          <w:rFonts w:ascii="Arial" w:eastAsia="Times New Roman" w:hAnsi="Arial" w:cs="Arial"/>
          <w:sz w:val="16"/>
          <w:szCs w:val="16"/>
        </w:rPr>
        <w:t xml:space="preserve">                                                </w:t>
      </w:r>
      <w:r w:rsidRPr="00AD113D">
        <w:rPr>
          <w:rFonts w:ascii="Arial" w:eastAsia="Times New Roman" w:hAnsi="Arial" w:cs="Arial"/>
          <w:sz w:val="16"/>
          <w:szCs w:val="16"/>
        </w:rPr>
        <w:t xml:space="preserve"> ____________С.А. </w:t>
      </w:r>
      <w:proofErr w:type="spellStart"/>
      <w:r w:rsidRPr="00AD113D">
        <w:rPr>
          <w:rFonts w:ascii="Arial" w:eastAsia="Times New Roman" w:hAnsi="Arial" w:cs="Arial"/>
          <w:sz w:val="16"/>
          <w:szCs w:val="16"/>
        </w:rPr>
        <w:t>Слотин</w:t>
      </w:r>
      <w:proofErr w:type="spellEnd"/>
      <w:r w:rsidRPr="00AD113D">
        <w:rPr>
          <w:rFonts w:ascii="Arial" w:eastAsia="Times New Roman" w:hAnsi="Arial" w:cs="Arial"/>
          <w:sz w:val="16"/>
          <w:szCs w:val="16"/>
        </w:rPr>
        <w:t xml:space="preserve">                                </w:t>
      </w:r>
    </w:p>
    <w:p w:rsidR="00AD113D" w:rsidRPr="00AD113D" w:rsidRDefault="00AD113D" w:rsidP="00AD113D">
      <w:pPr>
        <w:spacing w:after="0" w:line="240" w:lineRule="auto"/>
        <w:ind w:left="142" w:hanging="851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 xml:space="preserve">                  </w:t>
      </w:r>
      <w:r w:rsidRPr="00AD113D">
        <w:rPr>
          <w:rFonts w:ascii="Arial" w:eastAsia="Times New Roman" w:hAnsi="Arial" w:cs="Arial"/>
          <w:sz w:val="16"/>
          <w:szCs w:val="16"/>
        </w:rPr>
        <w:t xml:space="preserve">   ________ </w:t>
      </w:r>
      <w:proofErr w:type="spellStart"/>
      <w:r w:rsidRPr="00AD113D">
        <w:rPr>
          <w:rFonts w:ascii="Arial" w:hAnsi="Arial" w:cs="Arial"/>
          <w:sz w:val="16"/>
          <w:szCs w:val="16"/>
        </w:rPr>
        <w:t>Г.Н.Суворова</w:t>
      </w:r>
      <w:proofErr w:type="spellEnd"/>
    </w:p>
    <w:p w:rsidR="00AD113D" w:rsidRPr="00AD113D" w:rsidRDefault="00AD113D" w:rsidP="00AD113D">
      <w:pPr>
        <w:spacing w:after="0" w:line="240" w:lineRule="auto"/>
        <w:jc w:val="both"/>
        <w:rPr>
          <w:rFonts w:ascii="Arial" w:hAnsi="Arial" w:cs="Arial"/>
          <w:color w:val="0070C0"/>
          <w:sz w:val="16"/>
          <w:szCs w:val="16"/>
          <w:u w:val="single"/>
        </w:rPr>
      </w:pPr>
    </w:p>
    <w:p w:rsidR="00AD113D" w:rsidRPr="00AD113D" w:rsidRDefault="00AD113D" w:rsidP="00800339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8915D8" w:rsidRPr="00AD113D" w:rsidRDefault="008915D8" w:rsidP="008915D8">
      <w:pPr>
        <w:tabs>
          <w:tab w:val="left" w:pos="4480"/>
        </w:tabs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AD113D">
        <w:rPr>
          <w:rFonts w:ascii="Arial" w:hAnsi="Arial" w:cs="Arial"/>
          <w:b/>
          <w:bCs/>
          <w:color w:val="000000"/>
          <w:sz w:val="16"/>
          <w:szCs w:val="16"/>
        </w:rPr>
        <w:t>Извещение</w:t>
      </w:r>
      <w:r w:rsidRPr="00AD113D">
        <w:rPr>
          <w:rFonts w:ascii="Arial" w:hAnsi="Arial" w:cs="Arial"/>
          <w:b/>
          <w:bCs/>
          <w:sz w:val="16"/>
          <w:szCs w:val="16"/>
        </w:rPr>
        <w:t xml:space="preserve"> о проведении собрания о согласовании</w:t>
      </w:r>
    </w:p>
    <w:p w:rsidR="008915D8" w:rsidRPr="00AD113D" w:rsidRDefault="008915D8" w:rsidP="008915D8">
      <w:pPr>
        <w:tabs>
          <w:tab w:val="left" w:pos="4480"/>
        </w:tabs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  <w:r w:rsidRPr="00AD113D">
        <w:rPr>
          <w:rFonts w:ascii="Arial" w:hAnsi="Arial" w:cs="Arial"/>
          <w:b/>
          <w:bCs/>
          <w:sz w:val="16"/>
          <w:szCs w:val="16"/>
        </w:rPr>
        <w:t>местоположения границы земельного участка</w:t>
      </w:r>
    </w:p>
    <w:p w:rsidR="008915D8" w:rsidRPr="00AD113D" w:rsidRDefault="008915D8" w:rsidP="008915D8">
      <w:pPr>
        <w:tabs>
          <w:tab w:val="left" w:pos="4480"/>
        </w:tabs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8915D8" w:rsidRPr="00AD113D" w:rsidRDefault="008915D8" w:rsidP="008915D8">
      <w:pPr>
        <w:tabs>
          <w:tab w:val="left" w:pos="4480"/>
        </w:tabs>
        <w:spacing w:after="0"/>
        <w:ind w:firstLine="567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AD113D">
        <w:rPr>
          <w:rFonts w:ascii="Arial" w:hAnsi="Arial" w:cs="Arial"/>
          <w:bCs/>
          <w:color w:val="000000"/>
          <w:sz w:val="16"/>
          <w:szCs w:val="16"/>
        </w:rPr>
        <w:t xml:space="preserve">Кадастровым инженером Ларченко Александром Николаевичем, почтовый адрес: 633456, Новосибирская область, г. Тогучин ул. </w:t>
      </w:r>
      <w:proofErr w:type="spellStart"/>
      <w:r w:rsidRPr="00AD113D">
        <w:rPr>
          <w:rFonts w:ascii="Arial" w:hAnsi="Arial" w:cs="Arial"/>
          <w:bCs/>
          <w:color w:val="000000"/>
          <w:sz w:val="16"/>
          <w:szCs w:val="16"/>
        </w:rPr>
        <w:t>Тогучинка</w:t>
      </w:r>
      <w:proofErr w:type="spellEnd"/>
      <w:r w:rsidRPr="00AD113D">
        <w:rPr>
          <w:rFonts w:ascii="Arial" w:hAnsi="Arial" w:cs="Arial"/>
          <w:bCs/>
          <w:color w:val="000000"/>
          <w:sz w:val="16"/>
          <w:szCs w:val="16"/>
        </w:rPr>
        <w:t xml:space="preserve">, 1«Б», электронная почта - </w:t>
      </w:r>
      <w:proofErr w:type="spellStart"/>
      <w:r w:rsidRPr="00AD113D">
        <w:rPr>
          <w:rFonts w:ascii="Arial" w:hAnsi="Arial" w:cs="Arial"/>
          <w:bCs/>
          <w:color w:val="000000"/>
          <w:sz w:val="16"/>
          <w:szCs w:val="16"/>
          <w:lang w:val="en-US"/>
        </w:rPr>
        <w:t>larchenkoan</w:t>
      </w:r>
      <w:proofErr w:type="spellEnd"/>
      <w:r w:rsidRPr="00AD113D">
        <w:rPr>
          <w:rFonts w:ascii="Arial" w:hAnsi="Arial" w:cs="Arial"/>
          <w:bCs/>
          <w:color w:val="000000"/>
          <w:sz w:val="16"/>
          <w:szCs w:val="16"/>
        </w:rPr>
        <w:t>@</w:t>
      </w:r>
      <w:r w:rsidRPr="00AD113D">
        <w:rPr>
          <w:rFonts w:ascii="Arial" w:hAnsi="Arial" w:cs="Arial"/>
          <w:bCs/>
          <w:color w:val="000000"/>
          <w:sz w:val="16"/>
          <w:szCs w:val="16"/>
          <w:lang w:val="en-US"/>
        </w:rPr>
        <w:t>mail</w:t>
      </w:r>
      <w:r w:rsidRPr="00AD113D">
        <w:rPr>
          <w:rFonts w:ascii="Arial" w:hAnsi="Arial" w:cs="Arial"/>
          <w:bCs/>
          <w:color w:val="000000"/>
          <w:sz w:val="16"/>
          <w:szCs w:val="16"/>
        </w:rPr>
        <w:t>.</w:t>
      </w:r>
      <w:proofErr w:type="spellStart"/>
      <w:r w:rsidRPr="00AD113D">
        <w:rPr>
          <w:rFonts w:ascii="Arial" w:hAnsi="Arial" w:cs="Arial"/>
          <w:bCs/>
          <w:color w:val="000000"/>
          <w:sz w:val="16"/>
          <w:szCs w:val="16"/>
          <w:lang w:val="en-US"/>
        </w:rPr>
        <w:t>ru</w:t>
      </w:r>
      <w:proofErr w:type="spellEnd"/>
      <w:r w:rsidRPr="00AD113D">
        <w:rPr>
          <w:rFonts w:ascii="Arial" w:hAnsi="Arial" w:cs="Arial"/>
          <w:bCs/>
          <w:color w:val="000000"/>
          <w:sz w:val="16"/>
          <w:szCs w:val="16"/>
        </w:rPr>
        <w:t xml:space="preserve">, контактный телефон 8(38340)22023, номер регистрации в государственном реестре лиц, осуществляющих кадастровую деятельность - 10514, выполняются кадастровые работы в отношении земельного участка с кадастровым номером 54:24:056101:16, расположенного по адресу: Новосибирская область, Тогучинский район, деревня </w:t>
      </w:r>
      <w:proofErr w:type="spellStart"/>
      <w:r w:rsidRPr="00AD113D">
        <w:rPr>
          <w:rFonts w:ascii="Arial" w:hAnsi="Arial" w:cs="Arial"/>
          <w:bCs/>
          <w:color w:val="000000"/>
          <w:sz w:val="16"/>
          <w:szCs w:val="16"/>
        </w:rPr>
        <w:t>Старогутово</w:t>
      </w:r>
      <w:proofErr w:type="spellEnd"/>
      <w:r w:rsidRPr="00AD113D">
        <w:rPr>
          <w:rFonts w:ascii="Arial" w:hAnsi="Arial" w:cs="Arial"/>
          <w:bCs/>
          <w:color w:val="000000"/>
          <w:sz w:val="16"/>
          <w:szCs w:val="16"/>
        </w:rPr>
        <w:t>, ул. Центральная, дом 20.</w:t>
      </w:r>
    </w:p>
    <w:p w:rsidR="008915D8" w:rsidRPr="00AD113D" w:rsidRDefault="008915D8" w:rsidP="008915D8">
      <w:pPr>
        <w:tabs>
          <w:tab w:val="left" w:pos="4480"/>
        </w:tabs>
        <w:spacing w:after="0"/>
        <w:ind w:firstLine="567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AD113D">
        <w:rPr>
          <w:rFonts w:ascii="Arial" w:hAnsi="Arial" w:cs="Arial"/>
          <w:bCs/>
          <w:color w:val="000000"/>
          <w:sz w:val="16"/>
          <w:szCs w:val="16"/>
        </w:rPr>
        <w:lastRenderedPageBreak/>
        <w:t xml:space="preserve">Заказчиком кадастровых работ является Кириленко Иван Семёнович, зарегистрирован по адресу: Новосибирская область, Тогучинский район, деревня </w:t>
      </w:r>
      <w:proofErr w:type="spellStart"/>
      <w:r w:rsidRPr="00AD113D">
        <w:rPr>
          <w:rFonts w:ascii="Arial" w:hAnsi="Arial" w:cs="Arial"/>
          <w:bCs/>
          <w:color w:val="000000"/>
          <w:sz w:val="16"/>
          <w:szCs w:val="16"/>
        </w:rPr>
        <w:t>Старогутово</w:t>
      </w:r>
      <w:proofErr w:type="spellEnd"/>
      <w:r w:rsidRPr="00AD113D">
        <w:rPr>
          <w:rFonts w:ascii="Arial" w:hAnsi="Arial" w:cs="Arial"/>
          <w:bCs/>
          <w:color w:val="000000"/>
          <w:sz w:val="16"/>
          <w:szCs w:val="16"/>
        </w:rPr>
        <w:t>, ул. Центральная, дом 20, контактный телефон 8</w:t>
      </w:r>
      <w:r w:rsidRPr="00AD113D">
        <w:rPr>
          <w:rFonts w:ascii="Arial" w:hAnsi="Arial" w:cs="Arial"/>
          <w:sz w:val="16"/>
          <w:szCs w:val="16"/>
        </w:rPr>
        <w:t>9607934863</w:t>
      </w:r>
      <w:r w:rsidRPr="00AD113D">
        <w:rPr>
          <w:rFonts w:ascii="Arial" w:hAnsi="Arial" w:cs="Arial"/>
          <w:bCs/>
          <w:color w:val="000000"/>
          <w:sz w:val="16"/>
          <w:szCs w:val="16"/>
        </w:rPr>
        <w:t>.</w:t>
      </w:r>
    </w:p>
    <w:p w:rsidR="008915D8" w:rsidRPr="00AD113D" w:rsidRDefault="008915D8" w:rsidP="008915D8">
      <w:pPr>
        <w:tabs>
          <w:tab w:val="left" w:pos="0"/>
        </w:tabs>
        <w:spacing w:after="0"/>
        <w:ind w:firstLine="567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Собрание по поводу согласования местоположения границы состоится по адресу: </w:t>
      </w:r>
      <w:r w:rsidRPr="00AD113D">
        <w:rPr>
          <w:rFonts w:ascii="Arial" w:hAnsi="Arial" w:cs="Arial"/>
          <w:bCs/>
          <w:color w:val="000000"/>
          <w:sz w:val="16"/>
          <w:szCs w:val="16"/>
        </w:rPr>
        <w:t xml:space="preserve">Новосибирская область, Тогучинский район, деревня </w:t>
      </w:r>
      <w:proofErr w:type="spellStart"/>
      <w:r w:rsidRPr="00AD113D">
        <w:rPr>
          <w:rFonts w:ascii="Arial" w:hAnsi="Arial" w:cs="Arial"/>
          <w:bCs/>
          <w:color w:val="000000"/>
          <w:sz w:val="16"/>
          <w:szCs w:val="16"/>
        </w:rPr>
        <w:t>Старогутово</w:t>
      </w:r>
      <w:proofErr w:type="spellEnd"/>
      <w:r w:rsidRPr="00AD113D">
        <w:rPr>
          <w:rFonts w:ascii="Arial" w:hAnsi="Arial" w:cs="Arial"/>
          <w:bCs/>
          <w:color w:val="000000"/>
          <w:sz w:val="16"/>
          <w:szCs w:val="16"/>
        </w:rPr>
        <w:t xml:space="preserve">, ул. Центральная, дом 20, </w:t>
      </w:r>
      <w:r w:rsidRPr="00AD113D">
        <w:rPr>
          <w:rFonts w:ascii="Arial" w:hAnsi="Arial" w:cs="Arial"/>
          <w:sz w:val="16"/>
          <w:szCs w:val="16"/>
        </w:rPr>
        <w:t>«30» августа 2021 г.   в 10 час. 00 мин.</w:t>
      </w:r>
    </w:p>
    <w:p w:rsidR="008915D8" w:rsidRPr="00AD113D" w:rsidRDefault="008915D8" w:rsidP="008915D8">
      <w:pPr>
        <w:tabs>
          <w:tab w:val="left" w:pos="4480"/>
        </w:tabs>
        <w:spacing w:after="0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  <w:r w:rsidRPr="00AD113D">
        <w:rPr>
          <w:rFonts w:ascii="Arial" w:hAnsi="Arial" w:cs="Arial"/>
          <w:color w:val="000000"/>
          <w:sz w:val="16"/>
          <w:szCs w:val="16"/>
        </w:rPr>
        <w:t xml:space="preserve">С проектом межевого плана земельного участка можно ознакомиться по адресу: Новосибирская область, г. Тогучин, ул. Островского, 25 оф.22. </w:t>
      </w:r>
    </w:p>
    <w:p w:rsidR="008915D8" w:rsidRPr="00AD113D" w:rsidRDefault="008915D8" w:rsidP="008915D8">
      <w:pPr>
        <w:tabs>
          <w:tab w:val="left" w:pos="4480"/>
        </w:tabs>
        <w:spacing w:after="0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  <w:r w:rsidRPr="00AD113D">
        <w:rPr>
          <w:rFonts w:ascii="Arial" w:hAnsi="Arial" w:cs="Arial"/>
          <w:color w:val="000000"/>
          <w:sz w:val="16"/>
          <w:szCs w:val="16"/>
        </w:rPr>
        <w:t>Требования о проведении согласования местоположения границ земельных участков на местности принимаются с «29» июля 2021 года по «14» августа 2021 года, обоснованные возражения о местоположении границ земельных участков на местности принимаются с «29» июля 2021 года по «14» августа 2021 года, по адресу: 633456, Новосибирская область, г. Тогучин, ул. Островского, 25 оф.22.</w:t>
      </w:r>
    </w:p>
    <w:p w:rsidR="008915D8" w:rsidRPr="00AD113D" w:rsidRDefault="008915D8" w:rsidP="008915D8">
      <w:pPr>
        <w:tabs>
          <w:tab w:val="left" w:pos="4480"/>
        </w:tabs>
        <w:spacing w:after="0"/>
        <w:ind w:firstLine="567"/>
        <w:jc w:val="both"/>
        <w:rPr>
          <w:rFonts w:ascii="Arial" w:hAnsi="Arial" w:cs="Arial"/>
          <w:color w:val="000000"/>
          <w:sz w:val="16"/>
          <w:szCs w:val="16"/>
        </w:rPr>
      </w:pPr>
      <w:r w:rsidRPr="00AD113D">
        <w:rPr>
          <w:rFonts w:ascii="Arial" w:hAnsi="Arial" w:cs="Arial"/>
          <w:sz w:val="16"/>
          <w:szCs w:val="16"/>
        </w:rPr>
        <w:t xml:space="preserve">Смежные земельные участки, с правообладателями которых требуется согласовать местоположение границы: </w:t>
      </w:r>
    </w:p>
    <w:p w:rsidR="008915D8" w:rsidRPr="00AD113D" w:rsidRDefault="008915D8" w:rsidP="008915D8">
      <w:pPr>
        <w:tabs>
          <w:tab w:val="left" w:pos="4480"/>
        </w:tabs>
        <w:spacing w:after="0"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AD113D">
        <w:rPr>
          <w:rFonts w:ascii="Arial" w:hAnsi="Arial" w:cs="Arial"/>
          <w:bCs/>
          <w:sz w:val="16"/>
          <w:szCs w:val="16"/>
        </w:rPr>
        <w:t xml:space="preserve">- кадастровый номер </w:t>
      </w:r>
      <w:r w:rsidRPr="00AD113D">
        <w:rPr>
          <w:rFonts w:ascii="Arial" w:hAnsi="Arial" w:cs="Arial"/>
          <w:bCs/>
          <w:color w:val="000000"/>
          <w:sz w:val="16"/>
          <w:szCs w:val="16"/>
        </w:rPr>
        <w:t>54:24:056101:15</w:t>
      </w:r>
      <w:r w:rsidRPr="00AD113D">
        <w:rPr>
          <w:rFonts w:ascii="Arial" w:hAnsi="Arial" w:cs="Arial"/>
          <w:bCs/>
          <w:sz w:val="16"/>
          <w:szCs w:val="16"/>
        </w:rPr>
        <w:t xml:space="preserve">, адрес: </w:t>
      </w:r>
      <w:r w:rsidRPr="00AD113D">
        <w:rPr>
          <w:rFonts w:ascii="Arial" w:hAnsi="Arial" w:cs="Arial"/>
          <w:bCs/>
          <w:color w:val="000000"/>
          <w:sz w:val="16"/>
          <w:szCs w:val="16"/>
        </w:rPr>
        <w:t xml:space="preserve">Новосибирская область, Тогучинский район, деревня </w:t>
      </w:r>
      <w:proofErr w:type="spellStart"/>
      <w:r w:rsidRPr="00AD113D">
        <w:rPr>
          <w:rFonts w:ascii="Arial" w:hAnsi="Arial" w:cs="Arial"/>
          <w:bCs/>
          <w:color w:val="000000"/>
          <w:sz w:val="16"/>
          <w:szCs w:val="16"/>
        </w:rPr>
        <w:t>Старогутово</w:t>
      </w:r>
      <w:proofErr w:type="spellEnd"/>
      <w:r w:rsidRPr="00AD113D">
        <w:rPr>
          <w:rFonts w:ascii="Arial" w:hAnsi="Arial" w:cs="Arial"/>
          <w:bCs/>
          <w:color w:val="000000"/>
          <w:sz w:val="16"/>
          <w:szCs w:val="16"/>
        </w:rPr>
        <w:t>, ул. Центральная, дом 18.</w:t>
      </w:r>
    </w:p>
    <w:p w:rsidR="008915D8" w:rsidRPr="00AD113D" w:rsidRDefault="008915D8" w:rsidP="00AD113D">
      <w:pPr>
        <w:tabs>
          <w:tab w:val="left" w:pos="4480"/>
        </w:tabs>
        <w:spacing w:after="0"/>
        <w:ind w:firstLine="567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  <w:r w:rsidRPr="00AD113D">
        <w:rPr>
          <w:rFonts w:ascii="Arial" w:hAnsi="Arial" w:cs="Arial"/>
          <w:sz w:val="16"/>
          <w:szCs w:val="16"/>
        </w:rPr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</w:t>
      </w:r>
    </w:p>
    <w:p w:rsidR="00950008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Y="70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A63C3C" w:rsidRPr="003C01B6" w:rsidTr="00A63C3C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8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A63C3C" w:rsidRPr="003C01B6" w:rsidRDefault="00A63C3C" w:rsidP="00A63C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950008" w:rsidRPr="00441394" w:rsidRDefault="00950008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852B09" w:rsidRPr="00634A58" w:rsidRDefault="00852B09" w:rsidP="00950008">
      <w:pPr>
        <w:rPr>
          <w:color w:val="000000"/>
          <w:sz w:val="28"/>
          <w:szCs w:val="28"/>
        </w:rPr>
        <w:sectPr w:rsidR="00852B09" w:rsidRPr="00634A58" w:rsidSect="00634A58">
          <w:headerReference w:type="default" r:id="rId9"/>
          <w:pgSz w:w="11906" w:h="16838"/>
          <w:pgMar w:top="426" w:right="424" w:bottom="426" w:left="567" w:header="0" w:footer="122" w:gutter="0"/>
          <w:cols w:space="720"/>
          <w:titlePg/>
          <w:docGrid w:linePitch="326"/>
        </w:sectPr>
      </w:pPr>
    </w:p>
    <w:p w:rsidR="00047D64" w:rsidRDefault="00047D64" w:rsidP="008915D8"/>
    <w:sectPr w:rsidR="00047D64" w:rsidSect="00634A58">
      <w:headerReference w:type="default" r:id="rId10"/>
      <w:headerReference w:type="first" r:id="rId11"/>
      <w:pgSz w:w="11906" w:h="16838"/>
      <w:pgMar w:top="284" w:right="566" w:bottom="142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EA7" w:rsidRDefault="00B11EA7" w:rsidP="000510D2">
      <w:pPr>
        <w:spacing w:after="0" w:line="240" w:lineRule="auto"/>
      </w:pPr>
      <w:r>
        <w:separator/>
      </w:r>
    </w:p>
  </w:endnote>
  <w:endnote w:type="continuationSeparator" w:id="0">
    <w:p w:rsidR="00B11EA7" w:rsidRDefault="00B11EA7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EA7" w:rsidRDefault="00B11EA7" w:rsidP="000510D2">
      <w:pPr>
        <w:spacing w:after="0" w:line="240" w:lineRule="auto"/>
      </w:pPr>
      <w:r>
        <w:separator/>
      </w:r>
    </w:p>
  </w:footnote>
  <w:footnote w:type="continuationSeparator" w:id="0">
    <w:p w:rsidR="00B11EA7" w:rsidRDefault="00B11EA7" w:rsidP="0005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11" w:rsidRDefault="00C24C11" w:rsidP="005111B3">
    <w:pPr>
      <w:pStyle w:val="aa"/>
    </w:pPr>
  </w:p>
  <w:p w:rsidR="00C24C11" w:rsidRDefault="00C24C1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11" w:rsidRDefault="00C24C1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C11" w:rsidRDefault="00C24C1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134615"/>
    <w:multiLevelType w:val="multilevel"/>
    <w:tmpl w:val="CEA6494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6">
    <w:nsid w:val="09E9573B"/>
    <w:multiLevelType w:val="multilevel"/>
    <w:tmpl w:val="4F62BC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24" w:hanging="1800"/>
      </w:pPr>
      <w:rPr>
        <w:rFonts w:hint="default"/>
      </w:rPr>
    </w:lvl>
  </w:abstractNum>
  <w:abstractNum w:abstractNumId="7">
    <w:nsid w:val="0F2F2725"/>
    <w:multiLevelType w:val="hybridMultilevel"/>
    <w:tmpl w:val="A9220E72"/>
    <w:lvl w:ilvl="0" w:tplc="E77E72DA">
      <w:start w:val="1"/>
      <w:numFmt w:val="decimal"/>
      <w:lvlText w:val="%1.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3115A8"/>
    <w:multiLevelType w:val="multilevel"/>
    <w:tmpl w:val="20023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40" w:hanging="1800"/>
      </w:pPr>
      <w:rPr>
        <w:rFonts w:hint="default"/>
      </w:rPr>
    </w:lvl>
  </w:abstractNum>
  <w:abstractNum w:abstractNumId="9">
    <w:nsid w:val="213C2241"/>
    <w:multiLevelType w:val="multilevel"/>
    <w:tmpl w:val="7E9C8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10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1">
    <w:nsid w:val="343048E4"/>
    <w:multiLevelType w:val="hybridMultilevel"/>
    <w:tmpl w:val="09A67AA6"/>
    <w:lvl w:ilvl="0" w:tplc="F3861D8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A255591"/>
    <w:multiLevelType w:val="multilevel"/>
    <w:tmpl w:val="D206B114"/>
    <w:lvl w:ilvl="0">
      <w:start w:val="1"/>
      <w:numFmt w:val="decimal"/>
      <w:lvlText w:val="%1."/>
      <w:lvlJc w:val="left"/>
      <w:pPr>
        <w:ind w:left="1662" w:hanging="1095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color w:val="000000"/>
      </w:rPr>
    </w:lvl>
  </w:abstractNum>
  <w:abstractNum w:abstractNumId="13">
    <w:nsid w:val="77FC5068"/>
    <w:multiLevelType w:val="hybridMultilevel"/>
    <w:tmpl w:val="D936A4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5"/>
  </w:num>
  <w:num w:numId="5">
    <w:abstractNumId w:val="9"/>
  </w:num>
  <w:num w:numId="6">
    <w:abstractNumId w:val="6"/>
  </w:num>
  <w:num w:numId="7">
    <w:abstractNumId w:val="10"/>
  </w:num>
  <w:num w:numId="8">
    <w:abstractNumId w:val="13"/>
  </w:num>
  <w:num w:numId="9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69"/>
    <w:rsid w:val="000162CD"/>
    <w:rsid w:val="0004003F"/>
    <w:rsid w:val="0004791E"/>
    <w:rsid w:val="00047D64"/>
    <w:rsid w:val="000510D2"/>
    <w:rsid w:val="00053609"/>
    <w:rsid w:val="00060E78"/>
    <w:rsid w:val="00090771"/>
    <w:rsid w:val="000A3B69"/>
    <w:rsid w:val="000F3ABD"/>
    <w:rsid w:val="00117A04"/>
    <w:rsid w:val="001330FF"/>
    <w:rsid w:val="0013491F"/>
    <w:rsid w:val="001409A2"/>
    <w:rsid w:val="001517CC"/>
    <w:rsid w:val="00161C3C"/>
    <w:rsid w:val="00172140"/>
    <w:rsid w:val="001A14E2"/>
    <w:rsid w:val="001B1DCC"/>
    <w:rsid w:val="001B67B1"/>
    <w:rsid w:val="001C3B6C"/>
    <w:rsid w:val="001C52F6"/>
    <w:rsid w:val="001E2177"/>
    <w:rsid w:val="001F6CC6"/>
    <w:rsid w:val="00205099"/>
    <w:rsid w:val="002423AD"/>
    <w:rsid w:val="00250790"/>
    <w:rsid w:val="00251D5A"/>
    <w:rsid w:val="00253513"/>
    <w:rsid w:val="00257F4D"/>
    <w:rsid w:val="0026769D"/>
    <w:rsid w:val="00296E78"/>
    <w:rsid w:val="002A176C"/>
    <w:rsid w:val="002A2102"/>
    <w:rsid w:val="002A65A4"/>
    <w:rsid w:val="00303DAA"/>
    <w:rsid w:val="003220F0"/>
    <w:rsid w:val="00332D54"/>
    <w:rsid w:val="00386B38"/>
    <w:rsid w:val="003D1D12"/>
    <w:rsid w:val="003D5EDA"/>
    <w:rsid w:val="003F76E8"/>
    <w:rsid w:val="00425B93"/>
    <w:rsid w:val="004269B1"/>
    <w:rsid w:val="00433018"/>
    <w:rsid w:val="004341E2"/>
    <w:rsid w:val="00436D1C"/>
    <w:rsid w:val="00441394"/>
    <w:rsid w:val="004723B6"/>
    <w:rsid w:val="00494E3E"/>
    <w:rsid w:val="004C7273"/>
    <w:rsid w:val="005111B3"/>
    <w:rsid w:val="0051270B"/>
    <w:rsid w:val="00521CDC"/>
    <w:rsid w:val="0052439E"/>
    <w:rsid w:val="00552627"/>
    <w:rsid w:val="00564781"/>
    <w:rsid w:val="005B129B"/>
    <w:rsid w:val="005E6BDE"/>
    <w:rsid w:val="00602C41"/>
    <w:rsid w:val="0062519A"/>
    <w:rsid w:val="00634A58"/>
    <w:rsid w:val="00654227"/>
    <w:rsid w:val="00676852"/>
    <w:rsid w:val="006B4807"/>
    <w:rsid w:val="006C2457"/>
    <w:rsid w:val="006C60D3"/>
    <w:rsid w:val="006D5256"/>
    <w:rsid w:val="006D60FD"/>
    <w:rsid w:val="006E6539"/>
    <w:rsid w:val="006F7A47"/>
    <w:rsid w:val="00702255"/>
    <w:rsid w:val="00716334"/>
    <w:rsid w:val="00723C2C"/>
    <w:rsid w:val="00724FF9"/>
    <w:rsid w:val="007C6080"/>
    <w:rsid w:val="007D3335"/>
    <w:rsid w:val="007E1BC7"/>
    <w:rsid w:val="00800339"/>
    <w:rsid w:val="0082761E"/>
    <w:rsid w:val="00852B09"/>
    <w:rsid w:val="00883D9D"/>
    <w:rsid w:val="008915D8"/>
    <w:rsid w:val="00895B5E"/>
    <w:rsid w:val="008A4684"/>
    <w:rsid w:val="008B0984"/>
    <w:rsid w:val="008B4C96"/>
    <w:rsid w:val="00907F82"/>
    <w:rsid w:val="00914FD5"/>
    <w:rsid w:val="00923244"/>
    <w:rsid w:val="00932415"/>
    <w:rsid w:val="0094303F"/>
    <w:rsid w:val="00950008"/>
    <w:rsid w:val="00983F45"/>
    <w:rsid w:val="009C3126"/>
    <w:rsid w:val="009D2A5E"/>
    <w:rsid w:val="00A12101"/>
    <w:rsid w:val="00A1345A"/>
    <w:rsid w:val="00A163EB"/>
    <w:rsid w:val="00A307CF"/>
    <w:rsid w:val="00A34DD6"/>
    <w:rsid w:val="00A43638"/>
    <w:rsid w:val="00A63C3C"/>
    <w:rsid w:val="00A64560"/>
    <w:rsid w:val="00A83297"/>
    <w:rsid w:val="00A92502"/>
    <w:rsid w:val="00AA0AE2"/>
    <w:rsid w:val="00AB31A0"/>
    <w:rsid w:val="00AC1BA5"/>
    <w:rsid w:val="00AD113D"/>
    <w:rsid w:val="00AD1748"/>
    <w:rsid w:val="00AD381D"/>
    <w:rsid w:val="00B0000A"/>
    <w:rsid w:val="00B05FFD"/>
    <w:rsid w:val="00B11EA7"/>
    <w:rsid w:val="00B34FCD"/>
    <w:rsid w:val="00B366D5"/>
    <w:rsid w:val="00B674B8"/>
    <w:rsid w:val="00B71C5E"/>
    <w:rsid w:val="00BA478C"/>
    <w:rsid w:val="00BB1CBA"/>
    <w:rsid w:val="00BB7213"/>
    <w:rsid w:val="00BE139C"/>
    <w:rsid w:val="00C12F27"/>
    <w:rsid w:val="00C22C56"/>
    <w:rsid w:val="00C23782"/>
    <w:rsid w:val="00C24A6E"/>
    <w:rsid w:val="00C24C11"/>
    <w:rsid w:val="00C960B8"/>
    <w:rsid w:val="00CB06E9"/>
    <w:rsid w:val="00CD57BF"/>
    <w:rsid w:val="00CD679D"/>
    <w:rsid w:val="00CE29A9"/>
    <w:rsid w:val="00CE6659"/>
    <w:rsid w:val="00CF6FBF"/>
    <w:rsid w:val="00CF7FB8"/>
    <w:rsid w:val="00D165C5"/>
    <w:rsid w:val="00D23F28"/>
    <w:rsid w:val="00D45D06"/>
    <w:rsid w:val="00D75CCC"/>
    <w:rsid w:val="00D82BE0"/>
    <w:rsid w:val="00DD1B25"/>
    <w:rsid w:val="00DD655B"/>
    <w:rsid w:val="00DE1E84"/>
    <w:rsid w:val="00E03B39"/>
    <w:rsid w:val="00E04B81"/>
    <w:rsid w:val="00E05A2D"/>
    <w:rsid w:val="00E170CC"/>
    <w:rsid w:val="00E26C97"/>
    <w:rsid w:val="00E27213"/>
    <w:rsid w:val="00E34C2A"/>
    <w:rsid w:val="00E43811"/>
    <w:rsid w:val="00E8065D"/>
    <w:rsid w:val="00EB065B"/>
    <w:rsid w:val="00ED3A05"/>
    <w:rsid w:val="00EE71F3"/>
    <w:rsid w:val="00F362A3"/>
    <w:rsid w:val="00FD4084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45DFD66-7126-4D96-985E-9185498FA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6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6D525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rsid w:val="00852B0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rsid w:val="00852B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semiHidden/>
    <w:unhideWhenUsed/>
    <w:rsid w:val="00251D5A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251D5A"/>
    <w:rPr>
      <w:rFonts w:ascii="Calibri" w:eastAsia="Calibri" w:hAnsi="Calibri" w:cs="Times New Roman"/>
    </w:rPr>
  </w:style>
  <w:style w:type="character" w:customStyle="1" w:styleId="WW8Num1z0">
    <w:name w:val="WW8Num1z0"/>
    <w:rsid w:val="005111B3"/>
    <w:rPr>
      <w:rFonts w:hint="default"/>
    </w:rPr>
  </w:style>
  <w:style w:type="character" w:customStyle="1" w:styleId="WW8Num1z1">
    <w:name w:val="WW8Num1z1"/>
    <w:rsid w:val="005111B3"/>
  </w:style>
  <w:style w:type="character" w:customStyle="1" w:styleId="WW8Num1z2">
    <w:name w:val="WW8Num1z2"/>
    <w:rsid w:val="005111B3"/>
  </w:style>
  <w:style w:type="character" w:customStyle="1" w:styleId="WW8Num1z3">
    <w:name w:val="WW8Num1z3"/>
    <w:rsid w:val="005111B3"/>
  </w:style>
  <w:style w:type="character" w:customStyle="1" w:styleId="WW8Num1z4">
    <w:name w:val="WW8Num1z4"/>
    <w:rsid w:val="005111B3"/>
  </w:style>
  <w:style w:type="character" w:customStyle="1" w:styleId="WW8Num1z5">
    <w:name w:val="WW8Num1z5"/>
    <w:rsid w:val="005111B3"/>
  </w:style>
  <w:style w:type="character" w:customStyle="1" w:styleId="WW8Num1z6">
    <w:name w:val="WW8Num1z6"/>
    <w:rsid w:val="005111B3"/>
  </w:style>
  <w:style w:type="character" w:customStyle="1" w:styleId="WW8Num1z7">
    <w:name w:val="WW8Num1z7"/>
    <w:rsid w:val="005111B3"/>
  </w:style>
  <w:style w:type="character" w:customStyle="1" w:styleId="WW8Num1z8">
    <w:name w:val="WW8Num1z8"/>
    <w:rsid w:val="005111B3"/>
  </w:style>
  <w:style w:type="character" w:customStyle="1" w:styleId="WW8Num2z0">
    <w:name w:val="WW8Num2z0"/>
    <w:rsid w:val="005111B3"/>
    <w:rPr>
      <w:rFonts w:hint="default"/>
    </w:rPr>
  </w:style>
  <w:style w:type="character" w:customStyle="1" w:styleId="WW8Num3z0">
    <w:name w:val="WW8Num3z0"/>
    <w:rsid w:val="005111B3"/>
    <w:rPr>
      <w:rFonts w:ascii="Symbol" w:hAnsi="Symbol" w:cs="Symbol" w:hint="default"/>
      <w:color w:val="auto"/>
    </w:rPr>
  </w:style>
  <w:style w:type="character" w:customStyle="1" w:styleId="WW8Num3z1">
    <w:name w:val="WW8Num3z1"/>
    <w:rsid w:val="005111B3"/>
    <w:rPr>
      <w:rFonts w:ascii="Courier New" w:hAnsi="Courier New" w:cs="Courier New" w:hint="default"/>
    </w:rPr>
  </w:style>
  <w:style w:type="character" w:customStyle="1" w:styleId="WW8Num3z2">
    <w:name w:val="WW8Num3z2"/>
    <w:rsid w:val="005111B3"/>
    <w:rPr>
      <w:rFonts w:ascii="Wingdings" w:hAnsi="Wingdings" w:cs="Wingdings" w:hint="default"/>
    </w:rPr>
  </w:style>
  <w:style w:type="character" w:customStyle="1" w:styleId="WW8Num3z3">
    <w:name w:val="WW8Num3z3"/>
    <w:rsid w:val="005111B3"/>
    <w:rPr>
      <w:rFonts w:ascii="Symbol" w:hAnsi="Symbol" w:cs="Symbol" w:hint="default"/>
    </w:rPr>
  </w:style>
  <w:style w:type="character" w:customStyle="1" w:styleId="WW8Num4z0">
    <w:name w:val="WW8Num4z0"/>
    <w:rsid w:val="005111B3"/>
    <w:rPr>
      <w:rFonts w:hint="default"/>
    </w:rPr>
  </w:style>
  <w:style w:type="character" w:customStyle="1" w:styleId="WW8Num5z0">
    <w:name w:val="WW8Num5z0"/>
    <w:rsid w:val="005111B3"/>
    <w:rPr>
      <w:rFonts w:hint="default"/>
    </w:rPr>
  </w:style>
  <w:style w:type="character" w:customStyle="1" w:styleId="WW8Num5z1">
    <w:name w:val="WW8Num5z1"/>
    <w:rsid w:val="005111B3"/>
  </w:style>
  <w:style w:type="character" w:customStyle="1" w:styleId="WW8Num5z2">
    <w:name w:val="WW8Num5z2"/>
    <w:rsid w:val="005111B3"/>
  </w:style>
  <w:style w:type="character" w:customStyle="1" w:styleId="WW8Num5z3">
    <w:name w:val="WW8Num5z3"/>
    <w:rsid w:val="005111B3"/>
  </w:style>
  <w:style w:type="character" w:customStyle="1" w:styleId="WW8Num5z4">
    <w:name w:val="WW8Num5z4"/>
    <w:rsid w:val="005111B3"/>
  </w:style>
  <w:style w:type="character" w:customStyle="1" w:styleId="WW8Num5z5">
    <w:name w:val="WW8Num5z5"/>
    <w:rsid w:val="005111B3"/>
  </w:style>
  <w:style w:type="character" w:customStyle="1" w:styleId="WW8Num5z6">
    <w:name w:val="WW8Num5z6"/>
    <w:rsid w:val="005111B3"/>
  </w:style>
  <w:style w:type="character" w:customStyle="1" w:styleId="WW8Num5z7">
    <w:name w:val="WW8Num5z7"/>
    <w:rsid w:val="005111B3"/>
  </w:style>
  <w:style w:type="character" w:customStyle="1" w:styleId="WW8Num5z8">
    <w:name w:val="WW8Num5z8"/>
    <w:rsid w:val="005111B3"/>
  </w:style>
  <w:style w:type="character" w:customStyle="1" w:styleId="WW8Num6z0">
    <w:name w:val="WW8Num6z0"/>
    <w:rsid w:val="005111B3"/>
  </w:style>
  <w:style w:type="character" w:customStyle="1" w:styleId="WW8Num6z1">
    <w:name w:val="WW8Num6z1"/>
    <w:rsid w:val="005111B3"/>
  </w:style>
  <w:style w:type="character" w:customStyle="1" w:styleId="WW8Num6z2">
    <w:name w:val="WW8Num6z2"/>
    <w:rsid w:val="005111B3"/>
  </w:style>
  <w:style w:type="character" w:customStyle="1" w:styleId="WW8Num6z3">
    <w:name w:val="WW8Num6z3"/>
    <w:rsid w:val="005111B3"/>
  </w:style>
  <w:style w:type="character" w:customStyle="1" w:styleId="WW8Num6z4">
    <w:name w:val="WW8Num6z4"/>
    <w:rsid w:val="005111B3"/>
  </w:style>
  <w:style w:type="character" w:customStyle="1" w:styleId="WW8Num6z5">
    <w:name w:val="WW8Num6z5"/>
    <w:rsid w:val="005111B3"/>
  </w:style>
  <w:style w:type="character" w:customStyle="1" w:styleId="WW8Num6z6">
    <w:name w:val="WW8Num6z6"/>
    <w:rsid w:val="005111B3"/>
  </w:style>
  <w:style w:type="character" w:customStyle="1" w:styleId="WW8Num6z7">
    <w:name w:val="WW8Num6z7"/>
    <w:rsid w:val="005111B3"/>
  </w:style>
  <w:style w:type="character" w:customStyle="1" w:styleId="WW8Num6z8">
    <w:name w:val="WW8Num6z8"/>
    <w:rsid w:val="005111B3"/>
  </w:style>
  <w:style w:type="character" w:customStyle="1" w:styleId="WW8Num7z0">
    <w:name w:val="WW8Num7z0"/>
    <w:rsid w:val="005111B3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8"/>
      <w:szCs w:val="28"/>
      <w:u w:val="none" w:color="000000"/>
      <w:vertAlign w:val="baseline"/>
    </w:rPr>
  </w:style>
  <w:style w:type="character" w:customStyle="1" w:styleId="WW8Num8z0">
    <w:name w:val="WW8Num8z0"/>
    <w:rsid w:val="005111B3"/>
    <w:rPr>
      <w:rFonts w:hint="default"/>
      <w:color w:val="auto"/>
      <w:sz w:val="28"/>
      <w:szCs w:val="28"/>
    </w:rPr>
  </w:style>
  <w:style w:type="character" w:customStyle="1" w:styleId="WW8Num8z1">
    <w:name w:val="WW8Num8z1"/>
    <w:rsid w:val="005111B3"/>
  </w:style>
  <w:style w:type="character" w:customStyle="1" w:styleId="WW8Num8z2">
    <w:name w:val="WW8Num8z2"/>
    <w:rsid w:val="005111B3"/>
  </w:style>
  <w:style w:type="character" w:customStyle="1" w:styleId="WW8Num8z3">
    <w:name w:val="WW8Num8z3"/>
    <w:rsid w:val="005111B3"/>
  </w:style>
  <w:style w:type="character" w:customStyle="1" w:styleId="WW8Num8z4">
    <w:name w:val="WW8Num8z4"/>
    <w:rsid w:val="005111B3"/>
  </w:style>
  <w:style w:type="character" w:customStyle="1" w:styleId="WW8Num8z5">
    <w:name w:val="WW8Num8z5"/>
    <w:rsid w:val="005111B3"/>
  </w:style>
  <w:style w:type="character" w:customStyle="1" w:styleId="WW8Num8z6">
    <w:name w:val="WW8Num8z6"/>
    <w:rsid w:val="005111B3"/>
  </w:style>
  <w:style w:type="character" w:customStyle="1" w:styleId="WW8Num8z7">
    <w:name w:val="WW8Num8z7"/>
    <w:rsid w:val="005111B3"/>
  </w:style>
  <w:style w:type="character" w:customStyle="1" w:styleId="WW8Num8z8">
    <w:name w:val="WW8Num8z8"/>
    <w:rsid w:val="005111B3"/>
  </w:style>
  <w:style w:type="character" w:customStyle="1" w:styleId="17">
    <w:name w:val="Основной шрифт абзаца1"/>
    <w:rsid w:val="005111B3"/>
  </w:style>
  <w:style w:type="character" w:customStyle="1" w:styleId="afb">
    <w:name w:val="Название Знак"/>
    <w:rsid w:val="005111B3"/>
    <w:rPr>
      <w:b/>
      <w:bCs/>
      <w:sz w:val="28"/>
      <w:szCs w:val="24"/>
    </w:rPr>
  </w:style>
  <w:style w:type="paragraph" w:customStyle="1" w:styleId="afc">
    <w:name w:val="Заголовок"/>
    <w:basedOn w:val="a"/>
    <w:next w:val="af7"/>
    <w:rsid w:val="005111B3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zh-CN"/>
    </w:rPr>
  </w:style>
  <w:style w:type="paragraph" w:styleId="afd">
    <w:name w:val="List"/>
    <w:basedOn w:val="af7"/>
    <w:rsid w:val="005111B3"/>
    <w:pPr>
      <w:suppressAutoHyphens/>
      <w:spacing w:after="140" w:line="288" w:lineRule="auto"/>
    </w:pPr>
    <w:rPr>
      <w:rFonts w:cs="Lucida Sans"/>
      <w:lang w:eastAsia="zh-CN"/>
    </w:rPr>
  </w:style>
  <w:style w:type="paragraph" w:styleId="afe">
    <w:name w:val="caption"/>
    <w:basedOn w:val="a"/>
    <w:qFormat/>
    <w:rsid w:val="005111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 Sans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 w:cs="Lucida Sans"/>
      <w:sz w:val="24"/>
      <w:szCs w:val="24"/>
      <w:lang w:eastAsia="zh-CN"/>
    </w:rPr>
  </w:style>
  <w:style w:type="paragraph" w:customStyle="1" w:styleId="ConsPlusTitle">
    <w:name w:val="ConsPlusTitle"/>
    <w:rsid w:val="005111B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5111B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">
    <w:name w:val="Содержимое таблицы"/>
    <w:basedOn w:val="a"/>
    <w:rsid w:val="005111B3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0">
    <w:name w:val="Заголовок таблицы"/>
    <w:basedOn w:val="aff"/>
    <w:rsid w:val="005111B3"/>
    <w:pPr>
      <w:jc w:val="center"/>
    </w:pPr>
    <w:rPr>
      <w:b/>
      <w:bCs/>
    </w:rPr>
  </w:style>
  <w:style w:type="paragraph" w:customStyle="1" w:styleId="bodytext">
    <w:name w:val="bodytext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Гиперссылка2"/>
    <w:basedOn w:val="a0"/>
    <w:rsid w:val="001330FF"/>
  </w:style>
  <w:style w:type="paragraph" w:customStyle="1" w:styleId="111">
    <w:name w:val="111"/>
    <w:basedOn w:val="a"/>
    <w:rsid w:val="001330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"/>
    <w:link w:val="aff2"/>
    <w:unhideWhenUsed/>
    <w:rsid w:val="00AD113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0"/>
    <w:link w:val="aff1"/>
    <w:rsid w:val="00AD11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urak-ss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18418-8162-42D6-B53A-4401748C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3070</Words>
  <Characters>17504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KourakVipNet</cp:lastModifiedBy>
  <cp:revision>5</cp:revision>
  <cp:lastPrinted>2021-09-08T02:33:00Z</cp:lastPrinted>
  <dcterms:created xsi:type="dcterms:W3CDTF">2021-07-30T05:31:00Z</dcterms:created>
  <dcterms:modified xsi:type="dcterms:W3CDTF">2021-09-08T02:37:00Z</dcterms:modified>
</cp:coreProperties>
</file>