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1F3" w:rsidRDefault="00EE71F3" w:rsidP="00EE71F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96"/>
          <w:szCs w:val="96"/>
          <w:lang w:eastAsia="ru-RU"/>
        </w:rPr>
        <w:t>Коуракский вестник</w:t>
      </w:r>
    </w:p>
    <w:p w:rsidR="00EE71F3" w:rsidRDefault="00EE71F3" w:rsidP="00EE71F3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УТВЕРЖДЁН  ПОСТАНОВЛЕНИЕМ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ГЛАВЫ</w:t>
      </w:r>
    </w:p>
    <w:p w:rsidR="00EE71F3" w:rsidRDefault="00EE71F3" w:rsidP="00EE71F3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КОУРАКСКОГО СЕЛЬСОВЕТА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44"/>
        <w:gridCol w:w="5211"/>
      </w:tblGrid>
      <w:tr w:rsidR="00EE71F3" w:rsidTr="00AC1198">
        <w:tc>
          <w:tcPr>
            <w:tcW w:w="4631" w:type="dxa"/>
            <w:hideMark/>
          </w:tcPr>
          <w:p w:rsidR="00EE71F3" w:rsidRDefault="00EE71F3" w:rsidP="00053609">
            <w:pPr>
              <w:spacing w:after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  37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от  16.04.2008</w:t>
            </w:r>
          </w:p>
          <w:p w:rsidR="00EE71F3" w:rsidRDefault="00EE71F3" w:rsidP="00053609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87   от 23.12.2014       </w:t>
            </w:r>
          </w:p>
        </w:tc>
        <w:tc>
          <w:tcPr>
            <w:tcW w:w="5859" w:type="dxa"/>
            <w:hideMark/>
          </w:tcPr>
          <w:p w:rsidR="00EE71F3" w:rsidRDefault="00B674B8" w:rsidP="00053609">
            <w:pPr>
              <w:spacing w:after="120"/>
              <w:jc w:val="righ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     №</w:t>
            </w:r>
            <w:r w:rsidR="00B608E1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3</w:t>
            </w:r>
            <w:r w:rsidR="00456E24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7</w:t>
            </w:r>
          </w:p>
          <w:p w:rsidR="00EE71F3" w:rsidRDefault="00456E24" w:rsidP="00456E24">
            <w:pPr>
              <w:spacing w:after="120"/>
              <w:jc w:val="righ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30</w:t>
            </w:r>
            <w:r w:rsidR="00161C3C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.0</w:t>
            </w:r>
            <w:r w:rsidR="0045703D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9</w:t>
            </w:r>
            <w:r w:rsidR="00E43811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.2021</w:t>
            </w:r>
            <w:r w:rsidR="00EE71F3" w:rsidRPr="00C22C56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года,</w:t>
            </w:r>
            <w:r w:rsidR="0045703D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четверг</w:t>
            </w:r>
          </w:p>
        </w:tc>
      </w:tr>
    </w:tbl>
    <w:p w:rsidR="00C24A6E" w:rsidRPr="006F7A47" w:rsidRDefault="00C24A6E" w:rsidP="00EE71F3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5703D" w:rsidRDefault="0045703D" w:rsidP="004570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56E24" w:rsidRPr="00456E24" w:rsidRDefault="00456E24" w:rsidP="00456E2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56E24">
        <w:rPr>
          <w:rFonts w:ascii="Times New Roman" w:hAnsi="Times New Roman"/>
          <w:sz w:val="16"/>
          <w:szCs w:val="16"/>
        </w:rPr>
        <w:t>АДМИНИСТРАЦИЯ</w:t>
      </w:r>
    </w:p>
    <w:p w:rsidR="00456E24" w:rsidRPr="00456E24" w:rsidRDefault="00456E24" w:rsidP="00456E2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56E24">
        <w:rPr>
          <w:rFonts w:ascii="Times New Roman" w:hAnsi="Times New Roman"/>
          <w:sz w:val="16"/>
          <w:szCs w:val="16"/>
        </w:rPr>
        <w:t>КОУРАКСКОГО СЕЛЬСОВЕТА</w:t>
      </w:r>
    </w:p>
    <w:p w:rsidR="00456E24" w:rsidRPr="00456E24" w:rsidRDefault="00456E24" w:rsidP="00456E2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56E24">
        <w:rPr>
          <w:rFonts w:ascii="Times New Roman" w:hAnsi="Times New Roman"/>
          <w:sz w:val="16"/>
          <w:szCs w:val="16"/>
        </w:rPr>
        <w:t>ТОГУЧИНСКОГО РАЙОНА</w:t>
      </w:r>
    </w:p>
    <w:p w:rsidR="00456E24" w:rsidRPr="00456E24" w:rsidRDefault="00456E24" w:rsidP="00456E2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56E24">
        <w:rPr>
          <w:rFonts w:ascii="Times New Roman" w:hAnsi="Times New Roman"/>
          <w:sz w:val="16"/>
          <w:szCs w:val="16"/>
        </w:rPr>
        <w:t>НОВОСИБИРСКОЙ ОБЛАСТИ</w:t>
      </w:r>
    </w:p>
    <w:p w:rsidR="00456E24" w:rsidRPr="00456E24" w:rsidRDefault="00456E24" w:rsidP="00456E2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456E24" w:rsidRPr="00456E24" w:rsidRDefault="00456E24" w:rsidP="00456E2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56E24">
        <w:rPr>
          <w:rFonts w:ascii="Times New Roman" w:hAnsi="Times New Roman"/>
          <w:sz w:val="16"/>
          <w:szCs w:val="16"/>
        </w:rPr>
        <w:t>ПОСТАНОВЛЕНИЕ</w:t>
      </w:r>
    </w:p>
    <w:p w:rsidR="00456E24" w:rsidRPr="00456E24" w:rsidRDefault="00456E24" w:rsidP="00456E2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456E24" w:rsidRPr="00456E24" w:rsidRDefault="00456E24" w:rsidP="00456E24">
      <w:pPr>
        <w:spacing w:line="240" w:lineRule="auto"/>
        <w:jc w:val="center"/>
        <w:rPr>
          <w:rFonts w:ascii="Times New Roman" w:hAnsi="Times New Roman"/>
          <w:sz w:val="16"/>
          <w:szCs w:val="16"/>
        </w:rPr>
      </w:pPr>
      <w:r w:rsidRPr="00456E24">
        <w:rPr>
          <w:rFonts w:ascii="Times New Roman" w:hAnsi="Times New Roman"/>
          <w:sz w:val="16"/>
          <w:szCs w:val="16"/>
        </w:rPr>
        <w:t>24.09.2021                                   № 113/93.011</w:t>
      </w:r>
    </w:p>
    <w:p w:rsidR="00456E24" w:rsidRPr="00456E24" w:rsidRDefault="00456E24" w:rsidP="00456E24">
      <w:pPr>
        <w:spacing w:line="240" w:lineRule="auto"/>
        <w:jc w:val="center"/>
        <w:rPr>
          <w:rFonts w:ascii="Times New Roman" w:hAnsi="Times New Roman"/>
          <w:sz w:val="16"/>
          <w:szCs w:val="16"/>
        </w:rPr>
      </w:pPr>
      <w:proofErr w:type="spellStart"/>
      <w:r w:rsidRPr="00456E24">
        <w:rPr>
          <w:rFonts w:ascii="Times New Roman" w:hAnsi="Times New Roman"/>
          <w:sz w:val="16"/>
          <w:szCs w:val="16"/>
        </w:rPr>
        <w:t>с.Коурак</w:t>
      </w:r>
      <w:proofErr w:type="spellEnd"/>
    </w:p>
    <w:p w:rsidR="00456E24" w:rsidRPr="00456E24" w:rsidRDefault="00456E24" w:rsidP="00456E2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456E24">
        <w:rPr>
          <w:rFonts w:ascii="Times New Roman" w:eastAsia="Times New Roman" w:hAnsi="Times New Roman"/>
          <w:sz w:val="16"/>
          <w:szCs w:val="16"/>
          <w:lang w:eastAsia="ru-RU"/>
        </w:rPr>
        <w:t> </w:t>
      </w:r>
    </w:p>
    <w:p w:rsidR="00456E24" w:rsidRPr="00456E24" w:rsidRDefault="00456E24" w:rsidP="00456E24">
      <w:pPr>
        <w:spacing w:after="0" w:line="240" w:lineRule="auto"/>
        <w:jc w:val="center"/>
        <w:rPr>
          <w:rFonts w:ascii="Times New Roman" w:eastAsia="Times New Roman" w:hAnsi="Times New Roman" w:cs="Arial"/>
          <w:bCs/>
          <w:kern w:val="28"/>
          <w:sz w:val="16"/>
          <w:szCs w:val="16"/>
          <w:lang w:eastAsia="ru-RU"/>
        </w:rPr>
      </w:pPr>
      <w:r w:rsidRPr="00456E24">
        <w:rPr>
          <w:rFonts w:ascii="Times New Roman" w:eastAsia="Times New Roman" w:hAnsi="Times New Roman" w:cs="Arial"/>
          <w:bCs/>
          <w:kern w:val="28"/>
          <w:sz w:val="16"/>
          <w:szCs w:val="16"/>
          <w:lang w:eastAsia="ru-RU"/>
        </w:rPr>
        <w:t>О порядке отнесения земель к землям особо охраняемых территорий местного</w:t>
      </w:r>
    </w:p>
    <w:p w:rsidR="00456E24" w:rsidRPr="00456E24" w:rsidRDefault="00456E24" w:rsidP="00456E24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456E24">
        <w:rPr>
          <w:rFonts w:ascii="Times New Roman" w:eastAsia="Times New Roman" w:hAnsi="Times New Roman" w:cs="Arial"/>
          <w:bCs/>
          <w:kern w:val="28"/>
          <w:sz w:val="16"/>
          <w:szCs w:val="16"/>
          <w:lang w:eastAsia="ru-RU"/>
        </w:rPr>
        <w:t>значения, их использования и охраны</w:t>
      </w:r>
    </w:p>
    <w:p w:rsidR="00456E24" w:rsidRPr="00456E24" w:rsidRDefault="00456E24" w:rsidP="00456E2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456E24">
        <w:rPr>
          <w:rFonts w:ascii="Times New Roman" w:eastAsia="Times New Roman" w:hAnsi="Times New Roman"/>
          <w:sz w:val="16"/>
          <w:szCs w:val="16"/>
          <w:lang w:eastAsia="ru-RU"/>
        </w:rPr>
        <w:t> </w:t>
      </w:r>
    </w:p>
    <w:p w:rsidR="00456E24" w:rsidRPr="00456E24" w:rsidRDefault="00456E24" w:rsidP="00456E2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56E24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В соответствии с </w:t>
      </w:r>
      <w:hyperlink r:id="rId8" w:history="1">
        <w:r w:rsidRPr="00456E24">
          <w:rPr>
            <w:rFonts w:ascii="Times New Roman" w:eastAsia="Times New Roman" w:hAnsi="Times New Roman"/>
            <w:color w:val="000000"/>
            <w:sz w:val="16"/>
            <w:szCs w:val="16"/>
            <w:lang w:eastAsia="ru-RU"/>
          </w:rPr>
          <w:t>Земельным кодексом Российской Федерации</w:t>
        </w:r>
      </w:hyperlink>
      <w:r w:rsidRPr="00456E24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, в целях</w:t>
      </w:r>
      <w:r w:rsidRPr="00456E24">
        <w:rPr>
          <w:rFonts w:ascii="Times New Roman" w:eastAsia="Times New Roman" w:hAnsi="Times New Roman"/>
          <w:sz w:val="16"/>
          <w:szCs w:val="16"/>
          <w:lang w:eastAsia="ru-RU"/>
        </w:rPr>
        <w:t xml:space="preserve"> сохранения и улучшения земель, имеющих особое природоохранное, научное, историко-культурное, эстетическое, рекреационное, оздоровительное и иное ценное значение, администрация Коуракского сельсовета Тогучинского района Новосибирской области</w:t>
      </w:r>
    </w:p>
    <w:p w:rsidR="00456E24" w:rsidRPr="00456E24" w:rsidRDefault="00456E24" w:rsidP="00456E2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456E24">
        <w:rPr>
          <w:rFonts w:ascii="Times New Roman" w:eastAsia="Times New Roman" w:hAnsi="Times New Roman"/>
          <w:sz w:val="16"/>
          <w:szCs w:val="16"/>
          <w:lang w:eastAsia="ru-RU"/>
        </w:rPr>
        <w:t>ПОСТАНОВЛЯЕТ:</w:t>
      </w:r>
    </w:p>
    <w:p w:rsidR="00456E24" w:rsidRPr="00456E24" w:rsidRDefault="00456E24" w:rsidP="00456E24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56E24">
        <w:rPr>
          <w:rFonts w:ascii="Times New Roman" w:eastAsia="Times New Roman" w:hAnsi="Times New Roman"/>
          <w:sz w:val="16"/>
          <w:szCs w:val="16"/>
          <w:lang w:eastAsia="ru-RU"/>
        </w:rPr>
        <w:t>Утвердить Порядок отнесения земель к землям особо охраняемых территорий местного значения, их использования и охраны, согласно приложения к постановлению.</w:t>
      </w:r>
    </w:p>
    <w:p w:rsidR="00456E24" w:rsidRPr="00456E24" w:rsidRDefault="00456E24" w:rsidP="00456E24">
      <w:pPr>
        <w:pStyle w:val="formattexttopleveltext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i/>
          <w:sz w:val="16"/>
          <w:szCs w:val="16"/>
        </w:rPr>
      </w:pPr>
      <w:r w:rsidRPr="00456E24">
        <w:rPr>
          <w:sz w:val="16"/>
          <w:szCs w:val="16"/>
        </w:rPr>
        <w:t xml:space="preserve">Опубликовать настоящее постановление в периодическом печатном издании "Коуракский вестник" и </w:t>
      </w:r>
      <w:proofErr w:type="gramStart"/>
      <w:r w:rsidRPr="00456E24">
        <w:rPr>
          <w:sz w:val="16"/>
          <w:szCs w:val="16"/>
        </w:rPr>
        <w:t>разместить  на</w:t>
      </w:r>
      <w:proofErr w:type="gramEnd"/>
      <w:r w:rsidRPr="00456E24">
        <w:rPr>
          <w:sz w:val="16"/>
          <w:szCs w:val="16"/>
        </w:rPr>
        <w:t xml:space="preserve"> официальном сайте администрации</w:t>
      </w:r>
      <w:r w:rsidRPr="00456E24">
        <w:rPr>
          <w:color w:val="000000"/>
          <w:sz w:val="16"/>
          <w:szCs w:val="16"/>
        </w:rPr>
        <w:t xml:space="preserve"> Коуракского сельсовета Тогучинского района Новосибирской области</w:t>
      </w:r>
      <w:r w:rsidRPr="00456E24">
        <w:rPr>
          <w:i/>
          <w:sz w:val="16"/>
          <w:szCs w:val="16"/>
        </w:rPr>
        <w:t>.</w:t>
      </w:r>
    </w:p>
    <w:p w:rsidR="00456E24" w:rsidRPr="00456E24" w:rsidRDefault="00456E24" w:rsidP="00456E24">
      <w:pPr>
        <w:numPr>
          <w:ilvl w:val="0"/>
          <w:numId w:val="11"/>
        </w:numPr>
        <w:spacing w:after="0" w:line="240" w:lineRule="auto"/>
        <w:ind w:left="0" w:firstLine="709"/>
        <w:rPr>
          <w:rFonts w:ascii="Times New Roman" w:eastAsia="Times New Roman" w:hAnsi="Times New Roman"/>
          <w:sz w:val="16"/>
          <w:szCs w:val="16"/>
          <w:lang w:eastAsia="ru-RU"/>
        </w:rPr>
      </w:pPr>
      <w:r w:rsidRPr="00456E24">
        <w:rPr>
          <w:rFonts w:ascii="Times New Roman" w:eastAsia="Times New Roman" w:hAnsi="Times New Roman"/>
          <w:sz w:val="16"/>
          <w:szCs w:val="16"/>
          <w:lang w:eastAsia="ru-RU"/>
        </w:rPr>
        <w:t>Контроль за исполнением постановления остается за Главой</w:t>
      </w:r>
    </w:p>
    <w:p w:rsidR="00456E24" w:rsidRPr="00456E24" w:rsidRDefault="00456E24" w:rsidP="00456E2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456E24">
        <w:rPr>
          <w:rFonts w:ascii="Times New Roman" w:eastAsia="Times New Roman" w:hAnsi="Times New Roman"/>
          <w:sz w:val="16"/>
          <w:szCs w:val="16"/>
          <w:lang w:eastAsia="ru-RU"/>
        </w:rPr>
        <w:t> </w:t>
      </w:r>
    </w:p>
    <w:p w:rsidR="00456E24" w:rsidRPr="00456E24" w:rsidRDefault="00456E24" w:rsidP="00456E2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456E24">
        <w:rPr>
          <w:rFonts w:ascii="Times New Roman" w:eastAsia="Times New Roman" w:hAnsi="Times New Roman"/>
          <w:sz w:val="16"/>
          <w:szCs w:val="16"/>
          <w:lang w:eastAsia="ru-RU"/>
        </w:rPr>
        <w:t> </w:t>
      </w:r>
    </w:p>
    <w:p w:rsidR="00456E24" w:rsidRPr="00456E24" w:rsidRDefault="00456E24" w:rsidP="00456E24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56E24" w:rsidRPr="00456E24" w:rsidRDefault="00456E24" w:rsidP="00456E24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56E24">
        <w:rPr>
          <w:rFonts w:ascii="Times New Roman" w:eastAsia="Times New Roman" w:hAnsi="Times New Roman"/>
          <w:sz w:val="16"/>
          <w:szCs w:val="16"/>
          <w:lang w:eastAsia="ru-RU"/>
        </w:rPr>
        <w:t xml:space="preserve">Глава Коуракского сельсовета </w:t>
      </w:r>
    </w:p>
    <w:p w:rsidR="00456E24" w:rsidRPr="00456E24" w:rsidRDefault="00456E24" w:rsidP="00456E24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56E24">
        <w:rPr>
          <w:rFonts w:ascii="Times New Roman" w:eastAsia="Times New Roman" w:hAnsi="Times New Roman"/>
          <w:sz w:val="16"/>
          <w:szCs w:val="16"/>
          <w:lang w:eastAsia="ru-RU"/>
        </w:rPr>
        <w:t xml:space="preserve">Тогучинского сельсовета </w:t>
      </w:r>
    </w:p>
    <w:p w:rsidR="00456E24" w:rsidRPr="00456E24" w:rsidRDefault="00456E24" w:rsidP="00456E24">
      <w:pPr>
        <w:tabs>
          <w:tab w:val="left" w:pos="7890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56E24">
        <w:rPr>
          <w:rFonts w:ascii="Times New Roman" w:eastAsia="Times New Roman" w:hAnsi="Times New Roman"/>
          <w:sz w:val="16"/>
          <w:szCs w:val="16"/>
          <w:lang w:eastAsia="ru-RU"/>
        </w:rPr>
        <w:t xml:space="preserve">Новосибирской области                  </w:t>
      </w:r>
      <w:r w:rsidRPr="00456E24">
        <w:rPr>
          <w:rFonts w:ascii="Times New Roman" w:eastAsia="Times New Roman" w:hAnsi="Times New Roman"/>
          <w:sz w:val="16"/>
          <w:szCs w:val="16"/>
          <w:lang w:eastAsia="ru-RU"/>
        </w:rPr>
        <w:tab/>
        <w:t xml:space="preserve">   </w:t>
      </w:r>
      <w:proofErr w:type="spellStart"/>
      <w:r w:rsidRPr="00456E24">
        <w:rPr>
          <w:rFonts w:ascii="Times New Roman" w:eastAsia="Times New Roman" w:hAnsi="Times New Roman"/>
          <w:sz w:val="16"/>
          <w:szCs w:val="16"/>
          <w:lang w:eastAsia="ru-RU"/>
        </w:rPr>
        <w:t>С.А.Слотин</w:t>
      </w:r>
      <w:proofErr w:type="spellEnd"/>
    </w:p>
    <w:p w:rsidR="00456E24" w:rsidRPr="00456E24" w:rsidRDefault="00456E24" w:rsidP="00456E2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56E24" w:rsidRPr="00456E24" w:rsidRDefault="00456E24" w:rsidP="00456E2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56E24" w:rsidRPr="00807F2D" w:rsidRDefault="00456E24" w:rsidP="00456E2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7F2D">
        <w:rPr>
          <w:rFonts w:ascii="Times New Roman" w:eastAsia="Times New Roman" w:hAnsi="Times New Roman"/>
          <w:sz w:val="24"/>
          <w:szCs w:val="24"/>
          <w:lang w:eastAsia="ru-RU"/>
        </w:rPr>
        <w:t>Приложение</w:t>
      </w:r>
    </w:p>
    <w:p w:rsidR="00456E24" w:rsidRPr="00807F2D" w:rsidRDefault="00456E24" w:rsidP="00456E2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7F2D"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807F2D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дминистрации </w:t>
      </w:r>
    </w:p>
    <w:p w:rsidR="00456E24" w:rsidRDefault="00456E24" w:rsidP="00456E2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Коуракского сельсовета </w:t>
      </w:r>
    </w:p>
    <w:p w:rsidR="00456E24" w:rsidRPr="00807F2D" w:rsidRDefault="00456E24" w:rsidP="00456E2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Тогучинского района Новосибирской области</w:t>
      </w:r>
    </w:p>
    <w:p w:rsidR="00456E24" w:rsidRPr="00807F2D" w:rsidRDefault="00456E24" w:rsidP="00456E2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7F2D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24.09.2021  </w:t>
      </w:r>
      <w:r w:rsidRPr="00807F2D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113/93.011</w:t>
      </w:r>
    </w:p>
    <w:p w:rsidR="00456E24" w:rsidRPr="00807F2D" w:rsidRDefault="00456E24" w:rsidP="00456E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7F2D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56E24" w:rsidRPr="00456E24" w:rsidRDefault="00456E24" w:rsidP="00456E24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456E24">
        <w:rPr>
          <w:rFonts w:ascii="Times New Roman" w:eastAsia="Times New Roman" w:hAnsi="Times New Roman" w:cs="Arial"/>
          <w:b/>
          <w:bCs/>
          <w:kern w:val="32"/>
          <w:sz w:val="16"/>
          <w:szCs w:val="16"/>
          <w:lang w:eastAsia="ru-RU"/>
        </w:rPr>
        <w:t>Порядок отнесения земель к землям особо охраняемых территорий местного значения, их использования и охраны</w:t>
      </w:r>
    </w:p>
    <w:p w:rsidR="00456E24" w:rsidRPr="00456E24" w:rsidRDefault="00456E24" w:rsidP="00456E2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456E24">
        <w:rPr>
          <w:rFonts w:ascii="Times New Roman" w:eastAsia="Times New Roman" w:hAnsi="Times New Roman"/>
          <w:sz w:val="16"/>
          <w:szCs w:val="16"/>
          <w:lang w:eastAsia="ru-RU"/>
        </w:rPr>
        <w:t> </w:t>
      </w:r>
    </w:p>
    <w:p w:rsidR="00456E24" w:rsidRPr="00456E24" w:rsidRDefault="00456E24" w:rsidP="00456E2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56E24">
        <w:rPr>
          <w:rFonts w:ascii="Times New Roman" w:eastAsia="Times New Roman" w:hAnsi="Times New Roman"/>
          <w:sz w:val="16"/>
          <w:szCs w:val="16"/>
          <w:lang w:eastAsia="ru-RU"/>
        </w:rPr>
        <w:t>1. Порядок отнесения земель к землям особо охраняемых территорий местного значения, их использования и охраны (далее - Порядок) разработан в соответствии с Земельным кодексом Российской Федерации в целях обеспечения сохранности земель особо охраняемых территорий местного значения.</w:t>
      </w:r>
    </w:p>
    <w:p w:rsidR="00456E24" w:rsidRPr="00456E24" w:rsidRDefault="00456E24" w:rsidP="00456E24">
      <w:pPr>
        <w:pStyle w:val="a9"/>
        <w:spacing w:after="0" w:line="240" w:lineRule="auto"/>
        <w:ind w:left="0" w:firstLine="567"/>
        <w:rPr>
          <w:rFonts w:ascii="Times New Roman" w:eastAsia="Times New Roman" w:hAnsi="Times New Roman"/>
          <w:sz w:val="16"/>
          <w:szCs w:val="16"/>
          <w:lang w:eastAsia="ru-RU"/>
        </w:rPr>
      </w:pPr>
      <w:r w:rsidRPr="00456E24">
        <w:rPr>
          <w:rFonts w:ascii="Times New Roman" w:eastAsia="Times New Roman" w:hAnsi="Times New Roman"/>
          <w:sz w:val="16"/>
          <w:szCs w:val="16"/>
          <w:lang w:eastAsia="ru-RU"/>
        </w:rPr>
        <w:t>2. В соответствии со ст. 94 Земельного кодекса Российской Федерации к землям особо охраняемых территорий относятся земли:</w:t>
      </w:r>
    </w:p>
    <w:p w:rsidR="00456E24" w:rsidRPr="00456E24" w:rsidRDefault="00456E24" w:rsidP="00456E2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456E24">
        <w:rPr>
          <w:rStyle w:val="blk"/>
          <w:rFonts w:ascii="Times New Roman" w:hAnsi="Times New Roman"/>
          <w:color w:val="000000"/>
          <w:sz w:val="16"/>
          <w:szCs w:val="16"/>
        </w:rPr>
        <w:t>1) особо охраняемых природных территорий;</w:t>
      </w:r>
    </w:p>
    <w:p w:rsidR="00456E24" w:rsidRPr="00456E24" w:rsidRDefault="00456E24" w:rsidP="00456E2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bookmarkStart w:id="1" w:name="dst100805"/>
      <w:bookmarkEnd w:id="1"/>
      <w:r w:rsidRPr="00456E24">
        <w:rPr>
          <w:rStyle w:val="blk"/>
          <w:rFonts w:ascii="Times New Roman" w:hAnsi="Times New Roman"/>
          <w:color w:val="000000"/>
          <w:sz w:val="16"/>
          <w:szCs w:val="16"/>
        </w:rPr>
        <w:t>2) природоохранного назначения;</w:t>
      </w:r>
    </w:p>
    <w:p w:rsidR="00456E24" w:rsidRPr="00456E24" w:rsidRDefault="00456E24" w:rsidP="00456E2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bookmarkStart w:id="2" w:name="dst100806"/>
      <w:bookmarkEnd w:id="2"/>
      <w:r w:rsidRPr="00456E24">
        <w:rPr>
          <w:rStyle w:val="blk"/>
          <w:rFonts w:ascii="Times New Roman" w:hAnsi="Times New Roman"/>
          <w:color w:val="000000"/>
          <w:sz w:val="16"/>
          <w:szCs w:val="16"/>
        </w:rPr>
        <w:t>3) рекреационного назначения;</w:t>
      </w:r>
    </w:p>
    <w:p w:rsidR="00456E24" w:rsidRPr="00456E24" w:rsidRDefault="00456E24" w:rsidP="00456E2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bookmarkStart w:id="3" w:name="dst100807"/>
      <w:bookmarkEnd w:id="3"/>
      <w:r w:rsidRPr="00456E24">
        <w:rPr>
          <w:rStyle w:val="blk"/>
          <w:rFonts w:ascii="Times New Roman" w:hAnsi="Times New Roman"/>
          <w:color w:val="000000"/>
          <w:sz w:val="16"/>
          <w:szCs w:val="16"/>
        </w:rPr>
        <w:t>4) историко-культурного назначения;</w:t>
      </w:r>
    </w:p>
    <w:p w:rsidR="00456E24" w:rsidRPr="00456E24" w:rsidRDefault="00456E24" w:rsidP="00456E2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bookmarkStart w:id="4" w:name="dst303"/>
      <w:bookmarkEnd w:id="4"/>
      <w:r w:rsidRPr="00456E24">
        <w:rPr>
          <w:rStyle w:val="blk"/>
          <w:rFonts w:ascii="Times New Roman" w:hAnsi="Times New Roman"/>
          <w:color w:val="000000"/>
          <w:sz w:val="16"/>
          <w:szCs w:val="16"/>
        </w:rPr>
        <w:t>5) особо ценные земли.</w:t>
      </w:r>
    </w:p>
    <w:p w:rsidR="00456E24" w:rsidRPr="00456E24" w:rsidRDefault="00456E24" w:rsidP="00456E2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56E24">
        <w:rPr>
          <w:rFonts w:ascii="Times New Roman" w:eastAsia="Times New Roman" w:hAnsi="Times New Roman"/>
          <w:sz w:val="16"/>
          <w:szCs w:val="16"/>
          <w:lang w:eastAsia="ru-RU"/>
        </w:rPr>
        <w:t xml:space="preserve">3. Для осуществления компетентной работы в области определения земель особо охраняемых территорий </w:t>
      </w:r>
      <w:proofErr w:type="gramStart"/>
      <w:r w:rsidRPr="00456E24">
        <w:rPr>
          <w:rFonts w:ascii="Times New Roman" w:eastAsia="Times New Roman" w:hAnsi="Times New Roman"/>
          <w:sz w:val="16"/>
          <w:szCs w:val="16"/>
          <w:lang w:eastAsia="ru-RU"/>
        </w:rPr>
        <w:t>постановлением  администрации</w:t>
      </w:r>
      <w:proofErr w:type="gramEnd"/>
      <w:r w:rsidRPr="00456E24">
        <w:rPr>
          <w:rFonts w:ascii="Times New Roman" w:eastAsia="Times New Roman" w:hAnsi="Times New Roman"/>
          <w:sz w:val="16"/>
          <w:szCs w:val="16"/>
          <w:lang w:eastAsia="ru-RU"/>
        </w:rPr>
        <w:t xml:space="preserve"> Коуракского сельсовета Тогучинского района Новосибирской области создается комиссия по отнесению земель Коуракского сельсовета Тогучинского района Новосибирской области к землям особо охраняемых территорий местного значения (далее - Комиссия), утверждается ее состав и порядок работы.</w:t>
      </w:r>
    </w:p>
    <w:p w:rsidR="00456E24" w:rsidRPr="00456E24" w:rsidRDefault="00456E24" w:rsidP="00456E2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56E24">
        <w:rPr>
          <w:rFonts w:ascii="Times New Roman" w:eastAsia="Times New Roman" w:hAnsi="Times New Roman"/>
          <w:sz w:val="16"/>
          <w:szCs w:val="16"/>
          <w:lang w:eastAsia="ru-RU"/>
        </w:rPr>
        <w:t>4. Организационно-техническое обеспечение деятельности Комиссии обеспечивается за счет средств бюджета Коуракского сельсовета Тогучинского района Новосибирской области.</w:t>
      </w:r>
    </w:p>
    <w:p w:rsidR="00456E24" w:rsidRPr="00456E24" w:rsidRDefault="00456E24" w:rsidP="00456E2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56E24">
        <w:rPr>
          <w:rFonts w:ascii="Times New Roman" w:eastAsia="Times New Roman" w:hAnsi="Times New Roman"/>
          <w:sz w:val="16"/>
          <w:szCs w:val="16"/>
          <w:lang w:eastAsia="ru-RU"/>
        </w:rPr>
        <w:t>5. Предложения по отнесению земель к землям особо охраняемых территорий местного значения вносятся гражданами, иными органами и организациями и направляются в письменном виде в Комиссию.</w:t>
      </w:r>
    </w:p>
    <w:p w:rsidR="00456E24" w:rsidRPr="00456E24" w:rsidRDefault="00456E24" w:rsidP="00456E2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56E24">
        <w:rPr>
          <w:rFonts w:ascii="Times New Roman" w:eastAsia="Times New Roman" w:hAnsi="Times New Roman"/>
          <w:sz w:val="16"/>
          <w:szCs w:val="16"/>
          <w:lang w:eastAsia="ru-RU"/>
        </w:rPr>
        <w:lastRenderedPageBreak/>
        <w:t>6. В предложении должны быть указаны:</w:t>
      </w:r>
    </w:p>
    <w:p w:rsidR="00456E24" w:rsidRPr="00456E24" w:rsidRDefault="00456E24" w:rsidP="00456E2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56E24">
        <w:rPr>
          <w:rFonts w:ascii="Times New Roman" w:eastAsia="Times New Roman" w:hAnsi="Times New Roman"/>
          <w:sz w:val="16"/>
          <w:szCs w:val="16"/>
          <w:lang w:eastAsia="ru-RU"/>
        </w:rPr>
        <w:t>- вид земель особо охраняемых территорий;</w:t>
      </w:r>
    </w:p>
    <w:p w:rsidR="00456E24" w:rsidRPr="00456E24" w:rsidRDefault="00456E24" w:rsidP="00456E2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56E24">
        <w:rPr>
          <w:rFonts w:ascii="Times New Roman" w:eastAsia="Times New Roman" w:hAnsi="Times New Roman"/>
          <w:sz w:val="16"/>
          <w:szCs w:val="16"/>
          <w:lang w:eastAsia="ru-RU"/>
        </w:rPr>
        <w:t>- обоснования отнесения земельного участка к землям особо охраняемых территорий;</w:t>
      </w:r>
    </w:p>
    <w:p w:rsidR="00456E24" w:rsidRPr="00456E24" w:rsidRDefault="00456E24" w:rsidP="00456E2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56E24">
        <w:rPr>
          <w:rFonts w:ascii="Times New Roman" w:eastAsia="Times New Roman" w:hAnsi="Times New Roman"/>
          <w:sz w:val="16"/>
          <w:szCs w:val="16"/>
          <w:lang w:eastAsia="ru-RU"/>
        </w:rPr>
        <w:t>- обзорная план-схема земельного участка;</w:t>
      </w:r>
    </w:p>
    <w:p w:rsidR="00456E24" w:rsidRPr="00456E24" w:rsidRDefault="00456E24" w:rsidP="00456E2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56E24">
        <w:rPr>
          <w:rFonts w:ascii="Times New Roman" w:eastAsia="Times New Roman" w:hAnsi="Times New Roman"/>
          <w:sz w:val="16"/>
          <w:szCs w:val="16"/>
          <w:lang w:eastAsia="ru-RU"/>
        </w:rPr>
        <w:t>- рекомендации по ограничению использования земельного участка.</w:t>
      </w:r>
    </w:p>
    <w:p w:rsidR="00456E24" w:rsidRPr="00456E24" w:rsidRDefault="00456E24" w:rsidP="00456E2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56E24">
        <w:rPr>
          <w:rFonts w:ascii="Times New Roman" w:eastAsia="Times New Roman" w:hAnsi="Times New Roman"/>
          <w:sz w:val="16"/>
          <w:szCs w:val="16"/>
          <w:lang w:eastAsia="ru-RU"/>
        </w:rPr>
        <w:t>7. Предложения по отнесению земель к землям особо охраняемых территорий местного значения рассматриваются Комиссией с участием заинтересованных сторон не более чем в трехмесячный срок. Результаты рассмотрения предложений оформляются решением, которое подписывается председателем Комиссии.</w:t>
      </w:r>
    </w:p>
    <w:p w:rsidR="00456E24" w:rsidRPr="00456E24" w:rsidRDefault="00456E24" w:rsidP="00456E2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56E24">
        <w:rPr>
          <w:rFonts w:ascii="Times New Roman" w:eastAsia="Times New Roman" w:hAnsi="Times New Roman"/>
          <w:sz w:val="16"/>
          <w:szCs w:val="16"/>
          <w:lang w:eastAsia="ru-RU"/>
        </w:rPr>
        <w:t>8. В отдельных случаях для выделения мнения более широкого круга жителей Комиссия готовит материалы для опубликования в средствах массовой информации о внесенных предложениях с указанием срока и адреса подачи замечаний по ним.</w:t>
      </w:r>
    </w:p>
    <w:p w:rsidR="00456E24" w:rsidRPr="00456E24" w:rsidRDefault="00456E24" w:rsidP="00456E2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56E24">
        <w:rPr>
          <w:rFonts w:ascii="Times New Roman" w:eastAsia="Times New Roman" w:hAnsi="Times New Roman"/>
          <w:sz w:val="16"/>
          <w:szCs w:val="16"/>
          <w:lang w:eastAsia="ru-RU"/>
        </w:rPr>
        <w:t>9. Комиссия принимает решение об отнесении земель к землям особо охраняемых территорий местного значения, руководствуясь критериями природоохранного, научного, культурного, эстетического, оздоровительного значения.</w:t>
      </w:r>
    </w:p>
    <w:p w:rsidR="00456E24" w:rsidRPr="00456E24" w:rsidRDefault="00456E24" w:rsidP="00456E2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56E24">
        <w:rPr>
          <w:rFonts w:ascii="Times New Roman" w:eastAsia="Times New Roman" w:hAnsi="Times New Roman"/>
          <w:sz w:val="16"/>
          <w:szCs w:val="16"/>
          <w:lang w:eastAsia="ru-RU"/>
        </w:rPr>
        <w:t>10. Решение Комиссии об отнесении земель к землям особо охраняемых территорий местного значения с рекомендациями по ограничениям использования земельных участков является основанием для издания постановления администрации Коуракского сельсовета Тогучинского района Новосибирской области.</w:t>
      </w:r>
    </w:p>
    <w:p w:rsidR="00456E24" w:rsidRPr="00456E24" w:rsidRDefault="00456E24" w:rsidP="00456E2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56E24">
        <w:rPr>
          <w:rFonts w:ascii="Times New Roman" w:eastAsia="Times New Roman" w:hAnsi="Times New Roman"/>
          <w:sz w:val="16"/>
          <w:szCs w:val="16"/>
          <w:lang w:eastAsia="ru-RU"/>
        </w:rPr>
        <w:t>11.Постановление администрации Коуракского сельсовета Тогучинского района Новосибирской области об отнесении земель к землям особо охраняемых территорий местного значения подлежит обязательной публикации в средствах массовой информации.</w:t>
      </w:r>
    </w:p>
    <w:p w:rsidR="00456E24" w:rsidRPr="00456E24" w:rsidRDefault="00456E24" w:rsidP="00456E2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56E24">
        <w:rPr>
          <w:rFonts w:ascii="Times New Roman" w:eastAsia="Times New Roman" w:hAnsi="Times New Roman"/>
          <w:sz w:val="16"/>
          <w:szCs w:val="16"/>
          <w:lang w:eastAsia="ru-RU"/>
        </w:rPr>
        <w:t>12. Земельные участки, включенные в состав зон особо охраняемых территорий, используются в соответствии с требованиями Земельного кодекса Российской Федерации, федеральных законов, настоящего Положения, нормативных-правовых актов Коуракского сельсовета Тогучинского района Новосибирской области исходя из принципов сохранения и улучшения уникальных и типичных особо охраняемых природных территорий, лечебно-оздоровительных местностей и курортов, земель природоохранного, рекреационного, историко-культурного и иного особо ценного назначения.</w:t>
      </w:r>
    </w:p>
    <w:p w:rsidR="00456E24" w:rsidRPr="00456E24" w:rsidRDefault="00456E24" w:rsidP="00456E2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56E24">
        <w:rPr>
          <w:rFonts w:ascii="Times New Roman" w:eastAsia="Times New Roman" w:hAnsi="Times New Roman"/>
          <w:sz w:val="16"/>
          <w:szCs w:val="16"/>
          <w:lang w:eastAsia="ru-RU"/>
        </w:rPr>
        <w:t>13. Для всех зон особо охраняемых территорий устанавливается особый правовой режим, ограничивающий или запрещающий виды деятельности, не совместимые с основным назначением этих территорий и (или) оказывающие на них негативное (вредное) воздействие. Особенности использования земель особо охраняемых территорий местного значения определяются постановлением администрации Коуракского сельсовета Тогучинского района Новосибирской области об отнесении земель в Пеньковском сельсовете Тогучинского района Новосибирской области к указанным землям.</w:t>
      </w:r>
    </w:p>
    <w:p w:rsidR="00456E24" w:rsidRPr="00456E24" w:rsidRDefault="00456E24" w:rsidP="00456E2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56E24">
        <w:rPr>
          <w:rFonts w:ascii="Times New Roman" w:eastAsia="Times New Roman" w:hAnsi="Times New Roman"/>
          <w:sz w:val="16"/>
          <w:szCs w:val="16"/>
          <w:lang w:eastAsia="ru-RU"/>
        </w:rPr>
        <w:t>14. Предоставление земельных участков в зонах особо охраняемых территорий гражданам и юридическим лицам в собственность не допускается.</w:t>
      </w:r>
    </w:p>
    <w:p w:rsidR="00456E24" w:rsidRPr="00456E24" w:rsidRDefault="00456E24" w:rsidP="00456E2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56E24">
        <w:rPr>
          <w:rFonts w:ascii="Times New Roman" w:eastAsia="Times New Roman" w:hAnsi="Times New Roman"/>
          <w:sz w:val="16"/>
          <w:szCs w:val="16"/>
          <w:lang w:eastAsia="ru-RU"/>
        </w:rPr>
        <w:t>15. Изменение границ и упразднение особо охраняемой территории (в случае наступления чрезвычайных и непредотвратимых обстоятельств или в других случаях) осуществляется по решению Комиссии и утверждается постановлением администрации Коуракского сельсовета Тогучинского района Новосибирской области.</w:t>
      </w:r>
    </w:p>
    <w:p w:rsidR="00456E24" w:rsidRPr="00456E24" w:rsidRDefault="00456E24" w:rsidP="00456E24">
      <w:pPr>
        <w:spacing w:after="0" w:line="240" w:lineRule="auto"/>
        <w:ind w:firstLine="708"/>
        <w:jc w:val="both"/>
        <w:rPr>
          <w:sz w:val="16"/>
          <w:szCs w:val="16"/>
        </w:rPr>
      </w:pPr>
      <w:r w:rsidRPr="00456E24">
        <w:rPr>
          <w:rFonts w:ascii="Times New Roman" w:eastAsia="Times New Roman" w:hAnsi="Times New Roman"/>
          <w:sz w:val="16"/>
          <w:szCs w:val="16"/>
          <w:lang w:eastAsia="ru-RU"/>
        </w:rPr>
        <w:t>16. Контроль за соблюдением порядка использования и охраны особо охраняемой территории осуществляет глава Коуракского сельсовета Тогучинского района Новосибирской области.</w:t>
      </w:r>
    </w:p>
    <w:p w:rsidR="00456E24" w:rsidRPr="00FA5872" w:rsidRDefault="00456E24" w:rsidP="00456E24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FA5872">
        <w:rPr>
          <w:rFonts w:ascii="Times New Roman" w:hAnsi="Times New Roman"/>
          <w:sz w:val="16"/>
          <w:szCs w:val="16"/>
        </w:rPr>
        <w:t>АДМИНИСТРАЦИЯ</w:t>
      </w:r>
    </w:p>
    <w:p w:rsidR="00456E24" w:rsidRPr="00FA5872" w:rsidRDefault="00456E24" w:rsidP="00456E24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FA5872">
        <w:rPr>
          <w:rFonts w:ascii="Times New Roman" w:hAnsi="Times New Roman"/>
          <w:sz w:val="16"/>
          <w:szCs w:val="16"/>
        </w:rPr>
        <w:t xml:space="preserve"> КОУРАКСКОГО СЕЛЬСОВЕТА</w:t>
      </w:r>
    </w:p>
    <w:p w:rsidR="00456E24" w:rsidRPr="00FA5872" w:rsidRDefault="00456E24" w:rsidP="00456E24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FA5872">
        <w:rPr>
          <w:rFonts w:ascii="Times New Roman" w:hAnsi="Times New Roman"/>
          <w:sz w:val="16"/>
          <w:szCs w:val="16"/>
        </w:rPr>
        <w:t>ТОГУЧИНСКОГО РАЙОНА</w:t>
      </w:r>
    </w:p>
    <w:p w:rsidR="00456E24" w:rsidRPr="00FA5872" w:rsidRDefault="00456E24" w:rsidP="00456E24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FA5872">
        <w:rPr>
          <w:rFonts w:ascii="Times New Roman" w:hAnsi="Times New Roman"/>
          <w:sz w:val="16"/>
          <w:szCs w:val="16"/>
        </w:rPr>
        <w:t>НОВОСИБИРСКОЙ ОБЛАСТИ</w:t>
      </w:r>
    </w:p>
    <w:p w:rsidR="00456E24" w:rsidRPr="00FA5872" w:rsidRDefault="00456E24" w:rsidP="00456E24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456E24" w:rsidRPr="00FA5872" w:rsidRDefault="00456E24" w:rsidP="00456E24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FA5872">
        <w:rPr>
          <w:rFonts w:ascii="Times New Roman" w:hAnsi="Times New Roman"/>
          <w:sz w:val="16"/>
          <w:szCs w:val="16"/>
        </w:rPr>
        <w:t>ПОСТАНОВЛЕНИЕ</w:t>
      </w:r>
    </w:p>
    <w:p w:rsidR="00456E24" w:rsidRPr="00FA5872" w:rsidRDefault="00456E24" w:rsidP="00456E24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456E24" w:rsidRPr="00FA5872" w:rsidRDefault="00456E24" w:rsidP="00456E24">
      <w:pPr>
        <w:tabs>
          <w:tab w:val="left" w:pos="7890"/>
        </w:tabs>
        <w:spacing w:after="0"/>
        <w:jc w:val="center"/>
        <w:rPr>
          <w:rFonts w:ascii="Times New Roman" w:hAnsi="Times New Roman"/>
          <w:sz w:val="16"/>
          <w:szCs w:val="16"/>
        </w:rPr>
      </w:pPr>
      <w:r w:rsidRPr="00FA5872">
        <w:rPr>
          <w:rFonts w:ascii="Times New Roman" w:hAnsi="Times New Roman"/>
          <w:sz w:val="16"/>
          <w:szCs w:val="16"/>
        </w:rPr>
        <w:t>24.09.2021            № 114/93.011</w:t>
      </w:r>
    </w:p>
    <w:p w:rsidR="00456E24" w:rsidRPr="00FA5872" w:rsidRDefault="00456E24" w:rsidP="00456E24">
      <w:pPr>
        <w:tabs>
          <w:tab w:val="left" w:pos="7890"/>
        </w:tabs>
        <w:spacing w:after="0"/>
        <w:jc w:val="center"/>
        <w:rPr>
          <w:rFonts w:ascii="Times New Roman" w:hAnsi="Times New Roman"/>
          <w:sz w:val="16"/>
          <w:szCs w:val="16"/>
        </w:rPr>
      </w:pPr>
      <w:proofErr w:type="spellStart"/>
      <w:r w:rsidRPr="00FA5872">
        <w:rPr>
          <w:rFonts w:ascii="Times New Roman" w:hAnsi="Times New Roman"/>
          <w:sz w:val="16"/>
          <w:szCs w:val="16"/>
        </w:rPr>
        <w:t>с.Коурак</w:t>
      </w:r>
      <w:proofErr w:type="spellEnd"/>
    </w:p>
    <w:p w:rsidR="00456E24" w:rsidRPr="00FA5872" w:rsidRDefault="00456E24" w:rsidP="00456E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56E24" w:rsidRPr="00FA5872" w:rsidRDefault="00456E24" w:rsidP="00456E24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16"/>
          <w:szCs w:val="16"/>
        </w:rPr>
      </w:pPr>
      <w:r w:rsidRPr="00FA5872">
        <w:rPr>
          <w:rFonts w:ascii="Times New Roman" w:eastAsia="Times New Roman" w:hAnsi="Times New Roman"/>
          <w:bCs/>
          <w:sz w:val="16"/>
          <w:szCs w:val="16"/>
          <w:lang w:eastAsia="ru-RU"/>
        </w:rPr>
        <w:t>О признании утратившими силу некоторых постановлений администрации Коуракского сельсовета Тогучинского района Новосибирской области</w:t>
      </w:r>
    </w:p>
    <w:p w:rsidR="00456E24" w:rsidRPr="00FA5872" w:rsidRDefault="00456E24" w:rsidP="00456E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56E24" w:rsidRPr="00FA5872" w:rsidRDefault="00456E24" w:rsidP="00456E2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A5872">
        <w:rPr>
          <w:rFonts w:ascii="Times New Roman" w:hAnsi="Times New Roman"/>
          <w:sz w:val="16"/>
          <w:szCs w:val="1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Pr="00FA5872">
        <w:rPr>
          <w:rFonts w:ascii="Times New Roman" w:eastAsia="Times New Roman" w:hAnsi="Times New Roman"/>
          <w:sz w:val="16"/>
          <w:szCs w:val="16"/>
          <w:lang w:eastAsia="ru-RU"/>
        </w:rPr>
        <w:t xml:space="preserve">, администрация </w:t>
      </w:r>
      <w:r w:rsidRPr="00FA5872">
        <w:rPr>
          <w:rFonts w:ascii="Times New Roman" w:eastAsia="Times New Roman" w:hAnsi="Times New Roman"/>
          <w:bCs/>
          <w:sz w:val="16"/>
          <w:szCs w:val="16"/>
          <w:lang w:eastAsia="ru-RU"/>
        </w:rPr>
        <w:t>Коуракского</w:t>
      </w:r>
      <w:r w:rsidRPr="00FA5872">
        <w:rPr>
          <w:rFonts w:ascii="Times New Roman" w:eastAsia="Times New Roman" w:hAnsi="Times New Roman"/>
          <w:sz w:val="16"/>
          <w:szCs w:val="16"/>
          <w:lang w:eastAsia="ru-RU"/>
        </w:rPr>
        <w:t xml:space="preserve"> сельсовета Тогучинского района Новосибирской области</w:t>
      </w:r>
    </w:p>
    <w:p w:rsidR="00456E24" w:rsidRPr="00FA5872" w:rsidRDefault="00456E24" w:rsidP="00456E2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A5872">
        <w:rPr>
          <w:rFonts w:ascii="Times New Roman" w:eastAsia="Times New Roman" w:hAnsi="Times New Roman"/>
          <w:sz w:val="16"/>
          <w:szCs w:val="16"/>
          <w:lang w:eastAsia="ru-RU"/>
        </w:rPr>
        <w:t>ПОСТАНОВЛЯЕТ:</w:t>
      </w:r>
    </w:p>
    <w:p w:rsidR="00456E24" w:rsidRPr="00FA5872" w:rsidRDefault="00456E24" w:rsidP="00456E2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A5872">
        <w:rPr>
          <w:rFonts w:ascii="Times New Roman" w:hAnsi="Times New Roman"/>
          <w:sz w:val="16"/>
          <w:szCs w:val="16"/>
        </w:rPr>
        <w:t>Признать утратившими силу:</w:t>
      </w:r>
    </w:p>
    <w:p w:rsidR="00456E24" w:rsidRPr="00FA5872" w:rsidRDefault="00456E24" w:rsidP="00456E24">
      <w:pPr>
        <w:numPr>
          <w:ilvl w:val="1"/>
          <w:numId w:val="1"/>
        </w:numPr>
        <w:spacing w:after="0" w:line="0" w:lineRule="atLeast"/>
        <w:ind w:left="0" w:firstLine="567"/>
        <w:jc w:val="both"/>
        <w:rPr>
          <w:rFonts w:ascii="Times New Roman" w:hAnsi="Times New Roman"/>
          <w:sz w:val="16"/>
          <w:szCs w:val="16"/>
        </w:rPr>
      </w:pPr>
      <w:r w:rsidRPr="00FA5872">
        <w:rPr>
          <w:rFonts w:ascii="Times New Roman" w:hAnsi="Times New Roman"/>
          <w:sz w:val="16"/>
          <w:szCs w:val="16"/>
        </w:rPr>
        <w:t xml:space="preserve">Постановление администрации </w:t>
      </w:r>
      <w:r w:rsidRPr="00FA5872">
        <w:rPr>
          <w:rFonts w:ascii="Times New Roman" w:eastAsia="Times New Roman" w:hAnsi="Times New Roman"/>
          <w:sz w:val="16"/>
          <w:szCs w:val="16"/>
          <w:lang w:eastAsia="ru-RU"/>
        </w:rPr>
        <w:t>Коуракского сельсовета Тогучинского района Новосибирской области от 21.06.2013 № 30 «</w:t>
      </w:r>
      <w:r w:rsidRPr="00FA5872">
        <w:rPr>
          <w:rFonts w:ascii="Times New Roman" w:hAnsi="Times New Roman"/>
          <w:sz w:val="16"/>
          <w:szCs w:val="16"/>
        </w:rPr>
        <w:t xml:space="preserve">Об утверждении административного регламента осуществления муниципального контроля в области охраны и использования особо охраняемых природных территорий </w:t>
      </w:r>
      <w:r w:rsidRPr="00FA5872">
        <w:rPr>
          <w:rFonts w:ascii="Times New Roman" w:eastAsia="Times New Roman" w:hAnsi="Times New Roman"/>
          <w:bCs/>
          <w:sz w:val="16"/>
          <w:szCs w:val="16"/>
          <w:lang w:eastAsia="ru-RU"/>
        </w:rPr>
        <w:t>Коуракского</w:t>
      </w:r>
      <w:r w:rsidRPr="00FA5872">
        <w:rPr>
          <w:rFonts w:ascii="Times New Roman" w:eastAsia="Times New Roman" w:hAnsi="Times New Roman"/>
          <w:sz w:val="16"/>
          <w:szCs w:val="16"/>
          <w:lang w:eastAsia="ru-RU"/>
        </w:rPr>
        <w:t xml:space="preserve"> сельсовета Тогучинского района Новосибирской области</w:t>
      </w:r>
      <w:r w:rsidRPr="00FA5872">
        <w:rPr>
          <w:rFonts w:ascii="Times New Roman" w:hAnsi="Times New Roman"/>
          <w:bCs/>
          <w:sz w:val="16"/>
          <w:szCs w:val="16"/>
        </w:rPr>
        <w:t>»;</w:t>
      </w:r>
    </w:p>
    <w:p w:rsidR="00456E24" w:rsidRPr="00FA5872" w:rsidRDefault="00456E24" w:rsidP="00456E24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A5872">
        <w:rPr>
          <w:rFonts w:ascii="Times New Roman" w:hAnsi="Times New Roman"/>
          <w:sz w:val="16"/>
          <w:szCs w:val="16"/>
        </w:rPr>
        <w:t xml:space="preserve">Постановление администрации </w:t>
      </w:r>
      <w:r w:rsidRPr="00FA5872">
        <w:rPr>
          <w:rFonts w:ascii="Times New Roman" w:eastAsia="Times New Roman" w:hAnsi="Times New Roman"/>
          <w:sz w:val="16"/>
          <w:szCs w:val="16"/>
          <w:lang w:eastAsia="ru-RU"/>
        </w:rPr>
        <w:t>Коуракского сельсовета Тогучинского района Новосибирской области от 27.02.2019 № 25</w:t>
      </w:r>
      <w:r w:rsidRPr="00FA5872">
        <w:rPr>
          <w:rFonts w:ascii="Times New Roman" w:hAnsi="Times New Roman"/>
          <w:sz w:val="16"/>
          <w:szCs w:val="16"/>
        </w:rPr>
        <w:t xml:space="preserve"> «О внесении изменений в постановление администрации Коуракского сельсовета Тогучинского района Новосибирской области от </w:t>
      </w:r>
      <w:r w:rsidRPr="00FA5872">
        <w:rPr>
          <w:rFonts w:ascii="Times New Roman" w:eastAsia="Times New Roman" w:hAnsi="Times New Roman"/>
          <w:sz w:val="16"/>
          <w:szCs w:val="16"/>
          <w:lang w:eastAsia="ru-RU"/>
        </w:rPr>
        <w:t xml:space="preserve">21.06.2013 № </w:t>
      </w:r>
      <w:proofErr w:type="gramStart"/>
      <w:r w:rsidRPr="00FA5872">
        <w:rPr>
          <w:rFonts w:ascii="Times New Roman" w:eastAsia="Times New Roman" w:hAnsi="Times New Roman"/>
          <w:sz w:val="16"/>
          <w:szCs w:val="16"/>
          <w:lang w:eastAsia="ru-RU"/>
        </w:rPr>
        <w:t xml:space="preserve">30 </w:t>
      </w:r>
      <w:r w:rsidRPr="00FA5872">
        <w:rPr>
          <w:rFonts w:ascii="Times New Roman" w:hAnsi="Times New Roman"/>
          <w:sz w:val="16"/>
          <w:szCs w:val="16"/>
        </w:rPr>
        <w:t xml:space="preserve"> «</w:t>
      </w:r>
      <w:proofErr w:type="gramEnd"/>
      <w:r w:rsidRPr="00FA5872">
        <w:rPr>
          <w:rFonts w:ascii="Times New Roman" w:hAnsi="Times New Roman"/>
          <w:sz w:val="16"/>
          <w:szCs w:val="16"/>
        </w:rPr>
        <w:t xml:space="preserve">Об утверждении административного регламента осуществления муниципального контроля в области охраны и использования особо охраняемых природных территорий </w:t>
      </w:r>
      <w:r w:rsidRPr="00FA5872">
        <w:rPr>
          <w:rFonts w:ascii="Times New Roman" w:eastAsia="Times New Roman" w:hAnsi="Times New Roman"/>
          <w:sz w:val="16"/>
          <w:szCs w:val="16"/>
          <w:lang w:eastAsia="ru-RU"/>
        </w:rPr>
        <w:t>Коуракского сельсовета Тогучинского района Новосибирской области»</w:t>
      </w:r>
      <w:r w:rsidRPr="00FA5872">
        <w:rPr>
          <w:rFonts w:ascii="Times New Roman" w:hAnsi="Times New Roman"/>
          <w:bCs/>
          <w:sz w:val="16"/>
          <w:szCs w:val="16"/>
        </w:rPr>
        <w:t>»;</w:t>
      </w:r>
    </w:p>
    <w:p w:rsidR="00456E24" w:rsidRPr="00FA5872" w:rsidRDefault="00456E24" w:rsidP="00456E2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A5872">
        <w:rPr>
          <w:rFonts w:ascii="Times New Roman" w:eastAsia="Times New Roman" w:hAnsi="Times New Roman"/>
          <w:sz w:val="16"/>
          <w:szCs w:val="16"/>
          <w:lang w:eastAsia="ru-RU"/>
        </w:rPr>
        <w:t>Настоящее постановление опубликовать в периодическом печатном издании «Коуракский вестник» и разместить на официальном сайте администрации Коуракского сельсовета Тогучинского района Новосибирской области.</w:t>
      </w:r>
    </w:p>
    <w:p w:rsidR="00456E24" w:rsidRPr="00FA5872" w:rsidRDefault="00456E24" w:rsidP="00456E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56E24" w:rsidRPr="00FA5872" w:rsidRDefault="00456E24" w:rsidP="00456E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56E24" w:rsidRPr="00FA5872" w:rsidRDefault="00456E24" w:rsidP="00456E2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FA5872">
        <w:rPr>
          <w:rFonts w:ascii="Times New Roman" w:eastAsia="Times New Roman" w:hAnsi="Times New Roman"/>
          <w:sz w:val="16"/>
          <w:szCs w:val="16"/>
          <w:lang w:eastAsia="ru-RU"/>
        </w:rPr>
        <w:t>Глава Коуракского сельсовета</w:t>
      </w:r>
    </w:p>
    <w:p w:rsidR="00456E24" w:rsidRPr="00FA5872" w:rsidRDefault="00456E24" w:rsidP="00456E2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FA5872">
        <w:rPr>
          <w:rFonts w:ascii="Times New Roman" w:eastAsia="Times New Roman" w:hAnsi="Times New Roman"/>
          <w:sz w:val="16"/>
          <w:szCs w:val="16"/>
          <w:lang w:eastAsia="ru-RU"/>
        </w:rPr>
        <w:t xml:space="preserve">Тогучинского района </w:t>
      </w:r>
    </w:p>
    <w:p w:rsidR="00456E24" w:rsidRPr="00FA5872" w:rsidRDefault="00456E24" w:rsidP="00456E24">
      <w:pPr>
        <w:shd w:val="clear" w:color="auto" w:fill="FFFFFF"/>
        <w:tabs>
          <w:tab w:val="left" w:pos="7425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FA5872">
        <w:rPr>
          <w:rFonts w:ascii="Times New Roman" w:eastAsia="Times New Roman" w:hAnsi="Times New Roman"/>
          <w:sz w:val="16"/>
          <w:szCs w:val="16"/>
          <w:lang w:eastAsia="ru-RU"/>
        </w:rPr>
        <w:t xml:space="preserve">Новосибирской области                           </w:t>
      </w:r>
      <w:r w:rsidRPr="00FA5872">
        <w:rPr>
          <w:rFonts w:ascii="Times New Roman" w:eastAsia="Times New Roman" w:hAnsi="Times New Roman"/>
          <w:sz w:val="16"/>
          <w:szCs w:val="16"/>
          <w:lang w:eastAsia="ru-RU"/>
        </w:rPr>
        <w:tab/>
        <w:t xml:space="preserve">      </w:t>
      </w:r>
      <w:proofErr w:type="spellStart"/>
      <w:r w:rsidRPr="00FA5872">
        <w:rPr>
          <w:rFonts w:ascii="Times New Roman" w:eastAsia="Times New Roman" w:hAnsi="Times New Roman"/>
          <w:sz w:val="16"/>
          <w:szCs w:val="16"/>
          <w:lang w:eastAsia="ru-RU"/>
        </w:rPr>
        <w:t>С.А.Слотин</w:t>
      </w:r>
      <w:proofErr w:type="spellEnd"/>
    </w:p>
    <w:p w:rsidR="00456E24" w:rsidRPr="00114A46" w:rsidRDefault="00456E24" w:rsidP="00456E24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114A46">
        <w:rPr>
          <w:rFonts w:ascii="Times New Roman" w:hAnsi="Times New Roman"/>
          <w:sz w:val="16"/>
          <w:szCs w:val="16"/>
        </w:rPr>
        <w:t>АДМИНИСТРАЦИЯ</w:t>
      </w:r>
    </w:p>
    <w:p w:rsidR="00456E24" w:rsidRPr="00114A46" w:rsidRDefault="00456E24" w:rsidP="00456E24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114A46">
        <w:rPr>
          <w:rFonts w:ascii="Times New Roman" w:hAnsi="Times New Roman"/>
          <w:sz w:val="16"/>
          <w:szCs w:val="16"/>
        </w:rPr>
        <w:t xml:space="preserve"> КОУРАКСКОГО СЕЛЬСОВЕТА</w:t>
      </w:r>
    </w:p>
    <w:p w:rsidR="00456E24" w:rsidRPr="00114A46" w:rsidRDefault="00456E24" w:rsidP="00456E24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114A46">
        <w:rPr>
          <w:rFonts w:ascii="Times New Roman" w:hAnsi="Times New Roman"/>
          <w:sz w:val="16"/>
          <w:szCs w:val="16"/>
        </w:rPr>
        <w:t>ТОГУЧИНСКОГО РАЙОНА</w:t>
      </w:r>
    </w:p>
    <w:p w:rsidR="00456E24" w:rsidRPr="00114A46" w:rsidRDefault="00456E24" w:rsidP="00456E24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114A46">
        <w:rPr>
          <w:rFonts w:ascii="Times New Roman" w:hAnsi="Times New Roman"/>
          <w:sz w:val="16"/>
          <w:szCs w:val="16"/>
        </w:rPr>
        <w:t>НОВОСИБИРСКОЙ ОБЛАСТИ</w:t>
      </w:r>
    </w:p>
    <w:p w:rsidR="00456E24" w:rsidRPr="00114A46" w:rsidRDefault="00456E24" w:rsidP="00456E24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456E24" w:rsidRPr="00114A46" w:rsidRDefault="00456E24" w:rsidP="00456E24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114A46">
        <w:rPr>
          <w:rFonts w:ascii="Times New Roman" w:hAnsi="Times New Roman"/>
          <w:sz w:val="16"/>
          <w:szCs w:val="16"/>
        </w:rPr>
        <w:t>ПОСТАНОВЛЕНИЕ</w:t>
      </w:r>
    </w:p>
    <w:p w:rsidR="00456E24" w:rsidRPr="00114A46" w:rsidRDefault="00456E24" w:rsidP="00456E24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456E24" w:rsidRPr="00114A46" w:rsidRDefault="00456E24" w:rsidP="00456E24">
      <w:pPr>
        <w:tabs>
          <w:tab w:val="left" w:pos="7890"/>
        </w:tabs>
        <w:spacing w:after="0"/>
        <w:jc w:val="center"/>
        <w:rPr>
          <w:rFonts w:ascii="Times New Roman" w:hAnsi="Times New Roman"/>
          <w:sz w:val="16"/>
          <w:szCs w:val="16"/>
        </w:rPr>
      </w:pPr>
      <w:r w:rsidRPr="00114A46">
        <w:rPr>
          <w:rFonts w:ascii="Times New Roman" w:hAnsi="Times New Roman"/>
          <w:sz w:val="16"/>
          <w:szCs w:val="16"/>
        </w:rPr>
        <w:t>24.09.2021            № 115/93.011</w:t>
      </w:r>
    </w:p>
    <w:p w:rsidR="00456E24" w:rsidRPr="00114A46" w:rsidRDefault="00456E24" w:rsidP="00456E24">
      <w:pPr>
        <w:tabs>
          <w:tab w:val="left" w:pos="7890"/>
        </w:tabs>
        <w:spacing w:after="0"/>
        <w:jc w:val="center"/>
        <w:rPr>
          <w:rFonts w:ascii="Times New Roman" w:hAnsi="Times New Roman"/>
          <w:sz w:val="16"/>
          <w:szCs w:val="16"/>
        </w:rPr>
      </w:pPr>
      <w:proofErr w:type="spellStart"/>
      <w:r w:rsidRPr="00114A46">
        <w:rPr>
          <w:rFonts w:ascii="Times New Roman" w:hAnsi="Times New Roman"/>
          <w:sz w:val="16"/>
          <w:szCs w:val="16"/>
        </w:rPr>
        <w:t>с.Коурак</w:t>
      </w:r>
      <w:proofErr w:type="spellEnd"/>
    </w:p>
    <w:p w:rsidR="00456E24" w:rsidRPr="00114A46" w:rsidRDefault="00456E24" w:rsidP="00456E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56E24" w:rsidRPr="00114A46" w:rsidRDefault="00456E24" w:rsidP="00456E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56E24" w:rsidRPr="00114A46" w:rsidRDefault="00456E24" w:rsidP="00456E24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16"/>
          <w:szCs w:val="16"/>
        </w:rPr>
      </w:pPr>
      <w:r w:rsidRPr="00114A46">
        <w:rPr>
          <w:rFonts w:ascii="Times New Roman" w:eastAsia="Times New Roman" w:hAnsi="Times New Roman"/>
          <w:bCs/>
          <w:sz w:val="16"/>
          <w:szCs w:val="16"/>
          <w:lang w:eastAsia="ru-RU"/>
        </w:rPr>
        <w:lastRenderedPageBreak/>
        <w:t>О признании утратившими силу некоторых постановлений администрации Коуракского сельсовета Тогучинского района Новосибирской области</w:t>
      </w:r>
    </w:p>
    <w:p w:rsidR="00456E24" w:rsidRPr="00114A46" w:rsidRDefault="00456E24" w:rsidP="00456E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56E24" w:rsidRPr="00114A46" w:rsidRDefault="00456E24" w:rsidP="00456E2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114A46">
        <w:rPr>
          <w:rFonts w:ascii="Times New Roman" w:hAnsi="Times New Roman"/>
          <w:sz w:val="16"/>
          <w:szCs w:val="1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Pr="00114A46">
        <w:rPr>
          <w:rFonts w:ascii="Times New Roman" w:eastAsia="Times New Roman" w:hAnsi="Times New Roman"/>
          <w:sz w:val="16"/>
          <w:szCs w:val="16"/>
          <w:lang w:eastAsia="ru-RU"/>
        </w:rPr>
        <w:t>, администрация Коуракского сельсовета Тогучинского района Новосибирской области</w:t>
      </w:r>
    </w:p>
    <w:p w:rsidR="00456E24" w:rsidRPr="00114A46" w:rsidRDefault="00456E24" w:rsidP="00456E2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114A46">
        <w:rPr>
          <w:rFonts w:ascii="Times New Roman" w:eastAsia="Times New Roman" w:hAnsi="Times New Roman"/>
          <w:sz w:val="16"/>
          <w:szCs w:val="16"/>
          <w:lang w:eastAsia="ru-RU"/>
        </w:rPr>
        <w:t>ПОСТАНОВЛЯЕТ:</w:t>
      </w:r>
    </w:p>
    <w:p w:rsidR="00456E24" w:rsidRPr="00114A46" w:rsidRDefault="00456E24" w:rsidP="00456E2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114A46">
        <w:rPr>
          <w:rFonts w:ascii="Times New Roman" w:hAnsi="Times New Roman"/>
          <w:sz w:val="16"/>
          <w:szCs w:val="16"/>
        </w:rPr>
        <w:t>Признать утратившим силу:</w:t>
      </w:r>
    </w:p>
    <w:p w:rsidR="00456E24" w:rsidRPr="00114A46" w:rsidRDefault="00456E24" w:rsidP="00456E24">
      <w:pPr>
        <w:numPr>
          <w:ilvl w:val="1"/>
          <w:numId w:val="1"/>
        </w:numPr>
        <w:spacing w:after="0" w:line="0" w:lineRule="atLeast"/>
        <w:ind w:left="0" w:firstLine="567"/>
        <w:jc w:val="both"/>
        <w:rPr>
          <w:rFonts w:ascii="Times New Roman" w:hAnsi="Times New Roman"/>
          <w:sz w:val="16"/>
          <w:szCs w:val="16"/>
        </w:rPr>
      </w:pPr>
      <w:r w:rsidRPr="00114A46">
        <w:rPr>
          <w:rFonts w:ascii="Times New Roman" w:hAnsi="Times New Roman"/>
          <w:sz w:val="16"/>
          <w:szCs w:val="16"/>
        </w:rPr>
        <w:t xml:space="preserve">Постановление администрации </w:t>
      </w:r>
      <w:r w:rsidRPr="00114A46">
        <w:rPr>
          <w:rFonts w:ascii="Times New Roman" w:eastAsia="Times New Roman" w:hAnsi="Times New Roman"/>
          <w:sz w:val="16"/>
          <w:szCs w:val="16"/>
          <w:lang w:eastAsia="ru-RU"/>
        </w:rPr>
        <w:t>Коуракского сельсовета Тогучинского района Новосибирской области от 10.04.2020 № 66/93.011 «</w:t>
      </w:r>
      <w:r w:rsidRPr="00114A46">
        <w:rPr>
          <w:rFonts w:ascii="Times New Roman" w:eastAsia="Times New Roman" w:hAnsi="Times New Roman"/>
          <w:bCs/>
          <w:color w:val="000000"/>
          <w:sz w:val="16"/>
          <w:szCs w:val="16"/>
          <w:lang w:eastAsia="ru-RU"/>
        </w:rPr>
        <w:t xml:space="preserve">Об </w:t>
      </w:r>
      <w:proofErr w:type="gramStart"/>
      <w:r w:rsidRPr="00114A46">
        <w:rPr>
          <w:rFonts w:ascii="Times New Roman" w:eastAsia="Times New Roman" w:hAnsi="Times New Roman"/>
          <w:bCs/>
          <w:color w:val="000000"/>
          <w:sz w:val="16"/>
          <w:szCs w:val="16"/>
          <w:lang w:eastAsia="ru-RU"/>
        </w:rPr>
        <w:t>утверждении  административного</w:t>
      </w:r>
      <w:proofErr w:type="gramEnd"/>
      <w:r w:rsidRPr="00114A46">
        <w:rPr>
          <w:rFonts w:ascii="Times New Roman" w:eastAsia="Times New Roman" w:hAnsi="Times New Roman"/>
          <w:bCs/>
          <w:color w:val="000000"/>
          <w:sz w:val="16"/>
          <w:szCs w:val="16"/>
          <w:lang w:eastAsia="ru-RU"/>
        </w:rPr>
        <w:t xml:space="preserve"> регламента проведения проверок при осуществлении муниципального контроля по соблюдению Правил благоустройства на территории Коуракского сельсовета Тогучинского района Новосибирской области</w:t>
      </w:r>
      <w:r w:rsidRPr="00114A46">
        <w:rPr>
          <w:rFonts w:ascii="Times New Roman" w:hAnsi="Times New Roman"/>
          <w:bCs/>
          <w:sz w:val="16"/>
          <w:szCs w:val="16"/>
        </w:rPr>
        <w:t>»;</w:t>
      </w:r>
    </w:p>
    <w:p w:rsidR="00456E24" w:rsidRPr="00114A46" w:rsidRDefault="00456E24" w:rsidP="00456E2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114A46">
        <w:rPr>
          <w:rFonts w:ascii="Times New Roman" w:eastAsia="Times New Roman" w:hAnsi="Times New Roman"/>
          <w:sz w:val="16"/>
          <w:szCs w:val="16"/>
          <w:lang w:eastAsia="ru-RU"/>
        </w:rPr>
        <w:t>Настоящее постановление опубликовать в периодическом печатном издании «Коуракский вестник» и разместить на официальном сайте администрации Коуракского сельсовета Тогучинского района Новосибирской области.</w:t>
      </w:r>
    </w:p>
    <w:p w:rsidR="00456E24" w:rsidRPr="00114A46" w:rsidRDefault="00456E24" w:rsidP="00456E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56E24" w:rsidRPr="00114A46" w:rsidRDefault="00456E24" w:rsidP="00456E24">
      <w:pPr>
        <w:spacing w:after="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56E24" w:rsidRPr="00114A46" w:rsidRDefault="00456E24" w:rsidP="00456E24">
      <w:pPr>
        <w:spacing w:after="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56E24" w:rsidRPr="00114A46" w:rsidRDefault="00456E24" w:rsidP="00456E24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114A46">
        <w:rPr>
          <w:rFonts w:ascii="Times New Roman" w:hAnsi="Times New Roman"/>
          <w:sz w:val="16"/>
          <w:szCs w:val="16"/>
        </w:rPr>
        <w:t xml:space="preserve">Глава Коуракского сельсовета </w:t>
      </w:r>
    </w:p>
    <w:p w:rsidR="00456E24" w:rsidRPr="00114A46" w:rsidRDefault="00456E24" w:rsidP="00456E24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114A46">
        <w:rPr>
          <w:rFonts w:ascii="Times New Roman" w:hAnsi="Times New Roman"/>
          <w:sz w:val="16"/>
          <w:szCs w:val="16"/>
        </w:rPr>
        <w:t xml:space="preserve">Тогучинского района </w:t>
      </w:r>
    </w:p>
    <w:p w:rsidR="00456E24" w:rsidRDefault="00456E24" w:rsidP="00456E24">
      <w:pPr>
        <w:autoSpaceDE w:val="0"/>
        <w:autoSpaceDN w:val="0"/>
        <w:adjustRightInd w:val="0"/>
        <w:spacing w:after="0"/>
        <w:rPr>
          <w:rFonts w:ascii="Times New Roman" w:hAnsi="Times New Roman"/>
          <w:sz w:val="16"/>
          <w:szCs w:val="16"/>
        </w:rPr>
      </w:pPr>
      <w:r w:rsidRPr="00114A46">
        <w:rPr>
          <w:rFonts w:ascii="Times New Roman" w:hAnsi="Times New Roman"/>
          <w:sz w:val="16"/>
          <w:szCs w:val="16"/>
        </w:rPr>
        <w:t xml:space="preserve">Новосибирской области                                                                       </w:t>
      </w:r>
      <w:proofErr w:type="spellStart"/>
      <w:r w:rsidRPr="00114A46">
        <w:rPr>
          <w:rFonts w:ascii="Times New Roman" w:hAnsi="Times New Roman"/>
          <w:sz w:val="16"/>
          <w:szCs w:val="16"/>
        </w:rPr>
        <w:t>С.А.Сл</w:t>
      </w:r>
      <w:r>
        <w:rPr>
          <w:rFonts w:ascii="Times New Roman" w:hAnsi="Times New Roman"/>
          <w:sz w:val="16"/>
          <w:szCs w:val="16"/>
        </w:rPr>
        <w:t>оти</w:t>
      </w:r>
      <w:proofErr w:type="spellEnd"/>
    </w:p>
    <w:p w:rsidR="00456E24" w:rsidRDefault="00456E24" w:rsidP="00456E24">
      <w:pPr>
        <w:rPr>
          <w:rFonts w:ascii="Times New Roman" w:hAnsi="Times New Roman"/>
          <w:sz w:val="16"/>
          <w:szCs w:val="16"/>
        </w:rPr>
      </w:pPr>
    </w:p>
    <w:p w:rsidR="00456E24" w:rsidRPr="00FF5705" w:rsidRDefault="00456E24" w:rsidP="00456E24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FF5705">
        <w:rPr>
          <w:rFonts w:ascii="Times New Roman" w:hAnsi="Times New Roman"/>
          <w:sz w:val="16"/>
          <w:szCs w:val="16"/>
        </w:rPr>
        <w:t>АДМИНИСТРАЦИЯ</w:t>
      </w:r>
    </w:p>
    <w:p w:rsidR="00456E24" w:rsidRPr="00FF5705" w:rsidRDefault="00456E24" w:rsidP="00456E24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FF5705">
        <w:rPr>
          <w:rFonts w:ascii="Times New Roman" w:hAnsi="Times New Roman"/>
          <w:sz w:val="16"/>
          <w:szCs w:val="16"/>
        </w:rPr>
        <w:t xml:space="preserve"> КОУРАКСКОГО СЕЛЬСОВЕТА</w:t>
      </w:r>
    </w:p>
    <w:p w:rsidR="00456E24" w:rsidRPr="00FF5705" w:rsidRDefault="00456E24" w:rsidP="00456E24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FF5705">
        <w:rPr>
          <w:rFonts w:ascii="Times New Roman" w:hAnsi="Times New Roman"/>
          <w:sz w:val="16"/>
          <w:szCs w:val="16"/>
        </w:rPr>
        <w:t>ТОГУЧИНСКОГО РАЙОНА</w:t>
      </w:r>
    </w:p>
    <w:p w:rsidR="00456E24" w:rsidRPr="00FF5705" w:rsidRDefault="00456E24" w:rsidP="00456E24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FF5705">
        <w:rPr>
          <w:rFonts w:ascii="Times New Roman" w:hAnsi="Times New Roman"/>
          <w:sz w:val="16"/>
          <w:szCs w:val="16"/>
        </w:rPr>
        <w:t>НОВОСИБИРСКОЙ ОБЛАСТИ</w:t>
      </w:r>
    </w:p>
    <w:p w:rsidR="00456E24" w:rsidRPr="00FF5705" w:rsidRDefault="00456E24" w:rsidP="00456E24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456E24" w:rsidRPr="00FF5705" w:rsidRDefault="00456E24" w:rsidP="00456E24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FF5705">
        <w:rPr>
          <w:rFonts w:ascii="Times New Roman" w:hAnsi="Times New Roman"/>
          <w:sz w:val="16"/>
          <w:szCs w:val="16"/>
        </w:rPr>
        <w:t>ПОСТАНОВЛЕНИЕ</w:t>
      </w:r>
    </w:p>
    <w:p w:rsidR="00456E24" w:rsidRPr="00FF5705" w:rsidRDefault="00456E24" w:rsidP="00456E24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456E24" w:rsidRPr="00FF5705" w:rsidRDefault="00456E24" w:rsidP="00456E24">
      <w:pPr>
        <w:tabs>
          <w:tab w:val="left" w:pos="7890"/>
        </w:tabs>
        <w:spacing w:after="0"/>
        <w:jc w:val="center"/>
        <w:rPr>
          <w:rFonts w:ascii="Times New Roman" w:hAnsi="Times New Roman"/>
          <w:sz w:val="16"/>
          <w:szCs w:val="16"/>
        </w:rPr>
      </w:pPr>
      <w:r w:rsidRPr="00FF5705">
        <w:rPr>
          <w:rFonts w:ascii="Times New Roman" w:hAnsi="Times New Roman"/>
          <w:sz w:val="16"/>
          <w:szCs w:val="16"/>
        </w:rPr>
        <w:t>24.09.2021                              № 116/93.011</w:t>
      </w:r>
    </w:p>
    <w:p w:rsidR="00456E24" w:rsidRPr="00FF5705" w:rsidRDefault="00456E24" w:rsidP="00456E24">
      <w:pPr>
        <w:tabs>
          <w:tab w:val="left" w:pos="7890"/>
        </w:tabs>
        <w:spacing w:after="0"/>
        <w:jc w:val="center"/>
        <w:rPr>
          <w:rFonts w:ascii="Times New Roman" w:hAnsi="Times New Roman"/>
          <w:sz w:val="16"/>
          <w:szCs w:val="16"/>
        </w:rPr>
      </w:pPr>
      <w:proofErr w:type="spellStart"/>
      <w:r w:rsidRPr="00FF5705">
        <w:rPr>
          <w:rFonts w:ascii="Times New Roman" w:hAnsi="Times New Roman"/>
          <w:sz w:val="16"/>
          <w:szCs w:val="16"/>
        </w:rPr>
        <w:t>с.Коурак</w:t>
      </w:r>
      <w:proofErr w:type="spellEnd"/>
    </w:p>
    <w:p w:rsidR="00456E24" w:rsidRPr="00FF5705" w:rsidRDefault="00456E24" w:rsidP="00456E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56E24" w:rsidRPr="00FF5705" w:rsidRDefault="00456E24" w:rsidP="00456E24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16"/>
          <w:szCs w:val="16"/>
        </w:rPr>
      </w:pPr>
      <w:r w:rsidRPr="00FF5705">
        <w:rPr>
          <w:rFonts w:ascii="Times New Roman" w:eastAsia="Times New Roman" w:hAnsi="Times New Roman"/>
          <w:bCs/>
          <w:sz w:val="16"/>
          <w:szCs w:val="16"/>
          <w:lang w:eastAsia="ru-RU"/>
        </w:rPr>
        <w:t>О признании утратившими силу некоторых постановлений администрации Коуракского сельсовета Тогучинского района Новосибирской области</w:t>
      </w:r>
    </w:p>
    <w:p w:rsidR="00456E24" w:rsidRPr="00FF5705" w:rsidRDefault="00456E24" w:rsidP="00456E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56E24" w:rsidRPr="00FF5705" w:rsidRDefault="00456E24" w:rsidP="00456E2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F5705">
        <w:rPr>
          <w:rFonts w:ascii="Times New Roman" w:hAnsi="Times New Roman"/>
          <w:sz w:val="16"/>
          <w:szCs w:val="1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Pr="00FF5705">
        <w:rPr>
          <w:rFonts w:ascii="Times New Roman" w:eastAsia="Times New Roman" w:hAnsi="Times New Roman"/>
          <w:sz w:val="16"/>
          <w:szCs w:val="16"/>
          <w:lang w:eastAsia="ru-RU"/>
        </w:rPr>
        <w:t>, администрация Коуракского сельсовета Тогучинского района Новосибирской области</w:t>
      </w:r>
    </w:p>
    <w:p w:rsidR="00456E24" w:rsidRPr="00FF5705" w:rsidRDefault="00456E24" w:rsidP="00456E2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F5705">
        <w:rPr>
          <w:rFonts w:ascii="Times New Roman" w:eastAsia="Times New Roman" w:hAnsi="Times New Roman"/>
          <w:sz w:val="16"/>
          <w:szCs w:val="16"/>
          <w:lang w:eastAsia="ru-RU"/>
        </w:rPr>
        <w:t>ПОСТАНОВЛЯЕТ:</w:t>
      </w:r>
    </w:p>
    <w:p w:rsidR="00456E24" w:rsidRPr="00FF5705" w:rsidRDefault="00456E24" w:rsidP="00456E2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F5705">
        <w:rPr>
          <w:rFonts w:ascii="Times New Roman" w:hAnsi="Times New Roman"/>
          <w:sz w:val="16"/>
          <w:szCs w:val="16"/>
        </w:rPr>
        <w:t>Признать утратившими силу:</w:t>
      </w:r>
    </w:p>
    <w:p w:rsidR="00456E24" w:rsidRPr="00FF5705" w:rsidRDefault="00456E24" w:rsidP="00456E24">
      <w:pPr>
        <w:numPr>
          <w:ilvl w:val="1"/>
          <w:numId w:val="1"/>
        </w:numPr>
        <w:spacing w:after="0" w:line="0" w:lineRule="atLeast"/>
        <w:ind w:left="0" w:firstLine="567"/>
        <w:jc w:val="both"/>
        <w:rPr>
          <w:rFonts w:ascii="Times New Roman" w:hAnsi="Times New Roman"/>
          <w:sz w:val="16"/>
          <w:szCs w:val="16"/>
        </w:rPr>
      </w:pPr>
      <w:r w:rsidRPr="00FF5705">
        <w:rPr>
          <w:rFonts w:ascii="Times New Roman" w:hAnsi="Times New Roman"/>
          <w:sz w:val="16"/>
          <w:szCs w:val="16"/>
        </w:rPr>
        <w:t xml:space="preserve">Постановление администрации </w:t>
      </w:r>
      <w:r w:rsidRPr="00FF5705">
        <w:rPr>
          <w:rFonts w:ascii="Times New Roman" w:eastAsia="Times New Roman" w:hAnsi="Times New Roman"/>
          <w:sz w:val="16"/>
          <w:szCs w:val="16"/>
          <w:lang w:eastAsia="ru-RU"/>
        </w:rPr>
        <w:t xml:space="preserve">Коуракского сельсовета Тогучинского района Новосибирской области от </w:t>
      </w:r>
      <w:r w:rsidRPr="00FF5705">
        <w:rPr>
          <w:rFonts w:ascii="Times New Roman" w:hAnsi="Times New Roman"/>
          <w:sz w:val="16"/>
          <w:szCs w:val="16"/>
        </w:rPr>
        <w:t>02.07.2012 № 26</w:t>
      </w:r>
      <w:r w:rsidRPr="00FF5705">
        <w:rPr>
          <w:sz w:val="16"/>
          <w:szCs w:val="16"/>
        </w:rPr>
        <w:t xml:space="preserve"> </w:t>
      </w:r>
      <w:r w:rsidRPr="00FF5705">
        <w:rPr>
          <w:rFonts w:ascii="Times New Roman" w:eastAsia="Times New Roman" w:hAnsi="Times New Roman"/>
          <w:sz w:val="16"/>
          <w:szCs w:val="16"/>
          <w:lang w:eastAsia="ru-RU"/>
        </w:rPr>
        <w:t>«</w:t>
      </w:r>
      <w:r w:rsidRPr="00FF5705">
        <w:rPr>
          <w:rFonts w:ascii="Times New Roman" w:hAnsi="Times New Roman"/>
          <w:sz w:val="16"/>
          <w:szCs w:val="16"/>
        </w:rPr>
        <w:t>Об утверждении административного регламента осуществления муниципального контроля за сохранностью автомобильных дорог местного значения на территории</w:t>
      </w:r>
      <w:r w:rsidRPr="00FF5705">
        <w:rPr>
          <w:rFonts w:ascii="Times New Roman" w:hAnsi="Times New Roman"/>
          <w:bCs/>
          <w:sz w:val="16"/>
          <w:szCs w:val="16"/>
        </w:rPr>
        <w:t xml:space="preserve"> </w:t>
      </w:r>
      <w:r w:rsidRPr="00FF5705">
        <w:rPr>
          <w:rFonts w:ascii="Times New Roman" w:eastAsia="Times New Roman" w:hAnsi="Times New Roman"/>
          <w:sz w:val="16"/>
          <w:szCs w:val="16"/>
          <w:lang w:eastAsia="ru-RU"/>
        </w:rPr>
        <w:t>Коуракского сельсовета Тогучинского района Новосибирской области</w:t>
      </w:r>
      <w:r w:rsidRPr="00FF5705">
        <w:rPr>
          <w:rFonts w:ascii="Times New Roman" w:hAnsi="Times New Roman"/>
          <w:bCs/>
          <w:sz w:val="16"/>
          <w:szCs w:val="16"/>
        </w:rPr>
        <w:t>»;</w:t>
      </w:r>
    </w:p>
    <w:p w:rsidR="00456E24" w:rsidRPr="00FF5705" w:rsidRDefault="00456E24" w:rsidP="00456E24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F5705">
        <w:rPr>
          <w:rFonts w:ascii="Times New Roman" w:hAnsi="Times New Roman"/>
          <w:sz w:val="16"/>
          <w:szCs w:val="16"/>
        </w:rPr>
        <w:t xml:space="preserve">Постановление администрации </w:t>
      </w:r>
      <w:r w:rsidRPr="00FF5705">
        <w:rPr>
          <w:rFonts w:ascii="Times New Roman" w:eastAsia="Times New Roman" w:hAnsi="Times New Roman"/>
          <w:sz w:val="16"/>
          <w:szCs w:val="16"/>
          <w:lang w:eastAsia="ru-RU"/>
        </w:rPr>
        <w:t>Коуракского сельсовета Тогучинского района Новосибирской области от 27.02.2019 № 27</w:t>
      </w:r>
      <w:r w:rsidRPr="00FF5705">
        <w:rPr>
          <w:rFonts w:ascii="Times New Roman" w:hAnsi="Times New Roman"/>
          <w:sz w:val="16"/>
          <w:szCs w:val="16"/>
        </w:rPr>
        <w:t>«О внесении изменений в постановление администрации Коуракского сельсовета Тогучинского района Новосибирской области от 02.07.2012 № 26</w:t>
      </w:r>
      <w:r w:rsidRPr="00FF5705">
        <w:rPr>
          <w:sz w:val="16"/>
          <w:szCs w:val="16"/>
        </w:rPr>
        <w:t xml:space="preserve"> </w:t>
      </w:r>
      <w:r w:rsidRPr="00FF5705">
        <w:rPr>
          <w:rFonts w:ascii="Times New Roman" w:hAnsi="Times New Roman"/>
          <w:sz w:val="16"/>
          <w:szCs w:val="16"/>
        </w:rPr>
        <w:t>«Об утверждении административного регламента осуществления муниципального контроля за сохранностью автомобильных дорог местного значения на территории</w:t>
      </w:r>
      <w:r w:rsidRPr="00FF5705">
        <w:rPr>
          <w:rFonts w:ascii="Times New Roman" w:hAnsi="Times New Roman"/>
          <w:bCs/>
          <w:sz w:val="16"/>
          <w:szCs w:val="16"/>
        </w:rPr>
        <w:t xml:space="preserve"> </w:t>
      </w:r>
      <w:r w:rsidRPr="00FF5705">
        <w:rPr>
          <w:rFonts w:ascii="Times New Roman" w:eastAsia="Times New Roman" w:hAnsi="Times New Roman"/>
          <w:sz w:val="16"/>
          <w:szCs w:val="16"/>
          <w:lang w:eastAsia="ru-RU"/>
        </w:rPr>
        <w:t>Коуракского сельсовета Тогучинского района Новосибирской области»</w:t>
      </w:r>
      <w:r w:rsidRPr="00FF5705">
        <w:rPr>
          <w:rFonts w:ascii="Times New Roman" w:hAnsi="Times New Roman"/>
          <w:bCs/>
          <w:sz w:val="16"/>
          <w:szCs w:val="16"/>
        </w:rPr>
        <w:t>»;</w:t>
      </w:r>
    </w:p>
    <w:p w:rsidR="00456E24" w:rsidRPr="00FF5705" w:rsidRDefault="00456E24" w:rsidP="00456E2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F5705">
        <w:rPr>
          <w:rFonts w:ascii="Times New Roman" w:eastAsia="Times New Roman" w:hAnsi="Times New Roman"/>
          <w:sz w:val="16"/>
          <w:szCs w:val="16"/>
          <w:lang w:eastAsia="ru-RU"/>
        </w:rPr>
        <w:t>Настоящее постановление опубликовать в периодическом печатном издании «Коуракский вестник» и разместить на официальном сайте администрации Коуракского сельсовета Тогучинского района Новосибирской области.</w:t>
      </w:r>
    </w:p>
    <w:p w:rsidR="00456E24" w:rsidRPr="00FF5705" w:rsidRDefault="00456E24" w:rsidP="00456E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56E24" w:rsidRPr="00FF5705" w:rsidRDefault="00456E24" w:rsidP="00456E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56E24" w:rsidRPr="00FF5705" w:rsidRDefault="00456E24" w:rsidP="00456E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56E24" w:rsidRPr="00FF5705" w:rsidRDefault="00456E24" w:rsidP="00456E24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FF5705">
        <w:rPr>
          <w:rFonts w:ascii="Times New Roman" w:hAnsi="Times New Roman"/>
          <w:sz w:val="16"/>
          <w:szCs w:val="16"/>
        </w:rPr>
        <w:t>Глава Коуракского сельсовета</w:t>
      </w:r>
    </w:p>
    <w:p w:rsidR="00456E24" w:rsidRPr="00FF5705" w:rsidRDefault="00456E24" w:rsidP="00456E24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FF5705">
        <w:rPr>
          <w:rFonts w:ascii="Times New Roman" w:hAnsi="Times New Roman"/>
          <w:sz w:val="16"/>
          <w:szCs w:val="16"/>
        </w:rPr>
        <w:t>Тогучинского района</w:t>
      </w:r>
    </w:p>
    <w:p w:rsidR="00456E24" w:rsidRPr="00FF5705" w:rsidRDefault="00456E24" w:rsidP="00456E24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FF5705">
        <w:rPr>
          <w:rFonts w:ascii="Times New Roman" w:hAnsi="Times New Roman"/>
          <w:sz w:val="16"/>
          <w:szCs w:val="16"/>
        </w:rPr>
        <w:t xml:space="preserve">Новосибирской области                                                                   С.А. </w:t>
      </w:r>
      <w:proofErr w:type="spellStart"/>
      <w:r w:rsidRPr="00FF5705">
        <w:rPr>
          <w:rFonts w:ascii="Times New Roman" w:hAnsi="Times New Roman"/>
          <w:sz w:val="16"/>
          <w:szCs w:val="16"/>
        </w:rPr>
        <w:t>Слотин</w:t>
      </w:r>
      <w:proofErr w:type="spellEnd"/>
      <w:r w:rsidRPr="00FF5705">
        <w:rPr>
          <w:rFonts w:ascii="Times New Roman" w:hAnsi="Times New Roman"/>
          <w:sz w:val="16"/>
          <w:szCs w:val="16"/>
        </w:rPr>
        <w:t xml:space="preserve"> </w:t>
      </w:r>
    </w:p>
    <w:p w:rsidR="00456E24" w:rsidRPr="00FF5705" w:rsidRDefault="00456E24" w:rsidP="00456E2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56E24" w:rsidRPr="00443E07" w:rsidRDefault="00456E24" w:rsidP="00456E24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443E07">
        <w:rPr>
          <w:rFonts w:ascii="Times New Roman" w:hAnsi="Times New Roman"/>
          <w:sz w:val="16"/>
          <w:szCs w:val="16"/>
        </w:rPr>
        <w:t>АДМИНИСТРАЦИЯ</w:t>
      </w:r>
    </w:p>
    <w:p w:rsidR="00456E24" w:rsidRPr="00443E07" w:rsidRDefault="00456E24" w:rsidP="00456E24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443E07">
        <w:rPr>
          <w:rFonts w:ascii="Times New Roman" w:hAnsi="Times New Roman"/>
          <w:sz w:val="16"/>
          <w:szCs w:val="16"/>
        </w:rPr>
        <w:t xml:space="preserve"> КОУРАКСКОГО СЕЛЬСОВЕТА</w:t>
      </w:r>
    </w:p>
    <w:p w:rsidR="00456E24" w:rsidRPr="00443E07" w:rsidRDefault="00456E24" w:rsidP="00456E24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443E07">
        <w:rPr>
          <w:rFonts w:ascii="Times New Roman" w:hAnsi="Times New Roman"/>
          <w:sz w:val="16"/>
          <w:szCs w:val="16"/>
        </w:rPr>
        <w:t>ТОГУЧИНСКОГО РАЙОНА</w:t>
      </w:r>
    </w:p>
    <w:p w:rsidR="00456E24" w:rsidRPr="00443E07" w:rsidRDefault="00456E24" w:rsidP="00456E24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443E07">
        <w:rPr>
          <w:rFonts w:ascii="Times New Roman" w:hAnsi="Times New Roman"/>
          <w:sz w:val="16"/>
          <w:szCs w:val="16"/>
        </w:rPr>
        <w:t>НОВОСИБИРСКОЙ ОБЛАСТИ</w:t>
      </w:r>
    </w:p>
    <w:p w:rsidR="00456E24" w:rsidRPr="00443E07" w:rsidRDefault="00456E24" w:rsidP="00456E24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456E24" w:rsidRPr="00443E07" w:rsidRDefault="00456E24" w:rsidP="00456E24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443E07">
        <w:rPr>
          <w:rFonts w:ascii="Times New Roman" w:hAnsi="Times New Roman"/>
          <w:sz w:val="16"/>
          <w:szCs w:val="16"/>
        </w:rPr>
        <w:t>ПОСТАНОВЛЕНИЕ</w:t>
      </w:r>
    </w:p>
    <w:p w:rsidR="00456E24" w:rsidRPr="00443E07" w:rsidRDefault="00456E24" w:rsidP="00456E24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456E24" w:rsidRPr="00443E07" w:rsidRDefault="00456E24" w:rsidP="00456E24">
      <w:pPr>
        <w:tabs>
          <w:tab w:val="left" w:pos="7890"/>
        </w:tabs>
        <w:spacing w:after="0"/>
        <w:jc w:val="center"/>
        <w:rPr>
          <w:rFonts w:ascii="Times New Roman" w:hAnsi="Times New Roman"/>
          <w:sz w:val="16"/>
          <w:szCs w:val="16"/>
        </w:rPr>
      </w:pPr>
      <w:r w:rsidRPr="00443E07">
        <w:rPr>
          <w:rFonts w:ascii="Times New Roman" w:hAnsi="Times New Roman"/>
          <w:sz w:val="16"/>
          <w:szCs w:val="16"/>
        </w:rPr>
        <w:t>24.09.2021            № 117/93.011</w:t>
      </w:r>
    </w:p>
    <w:p w:rsidR="00456E24" w:rsidRPr="00443E07" w:rsidRDefault="00456E24" w:rsidP="00456E24">
      <w:pPr>
        <w:tabs>
          <w:tab w:val="left" w:pos="7890"/>
        </w:tabs>
        <w:spacing w:after="0"/>
        <w:jc w:val="center"/>
        <w:rPr>
          <w:rFonts w:ascii="Times New Roman" w:hAnsi="Times New Roman"/>
          <w:sz w:val="16"/>
          <w:szCs w:val="16"/>
        </w:rPr>
      </w:pPr>
      <w:proofErr w:type="spellStart"/>
      <w:r w:rsidRPr="00443E07">
        <w:rPr>
          <w:rFonts w:ascii="Times New Roman" w:hAnsi="Times New Roman"/>
          <w:sz w:val="16"/>
          <w:szCs w:val="16"/>
        </w:rPr>
        <w:t>с.Коурак</w:t>
      </w:r>
      <w:proofErr w:type="spellEnd"/>
    </w:p>
    <w:p w:rsidR="00456E24" w:rsidRPr="00443E07" w:rsidRDefault="00456E24" w:rsidP="00456E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56E24" w:rsidRPr="00443E07" w:rsidRDefault="00456E24" w:rsidP="00456E24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16"/>
          <w:szCs w:val="16"/>
        </w:rPr>
      </w:pPr>
      <w:r w:rsidRPr="00443E07">
        <w:rPr>
          <w:rFonts w:ascii="Times New Roman" w:eastAsia="Times New Roman" w:hAnsi="Times New Roman"/>
          <w:bCs/>
          <w:sz w:val="16"/>
          <w:szCs w:val="16"/>
          <w:lang w:eastAsia="ru-RU"/>
        </w:rPr>
        <w:t>О признании утратившими силу некоторых постановлений администрации Коуракского сельсовета Тогучинского района Новосибирской области</w:t>
      </w:r>
    </w:p>
    <w:p w:rsidR="00456E24" w:rsidRPr="00443E07" w:rsidRDefault="00456E24" w:rsidP="00456E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56E24" w:rsidRPr="00443E07" w:rsidRDefault="00456E24" w:rsidP="00456E2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3E07">
        <w:rPr>
          <w:rFonts w:ascii="Times New Roman" w:hAnsi="Times New Roman"/>
          <w:sz w:val="16"/>
          <w:szCs w:val="1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Pr="00443E07">
        <w:rPr>
          <w:rFonts w:ascii="Times New Roman" w:eastAsia="Times New Roman" w:hAnsi="Times New Roman"/>
          <w:sz w:val="16"/>
          <w:szCs w:val="16"/>
          <w:lang w:eastAsia="ru-RU"/>
        </w:rPr>
        <w:t>, администрация Коуракского сельсовета Тогучинского района Новосибирской области</w:t>
      </w:r>
    </w:p>
    <w:p w:rsidR="00456E24" w:rsidRPr="00443E07" w:rsidRDefault="00456E24" w:rsidP="00456E2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3E07">
        <w:rPr>
          <w:rFonts w:ascii="Times New Roman" w:eastAsia="Times New Roman" w:hAnsi="Times New Roman"/>
          <w:sz w:val="16"/>
          <w:szCs w:val="16"/>
          <w:lang w:eastAsia="ru-RU"/>
        </w:rPr>
        <w:t>ПОСТАНОВЛЯЕТ:</w:t>
      </w:r>
    </w:p>
    <w:p w:rsidR="00456E24" w:rsidRPr="00443E07" w:rsidRDefault="00456E24" w:rsidP="00456E2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3E07">
        <w:rPr>
          <w:rFonts w:ascii="Times New Roman" w:hAnsi="Times New Roman"/>
          <w:sz w:val="16"/>
          <w:szCs w:val="16"/>
        </w:rPr>
        <w:t>Признать утратившими силу:</w:t>
      </w:r>
    </w:p>
    <w:p w:rsidR="00456E24" w:rsidRPr="00443E07" w:rsidRDefault="00456E24" w:rsidP="00456E24">
      <w:pPr>
        <w:numPr>
          <w:ilvl w:val="1"/>
          <w:numId w:val="1"/>
        </w:numPr>
        <w:spacing w:after="0" w:line="0" w:lineRule="atLeast"/>
        <w:ind w:left="0" w:firstLine="567"/>
        <w:jc w:val="both"/>
        <w:rPr>
          <w:rFonts w:ascii="Times New Roman" w:hAnsi="Times New Roman"/>
          <w:sz w:val="16"/>
          <w:szCs w:val="16"/>
        </w:rPr>
      </w:pPr>
      <w:r w:rsidRPr="00443E07">
        <w:rPr>
          <w:rFonts w:ascii="Times New Roman" w:hAnsi="Times New Roman"/>
          <w:sz w:val="16"/>
          <w:szCs w:val="16"/>
        </w:rPr>
        <w:t xml:space="preserve">Постановление администрации </w:t>
      </w:r>
      <w:r w:rsidRPr="00443E07">
        <w:rPr>
          <w:rFonts w:ascii="Times New Roman" w:eastAsia="Times New Roman" w:hAnsi="Times New Roman"/>
          <w:sz w:val="16"/>
          <w:szCs w:val="16"/>
          <w:lang w:eastAsia="ru-RU"/>
        </w:rPr>
        <w:t>Коуракского сельсовета Тогучинского района Новосибирской области от</w:t>
      </w:r>
      <w:r w:rsidRPr="00443E07">
        <w:rPr>
          <w:rFonts w:eastAsia="Times New Roman"/>
          <w:color w:val="000000"/>
          <w:sz w:val="16"/>
          <w:szCs w:val="16"/>
          <w:lang w:eastAsia="ru-RU"/>
        </w:rPr>
        <w:t xml:space="preserve"> </w:t>
      </w:r>
      <w:r w:rsidRPr="00443E07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24.12.2014 № 89</w:t>
      </w:r>
      <w:r w:rsidRPr="00443E07">
        <w:rPr>
          <w:rFonts w:eastAsia="Times New Roman"/>
          <w:color w:val="000000"/>
          <w:sz w:val="16"/>
          <w:szCs w:val="16"/>
          <w:lang w:eastAsia="ru-RU"/>
        </w:rPr>
        <w:t xml:space="preserve"> </w:t>
      </w:r>
      <w:r w:rsidRPr="00443E07">
        <w:rPr>
          <w:rFonts w:ascii="Times New Roman" w:eastAsia="Times New Roman" w:hAnsi="Times New Roman"/>
          <w:sz w:val="16"/>
          <w:szCs w:val="16"/>
          <w:lang w:eastAsia="ru-RU"/>
        </w:rPr>
        <w:t>«</w:t>
      </w:r>
      <w:r w:rsidRPr="00443E07">
        <w:rPr>
          <w:rFonts w:ascii="Times New Roman" w:hAnsi="Times New Roman"/>
          <w:sz w:val="16"/>
          <w:szCs w:val="16"/>
        </w:rPr>
        <w:t>Об утверждении административного регламента осуществления муниципального контроля за соблюдением законодательства в области розничной продажи алкогольной продукции на территории</w:t>
      </w:r>
      <w:r w:rsidRPr="00443E07">
        <w:rPr>
          <w:rFonts w:ascii="Times New Roman" w:hAnsi="Times New Roman"/>
          <w:bCs/>
          <w:sz w:val="16"/>
          <w:szCs w:val="16"/>
        </w:rPr>
        <w:t xml:space="preserve"> </w:t>
      </w:r>
      <w:r w:rsidRPr="00443E07">
        <w:rPr>
          <w:rFonts w:ascii="Times New Roman" w:eastAsia="Times New Roman" w:hAnsi="Times New Roman"/>
          <w:sz w:val="16"/>
          <w:szCs w:val="16"/>
          <w:lang w:eastAsia="ru-RU"/>
        </w:rPr>
        <w:t>Коуракского сельсовета Тогучинского района Новосибирской области</w:t>
      </w:r>
      <w:r w:rsidRPr="00443E07">
        <w:rPr>
          <w:rFonts w:ascii="Times New Roman" w:hAnsi="Times New Roman"/>
          <w:bCs/>
          <w:sz w:val="16"/>
          <w:szCs w:val="16"/>
        </w:rPr>
        <w:t>»;</w:t>
      </w:r>
    </w:p>
    <w:p w:rsidR="00456E24" w:rsidRPr="00443E07" w:rsidRDefault="00456E24" w:rsidP="00456E24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3E07">
        <w:rPr>
          <w:rFonts w:ascii="Times New Roman" w:hAnsi="Times New Roman"/>
          <w:sz w:val="16"/>
          <w:szCs w:val="16"/>
        </w:rPr>
        <w:lastRenderedPageBreak/>
        <w:t xml:space="preserve">Постановление администрации </w:t>
      </w:r>
      <w:r w:rsidRPr="00443E07">
        <w:rPr>
          <w:rFonts w:ascii="Times New Roman" w:eastAsia="Times New Roman" w:hAnsi="Times New Roman"/>
          <w:sz w:val="16"/>
          <w:szCs w:val="16"/>
          <w:lang w:eastAsia="ru-RU"/>
        </w:rPr>
        <w:t>Коуракского сельсовета Тогучинского района Новосибирской области от 27.02.2019 № 28</w:t>
      </w:r>
      <w:r w:rsidRPr="00443E07">
        <w:rPr>
          <w:rFonts w:ascii="Times New Roman" w:hAnsi="Times New Roman"/>
          <w:sz w:val="16"/>
          <w:szCs w:val="16"/>
        </w:rPr>
        <w:t xml:space="preserve"> «О внесении изменений в постановление администрации Коуракского сельсовета Тогучинского района Новосибирской области от </w:t>
      </w:r>
      <w:r w:rsidRPr="00443E07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24.12.2014 № </w:t>
      </w:r>
      <w:proofErr w:type="gramStart"/>
      <w:r w:rsidRPr="00443E07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89</w:t>
      </w:r>
      <w:r w:rsidRPr="00443E07">
        <w:rPr>
          <w:rFonts w:eastAsia="Times New Roman"/>
          <w:color w:val="000000"/>
          <w:sz w:val="16"/>
          <w:szCs w:val="16"/>
          <w:lang w:eastAsia="ru-RU"/>
        </w:rPr>
        <w:t xml:space="preserve"> </w:t>
      </w:r>
      <w:r w:rsidRPr="00443E07">
        <w:rPr>
          <w:rFonts w:ascii="Times New Roman" w:hAnsi="Times New Roman"/>
          <w:sz w:val="16"/>
          <w:szCs w:val="16"/>
        </w:rPr>
        <w:t xml:space="preserve"> «</w:t>
      </w:r>
      <w:proofErr w:type="gramEnd"/>
      <w:r w:rsidRPr="00443E07">
        <w:rPr>
          <w:rFonts w:ascii="Times New Roman" w:hAnsi="Times New Roman"/>
          <w:sz w:val="16"/>
          <w:szCs w:val="16"/>
        </w:rPr>
        <w:t>Об утверждении административного регламента осуществления муниципального контроля за соблюдением законодательства в области розничной продажи алкогольной продукции на территории</w:t>
      </w:r>
      <w:r w:rsidRPr="00443E07">
        <w:rPr>
          <w:rFonts w:ascii="Times New Roman" w:hAnsi="Times New Roman"/>
          <w:bCs/>
          <w:sz w:val="16"/>
          <w:szCs w:val="16"/>
        </w:rPr>
        <w:t xml:space="preserve"> </w:t>
      </w:r>
      <w:r w:rsidRPr="00443E07">
        <w:rPr>
          <w:rFonts w:ascii="Times New Roman" w:eastAsia="Times New Roman" w:hAnsi="Times New Roman"/>
          <w:sz w:val="16"/>
          <w:szCs w:val="16"/>
          <w:lang w:eastAsia="ru-RU"/>
        </w:rPr>
        <w:t>Коуракского сельсовета Тогучинского района Новосибирской области»</w:t>
      </w:r>
      <w:r w:rsidRPr="00443E07">
        <w:rPr>
          <w:rFonts w:ascii="Times New Roman" w:hAnsi="Times New Roman"/>
          <w:bCs/>
          <w:sz w:val="16"/>
          <w:szCs w:val="16"/>
        </w:rPr>
        <w:t>»;</w:t>
      </w:r>
    </w:p>
    <w:p w:rsidR="00456E24" w:rsidRPr="00443E07" w:rsidRDefault="00456E24" w:rsidP="00456E2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3E07">
        <w:rPr>
          <w:rFonts w:ascii="Times New Roman" w:eastAsia="Times New Roman" w:hAnsi="Times New Roman"/>
          <w:sz w:val="16"/>
          <w:szCs w:val="16"/>
          <w:lang w:eastAsia="ru-RU"/>
        </w:rPr>
        <w:t>Настоящее постановление опубликовать в периодическом печатном издании «Коуракский вестник» и разместить на официальном сайте администрации Коуракского сельсовета Тогучинского района Новосибирской области.</w:t>
      </w:r>
    </w:p>
    <w:p w:rsidR="00456E24" w:rsidRPr="00443E07" w:rsidRDefault="00456E24" w:rsidP="00456E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56E24" w:rsidRPr="00443E07" w:rsidRDefault="00456E24" w:rsidP="00456E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56E24" w:rsidRPr="00443E07" w:rsidRDefault="00456E24" w:rsidP="00456E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56E24" w:rsidRPr="00443E07" w:rsidRDefault="00456E24" w:rsidP="00456E24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443E07">
        <w:rPr>
          <w:rFonts w:ascii="Times New Roman" w:hAnsi="Times New Roman"/>
          <w:sz w:val="16"/>
          <w:szCs w:val="16"/>
        </w:rPr>
        <w:t>Глава Коуракского сельсовета</w:t>
      </w:r>
    </w:p>
    <w:p w:rsidR="00456E24" w:rsidRPr="00443E07" w:rsidRDefault="00456E24" w:rsidP="00456E24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443E07">
        <w:rPr>
          <w:rFonts w:ascii="Times New Roman" w:hAnsi="Times New Roman"/>
          <w:sz w:val="16"/>
          <w:szCs w:val="16"/>
        </w:rPr>
        <w:t>Тогучинского района</w:t>
      </w:r>
    </w:p>
    <w:p w:rsidR="00456E24" w:rsidRPr="00443E07" w:rsidRDefault="00456E24" w:rsidP="00456E24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443E07">
        <w:rPr>
          <w:rFonts w:ascii="Times New Roman" w:hAnsi="Times New Roman"/>
          <w:sz w:val="16"/>
          <w:szCs w:val="16"/>
        </w:rPr>
        <w:t xml:space="preserve">Новосибирской области                                                                   С.А. </w:t>
      </w:r>
      <w:proofErr w:type="spellStart"/>
      <w:r w:rsidRPr="00443E07">
        <w:rPr>
          <w:rFonts w:ascii="Times New Roman" w:hAnsi="Times New Roman"/>
          <w:sz w:val="16"/>
          <w:szCs w:val="16"/>
        </w:rPr>
        <w:t>Слотин</w:t>
      </w:r>
      <w:proofErr w:type="spellEnd"/>
      <w:r w:rsidRPr="00443E07">
        <w:rPr>
          <w:rFonts w:ascii="Times New Roman" w:hAnsi="Times New Roman"/>
          <w:sz w:val="16"/>
          <w:szCs w:val="16"/>
        </w:rPr>
        <w:t xml:space="preserve"> </w:t>
      </w:r>
    </w:p>
    <w:p w:rsidR="00456E24" w:rsidRPr="00443E07" w:rsidRDefault="00456E24" w:rsidP="00456E2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56E24" w:rsidRPr="00113F8D" w:rsidRDefault="00456E24" w:rsidP="00456E24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113F8D">
        <w:rPr>
          <w:rFonts w:ascii="Times New Roman" w:hAnsi="Times New Roman"/>
          <w:sz w:val="16"/>
          <w:szCs w:val="16"/>
        </w:rPr>
        <w:t>АДМИНИСТРАЦИЯ</w:t>
      </w:r>
    </w:p>
    <w:p w:rsidR="00456E24" w:rsidRPr="00113F8D" w:rsidRDefault="00456E24" w:rsidP="00456E24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113F8D">
        <w:rPr>
          <w:rFonts w:ascii="Times New Roman" w:hAnsi="Times New Roman"/>
          <w:sz w:val="16"/>
          <w:szCs w:val="16"/>
        </w:rPr>
        <w:t xml:space="preserve"> КОУРАКСКОГО СЕЛЬСОВЕТА</w:t>
      </w:r>
    </w:p>
    <w:p w:rsidR="00456E24" w:rsidRPr="00113F8D" w:rsidRDefault="00456E24" w:rsidP="00456E24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113F8D">
        <w:rPr>
          <w:rFonts w:ascii="Times New Roman" w:hAnsi="Times New Roman"/>
          <w:sz w:val="16"/>
          <w:szCs w:val="16"/>
        </w:rPr>
        <w:t>ТОГУЧИНСКОГО РАЙОНА</w:t>
      </w:r>
    </w:p>
    <w:p w:rsidR="00456E24" w:rsidRPr="00113F8D" w:rsidRDefault="00456E24" w:rsidP="00456E24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113F8D">
        <w:rPr>
          <w:rFonts w:ascii="Times New Roman" w:hAnsi="Times New Roman"/>
          <w:sz w:val="16"/>
          <w:szCs w:val="16"/>
        </w:rPr>
        <w:t>НОВОСИБИРСКОЙ ОБЛАСТИ</w:t>
      </w:r>
    </w:p>
    <w:p w:rsidR="00456E24" w:rsidRPr="00113F8D" w:rsidRDefault="00456E24" w:rsidP="00456E24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456E24" w:rsidRPr="00113F8D" w:rsidRDefault="00456E24" w:rsidP="00456E24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113F8D">
        <w:rPr>
          <w:rFonts w:ascii="Times New Roman" w:hAnsi="Times New Roman"/>
          <w:sz w:val="16"/>
          <w:szCs w:val="16"/>
        </w:rPr>
        <w:t>ПОСТАНОВЛЕНИЕ</w:t>
      </w:r>
    </w:p>
    <w:p w:rsidR="00456E24" w:rsidRPr="00113F8D" w:rsidRDefault="00456E24" w:rsidP="00456E24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456E24" w:rsidRPr="00113F8D" w:rsidRDefault="00456E24" w:rsidP="00456E24">
      <w:pPr>
        <w:tabs>
          <w:tab w:val="left" w:pos="7890"/>
        </w:tabs>
        <w:spacing w:after="0"/>
        <w:jc w:val="center"/>
        <w:rPr>
          <w:rFonts w:ascii="Times New Roman" w:hAnsi="Times New Roman"/>
          <w:sz w:val="16"/>
          <w:szCs w:val="16"/>
        </w:rPr>
      </w:pPr>
      <w:r w:rsidRPr="00113F8D">
        <w:rPr>
          <w:rFonts w:ascii="Times New Roman" w:hAnsi="Times New Roman"/>
          <w:sz w:val="16"/>
          <w:szCs w:val="16"/>
        </w:rPr>
        <w:t>24.09.2021              № 118/93.011</w:t>
      </w:r>
    </w:p>
    <w:p w:rsidR="00456E24" w:rsidRPr="00113F8D" w:rsidRDefault="00456E24" w:rsidP="00456E24">
      <w:pPr>
        <w:tabs>
          <w:tab w:val="left" w:pos="7890"/>
        </w:tabs>
        <w:spacing w:after="0"/>
        <w:jc w:val="center"/>
        <w:rPr>
          <w:rFonts w:ascii="Times New Roman" w:hAnsi="Times New Roman"/>
          <w:sz w:val="16"/>
          <w:szCs w:val="16"/>
        </w:rPr>
      </w:pPr>
      <w:proofErr w:type="spellStart"/>
      <w:r w:rsidRPr="00113F8D">
        <w:rPr>
          <w:rFonts w:ascii="Times New Roman" w:hAnsi="Times New Roman"/>
          <w:sz w:val="16"/>
          <w:szCs w:val="16"/>
        </w:rPr>
        <w:t>с.Коурак</w:t>
      </w:r>
      <w:proofErr w:type="spellEnd"/>
    </w:p>
    <w:p w:rsidR="00456E24" w:rsidRPr="00113F8D" w:rsidRDefault="00456E24" w:rsidP="00456E24">
      <w:pPr>
        <w:tabs>
          <w:tab w:val="left" w:pos="7890"/>
        </w:tabs>
        <w:spacing w:after="0"/>
        <w:jc w:val="center"/>
        <w:rPr>
          <w:rFonts w:ascii="Times New Roman" w:hAnsi="Times New Roman"/>
          <w:sz w:val="16"/>
          <w:szCs w:val="16"/>
        </w:rPr>
      </w:pPr>
    </w:p>
    <w:p w:rsidR="00456E24" w:rsidRPr="00113F8D" w:rsidRDefault="00456E24" w:rsidP="00456E24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16"/>
          <w:szCs w:val="16"/>
        </w:rPr>
      </w:pPr>
      <w:r w:rsidRPr="00113F8D">
        <w:rPr>
          <w:rFonts w:ascii="Times New Roman" w:eastAsia="Times New Roman" w:hAnsi="Times New Roman"/>
          <w:bCs/>
          <w:sz w:val="16"/>
          <w:szCs w:val="16"/>
          <w:lang w:eastAsia="ru-RU"/>
        </w:rPr>
        <w:t>О признании утратившим силу постановление администрации Коуракского сельсовета Тогучинского района Новосибирской области</w:t>
      </w:r>
    </w:p>
    <w:p w:rsidR="00456E24" w:rsidRPr="00113F8D" w:rsidRDefault="00456E24" w:rsidP="00456E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56E24" w:rsidRPr="00113F8D" w:rsidRDefault="00456E24" w:rsidP="00456E2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113F8D">
        <w:rPr>
          <w:rFonts w:ascii="Times New Roman" w:hAnsi="Times New Roman"/>
          <w:sz w:val="16"/>
          <w:szCs w:val="1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Pr="00113F8D">
        <w:rPr>
          <w:rFonts w:ascii="Times New Roman" w:eastAsia="Times New Roman" w:hAnsi="Times New Roman"/>
          <w:sz w:val="16"/>
          <w:szCs w:val="16"/>
          <w:lang w:eastAsia="ru-RU"/>
        </w:rPr>
        <w:t>, администрация Коуракского сельсовета Тогучинского района Новосибирской области</w:t>
      </w:r>
    </w:p>
    <w:p w:rsidR="00456E24" w:rsidRPr="00113F8D" w:rsidRDefault="00456E24" w:rsidP="00456E2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113F8D">
        <w:rPr>
          <w:rFonts w:ascii="Times New Roman" w:eastAsia="Times New Roman" w:hAnsi="Times New Roman"/>
          <w:sz w:val="16"/>
          <w:szCs w:val="16"/>
          <w:lang w:eastAsia="ru-RU"/>
        </w:rPr>
        <w:t>ПОСТАНОВЛЯЕТ:</w:t>
      </w:r>
    </w:p>
    <w:p w:rsidR="00456E24" w:rsidRPr="00113F8D" w:rsidRDefault="00456E24" w:rsidP="00456E2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113F8D">
        <w:rPr>
          <w:rFonts w:ascii="Times New Roman" w:hAnsi="Times New Roman"/>
          <w:sz w:val="16"/>
          <w:szCs w:val="16"/>
        </w:rPr>
        <w:t>Признать утратившим силу:</w:t>
      </w:r>
    </w:p>
    <w:p w:rsidR="00456E24" w:rsidRPr="00113F8D" w:rsidRDefault="00456E24" w:rsidP="00456E24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113F8D">
        <w:rPr>
          <w:rFonts w:ascii="Times New Roman" w:hAnsi="Times New Roman"/>
          <w:sz w:val="16"/>
          <w:szCs w:val="16"/>
        </w:rPr>
        <w:t xml:space="preserve">Постановление администрации </w:t>
      </w:r>
      <w:r w:rsidRPr="00113F8D">
        <w:rPr>
          <w:rFonts w:ascii="Times New Roman" w:eastAsia="Times New Roman" w:hAnsi="Times New Roman"/>
          <w:sz w:val="16"/>
          <w:szCs w:val="16"/>
          <w:lang w:eastAsia="ru-RU"/>
        </w:rPr>
        <w:t xml:space="preserve">Коуракского сельсовета Тогучинского района Новосибирской области от </w:t>
      </w:r>
      <w:r w:rsidRPr="00113F8D">
        <w:rPr>
          <w:rFonts w:ascii="Times New Roman" w:hAnsi="Times New Roman"/>
          <w:sz w:val="16"/>
          <w:szCs w:val="16"/>
        </w:rPr>
        <w:t xml:space="preserve">03.02.2020 № 32/93.011 </w:t>
      </w:r>
      <w:r w:rsidRPr="00113F8D">
        <w:rPr>
          <w:rFonts w:ascii="Times New Roman" w:eastAsia="Times New Roman" w:hAnsi="Times New Roman"/>
          <w:sz w:val="16"/>
          <w:szCs w:val="16"/>
          <w:lang w:eastAsia="ru-RU"/>
        </w:rPr>
        <w:t>«</w:t>
      </w:r>
      <w:r w:rsidRPr="00113F8D">
        <w:rPr>
          <w:rFonts w:ascii="Times New Roman" w:hAnsi="Times New Roman"/>
          <w:bCs/>
          <w:color w:val="000000"/>
          <w:sz w:val="16"/>
          <w:szCs w:val="16"/>
        </w:rPr>
        <w:t>Об утверждении административного регламента осуществления муниципального контроля в области торговой деятельности на территории Коуракского сельсовета Тогучинского района Новосибирской области</w:t>
      </w:r>
      <w:r w:rsidRPr="00113F8D">
        <w:rPr>
          <w:rFonts w:ascii="Times New Roman" w:hAnsi="Times New Roman"/>
          <w:bCs/>
          <w:sz w:val="16"/>
          <w:szCs w:val="16"/>
        </w:rPr>
        <w:t>»;</w:t>
      </w:r>
    </w:p>
    <w:p w:rsidR="00456E24" w:rsidRPr="00113F8D" w:rsidRDefault="00456E24" w:rsidP="00456E2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113F8D">
        <w:rPr>
          <w:rFonts w:ascii="Times New Roman" w:eastAsia="Times New Roman" w:hAnsi="Times New Roman"/>
          <w:sz w:val="16"/>
          <w:szCs w:val="16"/>
          <w:lang w:eastAsia="ru-RU"/>
        </w:rPr>
        <w:t>Настоящее постановление опубликовать в периодическом печатном издании «Коуракский вестник» и разместить на официальном сайте администрации Коуракского сельсовета Тогучинского района Новосибирской области.</w:t>
      </w:r>
    </w:p>
    <w:p w:rsidR="00456E24" w:rsidRPr="00113F8D" w:rsidRDefault="00456E24" w:rsidP="00456E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56E24" w:rsidRPr="00113F8D" w:rsidRDefault="00456E24" w:rsidP="00456E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56E24" w:rsidRPr="00113F8D" w:rsidRDefault="00456E24" w:rsidP="00456E24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113F8D">
        <w:rPr>
          <w:rFonts w:ascii="Times New Roman" w:hAnsi="Times New Roman"/>
          <w:sz w:val="16"/>
          <w:szCs w:val="16"/>
        </w:rPr>
        <w:t>Глава Коуракского сельсовета</w:t>
      </w:r>
    </w:p>
    <w:p w:rsidR="00456E24" w:rsidRPr="00113F8D" w:rsidRDefault="00456E24" w:rsidP="00456E24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113F8D">
        <w:rPr>
          <w:rFonts w:ascii="Times New Roman" w:hAnsi="Times New Roman"/>
          <w:sz w:val="16"/>
          <w:szCs w:val="16"/>
        </w:rPr>
        <w:t>Тогучинского района</w:t>
      </w:r>
    </w:p>
    <w:p w:rsidR="00456E24" w:rsidRDefault="00456E24" w:rsidP="00456E24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113F8D">
        <w:rPr>
          <w:rFonts w:ascii="Times New Roman" w:hAnsi="Times New Roman"/>
          <w:sz w:val="16"/>
          <w:szCs w:val="16"/>
        </w:rPr>
        <w:t xml:space="preserve">Новосибирской области                                                                   С.А. </w:t>
      </w:r>
      <w:proofErr w:type="spellStart"/>
      <w:r w:rsidRPr="00113F8D">
        <w:rPr>
          <w:rFonts w:ascii="Times New Roman" w:hAnsi="Times New Roman"/>
          <w:sz w:val="16"/>
          <w:szCs w:val="16"/>
        </w:rPr>
        <w:t>Слотин</w:t>
      </w:r>
      <w:proofErr w:type="spellEnd"/>
      <w:r w:rsidRPr="00113F8D">
        <w:rPr>
          <w:rFonts w:ascii="Times New Roman" w:hAnsi="Times New Roman"/>
          <w:sz w:val="16"/>
          <w:szCs w:val="16"/>
        </w:rPr>
        <w:t xml:space="preserve"> </w:t>
      </w:r>
    </w:p>
    <w:p w:rsidR="00456E24" w:rsidRPr="00113F8D" w:rsidRDefault="00456E24" w:rsidP="00456E24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456E24" w:rsidRPr="00456E24" w:rsidRDefault="00456E24" w:rsidP="00456E24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56E24" w:rsidRPr="00456E24" w:rsidRDefault="00456E24" w:rsidP="00456E24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456E24">
        <w:rPr>
          <w:rFonts w:ascii="Times New Roman" w:hAnsi="Times New Roman"/>
          <w:sz w:val="16"/>
          <w:szCs w:val="16"/>
        </w:rPr>
        <w:t>АДМИНИСТРАЦИЯ</w:t>
      </w:r>
    </w:p>
    <w:p w:rsidR="00456E24" w:rsidRPr="00456E24" w:rsidRDefault="00456E24" w:rsidP="00456E24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456E24">
        <w:rPr>
          <w:rFonts w:ascii="Times New Roman" w:hAnsi="Times New Roman"/>
          <w:sz w:val="16"/>
          <w:szCs w:val="16"/>
        </w:rPr>
        <w:t xml:space="preserve"> КОУРАКСКОГО СЕЛЬСОВЕТА</w:t>
      </w:r>
    </w:p>
    <w:p w:rsidR="00456E24" w:rsidRPr="00456E24" w:rsidRDefault="00456E24" w:rsidP="00456E24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456E24">
        <w:rPr>
          <w:rFonts w:ascii="Times New Roman" w:hAnsi="Times New Roman"/>
          <w:sz w:val="16"/>
          <w:szCs w:val="16"/>
        </w:rPr>
        <w:t>ТОГУЧИНСКОГО РАЙОНА</w:t>
      </w:r>
    </w:p>
    <w:p w:rsidR="00456E24" w:rsidRPr="00456E24" w:rsidRDefault="00456E24" w:rsidP="00456E24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456E24">
        <w:rPr>
          <w:rFonts w:ascii="Times New Roman" w:hAnsi="Times New Roman"/>
          <w:sz w:val="16"/>
          <w:szCs w:val="16"/>
        </w:rPr>
        <w:t>НОВОСИБИРСКОЙ ОБЛАСТИ</w:t>
      </w:r>
    </w:p>
    <w:p w:rsidR="00456E24" w:rsidRPr="00456E24" w:rsidRDefault="00456E24" w:rsidP="00456E24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456E24" w:rsidRPr="00456E24" w:rsidRDefault="00456E24" w:rsidP="00456E24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456E24">
        <w:rPr>
          <w:rFonts w:ascii="Times New Roman" w:hAnsi="Times New Roman"/>
          <w:sz w:val="16"/>
          <w:szCs w:val="16"/>
        </w:rPr>
        <w:t>ПОСТАНОВЛЕНИЕ</w:t>
      </w:r>
    </w:p>
    <w:p w:rsidR="00456E24" w:rsidRPr="00456E24" w:rsidRDefault="00456E24" w:rsidP="00456E24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456E24" w:rsidRPr="00456E24" w:rsidRDefault="00456E24" w:rsidP="00456E24">
      <w:pPr>
        <w:tabs>
          <w:tab w:val="left" w:pos="7890"/>
        </w:tabs>
        <w:spacing w:after="0"/>
        <w:jc w:val="center"/>
        <w:rPr>
          <w:rFonts w:ascii="Times New Roman" w:hAnsi="Times New Roman"/>
          <w:sz w:val="16"/>
          <w:szCs w:val="16"/>
        </w:rPr>
      </w:pPr>
      <w:r w:rsidRPr="00456E24">
        <w:rPr>
          <w:rFonts w:ascii="Times New Roman" w:hAnsi="Times New Roman"/>
          <w:sz w:val="16"/>
          <w:szCs w:val="16"/>
        </w:rPr>
        <w:t>24.09.2021                              № 119/93.011</w:t>
      </w:r>
    </w:p>
    <w:p w:rsidR="00456E24" w:rsidRPr="00456E24" w:rsidRDefault="00456E24" w:rsidP="00456E24">
      <w:pPr>
        <w:tabs>
          <w:tab w:val="left" w:pos="7890"/>
        </w:tabs>
        <w:spacing w:after="0"/>
        <w:jc w:val="center"/>
        <w:rPr>
          <w:rFonts w:ascii="Times New Roman" w:hAnsi="Times New Roman"/>
          <w:sz w:val="16"/>
          <w:szCs w:val="16"/>
        </w:rPr>
      </w:pPr>
      <w:proofErr w:type="spellStart"/>
      <w:r w:rsidRPr="00456E24">
        <w:rPr>
          <w:rFonts w:ascii="Times New Roman" w:hAnsi="Times New Roman"/>
          <w:sz w:val="16"/>
          <w:szCs w:val="16"/>
        </w:rPr>
        <w:t>с.Коурак</w:t>
      </w:r>
      <w:proofErr w:type="spellEnd"/>
    </w:p>
    <w:p w:rsidR="00456E24" w:rsidRPr="00456E24" w:rsidRDefault="00456E24" w:rsidP="00456E24">
      <w:pPr>
        <w:tabs>
          <w:tab w:val="left" w:pos="7890"/>
        </w:tabs>
        <w:spacing w:after="0"/>
        <w:jc w:val="center"/>
        <w:rPr>
          <w:rFonts w:ascii="Times New Roman" w:hAnsi="Times New Roman"/>
          <w:sz w:val="16"/>
          <w:szCs w:val="16"/>
        </w:rPr>
      </w:pPr>
    </w:p>
    <w:p w:rsidR="00456E24" w:rsidRPr="00456E24" w:rsidRDefault="00456E24" w:rsidP="00456E24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16"/>
          <w:szCs w:val="16"/>
        </w:rPr>
      </w:pPr>
      <w:r w:rsidRPr="00456E24">
        <w:rPr>
          <w:rFonts w:ascii="Times New Roman" w:eastAsia="Times New Roman" w:hAnsi="Times New Roman"/>
          <w:bCs/>
          <w:sz w:val="16"/>
          <w:szCs w:val="16"/>
          <w:lang w:eastAsia="ru-RU"/>
        </w:rPr>
        <w:t>О признании утратившими силу некоторых постановлений администрации Коуракского сельсовета Тогучинского района Новосибирской области</w:t>
      </w:r>
    </w:p>
    <w:p w:rsidR="00456E24" w:rsidRPr="00456E24" w:rsidRDefault="00456E24" w:rsidP="00456E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56E24" w:rsidRPr="00456E24" w:rsidRDefault="00456E24" w:rsidP="00456E2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56E24">
        <w:rPr>
          <w:rFonts w:ascii="Times New Roman" w:hAnsi="Times New Roman"/>
          <w:sz w:val="16"/>
          <w:szCs w:val="1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Pr="00456E24">
        <w:rPr>
          <w:rFonts w:ascii="Times New Roman" w:eastAsia="Times New Roman" w:hAnsi="Times New Roman"/>
          <w:sz w:val="16"/>
          <w:szCs w:val="16"/>
          <w:lang w:eastAsia="ru-RU"/>
        </w:rPr>
        <w:t>, администрация Коуракского сельсовета Тогучинского района Новосибирской области</w:t>
      </w:r>
    </w:p>
    <w:p w:rsidR="00456E24" w:rsidRPr="00456E24" w:rsidRDefault="00456E24" w:rsidP="00456E2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56E24">
        <w:rPr>
          <w:rFonts w:ascii="Times New Roman" w:eastAsia="Times New Roman" w:hAnsi="Times New Roman"/>
          <w:sz w:val="16"/>
          <w:szCs w:val="16"/>
          <w:lang w:eastAsia="ru-RU"/>
        </w:rPr>
        <w:t>ПОСТАНОВЛЯЕТ:</w:t>
      </w:r>
    </w:p>
    <w:p w:rsidR="00456E24" w:rsidRPr="00456E24" w:rsidRDefault="00456E24" w:rsidP="00456E2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56E24">
        <w:rPr>
          <w:rFonts w:ascii="Times New Roman" w:hAnsi="Times New Roman"/>
          <w:sz w:val="16"/>
          <w:szCs w:val="16"/>
        </w:rPr>
        <w:t>Признать утратившими силу:</w:t>
      </w:r>
    </w:p>
    <w:p w:rsidR="00456E24" w:rsidRPr="00456E24" w:rsidRDefault="00456E24" w:rsidP="00456E24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sz w:val="16"/>
          <w:szCs w:val="16"/>
        </w:rPr>
      </w:pPr>
      <w:r w:rsidRPr="00456E24">
        <w:rPr>
          <w:rFonts w:ascii="Times New Roman" w:hAnsi="Times New Roman"/>
          <w:sz w:val="16"/>
          <w:szCs w:val="16"/>
        </w:rPr>
        <w:t xml:space="preserve">Постановление администрации </w:t>
      </w:r>
      <w:r w:rsidRPr="00456E24">
        <w:rPr>
          <w:rFonts w:ascii="Times New Roman" w:eastAsia="Times New Roman" w:hAnsi="Times New Roman"/>
          <w:sz w:val="16"/>
          <w:szCs w:val="16"/>
          <w:lang w:eastAsia="ru-RU"/>
        </w:rPr>
        <w:t xml:space="preserve">Коуракского сельсовета Тогучинского района Новосибирской области от </w:t>
      </w:r>
      <w:r w:rsidRPr="00456E24">
        <w:rPr>
          <w:rFonts w:ascii="Times New Roman" w:hAnsi="Times New Roman"/>
          <w:sz w:val="16"/>
          <w:szCs w:val="16"/>
        </w:rPr>
        <w:t>27.02.2019 № 24</w:t>
      </w:r>
      <w:r w:rsidRPr="00456E24">
        <w:rPr>
          <w:sz w:val="16"/>
          <w:szCs w:val="16"/>
        </w:rPr>
        <w:t xml:space="preserve"> </w:t>
      </w:r>
      <w:r w:rsidRPr="00456E24">
        <w:rPr>
          <w:rFonts w:ascii="Times New Roman" w:eastAsia="Times New Roman" w:hAnsi="Times New Roman"/>
          <w:sz w:val="16"/>
          <w:szCs w:val="16"/>
          <w:lang w:eastAsia="ru-RU"/>
        </w:rPr>
        <w:t>«</w:t>
      </w:r>
      <w:r w:rsidRPr="00456E24">
        <w:rPr>
          <w:rFonts w:ascii="Times New Roman" w:hAnsi="Times New Roman"/>
          <w:bCs/>
          <w:color w:val="000000"/>
          <w:sz w:val="16"/>
          <w:szCs w:val="16"/>
        </w:rPr>
        <w:t xml:space="preserve">Об утверждении административного регламента осуществления муниципального жилищного контроля на территории Коуракского сельсовета </w:t>
      </w:r>
      <w:r w:rsidRPr="00456E24">
        <w:rPr>
          <w:rFonts w:ascii="Times New Roman" w:hAnsi="Times New Roman"/>
          <w:sz w:val="16"/>
          <w:szCs w:val="16"/>
        </w:rPr>
        <w:t>Тогучинского</w:t>
      </w:r>
      <w:r w:rsidRPr="00456E24">
        <w:rPr>
          <w:rFonts w:ascii="Times New Roman" w:hAnsi="Times New Roman"/>
          <w:bCs/>
          <w:color w:val="000000"/>
          <w:sz w:val="16"/>
          <w:szCs w:val="16"/>
        </w:rPr>
        <w:t xml:space="preserve"> района Новосибирской области</w:t>
      </w:r>
      <w:r w:rsidRPr="00456E24">
        <w:rPr>
          <w:rFonts w:ascii="Times New Roman" w:hAnsi="Times New Roman"/>
          <w:bCs/>
          <w:sz w:val="16"/>
          <w:szCs w:val="16"/>
        </w:rPr>
        <w:t>»;</w:t>
      </w:r>
    </w:p>
    <w:p w:rsidR="00456E24" w:rsidRPr="00456E24" w:rsidRDefault="00456E24" w:rsidP="00456E24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56E24">
        <w:rPr>
          <w:rFonts w:ascii="Times New Roman" w:hAnsi="Times New Roman"/>
          <w:sz w:val="16"/>
          <w:szCs w:val="16"/>
        </w:rPr>
        <w:t xml:space="preserve">Постановление администрации </w:t>
      </w:r>
      <w:r w:rsidRPr="00456E24">
        <w:rPr>
          <w:rFonts w:ascii="Times New Roman" w:eastAsia="Times New Roman" w:hAnsi="Times New Roman"/>
          <w:sz w:val="16"/>
          <w:szCs w:val="16"/>
          <w:lang w:eastAsia="ru-RU"/>
        </w:rPr>
        <w:t>Коуракского сельсовета Тогучинского района Новосибирской области от 27.12.2019 № 150/93.011</w:t>
      </w:r>
      <w:r w:rsidRPr="00456E24">
        <w:rPr>
          <w:rFonts w:ascii="Times New Roman" w:hAnsi="Times New Roman"/>
          <w:sz w:val="16"/>
          <w:szCs w:val="16"/>
        </w:rPr>
        <w:t xml:space="preserve"> «О внесении изменений в постановление администрации Коуракского сельсовета Тогучинского района </w:t>
      </w:r>
      <w:r w:rsidRPr="00456E24">
        <w:rPr>
          <w:rFonts w:ascii="Times New Roman" w:hAnsi="Times New Roman"/>
          <w:color w:val="000000"/>
          <w:sz w:val="16"/>
          <w:szCs w:val="16"/>
        </w:rPr>
        <w:t xml:space="preserve">Новосибирской области </w:t>
      </w:r>
      <w:r w:rsidRPr="00456E24">
        <w:rPr>
          <w:rFonts w:ascii="Times New Roman" w:hAnsi="Times New Roman"/>
          <w:sz w:val="16"/>
          <w:szCs w:val="16"/>
        </w:rPr>
        <w:t xml:space="preserve">от 27.02.2019 № </w:t>
      </w:r>
      <w:proofErr w:type="gramStart"/>
      <w:r w:rsidRPr="00456E24">
        <w:rPr>
          <w:rFonts w:ascii="Times New Roman" w:hAnsi="Times New Roman"/>
          <w:sz w:val="16"/>
          <w:szCs w:val="16"/>
        </w:rPr>
        <w:t>24</w:t>
      </w:r>
      <w:r w:rsidRPr="00456E24">
        <w:rPr>
          <w:sz w:val="16"/>
          <w:szCs w:val="16"/>
        </w:rPr>
        <w:t xml:space="preserve"> </w:t>
      </w:r>
      <w:r w:rsidRPr="00456E24">
        <w:rPr>
          <w:rFonts w:ascii="Times New Roman" w:hAnsi="Times New Roman"/>
          <w:sz w:val="16"/>
          <w:szCs w:val="16"/>
        </w:rPr>
        <w:t xml:space="preserve"> «</w:t>
      </w:r>
      <w:proofErr w:type="gramEnd"/>
      <w:r w:rsidRPr="00456E24">
        <w:rPr>
          <w:rFonts w:ascii="Times New Roman" w:hAnsi="Times New Roman"/>
          <w:bCs/>
          <w:color w:val="000000"/>
          <w:sz w:val="16"/>
          <w:szCs w:val="16"/>
        </w:rPr>
        <w:t xml:space="preserve">Об утверждении административного регламента осуществления муниципального жилищного контроля на территории  </w:t>
      </w:r>
      <w:r w:rsidRPr="00456E24">
        <w:rPr>
          <w:rFonts w:ascii="Times New Roman" w:eastAsia="Times New Roman" w:hAnsi="Times New Roman"/>
          <w:sz w:val="16"/>
          <w:szCs w:val="16"/>
          <w:lang w:eastAsia="ru-RU"/>
        </w:rPr>
        <w:t>Коуракского</w:t>
      </w:r>
      <w:r w:rsidRPr="00456E24">
        <w:rPr>
          <w:rFonts w:ascii="Times New Roman" w:hAnsi="Times New Roman"/>
          <w:bCs/>
          <w:color w:val="000000"/>
          <w:sz w:val="16"/>
          <w:szCs w:val="16"/>
        </w:rPr>
        <w:t xml:space="preserve"> сельсовета </w:t>
      </w:r>
      <w:r w:rsidRPr="00456E24">
        <w:rPr>
          <w:rFonts w:ascii="Times New Roman" w:hAnsi="Times New Roman"/>
          <w:sz w:val="16"/>
          <w:szCs w:val="16"/>
        </w:rPr>
        <w:t>Тогучинского</w:t>
      </w:r>
      <w:r w:rsidRPr="00456E24">
        <w:rPr>
          <w:rFonts w:ascii="Times New Roman" w:hAnsi="Times New Roman"/>
          <w:bCs/>
          <w:color w:val="000000"/>
          <w:sz w:val="16"/>
          <w:szCs w:val="16"/>
        </w:rPr>
        <w:t xml:space="preserve"> района Новосибирской области»»;</w:t>
      </w:r>
    </w:p>
    <w:p w:rsidR="00456E24" w:rsidRPr="00456E24" w:rsidRDefault="00456E24" w:rsidP="00456E2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56E24">
        <w:rPr>
          <w:rFonts w:ascii="Times New Roman" w:eastAsia="Times New Roman" w:hAnsi="Times New Roman"/>
          <w:sz w:val="16"/>
          <w:szCs w:val="16"/>
          <w:lang w:eastAsia="ru-RU"/>
        </w:rPr>
        <w:t>Настоящее постановление опубликовать в периодическом печатном издании «Коуракский вестник» и разместить на официальном сайте администрации Коуракского сельсовета Тогучинского района Новосибирской области.</w:t>
      </w:r>
    </w:p>
    <w:p w:rsidR="00456E24" w:rsidRPr="00456E24" w:rsidRDefault="00456E24" w:rsidP="00456E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56E24" w:rsidRPr="00456E24" w:rsidRDefault="00456E24" w:rsidP="00456E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56E24" w:rsidRPr="00456E24" w:rsidRDefault="00456E24" w:rsidP="00456E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56E24" w:rsidRPr="00456E24" w:rsidRDefault="00456E24" w:rsidP="00456E24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456E24">
        <w:rPr>
          <w:rFonts w:ascii="Times New Roman" w:hAnsi="Times New Roman"/>
          <w:sz w:val="16"/>
          <w:szCs w:val="16"/>
        </w:rPr>
        <w:t>Глава Коуракского сельсовета</w:t>
      </w:r>
    </w:p>
    <w:p w:rsidR="00456E24" w:rsidRPr="00456E24" w:rsidRDefault="00456E24" w:rsidP="00456E24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456E24">
        <w:rPr>
          <w:rFonts w:ascii="Times New Roman" w:hAnsi="Times New Roman"/>
          <w:sz w:val="16"/>
          <w:szCs w:val="16"/>
        </w:rPr>
        <w:t>Тогучинского района</w:t>
      </w:r>
    </w:p>
    <w:p w:rsidR="00456E24" w:rsidRPr="00456E24" w:rsidRDefault="00456E24" w:rsidP="00456E24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456E24">
        <w:rPr>
          <w:rFonts w:ascii="Times New Roman" w:hAnsi="Times New Roman"/>
          <w:sz w:val="16"/>
          <w:szCs w:val="16"/>
        </w:rPr>
        <w:t xml:space="preserve">Новосибирской области                                                                   С.А. </w:t>
      </w:r>
      <w:proofErr w:type="spellStart"/>
      <w:r w:rsidRPr="00456E24">
        <w:rPr>
          <w:rFonts w:ascii="Times New Roman" w:hAnsi="Times New Roman"/>
          <w:sz w:val="16"/>
          <w:szCs w:val="16"/>
        </w:rPr>
        <w:t>Слотин</w:t>
      </w:r>
      <w:proofErr w:type="spellEnd"/>
      <w:r w:rsidRPr="00456E24">
        <w:rPr>
          <w:rFonts w:ascii="Times New Roman" w:hAnsi="Times New Roman"/>
          <w:sz w:val="16"/>
          <w:szCs w:val="16"/>
        </w:rPr>
        <w:t xml:space="preserve"> </w:t>
      </w:r>
    </w:p>
    <w:p w:rsidR="00456E24" w:rsidRPr="00456E24" w:rsidRDefault="00456E24" w:rsidP="00456E24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56E24" w:rsidRPr="00FA62A9" w:rsidRDefault="00456E24" w:rsidP="00456E24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FA62A9">
        <w:rPr>
          <w:rFonts w:ascii="Times New Roman" w:hAnsi="Times New Roman"/>
          <w:sz w:val="16"/>
          <w:szCs w:val="16"/>
        </w:rPr>
        <w:t>АДМИНИСТРАЦИЯ</w:t>
      </w:r>
    </w:p>
    <w:p w:rsidR="00456E24" w:rsidRPr="00FA62A9" w:rsidRDefault="00456E24" w:rsidP="00456E24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FA62A9">
        <w:rPr>
          <w:rFonts w:ascii="Times New Roman" w:hAnsi="Times New Roman"/>
          <w:sz w:val="16"/>
          <w:szCs w:val="16"/>
        </w:rPr>
        <w:t xml:space="preserve"> КОУРАКСКОГО СЕЛЬСОВЕТА</w:t>
      </w:r>
    </w:p>
    <w:p w:rsidR="00456E24" w:rsidRPr="00FA62A9" w:rsidRDefault="00456E24" w:rsidP="00456E24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FA62A9">
        <w:rPr>
          <w:rFonts w:ascii="Times New Roman" w:hAnsi="Times New Roman"/>
          <w:sz w:val="16"/>
          <w:szCs w:val="16"/>
        </w:rPr>
        <w:t>ТОГУЧИНСКОГО РАЙОНА</w:t>
      </w:r>
    </w:p>
    <w:p w:rsidR="00456E24" w:rsidRPr="00FA62A9" w:rsidRDefault="00456E24" w:rsidP="00456E24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FA62A9">
        <w:rPr>
          <w:rFonts w:ascii="Times New Roman" w:hAnsi="Times New Roman"/>
          <w:sz w:val="16"/>
          <w:szCs w:val="16"/>
        </w:rPr>
        <w:t>НОВОСИБИРСКОЙ ОБЛАСТИ</w:t>
      </w:r>
    </w:p>
    <w:p w:rsidR="00456E24" w:rsidRPr="00FA62A9" w:rsidRDefault="00456E24" w:rsidP="00456E24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456E24" w:rsidRPr="00FA62A9" w:rsidRDefault="00456E24" w:rsidP="00456E24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FA62A9">
        <w:rPr>
          <w:rFonts w:ascii="Times New Roman" w:hAnsi="Times New Roman"/>
          <w:sz w:val="16"/>
          <w:szCs w:val="16"/>
        </w:rPr>
        <w:t>ПОСТАНОВЛЕНИЕ</w:t>
      </w:r>
    </w:p>
    <w:p w:rsidR="00456E24" w:rsidRPr="00FA62A9" w:rsidRDefault="00456E24" w:rsidP="00456E24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456E24" w:rsidRPr="00FA62A9" w:rsidRDefault="00456E24" w:rsidP="00456E24">
      <w:pPr>
        <w:tabs>
          <w:tab w:val="left" w:pos="7890"/>
        </w:tabs>
        <w:spacing w:after="0"/>
        <w:jc w:val="center"/>
        <w:rPr>
          <w:rFonts w:ascii="Times New Roman" w:hAnsi="Times New Roman"/>
          <w:sz w:val="16"/>
          <w:szCs w:val="16"/>
        </w:rPr>
      </w:pPr>
      <w:r w:rsidRPr="00FA62A9">
        <w:rPr>
          <w:rFonts w:ascii="Times New Roman" w:hAnsi="Times New Roman"/>
          <w:sz w:val="16"/>
          <w:szCs w:val="16"/>
        </w:rPr>
        <w:t>24.09.2021              № 120/93.011</w:t>
      </w:r>
    </w:p>
    <w:p w:rsidR="00456E24" w:rsidRPr="00FA62A9" w:rsidRDefault="00456E24" w:rsidP="00456E24">
      <w:pPr>
        <w:tabs>
          <w:tab w:val="left" w:pos="7890"/>
        </w:tabs>
        <w:spacing w:after="0"/>
        <w:jc w:val="center"/>
        <w:rPr>
          <w:rFonts w:ascii="Times New Roman" w:hAnsi="Times New Roman"/>
          <w:sz w:val="16"/>
          <w:szCs w:val="16"/>
        </w:rPr>
      </w:pPr>
      <w:proofErr w:type="spellStart"/>
      <w:r w:rsidRPr="00FA62A9">
        <w:rPr>
          <w:rFonts w:ascii="Times New Roman" w:hAnsi="Times New Roman"/>
          <w:sz w:val="16"/>
          <w:szCs w:val="16"/>
        </w:rPr>
        <w:t>с.Коурак</w:t>
      </w:r>
      <w:proofErr w:type="spellEnd"/>
    </w:p>
    <w:p w:rsidR="00456E24" w:rsidRPr="00FA62A9" w:rsidRDefault="00456E24" w:rsidP="00456E24">
      <w:pPr>
        <w:tabs>
          <w:tab w:val="left" w:pos="7890"/>
        </w:tabs>
        <w:spacing w:after="0"/>
        <w:jc w:val="center"/>
        <w:rPr>
          <w:rFonts w:ascii="Times New Roman" w:hAnsi="Times New Roman"/>
          <w:sz w:val="16"/>
          <w:szCs w:val="16"/>
        </w:rPr>
      </w:pPr>
    </w:p>
    <w:p w:rsidR="00456E24" w:rsidRPr="00FA62A9" w:rsidRDefault="00456E24" w:rsidP="00456E24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16"/>
          <w:szCs w:val="16"/>
        </w:rPr>
      </w:pPr>
      <w:r w:rsidRPr="00FA62A9">
        <w:rPr>
          <w:rFonts w:ascii="Times New Roman" w:eastAsia="Times New Roman" w:hAnsi="Times New Roman"/>
          <w:bCs/>
          <w:sz w:val="16"/>
          <w:szCs w:val="16"/>
          <w:lang w:eastAsia="ru-RU"/>
        </w:rPr>
        <w:t>О признании утратившими силу некоторых постановлений администрации Коуракского сельсовета Тогучинского района Новосибирской области</w:t>
      </w:r>
    </w:p>
    <w:p w:rsidR="00456E24" w:rsidRPr="00FA62A9" w:rsidRDefault="00456E24" w:rsidP="00456E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56E24" w:rsidRPr="00FA62A9" w:rsidRDefault="00456E24" w:rsidP="00456E2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A62A9">
        <w:rPr>
          <w:rFonts w:ascii="Times New Roman" w:hAnsi="Times New Roman"/>
          <w:sz w:val="16"/>
          <w:szCs w:val="1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Pr="00FA62A9">
        <w:rPr>
          <w:rFonts w:ascii="Times New Roman" w:eastAsia="Times New Roman" w:hAnsi="Times New Roman"/>
          <w:sz w:val="16"/>
          <w:szCs w:val="16"/>
          <w:lang w:eastAsia="ru-RU"/>
        </w:rPr>
        <w:t xml:space="preserve">, администрация </w:t>
      </w:r>
      <w:r w:rsidRPr="00FA62A9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Коуракского сельсовета Тогучинского района </w:t>
      </w:r>
      <w:r w:rsidRPr="00FA62A9">
        <w:rPr>
          <w:rFonts w:ascii="Times New Roman" w:eastAsia="Times New Roman" w:hAnsi="Times New Roman"/>
          <w:sz w:val="16"/>
          <w:szCs w:val="16"/>
          <w:lang w:eastAsia="ru-RU"/>
        </w:rPr>
        <w:t>Новосибирской области</w:t>
      </w:r>
    </w:p>
    <w:p w:rsidR="00456E24" w:rsidRPr="00FA62A9" w:rsidRDefault="00456E24" w:rsidP="00456E2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A62A9">
        <w:rPr>
          <w:rFonts w:ascii="Times New Roman" w:eastAsia="Times New Roman" w:hAnsi="Times New Roman"/>
          <w:sz w:val="16"/>
          <w:szCs w:val="16"/>
          <w:lang w:eastAsia="ru-RU"/>
        </w:rPr>
        <w:t>ПОСТАНОВЛЯЕТ:</w:t>
      </w:r>
    </w:p>
    <w:p w:rsidR="00456E24" w:rsidRPr="00FA62A9" w:rsidRDefault="00456E24" w:rsidP="00456E2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A62A9">
        <w:rPr>
          <w:rFonts w:ascii="Times New Roman" w:hAnsi="Times New Roman"/>
          <w:sz w:val="16"/>
          <w:szCs w:val="16"/>
        </w:rPr>
        <w:t>Признать утратившими силу:</w:t>
      </w:r>
    </w:p>
    <w:p w:rsidR="00456E24" w:rsidRPr="00FA62A9" w:rsidRDefault="00456E24" w:rsidP="00456E24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sz w:val="16"/>
          <w:szCs w:val="16"/>
        </w:rPr>
      </w:pPr>
      <w:r w:rsidRPr="00FA62A9">
        <w:rPr>
          <w:rFonts w:ascii="Times New Roman" w:hAnsi="Times New Roman"/>
          <w:sz w:val="16"/>
          <w:szCs w:val="16"/>
        </w:rPr>
        <w:t xml:space="preserve">Постановление администрации </w:t>
      </w:r>
      <w:r w:rsidRPr="00FA62A9">
        <w:rPr>
          <w:rFonts w:ascii="Times New Roman" w:eastAsia="Times New Roman" w:hAnsi="Times New Roman"/>
          <w:bCs/>
          <w:sz w:val="16"/>
          <w:szCs w:val="16"/>
          <w:lang w:eastAsia="ru-RU"/>
        </w:rPr>
        <w:t>Коуракского сельсовета Тогучинского района</w:t>
      </w:r>
      <w:r w:rsidRPr="00FA62A9">
        <w:rPr>
          <w:rFonts w:ascii="Times New Roman" w:eastAsia="Times New Roman" w:hAnsi="Times New Roman"/>
          <w:sz w:val="16"/>
          <w:szCs w:val="16"/>
          <w:lang w:eastAsia="ru-RU"/>
        </w:rPr>
        <w:t xml:space="preserve"> Новосибирской области от </w:t>
      </w:r>
      <w:r w:rsidRPr="00FA62A9">
        <w:rPr>
          <w:rFonts w:ascii="Times New Roman" w:hAnsi="Times New Roman"/>
          <w:sz w:val="16"/>
          <w:szCs w:val="16"/>
        </w:rPr>
        <w:t>25.06.2013г</w:t>
      </w:r>
      <w:r w:rsidRPr="00FA62A9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FA62A9">
        <w:rPr>
          <w:rFonts w:ascii="Times New Roman" w:hAnsi="Times New Roman"/>
          <w:sz w:val="16"/>
          <w:szCs w:val="16"/>
        </w:rPr>
        <w:t>№36</w:t>
      </w:r>
      <w:r w:rsidRPr="00FA62A9">
        <w:rPr>
          <w:sz w:val="16"/>
          <w:szCs w:val="16"/>
        </w:rPr>
        <w:t xml:space="preserve"> </w:t>
      </w:r>
      <w:r w:rsidRPr="00FA62A9">
        <w:rPr>
          <w:rFonts w:ascii="Times New Roman" w:eastAsia="Times New Roman" w:hAnsi="Times New Roman"/>
          <w:sz w:val="16"/>
          <w:szCs w:val="16"/>
          <w:lang w:eastAsia="ru-RU"/>
        </w:rPr>
        <w:t>«</w:t>
      </w:r>
      <w:r w:rsidRPr="00FA62A9">
        <w:rPr>
          <w:rFonts w:ascii="Times New Roman" w:hAnsi="Times New Roman"/>
          <w:bCs/>
          <w:color w:val="000000"/>
          <w:sz w:val="16"/>
          <w:szCs w:val="16"/>
        </w:rPr>
        <w:t xml:space="preserve">Об утверждении административного регламента осуществления муниципального лесного контроля на территории </w:t>
      </w:r>
      <w:r w:rsidRPr="00FA62A9">
        <w:rPr>
          <w:rFonts w:ascii="Times New Roman" w:eastAsia="Times New Roman" w:hAnsi="Times New Roman"/>
          <w:bCs/>
          <w:sz w:val="16"/>
          <w:szCs w:val="16"/>
          <w:lang w:eastAsia="ru-RU"/>
        </w:rPr>
        <w:t>Коуракского сельсовета Тогучинского района</w:t>
      </w:r>
      <w:r w:rsidRPr="00FA62A9">
        <w:rPr>
          <w:rFonts w:ascii="Times New Roman" w:hAnsi="Times New Roman"/>
          <w:bCs/>
          <w:color w:val="000000"/>
          <w:sz w:val="16"/>
          <w:szCs w:val="16"/>
        </w:rPr>
        <w:t xml:space="preserve"> Новосибирской области</w:t>
      </w:r>
      <w:r w:rsidRPr="00FA62A9">
        <w:rPr>
          <w:rFonts w:ascii="Times New Roman" w:hAnsi="Times New Roman"/>
          <w:bCs/>
          <w:sz w:val="16"/>
          <w:szCs w:val="16"/>
        </w:rPr>
        <w:t>»;</w:t>
      </w:r>
    </w:p>
    <w:p w:rsidR="00456E24" w:rsidRPr="00FA62A9" w:rsidRDefault="00456E24" w:rsidP="00456E24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A62A9">
        <w:rPr>
          <w:rFonts w:ascii="Times New Roman" w:hAnsi="Times New Roman"/>
          <w:sz w:val="16"/>
          <w:szCs w:val="16"/>
        </w:rPr>
        <w:t xml:space="preserve">Постановление администрации </w:t>
      </w:r>
      <w:r w:rsidRPr="00FA62A9">
        <w:rPr>
          <w:rFonts w:ascii="Times New Roman" w:eastAsia="Times New Roman" w:hAnsi="Times New Roman"/>
          <w:bCs/>
          <w:sz w:val="16"/>
          <w:szCs w:val="16"/>
          <w:lang w:eastAsia="ru-RU"/>
        </w:rPr>
        <w:t>Коуракского сельсовета Тогучинского района</w:t>
      </w:r>
      <w:r w:rsidRPr="00FA62A9">
        <w:rPr>
          <w:rFonts w:ascii="Times New Roman" w:eastAsia="Times New Roman" w:hAnsi="Times New Roman"/>
          <w:sz w:val="16"/>
          <w:szCs w:val="16"/>
          <w:lang w:eastAsia="ru-RU"/>
        </w:rPr>
        <w:t xml:space="preserve"> Новосибирской области от 04.04.2016 № 41</w:t>
      </w:r>
      <w:r w:rsidRPr="00FA62A9">
        <w:rPr>
          <w:rFonts w:ascii="Times New Roman" w:hAnsi="Times New Roman"/>
          <w:sz w:val="16"/>
          <w:szCs w:val="16"/>
        </w:rPr>
        <w:t xml:space="preserve"> «О внесении изменений в постановление администрации </w:t>
      </w:r>
      <w:r w:rsidRPr="00FA62A9">
        <w:rPr>
          <w:rFonts w:ascii="Times New Roman" w:eastAsia="Times New Roman" w:hAnsi="Times New Roman"/>
          <w:bCs/>
          <w:sz w:val="16"/>
          <w:szCs w:val="16"/>
          <w:lang w:eastAsia="ru-RU"/>
        </w:rPr>
        <w:t>Коуракского сельсовета Тогучинского района</w:t>
      </w:r>
      <w:r w:rsidRPr="00FA62A9">
        <w:rPr>
          <w:rFonts w:ascii="Times New Roman" w:hAnsi="Times New Roman"/>
          <w:color w:val="000000"/>
          <w:sz w:val="16"/>
          <w:szCs w:val="16"/>
        </w:rPr>
        <w:t xml:space="preserve"> Новосибирской области </w:t>
      </w:r>
      <w:r w:rsidRPr="00FA62A9">
        <w:rPr>
          <w:rFonts w:ascii="Times New Roman" w:hAnsi="Times New Roman"/>
          <w:sz w:val="16"/>
          <w:szCs w:val="16"/>
        </w:rPr>
        <w:t>от 25.06.2013г</w:t>
      </w:r>
      <w:r w:rsidRPr="00FA62A9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FA62A9">
        <w:rPr>
          <w:rFonts w:ascii="Times New Roman" w:hAnsi="Times New Roman"/>
          <w:sz w:val="16"/>
          <w:szCs w:val="16"/>
        </w:rPr>
        <w:t>№</w:t>
      </w:r>
      <w:proofErr w:type="gramStart"/>
      <w:r w:rsidRPr="00FA62A9">
        <w:rPr>
          <w:rFonts w:ascii="Times New Roman" w:hAnsi="Times New Roman"/>
          <w:sz w:val="16"/>
          <w:szCs w:val="16"/>
        </w:rPr>
        <w:t>36</w:t>
      </w:r>
      <w:r w:rsidRPr="00FA62A9">
        <w:rPr>
          <w:sz w:val="16"/>
          <w:szCs w:val="16"/>
        </w:rPr>
        <w:t xml:space="preserve"> </w:t>
      </w:r>
      <w:r w:rsidRPr="00FA62A9">
        <w:rPr>
          <w:rFonts w:ascii="Times New Roman" w:hAnsi="Times New Roman"/>
          <w:sz w:val="16"/>
          <w:szCs w:val="16"/>
        </w:rPr>
        <w:t xml:space="preserve"> «</w:t>
      </w:r>
      <w:proofErr w:type="gramEnd"/>
      <w:r w:rsidRPr="00FA62A9">
        <w:rPr>
          <w:rFonts w:ascii="Times New Roman" w:hAnsi="Times New Roman"/>
          <w:bCs/>
          <w:color w:val="000000"/>
          <w:sz w:val="16"/>
          <w:szCs w:val="16"/>
        </w:rPr>
        <w:t xml:space="preserve">Об утверждении административного регламента осуществления муниципального лесного контроля на территории </w:t>
      </w:r>
      <w:r w:rsidRPr="00FA62A9">
        <w:rPr>
          <w:rFonts w:ascii="Times New Roman" w:eastAsia="Times New Roman" w:hAnsi="Times New Roman"/>
          <w:bCs/>
          <w:sz w:val="16"/>
          <w:szCs w:val="16"/>
          <w:lang w:eastAsia="ru-RU"/>
        </w:rPr>
        <w:t>Коуракского сельсовета Тогучинского района</w:t>
      </w:r>
      <w:r w:rsidRPr="00FA62A9">
        <w:rPr>
          <w:rFonts w:ascii="Times New Roman" w:hAnsi="Times New Roman"/>
          <w:bCs/>
          <w:color w:val="000000"/>
          <w:sz w:val="16"/>
          <w:szCs w:val="16"/>
        </w:rPr>
        <w:t xml:space="preserve"> Новосибирской области»»;</w:t>
      </w:r>
    </w:p>
    <w:p w:rsidR="00456E24" w:rsidRPr="00FA62A9" w:rsidRDefault="00456E24" w:rsidP="00456E2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A62A9">
        <w:rPr>
          <w:rFonts w:ascii="Times New Roman" w:eastAsia="Times New Roman" w:hAnsi="Times New Roman"/>
          <w:sz w:val="16"/>
          <w:szCs w:val="16"/>
          <w:lang w:eastAsia="ru-RU"/>
        </w:rPr>
        <w:t>Настоящее постановление опубликовать в периодическом печатном издании «Коуракский вестник» и разместить на официальном сайте администрации Коуракского сельсовета Тогучинского района Новосибирской области.</w:t>
      </w:r>
    </w:p>
    <w:p w:rsidR="00456E24" w:rsidRPr="00FA62A9" w:rsidRDefault="00456E24" w:rsidP="00456E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56E24" w:rsidRPr="00FA62A9" w:rsidRDefault="00456E24" w:rsidP="00456E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56E24" w:rsidRPr="00FA62A9" w:rsidRDefault="00456E24" w:rsidP="00456E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56E24" w:rsidRPr="00FA62A9" w:rsidRDefault="00456E24" w:rsidP="00456E24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FA62A9">
        <w:rPr>
          <w:rFonts w:ascii="Times New Roman" w:hAnsi="Times New Roman"/>
          <w:sz w:val="16"/>
          <w:szCs w:val="16"/>
        </w:rPr>
        <w:t>Глава Коуракского сельсовета</w:t>
      </w:r>
    </w:p>
    <w:p w:rsidR="00456E24" w:rsidRPr="00FA62A9" w:rsidRDefault="00456E24" w:rsidP="00456E24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FA62A9">
        <w:rPr>
          <w:rFonts w:ascii="Times New Roman" w:hAnsi="Times New Roman"/>
          <w:sz w:val="16"/>
          <w:szCs w:val="16"/>
        </w:rPr>
        <w:t>Тогучинского района</w:t>
      </w:r>
    </w:p>
    <w:p w:rsidR="00456E24" w:rsidRPr="00FA62A9" w:rsidRDefault="00456E24" w:rsidP="00456E24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FA62A9">
        <w:rPr>
          <w:rFonts w:ascii="Times New Roman" w:hAnsi="Times New Roman"/>
          <w:sz w:val="16"/>
          <w:szCs w:val="16"/>
        </w:rPr>
        <w:t xml:space="preserve">Новосибирской области                                                                   С.А. </w:t>
      </w:r>
      <w:proofErr w:type="spellStart"/>
      <w:r w:rsidRPr="00FA62A9">
        <w:rPr>
          <w:rFonts w:ascii="Times New Roman" w:hAnsi="Times New Roman"/>
          <w:sz w:val="16"/>
          <w:szCs w:val="16"/>
        </w:rPr>
        <w:t>Слотин</w:t>
      </w:r>
      <w:proofErr w:type="spellEnd"/>
      <w:r w:rsidRPr="00FA62A9">
        <w:rPr>
          <w:rFonts w:ascii="Times New Roman" w:hAnsi="Times New Roman"/>
          <w:sz w:val="16"/>
          <w:szCs w:val="16"/>
        </w:rPr>
        <w:t xml:space="preserve"> </w:t>
      </w:r>
    </w:p>
    <w:p w:rsidR="00456E24" w:rsidRPr="00FA62A9" w:rsidRDefault="00456E24" w:rsidP="00456E24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56E24" w:rsidRPr="00FA62A9" w:rsidRDefault="00456E24" w:rsidP="00456E24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56E24" w:rsidRDefault="00456E24" w:rsidP="00456E24">
      <w:pPr>
        <w:rPr>
          <w:rFonts w:ascii="Times New Roman" w:hAnsi="Times New Roman"/>
          <w:sz w:val="16"/>
          <w:szCs w:val="16"/>
        </w:rPr>
      </w:pPr>
    </w:p>
    <w:tbl>
      <w:tblPr>
        <w:tblpPr w:leftFromText="180" w:rightFromText="180" w:vertAnchor="text" w:horzAnchor="margin" w:tblpXSpec="center" w:tblpY="6"/>
        <w:tblW w:w="10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4351"/>
        <w:gridCol w:w="2859"/>
      </w:tblGrid>
      <w:tr w:rsidR="00456E24" w:rsidRPr="003C01B6" w:rsidTr="00456E24">
        <w:trPr>
          <w:trHeight w:val="73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E24" w:rsidRPr="003C01B6" w:rsidRDefault="00456E24" w:rsidP="00456E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Учредитель: администрация</w:t>
            </w:r>
          </w:p>
          <w:p w:rsidR="00456E24" w:rsidRPr="003C01B6" w:rsidRDefault="00456E24" w:rsidP="00456E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Коуракского сельсовета</w:t>
            </w:r>
          </w:p>
          <w:p w:rsidR="00456E24" w:rsidRPr="003C01B6" w:rsidRDefault="00456E24" w:rsidP="00456E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3C01B6">
              <w:rPr>
                <w:rFonts w:ascii="Times New Roman" w:hAnsi="Times New Roman"/>
                <w:sz w:val="18"/>
                <w:szCs w:val="18"/>
              </w:rPr>
              <w:t>-</w:t>
            </w:r>
            <w:r w:rsidRPr="003C01B6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3C01B6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hyperlink r:id="rId9" w:history="1"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kourak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-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ss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@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mail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.</w:t>
              </w:r>
              <w:proofErr w:type="spellStart"/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E24" w:rsidRPr="003C01B6" w:rsidRDefault="00456E24" w:rsidP="00456E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 xml:space="preserve">Адрес: с. Коурак, </w:t>
            </w:r>
          </w:p>
          <w:p w:rsidR="00456E24" w:rsidRPr="003C01B6" w:rsidRDefault="00456E24" w:rsidP="00456E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ул. Партизанская, 10/1,</w:t>
            </w:r>
          </w:p>
          <w:p w:rsidR="00456E24" w:rsidRPr="003C01B6" w:rsidRDefault="00456E24" w:rsidP="00456E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т. ф. 44-137, 44-190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E24" w:rsidRPr="003C01B6" w:rsidRDefault="00456E24" w:rsidP="00456E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Ответственный за выпуск:</w:t>
            </w:r>
          </w:p>
          <w:p w:rsidR="00456E24" w:rsidRPr="003C01B6" w:rsidRDefault="00456E24" w:rsidP="00456E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Мухина Т. А.</w:t>
            </w:r>
          </w:p>
          <w:p w:rsidR="00456E24" w:rsidRPr="003C01B6" w:rsidRDefault="00456E24" w:rsidP="00456E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Тираж 30 экз.</w:t>
            </w:r>
          </w:p>
        </w:tc>
      </w:tr>
    </w:tbl>
    <w:p w:rsidR="00456E24" w:rsidRDefault="00456E24" w:rsidP="00456E24">
      <w:pPr>
        <w:rPr>
          <w:rFonts w:ascii="Times New Roman" w:hAnsi="Times New Roman"/>
          <w:sz w:val="16"/>
          <w:szCs w:val="16"/>
        </w:rPr>
      </w:pPr>
    </w:p>
    <w:p w:rsidR="00456E24" w:rsidRPr="00456E24" w:rsidRDefault="00456E24" w:rsidP="00456E24">
      <w:pPr>
        <w:rPr>
          <w:rFonts w:ascii="Times New Roman" w:hAnsi="Times New Roman"/>
          <w:sz w:val="16"/>
          <w:szCs w:val="16"/>
        </w:rPr>
        <w:sectPr w:rsidR="00456E24" w:rsidRPr="00456E24">
          <w:pgSz w:w="11906" w:h="16838"/>
          <w:pgMar w:top="1134" w:right="850" w:bottom="1134" w:left="1701" w:header="708" w:footer="708" w:gutter="0"/>
          <w:cols w:space="720"/>
        </w:sectPr>
      </w:pPr>
    </w:p>
    <w:p w:rsidR="0045703D" w:rsidRPr="00456E24" w:rsidRDefault="0045703D" w:rsidP="00456E2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ED7345" w:rsidRPr="00ED7345" w:rsidRDefault="00ED7345" w:rsidP="00ED7345">
      <w:pPr>
        <w:pStyle w:val="ConsPlusNormal"/>
        <w:jc w:val="both"/>
        <w:rPr>
          <w:sz w:val="16"/>
          <w:szCs w:val="16"/>
          <w:shd w:val="clear" w:color="auto" w:fill="F1C100"/>
        </w:rPr>
      </w:pPr>
    </w:p>
    <w:p w:rsidR="00ED7345" w:rsidRPr="001B2FAC" w:rsidRDefault="00ED7345" w:rsidP="00ED7345">
      <w:pPr>
        <w:rPr>
          <w:rFonts w:ascii="Times New Roman" w:hAnsi="Times New Roman"/>
          <w:sz w:val="24"/>
          <w:szCs w:val="24"/>
        </w:rPr>
      </w:pPr>
    </w:p>
    <w:p w:rsidR="00ED7345" w:rsidRPr="001B2FAC" w:rsidRDefault="00ED7345" w:rsidP="00ED7345">
      <w:pPr>
        <w:rPr>
          <w:rFonts w:ascii="Times New Roman" w:hAnsi="Times New Roman"/>
          <w:sz w:val="24"/>
          <w:szCs w:val="24"/>
        </w:rPr>
      </w:pPr>
    </w:p>
    <w:p w:rsidR="00ED7345" w:rsidRPr="001B2FAC" w:rsidRDefault="00ED7345" w:rsidP="00ED7345">
      <w:pPr>
        <w:tabs>
          <w:tab w:val="left" w:pos="1590"/>
        </w:tabs>
        <w:rPr>
          <w:rFonts w:ascii="Times New Roman" w:hAnsi="Times New Roman"/>
          <w:sz w:val="24"/>
          <w:szCs w:val="24"/>
        </w:rPr>
      </w:pPr>
    </w:p>
    <w:p w:rsidR="0012560E" w:rsidRPr="00052CD8" w:rsidRDefault="0012560E" w:rsidP="0012560E">
      <w:pPr>
        <w:rPr>
          <w:rFonts w:ascii="Times New Roman" w:hAnsi="Times New Roman"/>
          <w:sz w:val="24"/>
          <w:szCs w:val="24"/>
        </w:rPr>
      </w:pPr>
    </w:p>
    <w:p w:rsidR="0012560E" w:rsidRPr="00052CD8" w:rsidRDefault="0012560E" w:rsidP="0012560E">
      <w:pPr>
        <w:pStyle w:val="ConsPlusNormal"/>
        <w:spacing w:line="192" w:lineRule="auto"/>
        <w:ind w:firstLine="0"/>
        <w:outlineLvl w:val="1"/>
        <w:rPr>
          <w:szCs w:val="24"/>
        </w:rPr>
      </w:pPr>
    </w:p>
    <w:p w:rsidR="0045703D" w:rsidRDefault="0045703D" w:rsidP="004570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5703D" w:rsidRDefault="0045703D" w:rsidP="004570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5703D" w:rsidRDefault="0045703D" w:rsidP="004570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2560E" w:rsidRDefault="0012560E" w:rsidP="004570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2560E" w:rsidRDefault="0012560E" w:rsidP="004570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2560E" w:rsidRDefault="0012560E" w:rsidP="004570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2560E" w:rsidRDefault="0012560E" w:rsidP="004570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2560E" w:rsidRDefault="0012560E" w:rsidP="004570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2560E" w:rsidRDefault="0012560E" w:rsidP="004570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2560E" w:rsidRDefault="0012560E" w:rsidP="004570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2560E" w:rsidRDefault="0012560E" w:rsidP="004570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2560E" w:rsidRDefault="0012560E" w:rsidP="004570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2560E" w:rsidRDefault="0012560E" w:rsidP="004570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2560E" w:rsidRDefault="0012560E" w:rsidP="004570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2560E" w:rsidRDefault="0012560E" w:rsidP="004570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2560E" w:rsidRDefault="0012560E" w:rsidP="004570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2560E" w:rsidRDefault="0012560E" w:rsidP="004570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2560E" w:rsidRDefault="0012560E" w:rsidP="004570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2560E" w:rsidRDefault="0012560E" w:rsidP="004570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2560E" w:rsidRDefault="0012560E" w:rsidP="004570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2560E" w:rsidRDefault="0012560E" w:rsidP="004570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2560E" w:rsidRDefault="0012560E" w:rsidP="004570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2560E" w:rsidRDefault="0012560E" w:rsidP="004570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2560E" w:rsidRDefault="0012560E" w:rsidP="004570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2560E" w:rsidRDefault="0012560E" w:rsidP="004570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2560E" w:rsidRDefault="0012560E" w:rsidP="004570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2560E" w:rsidRDefault="0012560E" w:rsidP="004570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2560E" w:rsidRDefault="0012560E" w:rsidP="004570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2560E" w:rsidRDefault="0012560E" w:rsidP="004570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2560E" w:rsidRDefault="0012560E" w:rsidP="004570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2560E" w:rsidRDefault="0012560E" w:rsidP="004570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2560E" w:rsidRDefault="0012560E" w:rsidP="004570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2560E" w:rsidRDefault="0012560E" w:rsidP="004570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2560E" w:rsidRDefault="0012560E" w:rsidP="004570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2560E" w:rsidRDefault="0012560E" w:rsidP="004570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2560E" w:rsidRDefault="0012560E" w:rsidP="004570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2560E" w:rsidRDefault="0012560E" w:rsidP="004570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2560E" w:rsidRDefault="0012560E" w:rsidP="004570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2560E" w:rsidRDefault="0012560E" w:rsidP="004570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2560E" w:rsidRDefault="0012560E" w:rsidP="004570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2560E" w:rsidRDefault="0012560E" w:rsidP="004570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50008" w:rsidRDefault="00950008" w:rsidP="00800339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852B09" w:rsidRPr="00634A58" w:rsidRDefault="00852B09" w:rsidP="00950008">
      <w:pPr>
        <w:rPr>
          <w:color w:val="000000"/>
          <w:sz w:val="28"/>
          <w:szCs w:val="28"/>
        </w:rPr>
        <w:sectPr w:rsidR="00852B09" w:rsidRPr="00634A58" w:rsidSect="00634A58">
          <w:headerReference w:type="default" r:id="rId10"/>
          <w:pgSz w:w="11906" w:h="16838"/>
          <w:pgMar w:top="426" w:right="424" w:bottom="426" w:left="567" w:header="0" w:footer="122" w:gutter="0"/>
          <w:cols w:space="720"/>
          <w:titlePg/>
          <w:docGrid w:linePitch="326"/>
        </w:sectPr>
      </w:pPr>
    </w:p>
    <w:p w:rsidR="00047D64" w:rsidRDefault="00047D64" w:rsidP="008915D8"/>
    <w:sectPr w:rsidR="00047D64" w:rsidSect="00634A58">
      <w:headerReference w:type="default" r:id="rId11"/>
      <w:headerReference w:type="first" r:id="rId12"/>
      <w:pgSz w:w="11906" w:h="16838"/>
      <w:pgMar w:top="284" w:right="566" w:bottom="142" w:left="56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C6C" w:rsidRDefault="00603C6C" w:rsidP="000510D2">
      <w:pPr>
        <w:spacing w:after="0" w:line="240" w:lineRule="auto"/>
      </w:pPr>
      <w:r>
        <w:separator/>
      </w:r>
    </w:p>
  </w:endnote>
  <w:endnote w:type="continuationSeparator" w:id="0">
    <w:p w:rsidR="00603C6C" w:rsidRDefault="00603C6C" w:rsidP="0005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C6C" w:rsidRDefault="00603C6C" w:rsidP="000510D2">
      <w:pPr>
        <w:spacing w:after="0" w:line="240" w:lineRule="auto"/>
      </w:pPr>
      <w:r>
        <w:separator/>
      </w:r>
    </w:p>
  </w:footnote>
  <w:footnote w:type="continuationSeparator" w:id="0">
    <w:p w:rsidR="00603C6C" w:rsidRDefault="00603C6C" w:rsidP="00051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C11" w:rsidRDefault="00C24C11" w:rsidP="005111B3">
    <w:pPr>
      <w:pStyle w:val="ab"/>
    </w:pPr>
  </w:p>
  <w:p w:rsidR="00C24C11" w:rsidRDefault="00C24C11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C11" w:rsidRDefault="00C24C11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C11" w:rsidRDefault="00C24C1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2520" w:hanging="360"/>
      </w:pPr>
      <w:rPr>
        <w:rFonts w:hint="default"/>
        <w:sz w:val="28"/>
        <w:szCs w:val="2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ascii="Times New Roman CYR" w:hAnsi="Times New Roman CYR" w:cs="Times New Roman CYR"/>
        <w:sz w:val="28"/>
        <w:szCs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05BB0565"/>
    <w:multiLevelType w:val="hybridMultilevel"/>
    <w:tmpl w:val="969085CA"/>
    <w:lvl w:ilvl="0" w:tplc="A1FA7E88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9134615"/>
    <w:multiLevelType w:val="multilevel"/>
    <w:tmpl w:val="CEA6494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8">
    <w:nsid w:val="09E9573B"/>
    <w:multiLevelType w:val="multilevel"/>
    <w:tmpl w:val="4F62BC5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0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9">
    <w:nsid w:val="0F2F2725"/>
    <w:multiLevelType w:val="hybridMultilevel"/>
    <w:tmpl w:val="A9220E72"/>
    <w:lvl w:ilvl="0" w:tplc="E77E72D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23115A8"/>
    <w:multiLevelType w:val="multilevel"/>
    <w:tmpl w:val="20023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11">
    <w:nsid w:val="135A2A34"/>
    <w:multiLevelType w:val="hybridMultilevel"/>
    <w:tmpl w:val="8152ADA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213C2241"/>
    <w:multiLevelType w:val="multilevel"/>
    <w:tmpl w:val="7E9C85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14">
    <w:nsid w:val="2D7E71C6"/>
    <w:multiLevelType w:val="multilevel"/>
    <w:tmpl w:val="37368D4A"/>
    <w:lvl w:ilvl="0">
      <w:start w:val="1"/>
      <w:numFmt w:val="decimal"/>
      <w:lvlText w:val="%1."/>
      <w:lvlJc w:val="left"/>
      <w:pPr>
        <w:ind w:left="738" w:hanging="420"/>
      </w:pPr>
    </w:lvl>
    <w:lvl w:ilvl="1">
      <w:start w:val="1"/>
      <w:numFmt w:val="lowerLetter"/>
      <w:lvlText w:val="%2."/>
      <w:lvlJc w:val="left"/>
      <w:pPr>
        <w:ind w:left="1398" w:hanging="360"/>
      </w:pPr>
    </w:lvl>
    <w:lvl w:ilvl="2">
      <w:start w:val="1"/>
      <w:numFmt w:val="lowerRoman"/>
      <w:lvlText w:val="%3."/>
      <w:lvlJc w:val="right"/>
      <w:pPr>
        <w:ind w:left="2118" w:hanging="180"/>
      </w:pPr>
    </w:lvl>
    <w:lvl w:ilvl="3">
      <w:start w:val="1"/>
      <w:numFmt w:val="decimal"/>
      <w:lvlText w:val="%4."/>
      <w:lvlJc w:val="left"/>
      <w:pPr>
        <w:ind w:left="2838" w:hanging="360"/>
      </w:pPr>
    </w:lvl>
    <w:lvl w:ilvl="4">
      <w:start w:val="1"/>
      <w:numFmt w:val="lowerLetter"/>
      <w:lvlText w:val="%5."/>
      <w:lvlJc w:val="left"/>
      <w:pPr>
        <w:ind w:left="3558" w:hanging="360"/>
      </w:pPr>
    </w:lvl>
    <w:lvl w:ilvl="5">
      <w:start w:val="1"/>
      <w:numFmt w:val="lowerRoman"/>
      <w:lvlText w:val="%6."/>
      <w:lvlJc w:val="right"/>
      <w:pPr>
        <w:ind w:left="4278" w:hanging="180"/>
      </w:pPr>
    </w:lvl>
    <w:lvl w:ilvl="6">
      <w:start w:val="1"/>
      <w:numFmt w:val="decimal"/>
      <w:lvlText w:val="%7."/>
      <w:lvlJc w:val="left"/>
      <w:pPr>
        <w:ind w:left="4998" w:hanging="360"/>
      </w:pPr>
    </w:lvl>
    <w:lvl w:ilvl="7">
      <w:start w:val="1"/>
      <w:numFmt w:val="lowerLetter"/>
      <w:lvlText w:val="%8."/>
      <w:lvlJc w:val="left"/>
      <w:pPr>
        <w:ind w:left="5718" w:hanging="360"/>
      </w:pPr>
    </w:lvl>
    <w:lvl w:ilvl="8">
      <w:start w:val="1"/>
      <w:numFmt w:val="lowerRoman"/>
      <w:lvlText w:val="%9."/>
      <w:lvlJc w:val="right"/>
      <w:pPr>
        <w:ind w:left="6438" w:hanging="180"/>
      </w:pPr>
    </w:lvl>
  </w:abstractNum>
  <w:abstractNum w:abstractNumId="15">
    <w:nsid w:val="343048E4"/>
    <w:multiLevelType w:val="hybridMultilevel"/>
    <w:tmpl w:val="09A67AA6"/>
    <w:lvl w:ilvl="0" w:tplc="F3861D8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3A255591"/>
    <w:multiLevelType w:val="multilevel"/>
    <w:tmpl w:val="D206B114"/>
    <w:lvl w:ilvl="0">
      <w:start w:val="1"/>
      <w:numFmt w:val="decimal"/>
      <w:lvlText w:val="%1."/>
      <w:lvlJc w:val="left"/>
      <w:pPr>
        <w:ind w:left="1662" w:hanging="1095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color w:val="000000"/>
      </w:rPr>
    </w:lvl>
  </w:abstractNum>
  <w:abstractNum w:abstractNumId="17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8">
    <w:nsid w:val="436B2937"/>
    <w:multiLevelType w:val="hybridMultilevel"/>
    <w:tmpl w:val="9028B772"/>
    <w:lvl w:ilvl="0" w:tplc="FCC81652">
      <w:start w:val="1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77FC5068"/>
    <w:multiLevelType w:val="hybridMultilevel"/>
    <w:tmpl w:val="D936A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AC0A6E"/>
    <w:multiLevelType w:val="multilevel"/>
    <w:tmpl w:val="F978044C"/>
    <w:lvl w:ilvl="0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68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28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88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8" w:hanging="108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0"/>
  </w:num>
  <w:num w:numId="4">
    <w:abstractNumId w:val="7"/>
  </w:num>
  <w:num w:numId="5">
    <w:abstractNumId w:val="13"/>
  </w:num>
  <w:num w:numId="6">
    <w:abstractNumId w:val="8"/>
  </w:num>
  <w:num w:numId="7">
    <w:abstractNumId w:val="14"/>
  </w:num>
  <w:num w:numId="8">
    <w:abstractNumId w:val="21"/>
  </w:num>
  <w:num w:numId="9">
    <w:abstractNumId w:val="9"/>
  </w:num>
  <w:num w:numId="10">
    <w:abstractNumId w:val="11"/>
  </w:num>
  <w:num w:numId="11">
    <w:abstractNumId w:val="22"/>
  </w:num>
  <w:num w:numId="12">
    <w:abstractNumId w:val="20"/>
  </w:num>
  <w:num w:numId="13">
    <w:abstractNumId w:val="17"/>
  </w:num>
  <w:num w:numId="14">
    <w:abstractNumId w:val="5"/>
  </w:num>
  <w:num w:numId="15">
    <w:abstractNumId w:val="12"/>
  </w:num>
  <w:num w:numId="16">
    <w:abstractNumId w:val="19"/>
  </w:num>
  <w:num w:numId="17">
    <w:abstractNumId w:val="6"/>
  </w:num>
  <w:num w:numId="18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B69"/>
    <w:rsid w:val="000162CD"/>
    <w:rsid w:val="0004003F"/>
    <w:rsid w:val="0004791E"/>
    <w:rsid w:val="00047D64"/>
    <w:rsid w:val="000510D2"/>
    <w:rsid w:val="00053609"/>
    <w:rsid w:val="00060E78"/>
    <w:rsid w:val="00090771"/>
    <w:rsid w:val="000A3B69"/>
    <w:rsid w:val="000F3ABD"/>
    <w:rsid w:val="00117A04"/>
    <w:rsid w:val="0012560E"/>
    <w:rsid w:val="001330FF"/>
    <w:rsid w:val="0013491F"/>
    <w:rsid w:val="001409A2"/>
    <w:rsid w:val="001517CC"/>
    <w:rsid w:val="00161C3C"/>
    <w:rsid w:val="00172140"/>
    <w:rsid w:val="001A14E2"/>
    <w:rsid w:val="001B1DCC"/>
    <w:rsid w:val="001B67B1"/>
    <w:rsid w:val="001C3B6C"/>
    <w:rsid w:val="001C52F6"/>
    <w:rsid w:val="001E2177"/>
    <w:rsid w:val="001F6CC6"/>
    <w:rsid w:val="00205099"/>
    <w:rsid w:val="002423AD"/>
    <w:rsid w:val="00250790"/>
    <w:rsid w:val="00251D5A"/>
    <w:rsid w:val="00253513"/>
    <w:rsid w:val="00257F4D"/>
    <w:rsid w:val="0026769D"/>
    <w:rsid w:val="00296E78"/>
    <w:rsid w:val="002A176C"/>
    <w:rsid w:val="002A2102"/>
    <w:rsid w:val="002A65A4"/>
    <w:rsid w:val="0030228B"/>
    <w:rsid w:val="00303DAA"/>
    <w:rsid w:val="003220F0"/>
    <w:rsid w:val="00332D54"/>
    <w:rsid w:val="00386B38"/>
    <w:rsid w:val="003D1D12"/>
    <w:rsid w:val="003D5EDA"/>
    <w:rsid w:val="003F76E8"/>
    <w:rsid w:val="00425B93"/>
    <w:rsid w:val="004269B1"/>
    <w:rsid w:val="004341E2"/>
    <w:rsid w:val="00436D1C"/>
    <w:rsid w:val="00441394"/>
    <w:rsid w:val="00456E24"/>
    <w:rsid w:val="0045703D"/>
    <w:rsid w:val="004723B6"/>
    <w:rsid w:val="00494E3E"/>
    <w:rsid w:val="004C7273"/>
    <w:rsid w:val="005111B3"/>
    <w:rsid w:val="0051270B"/>
    <w:rsid w:val="00521CDC"/>
    <w:rsid w:val="0052439E"/>
    <w:rsid w:val="00552627"/>
    <w:rsid w:val="00564781"/>
    <w:rsid w:val="005B129B"/>
    <w:rsid w:val="005E6BDE"/>
    <w:rsid w:val="00602C41"/>
    <w:rsid w:val="00603C6C"/>
    <w:rsid w:val="0062519A"/>
    <w:rsid w:val="00634A58"/>
    <w:rsid w:val="00654227"/>
    <w:rsid w:val="0067076A"/>
    <w:rsid w:val="00676852"/>
    <w:rsid w:val="006B4807"/>
    <w:rsid w:val="006C2457"/>
    <w:rsid w:val="006C60D3"/>
    <w:rsid w:val="006D5256"/>
    <w:rsid w:val="006D60FD"/>
    <w:rsid w:val="006E6539"/>
    <w:rsid w:val="006F7A47"/>
    <w:rsid w:val="00702255"/>
    <w:rsid w:val="00716334"/>
    <w:rsid w:val="00723C2C"/>
    <w:rsid w:val="00724FF9"/>
    <w:rsid w:val="007C6080"/>
    <w:rsid w:val="007D3335"/>
    <w:rsid w:val="007E1BC7"/>
    <w:rsid w:val="00800339"/>
    <w:rsid w:val="0082761E"/>
    <w:rsid w:val="00852B09"/>
    <w:rsid w:val="008915D8"/>
    <w:rsid w:val="00895B5E"/>
    <w:rsid w:val="008A4684"/>
    <w:rsid w:val="008B0984"/>
    <w:rsid w:val="008B4C96"/>
    <w:rsid w:val="00907F82"/>
    <w:rsid w:val="00914FD5"/>
    <w:rsid w:val="00923244"/>
    <w:rsid w:val="00932415"/>
    <w:rsid w:val="0094303F"/>
    <w:rsid w:val="00946DAA"/>
    <w:rsid w:val="00950008"/>
    <w:rsid w:val="0097185C"/>
    <w:rsid w:val="00983F45"/>
    <w:rsid w:val="009C3126"/>
    <w:rsid w:val="009D2A5E"/>
    <w:rsid w:val="00A12101"/>
    <w:rsid w:val="00A1345A"/>
    <w:rsid w:val="00A163EB"/>
    <w:rsid w:val="00A307CF"/>
    <w:rsid w:val="00A34DD6"/>
    <w:rsid w:val="00A43638"/>
    <w:rsid w:val="00A63C3C"/>
    <w:rsid w:val="00A64560"/>
    <w:rsid w:val="00A83297"/>
    <w:rsid w:val="00A92502"/>
    <w:rsid w:val="00AA0AE2"/>
    <w:rsid w:val="00AB31A0"/>
    <w:rsid w:val="00AC1198"/>
    <w:rsid w:val="00AC1BA5"/>
    <w:rsid w:val="00AD1748"/>
    <w:rsid w:val="00AD381D"/>
    <w:rsid w:val="00B0000A"/>
    <w:rsid w:val="00B05FFD"/>
    <w:rsid w:val="00B34FCD"/>
    <w:rsid w:val="00B366D5"/>
    <w:rsid w:val="00B608E1"/>
    <w:rsid w:val="00B674B8"/>
    <w:rsid w:val="00B71C5E"/>
    <w:rsid w:val="00BA478C"/>
    <w:rsid w:val="00BB1CBA"/>
    <w:rsid w:val="00BB7213"/>
    <w:rsid w:val="00BE139C"/>
    <w:rsid w:val="00C12F27"/>
    <w:rsid w:val="00C22C56"/>
    <w:rsid w:val="00C23782"/>
    <w:rsid w:val="00C24A6E"/>
    <w:rsid w:val="00C24C11"/>
    <w:rsid w:val="00C960B8"/>
    <w:rsid w:val="00CB06E9"/>
    <w:rsid w:val="00CD57BF"/>
    <w:rsid w:val="00CD679D"/>
    <w:rsid w:val="00CE29A9"/>
    <w:rsid w:val="00CE6659"/>
    <w:rsid w:val="00CF6FBF"/>
    <w:rsid w:val="00CF7FB8"/>
    <w:rsid w:val="00D165C5"/>
    <w:rsid w:val="00D23F28"/>
    <w:rsid w:val="00D45D06"/>
    <w:rsid w:val="00D75CCC"/>
    <w:rsid w:val="00D82BE0"/>
    <w:rsid w:val="00DA0B08"/>
    <w:rsid w:val="00DB395F"/>
    <w:rsid w:val="00DD1B25"/>
    <w:rsid w:val="00DD655B"/>
    <w:rsid w:val="00DD6BA3"/>
    <w:rsid w:val="00DE1E84"/>
    <w:rsid w:val="00E03B39"/>
    <w:rsid w:val="00E04B81"/>
    <w:rsid w:val="00E05A2D"/>
    <w:rsid w:val="00E170CC"/>
    <w:rsid w:val="00E26C97"/>
    <w:rsid w:val="00E27213"/>
    <w:rsid w:val="00E34C2A"/>
    <w:rsid w:val="00E43811"/>
    <w:rsid w:val="00E8065D"/>
    <w:rsid w:val="00EB065B"/>
    <w:rsid w:val="00ED3A05"/>
    <w:rsid w:val="00ED7345"/>
    <w:rsid w:val="00EE71F3"/>
    <w:rsid w:val="00F362A3"/>
    <w:rsid w:val="00FD4084"/>
    <w:rsid w:val="00FE64F5"/>
    <w:rsid w:val="00FF5985"/>
    <w:rsid w:val="00FF5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5DFD66-7126-4D96-985E-9185498F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1F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5360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FE64F5"/>
    <w:pPr>
      <w:spacing w:before="120" w:after="120"/>
      <w:outlineLvl w:val="1"/>
    </w:pPr>
    <w:rPr>
      <w:rFonts w:ascii="XO Thames" w:eastAsia="Times New Roman" w:hAnsi="XO Thames"/>
      <w:b/>
      <w:color w:val="00A0FF"/>
      <w:sz w:val="26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BE13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FE64F5"/>
    <w:pPr>
      <w:spacing w:before="120" w:after="120"/>
      <w:outlineLvl w:val="3"/>
    </w:pPr>
    <w:rPr>
      <w:rFonts w:ascii="XO Thames" w:eastAsia="Times New Roman" w:hAnsi="XO Thames"/>
      <w:b/>
      <w:color w:val="595959"/>
      <w:sz w:val="26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FE64F5"/>
    <w:pPr>
      <w:spacing w:before="120" w:after="120"/>
      <w:outlineLvl w:val="4"/>
    </w:pPr>
    <w:rPr>
      <w:rFonts w:ascii="XO Thames" w:eastAsia="Times New Roman" w:hAnsi="XO Thames"/>
      <w:b/>
      <w:color w:val="00000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409A2"/>
    <w:rPr>
      <w:rFonts w:ascii="Cambria" w:eastAsia="Times New Roman" w:hAnsi="Cambria" w:cs="Times New Roman"/>
      <w:b/>
      <w:bCs/>
      <w:kern w:val="1"/>
      <w:sz w:val="32"/>
      <w:szCs w:val="32"/>
    </w:rPr>
  </w:style>
  <w:style w:type="table" w:customStyle="1" w:styleId="11">
    <w:name w:val="Сетка таблицы1"/>
    <w:basedOn w:val="a1"/>
    <w:uiPriority w:val="59"/>
    <w:rsid w:val="00EE71F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uiPriority w:val="99"/>
    <w:qFormat/>
    <w:rsid w:val="00EE71F3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paragraph" w:styleId="a3">
    <w:name w:val="Balloon Text"/>
    <w:basedOn w:val="a"/>
    <w:link w:val="a4"/>
    <w:uiPriority w:val="99"/>
    <w:unhideWhenUsed/>
    <w:rsid w:val="00B67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B674B8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39"/>
    <w:rsid w:val="006251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296E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rsid w:val="001409A2"/>
    <w:rPr>
      <w:color w:val="0000FF"/>
      <w:u w:val="single"/>
    </w:rPr>
  </w:style>
  <w:style w:type="paragraph" w:customStyle="1" w:styleId="a8">
    <w:name w:val="Стандарт"/>
    <w:basedOn w:val="a"/>
    <w:rsid w:val="001409A2"/>
    <w:pPr>
      <w:widowControl w:val="0"/>
      <w:suppressAutoHyphens/>
      <w:spacing w:after="0" w:line="360" w:lineRule="auto"/>
      <w:jc w:val="both"/>
    </w:pPr>
    <w:rPr>
      <w:rFonts w:ascii="Times New Roman" w:eastAsia="Times New Roman" w:hAnsi="Times New Roman"/>
      <w:b/>
      <w:szCs w:val="20"/>
      <w:lang w:eastAsia="zh-CN"/>
    </w:rPr>
  </w:style>
  <w:style w:type="paragraph" w:customStyle="1" w:styleId="Major">
    <w:name w:val="Major"/>
    <w:basedOn w:val="a"/>
    <w:rsid w:val="001409A2"/>
    <w:pPr>
      <w:tabs>
        <w:tab w:val="right" w:pos="10065"/>
      </w:tabs>
      <w:suppressAutoHyphens/>
      <w:spacing w:after="0" w:line="288" w:lineRule="auto"/>
      <w:jc w:val="both"/>
    </w:pPr>
    <w:rPr>
      <w:rFonts w:ascii="Peterburg" w:eastAsia="Times New Roman" w:hAnsi="Peterburg" w:cs="Peterburg"/>
      <w:sz w:val="20"/>
      <w:szCs w:val="20"/>
      <w:lang w:val="en-US" w:eastAsia="zh-CN"/>
    </w:rPr>
  </w:style>
  <w:style w:type="paragraph" w:customStyle="1" w:styleId="21">
    <w:name w:val="Основной текст 21"/>
    <w:basedOn w:val="a"/>
    <w:rsid w:val="001409A2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zh-CN"/>
    </w:rPr>
  </w:style>
  <w:style w:type="paragraph" w:customStyle="1" w:styleId="Lista">
    <w:name w:val="Lista"/>
    <w:basedOn w:val="a"/>
    <w:rsid w:val="001409A2"/>
    <w:pPr>
      <w:suppressAutoHyphens/>
      <w:spacing w:after="20" w:line="168" w:lineRule="auto"/>
      <w:ind w:left="284" w:hanging="284"/>
      <w:jc w:val="both"/>
    </w:pPr>
    <w:rPr>
      <w:rFonts w:ascii="Peterburg" w:eastAsia="Times New Roman" w:hAnsi="Peterburg" w:cs="Peterburg"/>
      <w:sz w:val="18"/>
      <w:szCs w:val="20"/>
      <w:lang w:val="en-US" w:eastAsia="zh-CN"/>
    </w:rPr>
  </w:style>
  <w:style w:type="character" w:customStyle="1" w:styleId="13">
    <w:name w:val="Гиперссылка1"/>
    <w:basedOn w:val="a0"/>
    <w:rsid w:val="00053609"/>
  </w:style>
  <w:style w:type="paragraph" w:customStyle="1" w:styleId="14">
    <w:name w:val="Стиль1"/>
    <w:basedOn w:val="a"/>
    <w:link w:val="15"/>
    <w:qFormat/>
    <w:rsid w:val="00053609"/>
    <w:pPr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15">
    <w:name w:val="Стиль1 Знак"/>
    <w:basedOn w:val="a0"/>
    <w:link w:val="14"/>
    <w:rsid w:val="000536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able0">
    <w:name w:val="table0"/>
    <w:basedOn w:val="a"/>
    <w:rsid w:val="000536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">
    <w:name w:val="table"/>
    <w:basedOn w:val="a"/>
    <w:rsid w:val="000536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List Paragraph"/>
    <w:basedOn w:val="a"/>
    <w:link w:val="aa"/>
    <w:uiPriority w:val="34"/>
    <w:qFormat/>
    <w:rsid w:val="00053609"/>
    <w:pPr>
      <w:suppressAutoHyphens/>
      <w:ind w:left="720"/>
      <w:jc w:val="both"/>
    </w:pPr>
    <w:rPr>
      <w:lang w:eastAsia="ar-SA"/>
    </w:rPr>
  </w:style>
  <w:style w:type="character" w:customStyle="1" w:styleId="110">
    <w:name w:val="Заголовок 1 Знак1"/>
    <w:basedOn w:val="a0"/>
    <w:uiPriority w:val="9"/>
    <w:rsid w:val="000536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053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53609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053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53609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1"/>
    <w:rsid w:val="000536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">
    <w:name w:val="Цветовое выделение"/>
    <w:uiPriority w:val="99"/>
    <w:rsid w:val="00053609"/>
    <w:rPr>
      <w:b/>
      <w:bCs/>
      <w:color w:val="26282F"/>
    </w:rPr>
  </w:style>
  <w:style w:type="character" w:customStyle="1" w:styleId="af0">
    <w:name w:val="Гипертекстовая ссылка"/>
    <w:basedOn w:val="af"/>
    <w:uiPriority w:val="99"/>
    <w:rsid w:val="00053609"/>
    <w:rPr>
      <w:b/>
      <w:bCs/>
      <w:color w:val="106BBE"/>
    </w:rPr>
  </w:style>
  <w:style w:type="paragraph" w:customStyle="1" w:styleId="af1">
    <w:name w:val="Нормальный (таблица)"/>
    <w:basedOn w:val="a"/>
    <w:next w:val="a"/>
    <w:rsid w:val="000536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2">
    <w:name w:val="Таблицы (моноширинный)"/>
    <w:basedOn w:val="a"/>
    <w:next w:val="a"/>
    <w:uiPriority w:val="99"/>
    <w:rsid w:val="000536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3">
    <w:name w:val="Прижатый влево"/>
    <w:basedOn w:val="a"/>
    <w:next w:val="a"/>
    <w:uiPriority w:val="99"/>
    <w:rsid w:val="000536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4">
    <w:name w:val="Сноска"/>
    <w:basedOn w:val="a"/>
    <w:next w:val="a"/>
    <w:uiPriority w:val="99"/>
    <w:rsid w:val="0005360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5">
    <w:name w:val="Цветовое выделение для Текст"/>
    <w:uiPriority w:val="99"/>
    <w:rsid w:val="00053609"/>
    <w:rPr>
      <w:rFonts w:ascii="Times New Roman CYR" w:hAnsi="Times New Roman CYR" w:cs="Times New Roman CYR"/>
    </w:rPr>
  </w:style>
  <w:style w:type="paragraph" w:customStyle="1" w:styleId="ConsPlusNonformat">
    <w:name w:val="ConsPlusNonformat"/>
    <w:link w:val="ConsPlusNonformat1"/>
    <w:rsid w:val="002A17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No Spacing"/>
    <w:uiPriority w:val="1"/>
    <w:qFormat/>
    <w:rsid w:val="0013491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BE139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6">
    <w:name w:val="Нет списка1"/>
    <w:next w:val="a2"/>
    <w:uiPriority w:val="99"/>
    <w:semiHidden/>
    <w:unhideWhenUsed/>
    <w:rsid w:val="004723B6"/>
  </w:style>
  <w:style w:type="character" w:styleId="af7">
    <w:name w:val="FollowedHyperlink"/>
    <w:basedOn w:val="a0"/>
    <w:uiPriority w:val="99"/>
    <w:semiHidden/>
    <w:unhideWhenUsed/>
    <w:rsid w:val="004723B6"/>
    <w:rPr>
      <w:color w:val="800080"/>
      <w:u w:val="single"/>
    </w:rPr>
  </w:style>
  <w:style w:type="paragraph" w:customStyle="1" w:styleId="xl69">
    <w:name w:val="xl69"/>
    <w:basedOn w:val="a"/>
    <w:rsid w:val="004723B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4723B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1">
    <w:name w:val="xl71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4723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5">
    <w:name w:val="xl75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4723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4723B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9">
    <w:name w:val="xl79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4723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4723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4723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4723B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4723B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4723B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4723B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4723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4723B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4723B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4723B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2">
    <w:name w:val="Сетка таблицы2"/>
    <w:basedOn w:val="a1"/>
    <w:next w:val="a5"/>
    <w:uiPriority w:val="59"/>
    <w:rsid w:val="006D525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ody Text"/>
    <w:basedOn w:val="a"/>
    <w:link w:val="af9"/>
    <w:rsid w:val="00852B0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9">
    <w:name w:val="Основной текст Знак"/>
    <w:basedOn w:val="a0"/>
    <w:link w:val="af8"/>
    <w:rsid w:val="00852B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ody Text Indent"/>
    <w:basedOn w:val="a"/>
    <w:link w:val="afb"/>
    <w:uiPriority w:val="99"/>
    <w:semiHidden/>
    <w:unhideWhenUsed/>
    <w:rsid w:val="00251D5A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251D5A"/>
    <w:rPr>
      <w:rFonts w:ascii="Calibri" w:eastAsia="Calibri" w:hAnsi="Calibri" w:cs="Times New Roman"/>
    </w:rPr>
  </w:style>
  <w:style w:type="character" w:customStyle="1" w:styleId="WW8Num1z0">
    <w:name w:val="WW8Num1z0"/>
    <w:rsid w:val="005111B3"/>
    <w:rPr>
      <w:rFonts w:hint="default"/>
    </w:rPr>
  </w:style>
  <w:style w:type="character" w:customStyle="1" w:styleId="WW8Num1z1">
    <w:name w:val="WW8Num1z1"/>
    <w:rsid w:val="005111B3"/>
  </w:style>
  <w:style w:type="character" w:customStyle="1" w:styleId="WW8Num1z2">
    <w:name w:val="WW8Num1z2"/>
    <w:rsid w:val="005111B3"/>
  </w:style>
  <w:style w:type="character" w:customStyle="1" w:styleId="WW8Num1z3">
    <w:name w:val="WW8Num1z3"/>
    <w:rsid w:val="005111B3"/>
  </w:style>
  <w:style w:type="character" w:customStyle="1" w:styleId="WW8Num1z4">
    <w:name w:val="WW8Num1z4"/>
    <w:rsid w:val="005111B3"/>
  </w:style>
  <w:style w:type="character" w:customStyle="1" w:styleId="WW8Num1z5">
    <w:name w:val="WW8Num1z5"/>
    <w:rsid w:val="005111B3"/>
  </w:style>
  <w:style w:type="character" w:customStyle="1" w:styleId="WW8Num1z6">
    <w:name w:val="WW8Num1z6"/>
    <w:rsid w:val="005111B3"/>
  </w:style>
  <w:style w:type="character" w:customStyle="1" w:styleId="WW8Num1z7">
    <w:name w:val="WW8Num1z7"/>
    <w:rsid w:val="005111B3"/>
  </w:style>
  <w:style w:type="character" w:customStyle="1" w:styleId="WW8Num1z8">
    <w:name w:val="WW8Num1z8"/>
    <w:rsid w:val="005111B3"/>
  </w:style>
  <w:style w:type="character" w:customStyle="1" w:styleId="WW8Num2z0">
    <w:name w:val="WW8Num2z0"/>
    <w:rsid w:val="005111B3"/>
    <w:rPr>
      <w:rFonts w:hint="default"/>
    </w:rPr>
  </w:style>
  <w:style w:type="character" w:customStyle="1" w:styleId="WW8Num3z0">
    <w:name w:val="WW8Num3z0"/>
    <w:rsid w:val="005111B3"/>
    <w:rPr>
      <w:rFonts w:ascii="Symbol" w:hAnsi="Symbol" w:cs="Symbol" w:hint="default"/>
      <w:color w:val="auto"/>
    </w:rPr>
  </w:style>
  <w:style w:type="character" w:customStyle="1" w:styleId="WW8Num3z1">
    <w:name w:val="WW8Num3z1"/>
    <w:rsid w:val="005111B3"/>
    <w:rPr>
      <w:rFonts w:ascii="Courier New" w:hAnsi="Courier New" w:cs="Courier New" w:hint="default"/>
    </w:rPr>
  </w:style>
  <w:style w:type="character" w:customStyle="1" w:styleId="WW8Num3z2">
    <w:name w:val="WW8Num3z2"/>
    <w:rsid w:val="005111B3"/>
    <w:rPr>
      <w:rFonts w:ascii="Wingdings" w:hAnsi="Wingdings" w:cs="Wingdings" w:hint="default"/>
    </w:rPr>
  </w:style>
  <w:style w:type="character" w:customStyle="1" w:styleId="WW8Num3z3">
    <w:name w:val="WW8Num3z3"/>
    <w:rsid w:val="005111B3"/>
    <w:rPr>
      <w:rFonts w:ascii="Symbol" w:hAnsi="Symbol" w:cs="Symbol" w:hint="default"/>
    </w:rPr>
  </w:style>
  <w:style w:type="character" w:customStyle="1" w:styleId="WW8Num4z0">
    <w:name w:val="WW8Num4z0"/>
    <w:rsid w:val="005111B3"/>
    <w:rPr>
      <w:rFonts w:hint="default"/>
    </w:rPr>
  </w:style>
  <w:style w:type="character" w:customStyle="1" w:styleId="WW8Num5z0">
    <w:name w:val="WW8Num5z0"/>
    <w:rsid w:val="005111B3"/>
    <w:rPr>
      <w:rFonts w:hint="default"/>
    </w:rPr>
  </w:style>
  <w:style w:type="character" w:customStyle="1" w:styleId="WW8Num5z1">
    <w:name w:val="WW8Num5z1"/>
    <w:rsid w:val="005111B3"/>
  </w:style>
  <w:style w:type="character" w:customStyle="1" w:styleId="WW8Num5z2">
    <w:name w:val="WW8Num5z2"/>
    <w:rsid w:val="005111B3"/>
  </w:style>
  <w:style w:type="character" w:customStyle="1" w:styleId="WW8Num5z3">
    <w:name w:val="WW8Num5z3"/>
    <w:rsid w:val="005111B3"/>
  </w:style>
  <w:style w:type="character" w:customStyle="1" w:styleId="WW8Num5z4">
    <w:name w:val="WW8Num5z4"/>
    <w:rsid w:val="005111B3"/>
  </w:style>
  <w:style w:type="character" w:customStyle="1" w:styleId="WW8Num5z5">
    <w:name w:val="WW8Num5z5"/>
    <w:rsid w:val="005111B3"/>
  </w:style>
  <w:style w:type="character" w:customStyle="1" w:styleId="WW8Num5z6">
    <w:name w:val="WW8Num5z6"/>
    <w:rsid w:val="005111B3"/>
  </w:style>
  <w:style w:type="character" w:customStyle="1" w:styleId="WW8Num5z7">
    <w:name w:val="WW8Num5z7"/>
    <w:rsid w:val="005111B3"/>
  </w:style>
  <w:style w:type="character" w:customStyle="1" w:styleId="WW8Num5z8">
    <w:name w:val="WW8Num5z8"/>
    <w:rsid w:val="005111B3"/>
  </w:style>
  <w:style w:type="character" w:customStyle="1" w:styleId="WW8Num6z0">
    <w:name w:val="WW8Num6z0"/>
    <w:rsid w:val="005111B3"/>
  </w:style>
  <w:style w:type="character" w:customStyle="1" w:styleId="WW8Num6z1">
    <w:name w:val="WW8Num6z1"/>
    <w:rsid w:val="005111B3"/>
  </w:style>
  <w:style w:type="character" w:customStyle="1" w:styleId="WW8Num6z2">
    <w:name w:val="WW8Num6z2"/>
    <w:rsid w:val="005111B3"/>
  </w:style>
  <w:style w:type="character" w:customStyle="1" w:styleId="WW8Num6z3">
    <w:name w:val="WW8Num6z3"/>
    <w:rsid w:val="005111B3"/>
  </w:style>
  <w:style w:type="character" w:customStyle="1" w:styleId="WW8Num6z4">
    <w:name w:val="WW8Num6z4"/>
    <w:rsid w:val="005111B3"/>
  </w:style>
  <w:style w:type="character" w:customStyle="1" w:styleId="WW8Num6z5">
    <w:name w:val="WW8Num6z5"/>
    <w:rsid w:val="005111B3"/>
  </w:style>
  <w:style w:type="character" w:customStyle="1" w:styleId="WW8Num6z6">
    <w:name w:val="WW8Num6z6"/>
    <w:rsid w:val="005111B3"/>
  </w:style>
  <w:style w:type="character" w:customStyle="1" w:styleId="WW8Num6z7">
    <w:name w:val="WW8Num6z7"/>
    <w:rsid w:val="005111B3"/>
  </w:style>
  <w:style w:type="character" w:customStyle="1" w:styleId="WW8Num6z8">
    <w:name w:val="WW8Num6z8"/>
    <w:rsid w:val="005111B3"/>
  </w:style>
  <w:style w:type="character" w:customStyle="1" w:styleId="WW8Num7z0">
    <w:name w:val="WW8Num7z0"/>
    <w:rsid w:val="005111B3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WW8Num8z0">
    <w:name w:val="WW8Num8z0"/>
    <w:rsid w:val="005111B3"/>
    <w:rPr>
      <w:rFonts w:hint="default"/>
      <w:color w:val="auto"/>
      <w:sz w:val="28"/>
      <w:szCs w:val="28"/>
    </w:rPr>
  </w:style>
  <w:style w:type="character" w:customStyle="1" w:styleId="WW8Num8z1">
    <w:name w:val="WW8Num8z1"/>
    <w:rsid w:val="005111B3"/>
  </w:style>
  <w:style w:type="character" w:customStyle="1" w:styleId="WW8Num8z2">
    <w:name w:val="WW8Num8z2"/>
    <w:rsid w:val="005111B3"/>
  </w:style>
  <w:style w:type="character" w:customStyle="1" w:styleId="WW8Num8z3">
    <w:name w:val="WW8Num8z3"/>
    <w:rsid w:val="005111B3"/>
  </w:style>
  <w:style w:type="character" w:customStyle="1" w:styleId="WW8Num8z4">
    <w:name w:val="WW8Num8z4"/>
    <w:rsid w:val="005111B3"/>
  </w:style>
  <w:style w:type="character" w:customStyle="1" w:styleId="WW8Num8z5">
    <w:name w:val="WW8Num8z5"/>
    <w:rsid w:val="005111B3"/>
  </w:style>
  <w:style w:type="character" w:customStyle="1" w:styleId="WW8Num8z6">
    <w:name w:val="WW8Num8z6"/>
    <w:rsid w:val="005111B3"/>
  </w:style>
  <w:style w:type="character" w:customStyle="1" w:styleId="WW8Num8z7">
    <w:name w:val="WW8Num8z7"/>
    <w:rsid w:val="005111B3"/>
  </w:style>
  <w:style w:type="character" w:customStyle="1" w:styleId="WW8Num8z8">
    <w:name w:val="WW8Num8z8"/>
    <w:rsid w:val="005111B3"/>
  </w:style>
  <w:style w:type="character" w:customStyle="1" w:styleId="17">
    <w:name w:val="Основной шрифт абзаца1"/>
    <w:rsid w:val="005111B3"/>
  </w:style>
  <w:style w:type="character" w:customStyle="1" w:styleId="afc">
    <w:name w:val="Название Знак"/>
    <w:link w:val="18"/>
    <w:uiPriority w:val="10"/>
    <w:rsid w:val="005111B3"/>
    <w:rPr>
      <w:b/>
      <w:bCs/>
      <w:sz w:val="28"/>
      <w:szCs w:val="24"/>
    </w:rPr>
  </w:style>
  <w:style w:type="paragraph" w:customStyle="1" w:styleId="afd">
    <w:name w:val="Заголовок"/>
    <w:basedOn w:val="a"/>
    <w:next w:val="af8"/>
    <w:rsid w:val="005111B3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zh-CN"/>
    </w:rPr>
  </w:style>
  <w:style w:type="paragraph" w:styleId="afe">
    <w:name w:val="List"/>
    <w:basedOn w:val="af8"/>
    <w:rsid w:val="005111B3"/>
    <w:pPr>
      <w:suppressAutoHyphens/>
      <w:spacing w:after="140" w:line="288" w:lineRule="auto"/>
    </w:pPr>
    <w:rPr>
      <w:rFonts w:cs="Lucida Sans"/>
      <w:lang w:eastAsia="zh-CN"/>
    </w:rPr>
  </w:style>
  <w:style w:type="paragraph" w:styleId="aff">
    <w:name w:val="caption"/>
    <w:basedOn w:val="a"/>
    <w:qFormat/>
    <w:rsid w:val="005111B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  <w:lang w:eastAsia="zh-CN"/>
    </w:rPr>
  </w:style>
  <w:style w:type="paragraph" w:customStyle="1" w:styleId="19">
    <w:name w:val="Указатель1"/>
    <w:basedOn w:val="a"/>
    <w:rsid w:val="005111B3"/>
    <w:pPr>
      <w:suppressLineNumbers/>
      <w:suppressAutoHyphens/>
      <w:spacing w:after="0" w:line="240" w:lineRule="auto"/>
    </w:pPr>
    <w:rPr>
      <w:rFonts w:ascii="Times New Roman" w:eastAsia="Times New Roman" w:hAnsi="Times New Roman" w:cs="Lucida Sans"/>
      <w:sz w:val="24"/>
      <w:szCs w:val="24"/>
      <w:lang w:eastAsia="zh-CN"/>
    </w:rPr>
  </w:style>
  <w:style w:type="paragraph" w:customStyle="1" w:styleId="ConsPlusTitle">
    <w:name w:val="ConsPlusTitle"/>
    <w:link w:val="ConsPlusTitle1"/>
    <w:rsid w:val="005111B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ConsPlusCell">
    <w:name w:val="ConsPlusCell"/>
    <w:link w:val="ConsPlusCell1"/>
    <w:rsid w:val="005111B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Содержимое таблицы"/>
    <w:basedOn w:val="a"/>
    <w:rsid w:val="005111B3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f1">
    <w:name w:val="Заголовок таблицы"/>
    <w:basedOn w:val="aff0"/>
    <w:rsid w:val="005111B3"/>
    <w:pPr>
      <w:jc w:val="center"/>
    </w:pPr>
    <w:rPr>
      <w:b/>
      <w:bCs/>
    </w:rPr>
  </w:style>
  <w:style w:type="paragraph" w:customStyle="1" w:styleId="bodytext">
    <w:name w:val="bodytext"/>
    <w:basedOn w:val="a"/>
    <w:rsid w:val="001330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Гиперссылка2"/>
    <w:basedOn w:val="a0"/>
    <w:rsid w:val="001330FF"/>
  </w:style>
  <w:style w:type="paragraph" w:customStyle="1" w:styleId="111">
    <w:name w:val="111"/>
    <w:basedOn w:val="a"/>
    <w:rsid w:val="001330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2">
    <w:name w:val="Plain Text"/>
    <w:basedOn w:val="a"/>
    <w:link w:val="aff3"/>
    <w:unhideWhenUsed/>
    <w:rsid w:val="00B608E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3">
    <w:name w:val="Текст Знак"/>
    <w:basedOn w:val="a0"/>
    <w:link w:val="aff2"/>
    <w:rsid w:val="00B608E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12560E"/>
  </w:style>
  <w:style w:type="paragraph" w:customStyle="1" w:styleId="formattexttopleveltext">
    <w:name w:val="formattext topleveltext"/>
    <w:basedOn w:val="a"/>
    <w:rsid w:val="001256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1">
    <w:name w:val="ConsPlusNormal1"/>
    <w:link w:val="ConsPlusNormal"/>
    <w:locked/>
    <w:rsid w:val="0012560E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Абзац списка Знак"/>
    <w:link w:val="a9"/>
    <w:locked/>
    <w:rsid w:val="0012560E"/>
    <w:rPr>
      <w:rFonts w:ascii="Calibri" w:eastAsia="Calibri" w:hAnsi="Calibri" w:cs="Times New Roman"/>
      <w:lang w:eastAsia="ar-SA"/>
    </w:rPr>
  </w:style>
  <w:style w:type="character" w:customStyle="1" w:styleId="ConsPlusNonformat1">
    <w:name w:val="ConsPlusNonformat1"/>
    <w:link w:val="ConsPlusNonformat"/>
    <w:locked/>
    <w:rsid w:val="0012560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Title1">
    <w:name w:val="ConsPlusTitle1"/>
    <w:link w:val="ConsPlusTitle"/>
    <w:locked/>
    <w:rsid w:val="0012560E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HTML">
    <w:name w:val="HTML Preformatted"/>
    <w:basedOn w:val="a"/>
    <w:link w:val="HTML0"/>
    <w:uiPriority w:val="99"/>
    <w:rsid w:val="001256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2560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64F5"/>
    <w:rPr>
      <w:rFonts w:ascii="XO Thames" w:eastAsia="Times New Roman" w:hAnsi="XO Thames" w:cs="Times New Roman"/>
      <w:b/>
      <w:color w:val="00A0FF"/>
      <w:sz w:val="26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FE64F5"/>
    <w:rPr>
      <w:rFonts w:ascii="XO Thames" w:eastAsia="Times New Roman" w:hAnsi="XO Thames" w:cs="Times New Roman"/>
      <w:b/>
      <w:color w:val="595959"/>
      <w:sz w:val="26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FE64F5"/>
    <w:rPr>
      <w:rFonts w:ascii="XO Thames" w:eastAsia="Times New Roman" w:hAnsi="XO Thames" w:cs="Times New Roman"/>
      <w:b/>
      <w:color w:val="000000"/>
      <w:szCs w:val="20"/>
      <w:lang w:val="x-none" w:eastAsia="x-none"/>
    </w:rPr>
  </w:style>
  <w:style w:type="paragraph" w:styleId="24">
    <w:name w:val="toc 2"/>
    <w:basedOn w:val="a"/>
    <w:next w:val="a"/>
    <w:link w:val="25"/>
    <w:rsid w:val="00FE64F5"/>
    <w:pPr>
      <w:ind w:left="200"/>
    </w:pPr>
    <w:rPr>
      <w:rFonts w:eastAsia="Times New Roman"/>
      <w:color w:val="000000"/>
      <w:szCs w:val="20"/>
      <w:lang w:eastAsia="ru-RU"/>
    </w:rPr>
  </w:style>
  <w:style w:type="character" w:customStyle="1" w:styleId="25">
    <w:name w:val="Оглавление 2 Знак"/>
    <w:link w:val="24"/>
    <w:locked/>
    <w:rsid w:val="00FE64F5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1">
    <w:name w:val="toc 4"/>
    <w:basedOn w:val="a"/>
    <w:next w:val="a"/>
    <w:link w:val="42"/>
    <w:rsid w:val="00FE64F5"/>
    <w:pPr>
      <w:ind w:left="600"/>
    </w:pPr>
    <w:rPr>
      <w:rFonts w:eastAsia="Times New Roman"/>
      <w:color w:val="000000"/>
      <w:szCs w:val="20"/>
      <w:lang w:eastAsia="ru-RU"/>
    </w:rPr>
  </w:style>
  <w:style w:type="character" w:customStyle="1" w:styleId="42">
    <w:name w:val="Оглавление 4 Знак"/>
    <w:link w:val="41"/>
    <w:locked/>
    <w:rsid w:val="00FE64F5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6">
    <w:name w:val="toc 6"/>
    <w:basedOn w:val="a"/>
    <w:next w:val="a"/>
    <w:link w:val="60"/>
    <w:rsid w:val="00FE64F5"/>
    <w:pPr>
      <w:ind w:left="1000"/>
    </w:pPr>
    <w:rPr>
      <w:rFonts w:eastAsia="Times New Roman"/>
      <w:color w:val="000000"/>
      <w:szCs w:val="20"/>
      <w:lang w:eastAsia="ru-RU"/>
    </w:rPr>
  </w:style>
  <w:style w:type="character" w:customStyle="1" w:styleId="60">
    <w:name w:val="Оглавление 6 Знак"/>
    <w:link w:val="6"/>
    <w:locked/>
    <w:rsid w:val="00FE64F5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">
    <w:name w:val="toc 7"/>
    <w:basedOn w:val="a"/>
    <w:next w:val="a"/>
    <w:link w:val="70"/>
    <w:rsid w:val="00FE64F5"/>
    <w:pPr>
      <w:ind w:left="1200"/>
    </w:pPr>
    <w:rPr>
      <w:rFonts w:eastAsia="Times New Roman"/>
      <w:color w:val="000000"/>
      <w:szCs w:val="20"/>
      <w:lang w:eastAsia="ru-RU"/>
    </w:rPr>
  </w:style>
  <w:style w:type="character" w:customStyle="1" w:styleId="70">
    <w:name w:val="Оглавление 7 Знак"/>
    <w:link w:val="7"/>
    <w:locked/>
    <w:rsid w:val="00FE64F5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1">
    <w:name w:val="toc 3"/>
    <w:basedOn w:val="a"/>
    <w:next w:val="a"/>
    <w:link w:val="32"/>
    <w:rsid w:val="00FE64F5"/>
    <w:pPr>
      <w:ind w:left="400"/>
    </w:pPr>
    <w:rPr>
      <w:rFonts w:eastAsia="Times New Roman"/>
      <w:color w:val="000000"/>
      <w:szCs w:val="20"/>
      <w:lang w:eastAsia="ru-RU"/>
    </w:rPr>
  </w:style>
  <w:style w:type="character" w:customStyle="1" w:styleId="32">
    <w:name w:val="Оглавление 3 Знак"/>
    <w:link w:val="31"/>
    <w:locked/>
    <w:rsid w:val="00FE64F5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a">
    <w:name w:val="Знак сноски1"/>
    <w:link w:val="aff4"/>
    <w:uiPriority w:val="99"/>
    <w:rsid w:val="00FE64F5"/>
    <w:rPr>
      <w:rFonts w:eastAsia="Times New Roman"/>
      <w:sz w:val="20"/>
      <w:szCs w:val="20"/>
      <w:vertAlign w:val="superscript"/>
      <w:lang w:val="x-none" w:eastAsia="x-none"/>
    </w:rPr>
  </w:style>
  <w:style w:type="character" w:styleId="aff4">
    <w:name w:val="footnote reference"/>
    <w:link w:val="1a"/>
    <w:uiPriority w:val="99"/>
    <w:rsid w:val="00FE64F5"/>
    <w:rPr>
      <w:rFonts w:ascii="Calibri" w:eastAsia="Times New Roman" w:hAnsi="Calibri" w:cs="Times New Roman"/>
      <w:sz w:val="20"/>
      <w:szCs w:val="20"/>
      <w:vertAlign w:val="superscript"/>
      <w:lang w:val="x-none" w:eastAsia="x-none"/>
    </w:rPr>
  </w:style>
  <w:style w:type="paragraph" w:customStyle="1" w:styleId="Footnote">
    <w:name w:val="Footnote"/>
    <w:basedOn w:val="a"/>
    <w:link w:val="Footnote1"/>
    <w:rsid w:val="00FE64F5"/>
    <w:pPr>
      <w:widowControl w:val="0"/>
      <w:spacing w:after="0" w:line="240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Footnote1">
    <w:name w:val="Footnote1"/>
    <w:link w:val="Footnote"/>
    <w:locked/>
    <w:rsid w:val="00FE64F5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1b">
    <w:name w:val="toc 1"/>
    <w:basedOn w:val="a"/>
    <w:next w:val="a"/>
    <w:link w:val="1c"/>
    <w:rsid w:val="00FE64F5"/>
    <w:rPr>
      <w:rFonts w:ascii="XO Thames" w:eastAsia="Times New Roman" w:hAnsi="XO Thames"/>
      <w:b/>
      <w:sz w:val="20"/>
      <w:szCs w:val="20"/>
      <w:lang w:val="x-none" w:eastAsia="x-none"/>
    </w:rPr>
  </w:style>
  <w:style w:type="character" w:customStyle="1" w:styleId="1c">
    <w:name w:val="Оглавление 1 Знак"/>
    <w:link w:val="1b"/>
    <w:locked/>
    <w:rsid w:val="00FE64F5"/>
    <w:rPr>
      <w:rFonts w:ascii="XO Thames" w:eastAsia="Times New Roman" w:hAnsi="XO Thames" w:cs="Times New Roman"/>
      <w:b/>
      <w:sz w:val="20"/>
      <w:szCs w:val="20"/>
      <w:lang w:val="x-none" w:eastAsia="x-none"/>
    </w:rPr>
  </w:style>
  <w:style w:type="paragraph" w:customStyle="1" w:styleId="HeaderandFooter">
    <w:name w:val="Header and Footer"/>
    <w:link w:val="HeaderandFooter1"/>
    <w:rsid w:val="00FE64F5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HeaderandFooter1">
    <w:name w:val="Header and Footer1"/>
    <w:link w:val="HeaderandFooter"/>
    <w:locked/>
    <w:rsid w:val="00FE64F5"/>
    <w:rPr>
      <w:rFonts w:ascii="XO Thames" w:eastAsia="Times New Roman" w:hAnsi="XO Thames" w:cs="Calibri"/>
      <w:color w:val="000000"/>
      <w:lang w:eastAsia="ru-RU"/>
    </w:rPr>
  </w:style>
  <w:style w:type="paragraph" w:styleId="9">
    <w:name w:val="toc 9"/>
    <w:basedOn w:val="a"/>
    <w:next w:val="a"/>
    <w:link w:val="90"/>
    <w:rsid w:val="00FE64F5"/>
    <w:pPr>
      <w:ind w:left="1600"/>
    </w:pPr>
    <w:rPr>
      <w:rFonts w:eastAsia="Times New Roman"/>
      <w:color w:val="000000"/>
      <w:szCs w:val="20"/>
      <w:lang w:eastAsia="ru-RU"/>
    </w:rPr>
  </w:style>
  <w:style w:type="character" w:customStyle="1" w:styleId="90">
    <w:name w:val="Оглавление 9 Знак"/>
    <w:link w:val="9"/>
    <w:locked/>
    <w:rsid w:val="00FE64F5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">
    <w:name w:val="toc 8"/>
    <w:basedOn w:val="a"/>
    <w:next w:val="a"/>
    <w:link w:val="80"/>
    <w:rsid w:val="00FE64F5"/>
    <w:pPr>
      <w:ind w:left="1400"/>
    </w:pPr>
    <w:rPr>
      <w:rFonts w:eastAsia="Times New Roman"/>
      <w:color w:val="000000"/>
      <w:szCs w:val="20"/>
      <w:lang w:eastAsia="ru-RU"/>
    </w:rPr>
  </w:style>
  <w:style w:type="character" w:customStyle="1" w:styleId="80">
    <w:name w:val="Оглавление 8 Знак"/>
    <w:link w:val="8"/>
    <w:locked/>
    <w:rsid w:val="00FE64F5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FE64F5"/>
    <w:pPr>
      <w:spacing w:after="0" w:line="240" w:lineRule="auto"/>
      <w:ind w:left="1418" w:hanging="1418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FE64F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51">
    <w:name w:val="toc 5"/>
    <w:basedOn w:val="a"/>
    <w:next w:val="a"/>
    <w:link w:val="52"/>
    <w:rsid w:val="00FE64F5"/>
    <w:pPr>
      <w:ind w:left="800"/>
    </w:pPr>
    <w:rPr>
      <w:rFonts w:eastAsia="Times New Roman"/>
      <w:color w:val="000000"/>
      <w:szCs w:val="20"/>
      <w:lang w:eastAsia="ru-RU"/>
    </w:rPr>
  </w:style>
  <w:style w:type="character" w:customStyle="1" w:styleId="52">
    <w:name w:val="Оглавление 5 Знак"/>
    <w:link w:val="51"/>
    <w:locked/>
    <w:rsid w:val="00FE64F5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ConsPlusCell1">
    <w:name w:val="ConsPlusCell1"/>
    <w:link w:val="ConsPlusCell"/>
    <w:locked/>
    <w:rsid w:val="00FE64F5"/>
    <w:rPr>
      <w:rFonts w:ascii="Arial" w:eastAsia="Times New Roman" w:hAnsi="Arial" w:cs="Arial"/>
      <w:sz w:val="20"/>
      <w:szCs w:val="20"/>
      <w:lang w:eastAsia="zh-CN"/>
    </w:rPr>
  </w:style>
  <w:style w:type="paragraph" w:styleId="aff5">
    <w:name w:val="Subtitle"/>
    <w:basedOn w:val="a"/>
    <w:next w:val="a"/>
    <w:link w:val="aff6"/>
    <w:uiPriority w:val="11"/>
    <w:qFormat/>
    <w:rsid w:val="00FE64F5"/>
    <w:rPr>
      <w:rFonts w:ascii="XO Thames" w:eastAsia="Times New Roman" w:hAnsi="XO Thames"/>
      <w:i/>
      <w:color w:val="616161"/>
      <w:sz w:val="24"/>
      <w:szCs w:val="20"/>
      <w:lang w:val="x-none" w:eastAsia="x-none"/>
    </w:rPr>
  </w:style>
  <w:style w:type="character" w:customStyle="1" w:styleId="aff6">
    <w:name w:val="Подзаголовок Знак"/>
    <w:basedOn w:val="a0"/>
    <w:link w:val="aff5"/>
    <w:uiPriority w:val="11"/>
    <w:rsid w:val="00FE64F5"/>
    <w:rPr>
      <w:rFonts w:ascii="XO Thames" w:eastAsia="Times New Roman" w:hAnsi="XO Thames" w:cs="Times New Roman"/>
      <w:i/>
      <w:color w:val="616161"/>
      <w:sz w:val="24"/>
      <w:szCs w:val="20"/>
      <w:lang w:val="x-none" w:eastAsia="x-none"/>
    </w:rPr>
  </w:style>
  <w:style w:type="paragraph" w:customStyle="1" w:styleId="toc10">
    <w:name w:val="toc 10"/>
    <w:next w:val="a"/>
    <w:link w:val="toc101"/>
    <w:rsid w:val="00FE64F5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toc101">
    <w:name w:val="toc 101"/>
    <w:link w:val="toc10"/>
    <w:locked/>
    <w:rsid w:val="00FE64F5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8">
    <w:name w:val="Название1"/>
    <w:basedOn w:val="a"/>
    <w:next w:val="a"/>
    <w:link w:val="afc"/>
    <w:uiPriority w:val="10"/>
    <w:qFormat/>
    <w:rsid w:val="00FE64F5"/>
    <w:rPr>
      <w:rFonts w:asciiTheme="minorHAnsi" w:eastAsiaTheme="minorHAnsi" w:hAnsiTheme="minorHAnsi" w:cstheme="minorBidi"/>
      <w:b/>
      <w:bCs/>
      <w:sz w:val="28"/>
      <w:szCs w:val="24"/>
    </w:rPr>
  </w:style>
  <w:style w:type="paragraph" w:styleId="aff7">
    <w:name w:val="footnote text"/>
    <w:basedOn w:val="a"/>
    <w:link w:val="aff8"/>
    <w:uiPriority w:val="99"/>
    <w:semiHidden/>
    <w:rsid w:val="00FE64F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ar-SA"/>
    </w:rPr>
  </w:style>
  <w:style w:type="character" w:customStyle="1" w:styleId="aff8">
    <w:name w:val="Текст сноски Знак"/>
    <w:basedOn w:val="a0"/>
    <w:link w:val="aff7"/>
    <w:uiPriority w:val="99"/>
    <w:semiHidden/>
    <w:rsid w:val="00FE64F5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1d">
    <w:name w:val="Неразрешенное упоминание1"/>
    <w:uiPriority w:val="99"/>
    <w:semiHidden/>
    <w:unhideWhenUsed/>
    <w:rsid w:val="00FE64F5"/>
    <w:rPr>
      <w:rFonts w:cs="Times New Roman"/>
      <w:color w:val="605E5C"/>
      <w:shd w:val="clear" w:color="auto" w:fill="E1DFDD"/>
    </w:rPr>
  </w:style>
  <w:style w:type="character" w:styleId="aff9">
    <w:name w:val="annotation reference"/>
    <w:uiPriority w:val="99"/>
    <w:semiHidden/>
    <w:unhideWhenUsed/>
    <w:rsid w:val="00FE64F5"/>
    <w:rPr>
      <w:rFonts w:cs="Times New Roman"/>
      <w:sz w:val="16"/>
      <w:szCs w:val="16"/>
    </w:rPr>
  </w:style>
  <w:style w:type="paragraph" w:styleId="affa">
    <w:name w:val="annotation text"/>
    <w:basedOn w:val="a"/>
    <w:link w:val="affb"/>
    <w:uiPriority w:val="99"/>
    <w:semiHidden/>
    <w:unhideWhenUsed/>
    <w:rsid w:val="00FE64F5"/>
    <w:pPr>
      <w:widowControl w:val="0"/>
      <w:spacing w:after="0" w:line="240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affb">
    <w:name w:val="Текст примечания Знак"/>
    <w:basedOn w:val="a0"/>
    <w:link w:val="affa"/>
    <w:uiPriority w:val="99"/>
    <w:semiHidden/>
    <w:rsid w:val="00FE64F5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ffc">
    <w:name w:val="annotation subject"/>
    <w:basedOn w:val="affa"/>
    <w:next w:val="affa"/>
    <w:link w:val="affd"/>
    <w:uiPriority w:val="99"/>
    <w:semiHidden/>
    <w:unhideWhenUsed/>
    <w:rsid w:val="00FE64F5"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semiHidden/>
    <w:rsid w:val="00FE64F5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customStyle="1" w:styleId="consplusnormal0">
    <w:name w:val="consplusnormal"/>
    <w:basedOn w:val="a"/>
    <w:rsid w:val="00ED73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scli.ru/ru/legal_texts/act_municipal_education/index.php?do4=document&amp;id4=9cf2f1c3-393d-4051-a52d-9923b0e51c0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urak-ss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6A1DD-3171-4299-9A48-0E7CEC70B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2584</Words>
  <Characters>14730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Kourak</dc:creator>
  <cp:lastModifiedBy>KourakVipNet</cp:lastModifiedBy>
  <cp:revision>9</cp:revision>
  <cp:lastPrinted>2021-07-22T08:38:00Z</cp:lastPrinted>
  <dcterms:created xsi:type="dcterms:W3CDTF">2021-07-30T05:31:00Z</dcterms:created>
  <dcterms:modified xsi:type="dcterms:W3CDTF">2021-09-30T09:27:00Z</dcterms:modified>
</cp:coreProperties>
</file>