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5290"/>
      </w:tblGrid>
      <w:tr w:rsidR="00EE71F3" w:rsidTr="00950008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5290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B608E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3</w:t>
            </w:r>
            <w:r w:rsidR="007E12F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8</w:t>
            </w:r>
          </w:p>
          <w:p w:rsidR="00EE71F3" w:rsidRDefault="004A69B5" w:rsidP="007E12F0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</w:t>
            </w:r>
            <w:r w:rsidR="007E12F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12</w:t>
            </w:r>
            <w:r w:rsidR="00161C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="007E12F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10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года,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вторник</w:t>
            </w:r>
            <w:proofErr w:type="spellEnd"/>
            <w:proofErr w:type="gramEnd"/>
          </w:p>
        </w:tc>
      </w:tr>
    </w:tbl>
    <w:p w:rsidR="00C24A6E" w:rsidRPr="006F7A47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E12F0" w:rsidRPr="007E12F0" w:rsidRDefault="007E12F0" w:rsidP="007E12F0">
      <w:pPr>
        <w:spacing w:after="0"/>
        <w:jc w:val="center"/>
        <w:rPr>
          <w:sz w:val="16"/>
          <w:szCs w:val="16"/>
        </w:rPr>
      </w:pPr>
      <w:r w:rsidRPr="007E12F0">
        <w:rPr>
          <w:sz w:val="16"/>
          <w:szCs w:val="16"/>
        </w:rPr>
        <w:t>АДМИНИСТРАЦИЯ</w:t>
      </w:r>
    </w:p>
    <w:p w:rsidR="007E12F0" w:rsidRPr="007E12F0" w:rsidRDefault="007E12F0" w:rsidP="007E12F0">
      <w:pPr>
        <w:spacing w:after="0"/>
        <w:jc w:val="center"/>
        <w:rPr>
          <w:sz w:val="16"/>
          <w:szCs w:val="16"/>
        </w:rPr>
      </w:pPr>
      <w:r w:rsidRPr="007E12F0">
        <w:rPr>
          <w:sz w:val="16"/>
          <w:szCs w:val="16"/>
        </w:rPr>
        <w:t xml:space="preserve"> КОУРАКСКОГО СЕЛЬСОВЕТА</w:t>
      </w:r>
    </w:p>
    <w:p w:rsidR="007E12F0" w:rsidRPr="007E12F0" w:rsidRDefault="007E12F0" w:rsidP="007E12F0">
      <w:pPr>
        <w:spacing w:after="0"/>
        <w:jc w:val="center"/>
        <w:rPr>
          <w:sz w:val="16"/>
          <w:szCs w:val="16"/>
        </w:rPr>
      </w:pPr>
      <w:r w:rsidRPr="007E12F0">
        <w:rPr>
          <w:sz w:val="16"/>
          <w:szCs w:val="16"/>
        </w:rPr>
        <w:t>ТОГУЧИНСКОГО РАЙОНА</w:t>
      </w:r>
    </w:p>
    <w:p w:rsidR="007E12F0" w:rsidRPr="007E12F0" w:rsidRDefault="007E12F0" w:rsidP="007E12F0">
      <w:pPr>
        <w:spacing w:after="0"/>
        <w:jc w:val="center"/>
        <w:rPr>
          <w:sz w:val="16"/>
          <w:szCs w:val="16"/>
        </w:rPr>
      </w:pPr>
      <w:r w:rsidRPr="007E12F0">
        <w:rPr>
          <w:sz w:val="16"/>
          <w:szCs w:val="16"/>
        </w:rPr>
        <w:t>НОВОСИБИРСКОЙ ОБЛАСТИ</w:t>
      </w:r>
    </w:p>
    <w:p w:rsidR="007E12F0" w:rsidRPr="007E12F0" w:rsidRDefault="007E12F0" w:rsidP="007E12F0">
      <w:pPr>
        <w:jc w:val="center"/>
        <w:rPr>
          <w:sz w:val="16"/>
          <w:szCs w:val="16"/>
        </w:rPr>
      </w:pPr>
    </w:p>
    <w:p w:rsidR="007E12F0" w:rsidRPr="007E12F0" w:rsidRDefault="007E12F0" w:rsidP="007E12F0">
      <w:pPr>
        <w:jc w:val="center"/>
        <w:rPr>
          <w:sz w:val="16"/>
          <w:szCs w:val="16"/>
        </w:rPr>
      </w:pPr>
      <w:r w:rsidRPr="007E12F0">
        <w:rPr>
          <w:sz w:val="16"/>
          <w:szCs w:val="16"/>
        </w:rPr>
        <w:t>ПОСТАНОВЛЕНИЕ</w:t>
      </w:r>
    </w:p>
    <w:p w:rsidR="007E12F0" w:rsidRPr="007E12F0" w:rsidRDefault="007E12F0" w:rsidP="007E12F0">
      <w:pPr>
        <w:tabs>
          <w:tab w:val="left" w:pos="789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E12F0">
        <w:rPr>
          <w:sz w:val="16"/>
          <w:szCs w:val="16"/>
        </w:rPr>
        <w:t>11.10.2021               № 125/93.011</w:t>
      </w:r>
    </w:p>
    <w:p w:rsidR="007E12F0" w:rsidRPr="007E12F0" w:rsidRDefault="007E12F0" w:rsidP="007E12F0">
      <w:pPr>
        <w:tabs>
          <w:tab w:val="left" w:pos="7890"/>
        </w:tabs>
        <w:jc w:val="center"/>
        <w:rPr>
          <w:sz w:val="16"/>
          <w:szCs w:val="16"/>
        </w:rPr>
      </w:pPr>
      <w:proofErr w:type="spellStart"/>
      <w:r w:rsidRPr="007E12F0">
        <w:rPr>
          <w:sz w:val="16"/>
          <w:szCs w:val="16"/>
        </w:rPr>
        <w:t>с.Коурак</w:t>
      </w:r>
      <w:proofErr w:type="spellEnd"/>
    </w:p>
    <w:p w:rsidR="007E12F0" w:rsidRPr="007E12F0" w:rsidRDefault="007E12F0" w:rsidP="007E12F0">
      <w:pPr>
        <w:jc w:val="center"/>
        <w:rPr>
          <w:bCs/>
          <w:color w:val="000000" w:themeColor="text1"/>
          <w:sz w:val="16"/>
          <w:szCs w:val="16"/>
          <w:shd w:val="clear" w:color="auto" w:fill="FFFFFF"/>
        </w:rPr>
      </w:pPr>
      <w:r w:rsidRPr="007E12F0">
        <w:rPr>
          <w:bCs/>
          <w:color w:val="000000" w:themeColor="text1"/>
          <w:sz w:val="16"/>
          <w:szCs w:val="16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7E12F0">
        <w:rPr>
          <w:bCs/>
          <w:color w:val="000000" w:themeColor="text1"/>
          <w:sz w:val="16"/>
          <w:szCs w:val="16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7E12F0" w:rsidRPr="007E12F0" w:rsidRDefault="007E12F0" w:rsidP="007E12F0">
      <w:pPr>
        <w:jc w:val="center"/>
        <w:rPr>
          <w:b/>
          <w:bCs/>
          <w:color w:val="000000" w:themeColor="text1"/>
          <w:sz w:val="16"/>
          <w:szCs w:val="16"/>
          <w:shd w:val="clear" w:color="auto" w:fill="FFFFFF"/>
        </w:rPr>
      </w:pPr>
    </w:p>
    <w:p w:rsidR="007E12F0" w:rsidRPr="007E12F0" w:rsidRDefault="007E12F0" w:rsidP="007E12F0">
      <w:pPr>
        <w:ind w:firstLine="709"/>
        <w:jc w:val="both"/>
        <w:rPr>
          <w:sz w:val="16"/>
          <w:szCs w:val="16"/>
        </w:rPr>
      </w:pPr>
      <w:r w:rsidRPr="007E12F0">
        <w:rPr>
          <w:sz w:val="16"/>
          <w:szCs w:val="16"/>
        </w:rPr>
        <w:t xml:space="preserve">В соответствии с частью 3 статьи 21 Федерального закона </w:t>
      </w:r>
      <w:r w:rsidRPr="007E12F0">
        <w:rPr>
          <w:sz w:val="16"/>
          <w:szCs w:val="16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Федерации», </w:t>
      </w:r>
      <w:r w:rsidRPr="007E12F0">
        <w:rPr>
          <w:sz w:val="16"/>
          <w:szCs w:val="16"/>
        </w:rPr>
        <w:t xml:space="preserve">администрация </w:t>
      </w:r>
      <w:r w:rsidRPr="007E12F0">
        <w:rPr>
          <w:bCs/>
          <w:sz w:val="16"/>
          <w:szCs w:val="16"/>
        </w:rPr>
        <w:t>Коуракского сельсовета Тогучинского района Новосибирской области</w:t>
      </w:r>
    </w:p>
    <w:p w:rsidR="007E12F0" w:rsidRPr="007E12F0" w:rsidRDefault="007E12F0" w:rsidP="007E12F0">
      <w:pPr>
        <w:ind w:firstLine="709"/>
        <w:jc w:val="both"/>
        <w:rPr>
          <w:b/>
          <w:sz w:val="16"/>
          <w:szCs w:val="16"/>
        </w:rPr>
      </w:pPr>
      <w:r w:rsidRPr="007E12F0">
        <w:rPr>
          <w:b/>
          <w:sz w:val="16"/>
          <w:szCs w:val="16"/>
        </w:rPr>
        <w:t>ПОСТАНОВЛЯЕТ:</w:t>
      </w:r>
    </w:p>
    <w:p w:rsidR="007E12F0" w:rsidRPr="007E12F0" w:rsidRDefault="007E12F0" w:rsidP="007E12F0">
      <w:pPr>
        <w:ind w:firstLine="567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  <w:r w:rsidRPr="007E12F0">
        <w:rPr>
          <w:sz w:val="16"/>
          <w:szCs w:val="16"/>
        </w:rPr>
        <w:t>1. Утвердить  следующие</w:t>
      </w:r>
      <w:r w:rsidRPr="007E12F0">
        <w:rPr>
          <w:i/>
          <w:iCs/>
          <w:sz w:val="16"/>
          <w:szCs w:val="16"/>
        </w:rPr>
        <w:t xml:space="preserve"> </w:t>
      </w:r>
      <w:r w:rsidRPr="007E12F0">
        <w:rPr>
          <w:sz w:val="16"/>
          <w:szCs w:val="16"/>
        </w:rPr>
        <w:t xml:space="preserve">  формы,</w:t>
      </w:r>
      <w:r w:rsidRPr="007E12F0">
        <w:rPr>
          <w:bCs/>
          <w:color w:val="000000" w:themeColor="text1"/>
          <w:sz w:val="16"/>
          <w:szCs w:val="16"/>
        </w:rPr>
        <w:t xml:space="preserve"> используемые при осуществлении муниципального контроля,  не утвержденные </w:t>
      </w:r>
      <w:r w:rsidRPr="007E12F0">
        <w:rPr>
          <w:bCs/>
          <w:color w:val="000000" w:themeColor="text1"/>
          <w:sz w:val="16"/>
          <w:szCs w:val="16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  <w:r w:rsidRPr="007E12F0">
        <w:rPr>
          <w:sz w:val="16"/>
          <w:szCs w:val="16"/>
        </w:rPr>
        <w:t xml:space="preserve"> в отношении осуществляемых администрацией </w:t>
      </w:r>
      <w:r w:rsidRPr="007E12F0">
        <w:rPr>
          <w:bCs/>
          <w:sz w:val="16"/>
          <w:szCs w:val="16"/>
        </w:rPr>
        <w:t xml:space="preserve">Коуракского сельсовета Тогучинского района Новосибирской области </w:t>
      </w:r>
      <w:r w:rsidRPr="007E12F0">
        <w:rPr>
          <w:sz w:val="16"/>
          <w:szCs w:val="16"/>
        </w:rPr>
        <w:t xml:space="preserve">муниципального жилищного контроля, муниципального контроля в сфере благоустройства, муниципального   контроля   </w:t>
      </w:r>
      <w:r w:rsidRPr="007E12F0">
        <w:rPr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E12F0">
        <w:rPr>
          <w:sz w:val="16"/>
          <w:szCs w:val="16"/>
        </w:rPr>
        <w:t>границах населенных пунктов, муниципального лесного контроля,  муниципального   контроля в области охраны и использования особо охраняемых природных территорий</w:t>
      </w:r>
      <w:r w:rsidRPr="007E12F0">
        <w:rPr>
          <w:sz w:val="16"/>
          <w:szCs w:val="16"/>
          <w:shd w:val="clear" w:color="auto" w:fill="FFFFFF"/>
        </w:rPr>
        <w:t>:</w:t>
      </w:r>
    </w:p>
    <w:p w:rsidR="007E12F0" w:rsidRPr="007E12F0" w:rsidRDefault="007E12F0" w:rsidP="007E12F0">
      <w:pPr>
        <w:tabs>
          <w:tab w:val="left" w:pos="-4536"/>
        </w:tabs>
        <w:autoSpaceDN w:val="0"/>
        <w:adjustRightInd w:val="0"/>
        <w:spacing w:after="0"/>
        <w:ind w:firstLine="567"/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7E12F0" w:rsidRPr="007E12F0" w:rsidRDefault="007E12F0" w:rsidP="007E12F0">
      <w:pPr>
        <w:tabs>
          <w:tab w:val="left" w:pos="-4536"/>
        </w:tabs>
        <w:autoSpaceDN w:val="0"/>
        <w:adjustRightInd w:val="0"/>
        <w:spacing w:after="0"/>
        <w:ind w:firstLine="567"/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1.2. Типовую форму протокола осмотра (приложение № 2).</w:t>
      </w:r>
    </w:p>
    <w:p w:rsidR="007E12F0" w:rsidRPr="007E12F0" w:rsidRDefault="007E12F0" w:rsidP="007E12F0">
      <w:pPr>
        <w:tabs>
          <w:tab w:val="left" w:pos="-4536"/>
        </w:tabs>
        <w:autoSpaceDN w:val="0"/>
        <w:adjustRightInd w:val="0"/>
        <w:spacing w:after="0"/>
        <w:ind w:firstLine="567"/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1.3. Типовую форму протокола досмотра (приложение № 3).</w:t>
      </w:r>
    </w:p>
    <w:p w:rsidR="007E12F0" w:rsidRPr="007E12F0" w:rsidRDefault="007E12F0" w:rsidP="007E12F0">
      <w:pPr>
        <w:tabs>
          <w:tab w:val="left" w:pos="-4536"/>
        </w:tabs>
        <w:autoSpaceDN w:val="0"/>
        <w:adjustRightInd w:val="0"/>
        <w:spacing w:after="0"/>
        <w:ind w:firstLine="567"/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1.4. Типовую форму протокола</w:t>
      </w:r>
      <w:r w:rsidRPr="007E12F0">
        <w:rPr>
          <w:color w:val="000000" w:themeColor="text1"/>
          <w:sz w:val="16"/>
          <w:szCs w:val="16"/>
          <w:shd w:val="clear" w:color="auto" w:fill="FFFFFF"/>
        </w:rPr>
        <w:t xml:space="preserve"> инструментального обследования </w:t>
      </w:r>
      <w:r w:rsidRPr="007E12F0">
        <w:rPr>
          <w:color w:val="000000" w:themeColor="text1"/>
          <w:sz w:val="16"/>
          <w:szCs w:val="16"/>
        </w:rPr>
        <w:t>(приложение № 4).</w:t>
      </w:r>
    </w:p>
    <w:p w:rsidR="007E12F0" w:rsidRPr="007E12F0" w:rsidRDefault="007E12F0" w:rsidP="007E12F0">
      <w:pPr>
        <w:tabs>
          <w:tab w:val="left" w:pos="-4536"/>
        </w:tabs>
        <w:autoSpaceDN w:val="0"/>
        <w:adjustRightInd w:val="0"/>
        <w:spacing w:after="0"/>
        <w:ind w:firstLine="567"/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1.5. Типовую форму протокола</w:t>
      </w:r>
      <w:r w:rsidRPr="007E12F0">
        <w:rPr>
          <w:color w:val="000000" w:themeColor="text1"/>
          <w:sz w:val="16"/>
          <w:szCs w:val="16"/>
          <w:shd w:val="clear" w:color="auto" w:fill="FFFFFF"/>
        </w:rPr>
        <w:t xml:space="preserve"> испытания </w:t>
      </w:r>
      <w:r w:rsidRPr="007E12F0">
        <w:rPr>
          <w:color w:val="000000" w:themeColor="text1"/>
          <w:sz w:val="16"/>
          <w:szCs w:val="16"/>
        </w:rPr>
        <w:t>(приложение № 5).</w:t>
      </w:r>
    </w:p>
    <w:p w:rsidR="007E12F0" w:rsidRPr="007E12F0" w:rsidRDefault="007E12F0" w:rsidP="007E12F0">
      <w:pPr>
        <w:tabs>
          <w:tab w:val="left" w:pos="-4536"/>
        </w:tabs>
        <w:autoSpaceDN w:val="0"/>
        <w:adjustRightInd w:val="0"/>
        <w:spacing w:after="0"/>
        <w:ind w:firstLine="567"/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1.6. Типовую форму протокола опроса (приложение № 6).</w:t>
      </w:r>
    </w:p>
    <w:p w:rsidR="007E12F0" w:rsidRPr="007E12F0" w:rsidRDefault="007E12F0" w:rsidP="007E12F0">
      <w:pPr>
        <w:tabs>
          <w:tab w:val="left" w:pos="-4536"/>
        </w:tabs>
        <w:autoSpaceDN w:val="0"/>
        <w:adjustRightInd w:val="0"/>
        <w:spacing w:after="0"/>
        <w:ind w:firstLine="567"/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 xml:space="preserve">1.7. Типовую форму </w:t>
      </w:r>
      <w:bookmarkStart w:id="0" w:name="_Hlk78444952"/>
      <w:r w:rsidRPr="007E12F0">
        <w:rPr>
          <w:color w:val="000000" w:themeColor="text1"/>
          <w:sz w:val="16"/>
          <w:szCs w:val="16"/>
        </w:rPr>
        <w:t xml:space="preserve">требования о предоставлении документов </w:t>
      </w:r>
      <w:bookmarkEnd w:id="0"/>
      <w:r w:rsidRPr="007E12F0">
        <w:rPr>
          <w:color w:val="000000" w:themeColor="text1"/>
          <w:sz w:val="16"/>
          <w:szCs w:val="16"/>
        </w:rPr>
        <w:t>(приложение № 7).</w:t>
      </w:r>
    </w:p>
    <w:p w:rsidR="007E12F0" w:rsidRPr="007E12F0" w:rsidRDefault="007E12F0" w:rsidP="007E12F0">
      <w:pPr>
        <w:tabs>
          <w:tab w:val="left" w:pos="-4536"/>
        </w:tabs>
        <w:autoSpaceDN w:val="0"/>
        <w:adjustRightInd w:val="0"/>
        <w:spacing w:after="0"/>
        <w:ind w:firstLine="567"/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1.8. Типовую форму журнала учета предостережений (приложение № 8).</w:t>
      </w:r>
    </w:p>
    <w:p w:rsidR="007E12F0" w:rsidRDefault="007E12F0" w:rsidP="007E12F0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 xml:space="preserve">1.9. Типовую форму журнала учета консультирований (приложение </w:t>
      </w:r>
      <w:r w:rsidRPr="007E12F0">
        <w:rPr>
          <w:color w:val="000000" w:themeColor="text1"/>
          <w:sz w:val="16"/>
          <w:szCs w:val="16"/>
        </w:rPr>
        <w:br/>
        <w:t>№ 9).</w:t>
      </w:r>
    </w:p>
    <w:p w:rsidR="007E12F0" w:rsidRPr="007E12F0" w:rsidRDefault="007E12F0" w:rsidP="007E12F0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 xml:space="preserve">2. Опубликовать настоящее постановление в периодическом печатном издании Коуракский вестник и разместить на официальном сайте администрации </w:t>
      </w:r>
      <w:r w:rsidRPr="007E12F0">
        <w:rPr>
          <w:bCs/>
          <w:sz w:val="16"/>
          <w:szCs w:val="16"/>
        </w:rPr>
        <w:t>Коуракского сельсовета Тогучинского района Новосибирской области</w:t>
      </w:r>
      <w:r w:rsidRPr="007E12F0">
        <w:rPr>
          <w:color w:val="000000" w:themeColor="text1"/>
          <w:sz w:val="16"/>
          <w:szCs w:val="16"/>
        </w:rPr>
        <w:t xml:space="preserve"> в информационно-коммуникационной сети «Интернет».</w:t>
      </w:r>
    </w:p>
    <w:p w:rsidR="007E12F0" w:rsidRPr="007E12F0" w:rsidRDefault="007E12F0" w:rsidP="007E12F0">
      <w:pPr>
        <w:spacing w:after="0"/>
        <w:rPr>
          <w:bCs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 xml:space="preserve">Глава </w:t>
      </w:r>
      <w:r w:rsidRPr="007E12F0">
        <w:rPr>
          <w:bCs/>
          <w:sz w:val="16"/>
          <w:szCs w:val="16"/>
        </w:rPr>
        <w:t xml:space="preserve">Коуракского сельсовета </w:t>
      </w:r>
    </w:p>
    <w:p w:rsidR="007E12F0" w:rsidRPr="007E12F0" w:rsidRDefault="007E12F0" w:rsidP="007E12F0">
      <w:pPr>
        <w:spacing w:after="0"/>
        <w:rPr>
          <w:bCs/>
          <w:sz w:val="16"/>
          <w:szCs w:val="16"/>
        </w:rPr>
      </w:pPr>
      <w:r w:rsidRPr="007E12F0">
        <w:rPr>
          <w:bCs/>
          <w:sz w:val="16"/>
          <w:szCs w:val="16"/>
        </w:rPr>
        <w:t xml:space="preserve">Тогучинского района </w:t>
      </w:r>
    </w:p>
    <w:p w:rsidR="007E12F0" w:rsidRPr="007E12F0" w:rsidRDefault="007E12F0" w:rsidP="007E12F0">
      <w:pPr>
        <w:spacing w:after="0"/>
        <w:rPr>
          <w:color w:val="000000" w:themeColor="text1"/>
          <w:sz w:val="16"/>
          <w:szCs w:val="16"/>
        </w:rPr>
      </w:pPr>
      <w:r w:rsidRPr="007E12F0">
        <w:rPr>
          <w:bCs/>
          <w:sz w:val="16"/>
          <w:szCs w:val="16"/>
        </w:rPr>
        <w:t xml:space="preserve">Новосибирской области                                                                   </w:t>
      </w: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E12F0">
        <w:rPr>
          <w:bCs/>
          <w:sz w:val="16"/>
          <w:szCs w:val="16"/>
        </w:rPr>
        <w:t xml:space="preserve">     </w:t>
      </w:r>
      <w:proofErr w:type="spellStart"/>
      <w:r w:rsidRPr="007E12F0">
        <w:rPr>
          <w:bCs/>
          <w:sz w:val="16"/>
          <w:szCs w:val="16"/>
        </w:rPr>
        <w:t>С.А.Слотин</w:t>
      </w:r>
      <w:proofErr w:type="spellEnd"/>
    </w:p>
    <w:p w:rsidR="007E12F0" w:rsidRPr="007E12F0" w:rsidRDefault="007E12F0" w:rsidP="007E12F0">
      <w:pPr>
        <w:ind w:firstLine="709"/>
        <w:jc w:val="both"/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br w:type="page"/>
      </w:r>
    </w:p>
    <w:p w:rsidR="007E12F0" w:rsidRPr="007E12F0" w:rsidRDefault="007E12F0" w:rsidP="007E12F0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tabs>
          <w:tab w:val="num" w:pos="200"/>
        </w:tabs>
        <w:spacing w:after="0"/>
        <w:ind w:left="4536"/>
        <w:jc w:val="both"/>
        <w:outlineLvl w:val="0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Приложение № 1</w:t>
      </w:r>
    </w:p>
    <w:p w:rsidR="007E12F0" w:rsidRPr="007E12F0" w:rsidRDefault="007E12F0" w:rsidP="007E12F0">
      <w:pPr>
        <w:spacing w:after="0"/>
        <w:ind w:left="4536"/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 xml:space="preserve">к постановлению </w:t>
      </w:r>
      <w:r w:rsidRPr="007E12F0">
        <w:rPr>
          <w:bCs/>
          <w:sz w:val="16"/>
          <w:szCs w:val="16"/>
        </w:rPr>
        <w:t>Коуракского сельсовета Тогучинского района Новосибирской области</w:t>
      </w:r>
      <w:r w:rsidRPr="007E12F0">
        <w:rPr>
          <w:color w:val="000000" w:themeColor="text1"/>
          <w:sz w:val="16"/>
          <w:szCs w:val="16"/>
        </w:rPr>
        <w:t xml:space="preserve"> от 11.10. 2021 № </w:t>
      </w:r>
      <w:r w:rsidRPr="007E12F0">
        <w:rPr>
          <w:sz w:val="16"/>
          <w:szCs w:val="16"/>
        </w:rPr>
        <w:t>125/93.011</w:t>
      </w:r>
    </w:p>
    <w:p w:rsidR="007E12F0" w:rsidRPr="007E12F0" w:rsidRDefault="007E12F0" w:rsidP="007E12F0">
      <w:pPr>
        <w:tabs>
          <w:tab w:val="num" w:pos="200"/>
        </w:tabs>
        <w:spacing w:after="0"/>
        <w:ind w:left="4536"/>
        <w:jc w:val="center"/>
        <w:outlineLvl w:val="0"/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tabs>
          <w:tab w:val="num" w:pos="200"/>
        </w:tabs>
        <w:spacing w:after="0"/>
        <w:ind w:left="4536"/>
        <w:jc w:val="center"/>
        <w:outlineLvl w:val="0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7E12F0" w:rsidRPr="007E12F0" w:rsidRDefault="007E12F0" w:rsidP="007E12F0">
      <w:pPr>
        <w:spacing w:after="0" w:line="360" w:lineRule="auto"/>
        <w:ind w:left="3969"/>
        <w:jc w:val="center"/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spacing w:after="0" w:line="360" w:lineRule="auto"/>
        <w:ind w:left="3969"/>
        <w:jc w:val="center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 xml:space="preserve">Утверждаю </w:t>
      </w:r>
    </w:p>
    <w:p w:rsidR="007E12F0" w:rsidRPr="007E12F0" w:rsidRDefault="007E12F0" w:rsidP="007E12F0">
      <w:pPr>
        <w:spacing w:after="0" w:line="360" w:lineRule="auto"/>
        <w:ind w:left="3969"/>
        <w:jc w:val="center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«____» _____________ 20__г.</w:t>
      </w:r>
    </w:p>
    <w:p w:rsidR="007E12F0" w:rsidRPr="007E12F0" w:rsidRDefault="007E12F0" w:rsidP="007E12F0">
      <w:pPr>
        <w:spacing w:after="0"/>
        <w:ind w:left="3969"/>
        <w:jc w:val="center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(</w:t>
      </w:r>
      <w:r w:rsidRPr="007E12F0">
        <w:rPr>
          <w:i/>
          <w:color w:val="000000" w:themeColor="text1"/>
          <w:sz w:val="16"/>
          <w:szCs w:val="16"/>
        </w:rPr>
        <w:t>указать дату утверждения задания</w:t>
      </w:r>
      <w:r w:rsidRPr="007E12F0">
        <w:rPr>
          <w:color w:val="000000" w:themeColor="text1"/>
          <w:sz w:val="16"/>
          <w:szCs w:val="16"/>
        </w:rPr>
        <w:t>)</w:t>
      </w:r>
    </w:p>
    <w:p w:rsidR="007E12F0" w:rsidRPr="007E12F0" w:rsidRDefault="007E12F0" w:rsidP="007E12F0">
      <w:pPr>
        <w:spacing w:after="0"/>
        <w:ind w:left="3969"/>
        <w:jc w:val="center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 xml:space="preserve">____________________________________________________________________________ </w:t>
      </w:r>
    </w:p>
    <w:p w:rsidR="007E12F0" w:rsidRPr="007E12F0" w:rsidRDefault="007E12F0" w:rsidP="007E12F0">
      <w:pPr>
        <w:spacing w:after="0"/>
        <w:ind w:left="3969"/>
        <w:jc w:val="center"/>
        <w:rPr>
          <w:i/>
          <w:iCs/>
          <w:color w:val="000000" w:themeColor="text1"/>
          <w:sz w:val="16"/>
          <w:szCs w:val="16"/>
        </w:rPr>
      </w:pPr>
      <w:r w:rsidRPr="007E12F0">
        <w:rPr>
          <w:i/>
          <w:iCs/>
          <w:color w:val="000000" w:themeColor="text1"/>
          <w:sz w:val="16"/>
          <w:szCs w:val="16"/>
        </w:rPr>
        <w:t xml:space="preserve">(указать реквизиты распоряжения об утверждении, должность, подпись, фамилию </w:t>
      </w:r>
      <w:r w:rsidRPr="007E12F0">
        <w:rPr>
          <w:i/>
          <w:iCs/>
          <w:color w:val="000000" w:themeColor="text1"/>
          <w:sz w:val="16"/>
          <w:szCs w:val="16"/>
        </w:rPr>
        <w:br/>
        <w:t xml:space="preserve">и инициалы должностного лица, </w:t>
      </w:r>
    </w:p>
    <w:p w:rsidR="007E12F0" w:rsidRPr="007E12F0" w:rsidRDefault="007E12F0" w:rsidP="007E12F0">
      <w:pPr>
        <w:spacing w:after="0"/>
        <w:ind w:left="3969"/>
        <w:jc w:val="center"/>
        <w:rPr>
          <w:i/>
          <w:iCs/>
          <w:color w:val="000000" w:themeColor="text1"/>
          <w:sz w:val="16"/>
          <w:szCs w:val="16"/>
        </w:rPr>
      </w:pPr>
      <w:r w:rsidRPr="007E12F0">
        <w:rPr>
          <w:i/>
          <w:iCs/>
          <w:color w:val="000000" w:themeColor="text1"/>
          <w:sz w:val="16"/>
          <w:szCs w:val="16"/>
        </w:rPr>
        <w:t>утверждающего задание)</w:t>
      </w:r>
    </w:p>
    <w:p w:rsidR="007E12F0" w:rsidRPr="007E12F0" w:rsidRDefault="007E12F0" w:rsidP="007E12F0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bCs/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bCs/>
          <w:color w:val="000000" w:themeColor="text1"/>
          <w:sz w:val="16"/>
          <w:szCs w:val="16"/>
        </w:rPr>
      </w:pPr>
      <w:r w:rsidRPr="007E12F0">
        <w:rPr>
          <w:bCs/>
          <w:color w:val="000000" w:themeColor="text1"/>
          <w:sz w:val="16"/>
          <w:szCs w:val="16"/>
        </w:rPr>
        <w:t xml:space="preserve">Задание </w:t>
      </w:r>
      <w:r w:rsidRPr="007E12F0">
        <w:rPr>
          <w:color w:val="000000" w:themeColor="text1"/>
          <w:sz w:val="16"/>
          <w:szCs w:val="16"/>
        </w:rPr>
        <w:t>на проведение контрольного мероприятия без взаимодействия с контролируемым лицом</w:t>
      </w:r>
      <w:r w:rsidRPr="007E12F0">
        <w:rPr>
          <w:bCs/>
          <w:color w:val="000000" w:themeColor="text1"/>
          <w:sz w:val="16"/>
          <w:szCs w:val="16"/>
        </w:rPr>
        <w:t xml:space="preserve"> № ___</w:t>
      </w:r>
    </w:p>
    <w:p w:rsidR="007E12F0" w:rsidRPr="007E12F0" w:rsidRDefault="007E12F0" w:rsidP="007E12F0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bCs/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bCs/>
          <w:color w:val="000000" w:themeColor="text1"/>
          <w:sz w:val="16"/>
          <w:szCs w:val="16"/>
        </w:rPr>
      </w:pPr>
      <w:r w:rsidRPr="007E12F0">
        <w:rPr>
          <w:bCs/>
          <w:color w:val="000000" w:themeColor="text1"/>
          <w:sz w:val="16"/>
          <w:szCs w:val="16"/>
        </w:rPr>
        <w:t>____________________                                                  «____» ___________20 ___ г.</w:t>
      </w:r>
    </w:p>
    <w:p w:rsidR="007E12F0" w:rsidRPr="007E12F0" w:rsidRDefault="007E12F0" w:rsidP="007E12F0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7E12F0">
        <w:rPr>
          <w:bCs/>
          <w:i/>
          <w:iCs/>
          <w:color w:val="000000" w:themeColor="text1"/>
          <w:sz w:val="16"/>
          <w:szCs w:val="16"/>
        </w:rPr>
        <w:t>(место составления)</w:t>
      </w:r>
    </w:p>
    <w:p w:rsidR="007E12F0" w:rsidRPr="007E12F0" w:rsidRDefault="007E12F0" w:rsidP="007E12F0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bCs/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bCs/>
          <w:color w:val="000000" w:themeColor="text1"/>
          <w:sz w:val="16"/>
          <w:szCs w:val="16"/>
        </w:rPr>
      </w:pPr>
      <w:r w:rsidRPr="007E12F0">
        <w:rPr>
          <w:bCs/>
          <w:color w:val="000000" w:themeColor="text1"/>
          <w:sz w:val="16"/>
          <w:szCs w:val="16"/>
        </w:rPr>
        <w:t>1. Вид муниципального контроля:</w:t>
      </w:r>
    </w:p>
    <w:p w:rsidR="007E12F0" w:rsidRPr="007E12F0" w:rsidRDefault="007E12F0" w:rsidP="007E12F0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bCs/>
          <w:color w:val="000000" w:themeColor="text1"/>
          <w:sz w:val="16"/>
          <w:szCs w:val="16"/>
        </w:rPr>
      </w:pPr>
      <w:r w:rsidRPr="007E12F0">
        <w:rPr>
          <w:bCs/>
          <w:color w:val="000000" w:themeColor="text1"/>
          <w:sz w:val="16"/>
          <w:szCs w:val="16"/>
        </w:rPr>
        <w:t>_____________________________________________________________________________</w:t>
      </w:r>
    </w:p>
    <w:p w:rsidR="007E12F0" w:rsidRPr="007E12F0" w:rsidRDefault="007E12F0" w:rsidP="007E12F0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bCs/>
          <w:color w:val="000000" w:themeColor="text1"/>
          <w:sz w:val="16"/>
          <w:szCs w:val="16"/>
        </w:rPr>
      </w:pPr>
      <w:r w:rsidRPr="007E12F0">
        <w:rPr>
          <w:bCs/>
          <w:i/>
          <w:iCs/>
          <w:color w:val="000000" w:themeColor="text1"/>
          <w:sz w:val="16"/>
          <w:szCs w:val="16"/>
        </w:rPr>
        <w:t>(указывается</w:t>
      </w:r>
      <w:r w:rsidRPr="007E12F0">
        <w:rPr>
          <w:i/>
          <w:iCs/>
          <w:color w:val="000000" w:themeColor="text1"/>
          <w:sz w:val="16"/>
          <w:szCs w:val="16"/>
        </w:rPr>
        <w:t xml:space="preserve"> конкретный осуществляемый вид муниципального контроля, по которому утверждается задание)</w:t>
      </w:r>
    </w:p>
    <w:p w:rsidR="007E12F0" w:rsidRPr="007E12F0" w:rsidRDefault="007E12F0" w:rsidP="007E12F0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bCs/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bCs/>
          <w:color w:val="000000" w:themeColor="text1"/>
          <w:sz w:val="16"/>
          <w:szCs w:val="16"/>
        </w:rPr>
      </w:pPr>
      <w:r w:rsidRPr="007E12F0">
        <w:rPr>
          <w:bCs/>
          <w:color w:val="000000" w:themeColor="text1"/>
          <w:sz w:val="16"/>
          <w:szCs w:val="16"/>
        </w:rPr>
        <w:t xml:space="preserve">2. Вид </w:t>
      </w:r>
      <w:r w:rsidRPr="007E12F0">
        <w:rPr>
          <w:color w:val="000000" w:themeColor="text1"/>
          <w:sz w:val="16"/>
          <w:szCs w:val="16"/>
        </w:rPr>
        <w:t>контрольного мероприятия без взаимодействия с контролируемым лицом:</w:t>
      </w:r>
    </w:p>
    <w:p w:rsidR="007E12F0" w:rsidRPr="007E12F0" w:rsidRDefault="007E12F0" w:rsidP="007E12F0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bCs/>
          <w:color w:val="000000" w:themeColor="text1"/>
          <w:sz w:val="16"/>
          <w:szCs w:val="16"/>
        </w:rPr>
      </w:pPr>
      <w:r w:rsidRPr="007E12F0">
        <w:rPr>
          <w:bCs/>
          <w:color w:val="000000" w:themeColor="text1"/>
          <w:sz w:val="16"/>
          <w:szCs w:val="16"/>
        </w:rPr>
        <w:t>_____________________________________________________________________________</w:t>
      </w:r>
    </w:p>
    <w:p w:rsidR="007E12F0" w:rsidRPr="007E12F0" w:rsidRDefault="007E12F0" w:rsidP="007E12F0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i/>
          <w:iCs/>
          <w:color w:val="000000" w:themeColor="text1"/>
          <w:sz w:val="16"/>
          <w:szCs w:val="16"/>
        </w:rPr>
      </w:pPr>
      <w:r w:rsidRPr="007E12F0">
        <w:rPr>
          <w:i/>
          <w:iCs/>
          <w:color w:val="000000" w:themeColor="text1"/>
          <w:sz w:val="16"/>
          <w:szCs w:val="16"/>
        </w:rPr>
        <w:t>(указывается наблюдение за соблюдением обязательных требований или выездное обследование)</w:t>
      </w:r>
    </w:p>
    <w:p w:rsidR="007E12F0" w:rsidRPr="007E12F0" w:rsidRDefault="007E12F0" w:rsidP="007E12F0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i/>
          <w:iCs/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spacing w:after="0"/>
        <w:rPr>
          <w:color w:val="000000" w:themeColor="text1"/>
          <w:sz w:val="16"/>
          <w:szCs w:val="16"/>
        </w:rPr>
      </w:pPr>
      <w:r w:rsidRPr="007E12F0">
        <w:rPr>
          <w:bCs/>
          <w:color w:val="000000" w:themeColor="text1"/>
          <w:sz w:val="16"/>
          <w:szCs w:val="16"/>
        </w:rPr>
        <w:t xml:space="preserve">3. </w:t>
      </w:r>
      <w:r w:rsidRPr="007E12F0">
        <w:rPr>
          <w:color w:val="000000" w:themeColor="text1"/>
          <w:sz w:val="16"/>
          <w:szCs w:val="16"/>
        </w:rPr>
        <w:t>Контрольное мероприятие без взаимодействия с контролируемым лицом проводится:</w:t>
      </w:r>
    </w:p>
    <w:p w:rsidR="007E12F0" w:rsidRPr="007E12F0" w:rsidRDefault="007E12F0" w:rsidP="007E12F0">
      <w:pPr>
        <w:spacing w:after="0"/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bCs/>
          <w:color w:val="000000" w:themeColor="text1"/>
          <w:sz w:val="16"/>
          <w:szCs w:val="16"/>
        </w:rPr>
      </w:pPr>
      <w:r w:rsidRPr="007E12F0">
        <w:rPr>
          <w:bCs/>
          <w:color w:val="000000" w:themeColor="text1"/>
          <w:sz w:val="16"/>
          <w:szCs w:val="16"/>
        </w:rPr>
        <w:t>_____________________________________________________________________________</w:t>
      </w:r>
    </w:p>
    <w:p w:rsidR="007E12F0" w:rsidRPr="007E12F0" w:rsidRDefault="007E12F0" w:rsidP="007E12F0">
      <w:pPr>
        <w:spacing w:after="0"/>
        <w:jc w:val="center"/>
        <w:rPr>
          <w:i/>
          <w:iCs/>
          <w:color w:val="000000" w:themeColor="text1"/>
          <w:sz w:val="16"/>
          <w:szCs w:val="16"/>
        </w:rPr>
      </w:pPr>
      <w:r w:rsidRPr="007E12F0">
        <w:rPr>
          <w:i/>
          <w:iCs/>
          <w:color w:val="000000" w:themeColor="text1"/>
          <w:sz w:val="16"/>
          <w:szCs w:val="16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7E12F0" w:rsidRPr="007E12F0" w:rsidRDefault="007E12F0" w:rsidP="007E12F0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bCs/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bCs/>
          <w:color w:val="000000" w:themeColor="text1"/>
          <w:sz w:val="16"/>
          <w:szCs w:val="16"/>
        </w:rPr>
      </w:pPr>
      <w:r w:rsidRPr="007E12F0">
        <w:rPr>
          <w:bCs/>
          <w:color w:val="000000" w:themeColor="text1"/>
          <w:sz w:val="16"/>
          <w:szCs w:val="16"/>
        </w:rPr>
        <w:t xml:space="preserve">4. Для </w:t>
      </w:r>
      <w:r w:rsidRPr="007E12F0">
        <w:rPr>
          <w:color w:val="000000" w:themeColor="text1"/>
          <w:sz w:val="16"/>
          <w:szCs w:val="16"/>
        </w:rPr>
        <w:t xml:space="preserve">мероприятия без взаимодействия с контролируемым лицом </w:t>
      </w:r>
      <w:r w:rsidRPr="007E12F0">
        <w:rPr>
          <w:bCs/>
          <w:color w:val="000000" w:themeColor="text1"/>
          <w:sz w:val="16"/>
          <w:szCs w:val="16"/>
        </w:rPr>
        <w:t>направляется (направляются):</w:t>
      </w:r>
    </w:p>
    <w:p w:rsidR="007E12F0" w:rsidRPr="007E12F0" w:rsidRDefault="007E12F0" w:rsidP="007E12F0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bCs/>
          <w:color w:val="000000" w:themeColor="text1"/>
          <w:sz w:val="16"/>
          <w:szCs w:val="16"/>
        </w:rPr>
      </w:pPr>
      <w:r w:rsidRPr="007E12F0">
        <w:rPr>
          <w:bCs/>
          <w:color w:val="000000" w:themeColor="text1"/>
          <w:sz w:val="16"/>
          <w:szCs w:val="16"/>
        </w:rPr>
        <w:t>_____________________________________________________________________________</w:t>
      </w:r>
    </w:p>
    <w:p w:rsidR="007E12F0" w:rsidRPr="007E12F0" w:rsidRDefault="007E12F0" w:rsidP="007E12F0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7E12F0">
        <w:rPr>
          <w:bCs/>
          <w:i/>
          <w:iCs/>
          <w:color w:val="000000" w:themeColor="text1"/>
          <w:sz w:val="16"/>
          <w:szCs w:val="16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7E12F0">
        <w:rPr>
          <w:i/>
          <w:iCs/>
          <w:color w:val="000000" w:themeColor="text1"/>
          <w:sz w:val="16"/>
          <w:szCs w:val="16"/>
        </w:rPr>
        <w:t>провести контрольное мероприятие без взаимодействия с контролируемым лицом</w:t>
      </w:r>
      <w:r w:rsidRPr="007E12F0">
        <w:rPr>
          <w:bCs/>
          <w:i/>
          <w:iCs/>
          <w:color w:val="000000" w:themeColor="text1"/>
          <w:sz w:val="16"/>
          <w:szCs w:val="16"/>
        </w:rPr>
        <w:t>)</w:t>
      </w:r>
    </w:p>
    <w:p w:rsidR="007E12F0" w:rsidRPr="007E12F0" w:rsidRDefault="007E12F0" w:rsidP="007E12F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16"/>
          <w:szCs w:val="16"/>
        </w:rPr>
      </w:pPr>
      <w:r w:rsidRPr="007E12F0">
        <w:rPr>
          <w:bCs/>
          <w:color w:val="000000" w:themeColor="text1"/>
          <w:sz w:val="16"/>
          <w:szCs w:val="16"/>
        </w:rPr>
        <w:t xml:space="preserve">5. Привлечь к проведению </w:t>
      </w:r>
      <w:r w:rsidRPr="007E12F0">
        <w:rPr>
          <w:color w:val="000000" w:themeColor="text1"/>
          <w:sz w:val="16"/>
          <w:szCs w:val="16"/>
        </w:rPr>
        <w:t>контрольного мероприятия без взаимодействия с контролируемым лицом</w:t>
      </w:r>
      <w:r w:rsidRPr="007E12F0">
        <w:rPr>
          <w:bCs/>
          <w:color w:val="000000" w:themeColor="text1"/>
          <w:sz w:val="16"/>
          <w:szCs w:val="16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7E12F0" w:rsidRPr="007E12F0" w:rsidRDefault="007E12F0" w:rsidP="007E12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16"/>
          <w:szCs w:val="16"/>
        </w:rPr>
      </w:pPr>
      <w:r w:rsidRPr="007E12F0">
        <w:rPr>
          <w:bCs/>
          <w:color w:val="000000" w:themeColor="text1"/>
          <w:sz w:val="16"/>
          <w:szCs w:val="16"/>
        </w:rPr>
        <w:t>_____________________________________________________________________________</w:t>
      </w:r>
    </w:p>
    <w:p w:rsidR="007E12F0" w:rsidRPr="007E12F0" w:rsidRDefault="007E12F0" w:rsidP="007E12F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7E12F0">
        <w:rPr>
          <w:bCs/>
          <w:i/>
          <w:iCs/>
          <w:color w:val="000000" w:themeColor="text1"/>
          <w:sz w:val="16"/>
          <w:szCs w:val="16"/>
        </w:rPr>
        <w:t xml:space="preserve">(фамилия, имя, отчество (при наличии), должность привлекаемого к </w:t>
      </w:r>
      <w:r w:rsidRPr="007E12F0">
        <w:rPr>
          <w:i/>
          <w:iCs/>
          <w:color w:val="000000" w:themeColor="text1"/>
          <w:sz w:val="16"/>
          <w:szCs w:val="16"/>
        </w:rPr>
        <w:t xml:space="preserve">мероприятию без взаимодействия с контролируемым лицом </w:t>
      </w:r>
      <w:r w:rsidRPr="007E12F0">
        <w:rPr>
          <w:bCs/>
          <w:i/>
          <w:iCs/>
          <w:color w:val="000000" w:themeColor="text1"/>
          <w:sz w:val="16"/>
          <w:szCs w:val="16"/>
        </w:rPr>
        <w:t xml:space="preserve">эксперта (специалиста); </w:t>
      </w:r>
    </w:p>
    <w:p w:rsidR="007E12F0" w:rsidRPr="007E12F0" w:rsidRDefault="007E12F0" w:rsidP="007E12F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7E12F0">
        <w:rPr>
          <w:i/>
          <w:iCs/>
          <w:color w:val="000000" w:themeColor="text1"/>
          <w:sz w:val="16"/>
          <w:szCs w:val="16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7E12F0" w:rsidRPr="007E12F0" w:rsidRDefault="007E12F0" w:rsidP="007E12F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7E12F0">
        <w:rPr>
          <w:bCs/>
          <w:i/>
          <w:iCs/>
          <w:color w:val="000000" w:themeColor="text1"/>
          <w:sz w:val="16"/>
          <w:szCs w:val="16"/>
        </w:rPr>
        <w:t xml:space="preserve">данные указываются в случае привлечения эксперта (экспертной организации) / (специалиста); </w:t>
      </w:r>
    </w:p>
    <w:p w:rsidR="007E12F0" w:rsidRPr="007E12F0" w:rsidRDefault="007E12F0" w:rsidP="007E12F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  <w:sz w:val="16"/>
          <w:szCs w:val="16"/>
        </w:rPr>
      </w:pPr>
      <w:r w:rsidRPr="007E12F0">
        <w:rPr>
          <w:bCs/>
          <w:i/>
          <w:iCs/>
          <w:color w:val="000000" w:themeColor="text1"/>
          <w:sz w:val="16"/>
          <w:szCs w:val="16"/>
        </w:rPr>
        <w:t xml:space="preserve">в случае </w:t>
      </w:r>
      <w:proofErr w:type="spellStart"/>
      <w:r w:rsidRPr="007E12F0">
        <w:rPr>
          <w:bCs/>
          <w:i/>
          <w:iCs/>
          <w:color w:val="000000" w:themeColor="text1"/>
          <w:sz w:val="16"/>
          <w:szCs w:val="16"/>
        </w:rPr>
        <w:t>непривлечения</w:t>
      </w:r>
      <w:proofErr w:type="spellEnd"/>
      <w:r w:rsidRPr="007E12F0">
        <w:rPr>
          <w:bCs/>
          <w:i/>
          <w:iCs/>
          <w:color w:val="000000" w:themeColor="text1"/>
          <w:sz w:val="16"/>
          <w:szCs w:val="16"/>
        </w:rPr>
        <w:t xml:space="preserve"> таких лиц пункт может быть исключен)</w:t>
      </w:r>
    </w:p>
    <w:p w:rsidR="007E12F0" w:rsidRPr="007E12F0" w:rsidRDefault="007E12F0" w:rsidP="007E12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16"/>
          <w:szCs w:val="16"/>
        </w:rPr>
      </w:pPr>
    </w:p>
    <w:p w:rsidR="007E12F0" w:rsidRDefault="007E12F0" w:rsidP="007E12F0">
      <w:pPr>
        <w:widowControl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16"/>
          <w:szCs w:val="16"/>
        </w:rPr>
      </w:pPr>
      <w:r w:rsidRPr="007E12F0">
        <w:rPr>
          <w:bCs/>
          <w:color w:val="000000" w:themeColor="text1"/>
          <w:sz w:val="16"/>
          <w:szCs w:val="16"/>
        </w:rPr>
        <w:t>6. Объект (объекты) муниципального контроля, в отношении которого (которых) проводится</w:t>
      </w:r>
      <w:r w:rsidRPr="007E12F0">
        <w:rPr>
          <w:color w:val="000000" w:themeColor="text1"/>
          <w:sz w:val="16"/>
          <w:szCs w:val="16"/>
        </w:rPr>
        <w:t xml:space="preserve"> контрольное мероприятие без взаимо</w:t>
      </w:r>
      <w:r>
        <w:rPr>
          <w:color w:val="000000" w:themeColor="text1"/>
          <w:sz w:val="16"/>
          <w:szCs w:val="16"/>
        </w:rPr>
        <w:t>действия с контролируемым лицо</w:t>
      </w:r>
    </w:p>
    <w:p w:rsidR="007E12F0" w:rsidRDefault="007E12F0" w:rsidP="007E12F0">
      <w:pPr>
        <w:widowControl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tabs>
          <w:tab w:val="num" w:pos="200"/>
        </w:tabs>
        <w:ind w:left="4536"/>
        <w:jc w:val="center"/>
        <w:outlineLvl w:val="0"/>
        <w:rPr>
          <w:bCs/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jc w:val="center"/>
        <w:rPr>
          <w:color w:val="000000" w:themeColor="text1"/>
          <w:sz w:val="16"/>
          <w:szCs w:val="16"/>
        </w:rPr>
      </w:pPr>
      <w:bookmarkStart w:id="1" w:name="_Hlk79156283"/>
    </w:p>
    <w:p w:rsidR="007E12F0" w:rsidRPr="007E12F0" w:rsidRDefault="007E12F0" w:rsidP="007E12F0">
      <w:pPr>
        <w:tabs>
          <w:tab w:val="num" w:pos="200"/>
        </w:tabs>
        <w:ind w:left="4536"/>
        <w:jc w:val="both"/>
        <w:outlineLvl w:val="0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lastRenderedPageBreak/>
        <w:t>Приложение № 2</w:t>
      </w:r>
    </w:p>
    <w:p w:rsidR="007E12F0" w:rsidRPr="007E12F0" w:rsidRDefault="007E12F0" w:rsidP="007E12F0">
      <w:pPr>
        <w:ind w:left="4536"/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 xml:space="preserve">к постановлению </w:t>
      </w:r>
      <w:r w:rsidRPr="007E12F0">
        <w:rPr>
          <w:bCs/>
          <w:sz w:val="16"/>
          <w:szCs w:val="16"/>
        </w:rPr>
        <w:t>Коуракского сельсовета Тогучинского района Новосибирской области</w:t>
      </w:r>
      <w:r w:rsidRPr="007E12F0">
        <w:rPr>
          <w:color w:val="000000" w:themeColor="text1"/>
          <w:sz w:val="16"/>
          <w:szCs w:val="16"/>
        </w:rPr>
        <w:t xml:space="preserve"> от 11.10. 2021 № </w:t>
      </w:r>
      <w:r w:rsidRPr="007E12F0">
        <w:rPr>
          <w:sz w:val="16"/>
          <w:szCs w:val="16"/>
        </w:rPr>
        <w:t>125/93.011</w:t>
      </w:r>
    </w:p>
    <w:p w:rsidR="007E12F0" w:rsidRPr="007E12F0" w:rsidRDefault="007E12F0" w:rsidP="007E12F0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7E12F0">
        <w:rPr>
          <w:color w:val="000000" w:themeColor="text1"/>
          <w:sz w:val="16"/>
          <w:szCs w:val="16"/>
          <w:shd w:val="clear" w:color="auto" w:fill="FFFFFF"/>
        </w:rPr>
        <w:t xml:space="preserve">(Типовая форма </w:t>
      </w:r>
      <w:r>
        <w:rPr>
          <w:color w:val="000000" w:themeColor="text1"/>
          <w:sz w:val="16"/>
          <w:szCs w:val="16"/>
        </w:rPr>
        <w:t>протокола осмотр)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от «___» ___________ 20__ г., </w:t>
            </w:r>
          </w:p>
          <w:p w:rsidR="007E12F0" w:rsidRPr="007E12F0" w:rsidRDefault="007E12F0" w:rsidP="007E12F0">
            <w:pPr>
              <w:spacing w:after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(дата составления протокола)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(место составления протокола)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E12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Протокол осмотра</w:t>
            </w:r>
          </w:p>
          <w:p w:rsidR="007E12F0" w:rsidRPr="007E12F0" w:rsidRDefault="007E12F0" w:rsidP="007E12F0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1. </w:t>
            </w:r>
            <w:r w:rsidRPr="007E12F0">
              <w:rPr>
                <w:bCs/>
                <w:color w:val="000000" w:themeColor="text1"/>
                <w:sz w:val="16"/>
                <w:szCs w:val="16"/>
              </w:rPr>
              <w:t>Вид муниципального контроля:</w:t>
            </w:r>
          </w:p>
          <w:p w:rsidR="007E12F0" w:rsidRPr="007E12F0" w:rsidRDefault="007E12F0" w:rsidP="007E12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7E12F0">
              <w:rPr>
                <w:bCs/>
                <w:color w:val="000000" w:themeColor="text1"/>
                <w:sz w:val="16"/>
                <w:szCs w:val="16"/>
              </w:rPr>
              <w:t>_____________________________________________________________________________</w:t>
            </w:r>
          </w:p>
          <w:p w:rsidR="007E12F0" w:rsidRPr="007E12F0" w:rsidRDefault="007E12F0" w:rsidP="007E12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7E12F0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вид муниципального контроля)</w:t>
            </w:r>
          </w:p>
          <w:p w:rsidR="007E12F0" w:rsidRPr="007E12F0" w:rsidRDefault="007E12F0" w:rsidP="007E12F0">
            <w:pPr>
              <w:spacing w:after="0"/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2. Осмотр проведен: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ind w:left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1) ...</w:t>
            </w:r>
          </w:p>
          <w:p w:rsidR="007E12F0" w:rsidRPr="007E12F0" w:rsidRDefault="007E12F0" w:rsidP="007E12F0">
            <w:pPr>
              <w:spacing w:after="0"/>
              <w:ind w:left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2) …</w:t>
            </w:r>
          </w:p>
          <w:p w:rsidR="007E12F0" w:rsidRPr="007E12F0" w:rsidRDefault="007E12F0" w:rsidP="007E12F0">
            <w:pPr>
              <w:spacing w:after="0"/>
              <w:ind w:left="694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3. Осмотр проведен в отношении:</w:t>
            </w:r>
          </w:p>
          <w:p w:rsidR="007E12F0" w:rsidRPr="007E12F0" w:rsidRDefault="007E12F0" w:rsidP="007E12F0">
            <w:pPr>
              <w:spacing w:after="0"/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1) …</w:t>
            </w:r>
          </w:p>
          <w:p w:rsidR="007E12F0" w:rsidRPr="007E12F0" w:rsidRDefault="007E12F0" w:rsidP="007E12F0">
            <w:pPr>
              <w:spacing w:after="0"/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2) …</w:t>
            </w:r>
          </w:p>
          <w:p w:rsidR="007E12F0" w:rsidRPr="007E12F0" w:rsidRDefault="007E12F0" w:rsidP="007E12F0">
            <w:pPr>
              <w:spacing w:after="0"/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7E12F0" w:rsidRPr="007E12F0" w:rsidRDefault="007E12F0" w:rsidP="007E12F0">
            <w:pPr>
              <w:spacing w:after="0"/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 Контролируемые лица</w:t>
            </w:r>
          </w:p>
        </w:tc>
      </w:tr>
      <w:tr w:rsidR="007E12F0" w:rsidRPr="007E12F0" w:rsidTr="007E12F0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 проведено контрольное действие</w:t>
            </w:r>
          </w:p>
        </w:tc>
      </w:tr>
    </w:tbl>
    <w:p w:rsidR="007E12F0" w:rsidRPr="007E12F0" w:rsidRDefault="007E12F0" w:rsidP="007E12F0">
      <w:pPr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7E12F0" w:rsidRPr="007E12F0" w:rsidTr="007E12F0">
        <w:trPr>
          <w:gridAfter w:val="3"/>
          <w:wAfter w:w="6475" w:type="dxa"/>
        </w:trPr>
        <w:tc>
          <w:tcPr>
            <w:tcW w:w="288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5544" w:type="dxa"/>
            <w:gridSpan w:val="2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(подпись)</w:t>
            </w:r>
          </w:p>
        </w:tc>
      </w:tr>
      <w:tr w:rsidR="007E12F0" w:rsidRPr="007E12F0" w:rsidTr="007E12F0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lastRenderedPageBreak/>
              <w:t> Отметка о присутствии контролируемого лица или его представителя</w:t>
            </w:r>
            <w:r w:rsidRPr="007E12F0">
              <w:rPr>
                <w:color w:val="000000" w:themeColor="text1"/>
                <w:sz w:val="16"/>
                <w:szCs w:val="16"/>
                <w:vertAlign w:val="superscript"/>
              </w:rPr>
              <w:t xml:space="preserve"> *</w:t>
            </w:r>
          </w:p>
        </w:tc>
      </w:tr>
      <w:tr w:rsidR="007E12F0" w:rsidRPr="007E12F0" w:rsidTr="007E12F0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12F0" w:rsidRPr="007E12F0" w:rsidRDefault="007E12F0" w:rsidP="007E12F0">
            <w:pPr>
              <w:spacing w:after="0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F0" w:rsidRPr="007E12F0" w:rsidRDefault="007E12F0" w:rsidP="007E12F0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Отметка о применении или неприменении видеозаписи</w:t>
            </w:r>
            <w:r w:rsidRPr="007E12F0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  <w:tr w:rsidR="007E12F0" w:rsidRPr="007E12F0" w:rsidTr="007E12F0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7E12F0" w:rsidRPr="007E12F0" w:rsidRDefault="007E12F0" w:rsidP="007E12F0">
            <w:pPr>
              <w:spacing w:after="0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E12F0" w:rsidRPr="007E12F0" w:rsidRDefault="007E12F0" w:rsidP="007E12F0">
            <w:pPr>
              <w:spacing w:after="0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Отметка об ознакомлении или об отказе в ознакомлении контролируемых лиц или их представителей с протоколом осмотра (дата и время </w:t>
            </w:r>
            <w:proofErr w:type="gramStart"/>
            <w:r w:rsidRPr="007E12F0">
              <w:rPr>
                <w:color w:val="000000" w:themeColor="text1"/>
                <w:sz w:val="16"/>
                <w:szCs w:val="16"/>
              </w:rPr>
              <w:t>ознакомления)</w:t>
            </w:r>
            <w:r w:rsidRPr="007E12F0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  <w:proofErr w:type="gramEnd"/>
          </w:p>
        </w:tc>
      </w:tr>
      <w:tr w:rsidR="007E12F0" w:rsidRPr="007E12F0" w:rsidTr="007E12F0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7E12F0" w:rsidRPr="007E12F0" w:rsidRDefault="007E12F0" w:rsidP="007E12F0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2F0" w:rsidRPr="007E12F0" w:rsidRDefault="007E12F0" w:rsidP="007E12F0">
            <w:pPr>
              <w:spacing w:after="0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7E12F0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</w:tbl>
    <w:p w:rsidR="007E12F0" w:rsidRPr="007E12F0" w:rsidRDefault="007E12F0" w:rsidP="007E1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hAnsi="Courier New" w:cs="Courier New"/>
          <w:color w:val="000000" w:themeColor="text1"/>
          <w:sz w:val="16"/>
          <w:szCs w:val="16"/>
        </w:rPr>
      </w:pPr>
      <w:r w:rsidRPr="007E12F0">
        <w:rPr>
          <w:rFonts w:ascii="Courier New" w:hAnsi="Courier New" w:cs="Courier New"/>
          <w:color w:val="000000" w:themeColor="text1"/>
          <w:sz w:val="16"/>
          <w:szCs w:val="16"/>
        </w:rPr>
        <w:t>──────────────────────────────</w:t>
      </w:r>
    </w:p>
    <w:p w:rsidR="007E12F0" w:rsidRPr="007E12F0" w:rsidRDefault="007E12F0" w:rsidP="007E12F0">
      <w:pPr>
        <w:tabs>
          <w:tab w:val="num" w:pos="200"/>
        </w:tabs>
        <w:spacing w:after="0"/>
        <w:outlineLvl w:val="0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* Отметки размещаются после реализации указанных в них действи</w:t>
      </w:r>
      <w:bookmarkEnd w:id="1"/>
      <w:r>
        <w:rPr>
          <w:color w:val="000000" w:themeColor="text1"/>
          <w:sz w:val="16"/>
          <w:szCs w:val="16"/>
        </w:rPr>
        <w:t>й</w:t>
      </w:r>
    </w:p>
    <w:p w:rsidR="007E12F0" w:rsidRPr="007E12F0" w:rsidRDefault="007E12F0" w:rsidP="007E12F0">
      <w:pPr>
        <w:tabs>
          <w:tab w:val="num" w:pos="200"/>
        </w:tabs>
        <w:spacing w:after="0"/>
        <w:ind w:left="4536"/>
        <w:jc w:val="both"/>
        <w:outlineLvl w:val="0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Приложение № 3</w:t>
      </w:r>
    </w:p>
    <w:p w:rsidR="007E12F0" w:rsidRPr="007E12F0" w:rsidRDefault="007E12F0" w:rsidP="007E12F0">
      <w:pPr>
        <w:spacing w:after="0"/>
        <w:ind w:left="4536"/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 xml:space="preserve">к постановлению </w:t>
      </w:r>
      <w:r w:rsidRPr="007E12F0">
        <w:rPr>
          <w:bCs/>
          <w:sz w:val="16"/>
          <w:szCs w:val="16"/>
        </w:rPr>
        <w:t>Коуракского сельсовета Тогучинского района Новосибирской области</w:t>
      </w:r>
      <w:r w:rsidRPr="007E12F0">
        <w:rPr>
          <w:color w:val="000000" w:themeColor="text1"/>
          <w:sz w:val="16"/>
          <w:szCs w:val="16"/>
        </w:rPr>
        <w:t xml:space="preserve"> от 11.10. 2021 № </w:t>
      </w:r>
      <w:r w:rsidRPr="007E12F0">
        <w:rPr>
          <w:sz w:val="16"/>
          <w:szCs w:val="16"/>
        </w:rPr>
        <w:t>125/93.011</w:t>
      </w:r>
    </w:p>
    <w:p w:rsidR="007E12F0" w:rsidRPr="007E12F0" w:rsidRDefault="007E12F0" w:rsidP="007E12F0">
      <w:pPr>
        <w:spacing w:after="0"/>
        <w:ind w:firstLine="567"/>
        <w:jc w:val="right"/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spacing w:after="0"/>
        <w:ind w:firstLine="567"/>
        <w:jc w:val="right"/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spacing w:after="0"/>
        <w:jc w:val="right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  <w:shd w:val="clear" w:color="auto" w:fill="FFFFFF"/>
        </w:rPr>
        <w:t xml:space="preserve">(Типовая форма </w:t>
      </w:r>
      <w:r w:rsidRPr="007E12F0">
        <w:rPr>
          <w:color w:val="000000" w:themeColor="text1"/>
          <w:sz w:val="16"/>
          <w:szCs w:val="16"/>
        </w:rPr>
        <w:t>протокола досмотра</w:t>
      </w:r>
      <w:r w:rsidRPr="007E12F0">
        <w:rPr>
          <w:color w:val="000000" w:themeColor="text1"/>
          <w:sz w:val="16"/>
          <w:szCs w:val="16"/>
          <w:shd w:val="clear" w:color="auto" w:fill="FFFFFF"/>
        </w:rPr>
        <w:t>)</w:t>
      </w:r>
    </w:p>
    <w:p w:rsidR="007E12F0" w:rsidRPr="007E12F0" w:rsidRDefault="007E12F0" w:rsidP="007E12F0">
      <w:pPr>
        <w:spacing w:after="0" w:line="360" w:lineRule="auto"/>
        <w:jc w:val="center"/>
        <w:rPr>
          <w:color w:val="000000" w:themeColor="text1"/>
          <w:sz w:val="16"/>
          <w:szCs w:val="16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9253"/>
      </w:tblGrid>
      <w:tr w:rsidR="007E12F0" w:rsidRPr="007E12F0" w:rsidTr="007E12F0">
        <w:tc>
          <w:tcPr>
            <w:tcW w:w="9395" w:type="dxa"/>
            <w:gridSpan w:val="2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  <w:tr w:rsidR="007E12F0" w:rsidRPr="007E12F0" w:rsidTr="007E12F0">
        <w:tc>
          <w:tcPr>
            <w:tcW w:w="9395" w:type="dxa"/>
            <w:gridSpan w:val="2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gridSpan w:val="2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от «___» ___________ 20__ г., </w:t>
            </w:r>
          </w:p>
          <w:p w:rsidR="007E12F0" w:rsidRPr="007E12F0" w:rsidRDefault="007E12F0" w:rsidP="007E12F0">
            <w:pPr>
              <w:spacing w:after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(дата составления протокола)</w:t>
            </w:r>
          </w:p>
        </w:tc>
      </w:tr>
      <w:tr w:rsidR="007E12F0" w:rsidRPr="007E12F0" w:rsidTr="007E12F0">
        <w:tc>
          <w:tcPr>
            <w:tcW w:w="9395" w:type="dxa"/>
            <w:gridSpan w:val="2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gridSpan w:val="2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(место составления протокола)</w:t>
            </w:r>
          </w:p>
        </w:tc>
      </w:tr>
      <w:tr w:rsidR="007E12F0" w:rsidRPr="007E12F0" w:rsidTr="007E12F0">
        <w:tc>
          <w:tcPr>
            <w:tcW w:w="9395" w:type="dxa"/>
            <w:gridSpan w:val="2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gridSpan w:val="2"/>
            <w:shd w:val="clear" w:color="auto" w:fill="FFFFFF"/>
            <w:hideMark/>
          </w:tcPr>
          <w:p w:rsidR="007E12F0" w:rsidRPr="007E12F0" w:rsidRDefault="007E12F0" w:rsidP="007E12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E12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Протокол досмотра</w:t>
            </w:r>
          </w:p>
          <w:p w:rsidR="007E12F0" w:rsidRPr="007E12F0" w:rsidRDefault="007E12F0" w:rsidP="007E12F0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gridSpan w:val="2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rPr>
          <w:trHeight w:val="641"/>
        </w:trPr>
        <w:tc>
          <w:tcPr>
            <w:tcW w:w="9395" w:type="dxa"/>
            <w:gridSpan w:val="2"/>
            <w:shd w:val="clear" w:color="auto" w:fill="FFFFFF"/>
            <w:hideMark/>
          </w:tcPr>
          <w:p w:rsidR="007E12F0" w:rsidRPr="007E12F0" w:rsidRDefault="007E12F0" w:rsidP="007E12F0">
            <w:pPr>
              <w:widowControl w:val="0"/>
              <w:autoSpaceDE w:val="0"/>
              <w:autoSpaceDN w:val="0"/>
              <w:adjustRightInd w:val="0"/>
              <w:spacing w:after="0"/>
              <w:ind w:firstLine="694"/>
              <w:jc w:val="both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1. </w:t>
            </w:r>
            <w:r w:rsidRPr="007E12F0">
              <w:rPr>
                <w:bCs/>
                <w:color w:val="000000" w:themeColor="text1"/>
                <w:sz w:val="16"/>
                <w:szCs w:val="16"/>
              </w:rPr>
              <w:t>Вид муниципального контроля:</w:t>
            </w:r>
          </w:p>
          <w:p w:rsidR="007E12F0" w:rsidRPr="007E12F0" w:rsidRDefault="007E12F0" w:rsidP="007E12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7E12F0">
              <w:rPr>
                <w:bCs/>
                <w:color w:val="000000" w:themeColor="text1"/>
                <w:sz w:val="16"/>
                <w:szCs w:val="16"/>
              </w:rPr>
              <w:t>_____________________________________________________________________________</w:t>
            </w:r>
          </w:p>
          <w:p w:rsidR="007E12F0" w:rsidRPr="007E12F0" w:rsidRDefault="007E12F0" w:rsidP="007E12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7E12F0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  вид муниципального контроля)</w:t>
            </w:r>
          </w:p>
          <w:p w:rsidR="007E12F0" w:rsidRPr="007E12F0" w:rsidRDefault="007E12F0" w:rsidP="007E12F0">
            <w:pPr>
              <w:spacing w:after="0"/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gridSpan w:val="2"/>
            <w:shd w:val="clear" w:color="auto" w:fill="FFFFFF"/>
            <w:hideMark/>
          </w:tcPr>
          <w:p w:rsidR="007E12F0" w:rsidRPr="007E12F0" w:rsidRDefault="007E12F0" w:rsidP="007E12F0">
            <w:pPr>
              <w:spacing w:after="0"/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gridSpan w:val="2"/>
            <w:shd w:val="clear" w:color="auto" w:fill="FFFFFF"/>
            <w:hideMark/>
          </w:tcPr>
          <w:p w:rsidR="007E12F0" w:rsidRPr="007E12F0" w:rsidRDefault="007E12F0" w:rsidP="007E12F0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2. Досмотр проведен:</w:t>
            </w:r>
          </w:p>
        </w:tc>
      </w:tr>
      <w:tr w:rsidR="007E12F0" w:rsidRPr="007E12F0" w:rsidTr="007E12F0">
        <w:tc>
          <w:tcPr>
            <w:tcW w:w="9395" w:type="dxa"/>
            <w:gridSpan w:val="2"/>
            <w:shd w:val="clear" w:color="auto" w:fill="FFFFFF"/>
            <w:hideMark/>
          </w:tcPr>
          <w:p w:rsidR="007E12F0" w:rsidRPr="007E12F0" w:rsidRDefault="007E12F0" w:rsidP="007E12F0">
            <w:pPr>
              <w:ind w:left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1) ...</w:t>
            </w:r>
          </w:p>
          <w:p w:rsidR="007E12F0" w:rsidRPr="007E12F0" w:rsidRDefault="007E12F0" w:rsidP="007E12F0">
            <w:pPr>
              <w:ind w:left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2) …</w:t>
            </w:r>
          </w:p>
        </w:tc>
      </w:tr>
      <w:tr w:rsidR="007E12F0" w:rsidRPr="007E12F0" w:rsidTr="007E12F0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7E12F0" w:rsidRPr="007E12F0" w:rsidTr="007E12F0">
        <w:tc>
          <w:tcPr>
            <w:tcW w:w="9395" w:type="dxa"/>
            <w:gridSpan w:val="2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rPr>
          <w:gridBefore w:val="1"/>
          <w:wBefore w:w="142" w:type="dxa"/>
        </w:trPr>
        <w:tc>
          <w:tcPr>
            <w:tcW w:w="9253" w:type="dxa"/>
            <w:shd w:val="clear" w:color="auto" w:fill="FFFFFF"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7E12F0" w:rsidRPr="007E12F0" w:rsidTr="007E12F0">
        <w:tc>
          <w:tcPr>
            <w:tcW w:w="9395" w:type="dxa"/>
            <w:gridSpan w:val="2"/>
            <w:shd w:val="clear" w:color="auto" w:fill="FFFFFF"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gridSpan w:val="2"/>
            <w:tcBorders>
              <w:top w:val="single" w:sz="6" w:space="0" w:color="000000"/>
            </w:tcBorders>
            <w:shd w:val="clear" w:color="auto" w:fill="FFFFFF"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gridSpan w:val="2"/>
            <w:shd w:val="clear" w:color="auto" w:fill="FFFFFF"/>
          </w:tcPr>
          <w:p w:rsidR="007E12F0" w:rsidRPr="007E12F0" w:rsidRDefault="007E12F0" w:rsidP="007E12F0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4. Контролируемые лица:</w:t>
            </w:r>
          </w:p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gridSpan w:val="2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:rsidR="007E12F0" w:rsidRPr="007E12F0" w:rsidRDefault="007E12F0" w:rsidP="007E12F0">
      <w:pPr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7E12F0" w:rsidRPr="007E12F0" w:rsidTr="007E12F0">
        <w:trPr>
          <w:gridAfter w:val="3"/>
          <w:wAfter w:w="6475" w:type="dxa"/>
        </w:trPr>
        <w:tc>
          <w:tcPr>
            <w:tcW w:w="288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5544" w:type="dxa"/>
            <w:gridSpan w:val="2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5544" w:type="dxa"/>
            <w:gridSpan w:val="2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(подпись)</w:t>
            </w:r>
          </w:p>
        </w:tc>
      </w:tr>
      <w:tr w:rsidR="007E12F0" w:rsidRPr="007E12F0" w:rsidTr="007E12F0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Отметка о присутствии контролируемого лица или его представителя</w:t>
            </w:r>
            <w:r w:rsidRPr="007E12F0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  <w:tr w:rsidR="007E12F0" w:rsidRPr="007E12F0" w:rsidTr="007E12F0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Отметка о применении или неприменении видеозаписи</w:t>
            </w:r>
            <w:r w:rsidRPr="007E12F0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  <w:p w:rsidR="007E12F0" w:rsidRPr="007E12F0" w:rsidRDefault="007E12F0" w:rsidP="007E12F0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7E12F0" w:rsidRPr="007E12F0" w:rsidTr="007E12F0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Отметка об ознакомлении или об отказе в ознакомлении контролируемых лиц или их представителей с протоколом досмотра (дата и время </w:t>
            </w:r>
            <w:proofErr w:type="gramStart"/>
            <w:r w:rsidRPr="007E12F0">
              <w:rPr>
                <w:color w:val="000000" w:themeColor="text1"/>
                <w:sz w:val="16"/>
                <w:szCs w:val="16"/>
              </w:rPr>
              <w:t>ознакомления)</w:t>
            </w:r>
            <w:r w:rsidRPr="007E12F0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  <w:proofErr w:type="gramEnd"/>
          </w:p>
        </w:tc>
      </w:tr>
      <w:tr w:rsidR="007E12F0" w:rsidRPr="007E12F0" w:rsidTr="007E12F0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7E12F0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</w:tbl>
    <w:p w:rsidR="007E12F0" w:rsidRPr="007E12F0" w:rsidRDefault="007E12F0" w:rsidP="007E1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16"/>
          <w:szCs w:val="16"/>
        </w:rPr>
      </w:pPr>
      <w:r w:rsidRPr="007E12F0">
        <w:rPr>
          <w:rFonts w:ascii="Courier New" w:hAnsi="Courier New" w:cs="Courier New"/>
          <w:color w:val="000000" w:themeColor="text1"/>
          <w:sz w:val="16"/>
          <w:szCs w:val="16"/>
        </w:rPr>
        <w:t>──────────────────────────────</w:t>
      </w:r>
    </w:p>
    <w:p w:rsidR="00DC7194" w:rsidRDefault="007E12F0" w:rsidP="00DC7194">
      <w:pPr>
        <w:tabs>
          <w:tab w:val="num" w:pos="200"/>
        </w:tabs>
        <w:outlineLvl w:val="0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* Отметки размещаются после реализации указанных в них действий</w:t>
      </w:r>
    </w:p>
    <w:p w:rsidR="007E12F0" w:rsidRPr="007E12F0" w:rsidRDefault="00DC7194" w:rsidP="00DC7194">
      <w:pPr>
        <w:tabs>
          <w:tab w:val="num" w:pos="200"/>
        </w:tabs>
        <w:outlineLvl w:val="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7E12F0" w:rsidRPr="007E12F0">
        <w:rPr>
          <w:color w:val="000000" w:themeColor="text1"/>
          <w:sz w:val="16"/>
          <w:szCs w:val="16"/>
        </w:rPr>
        <w:t>Приложение № 4</w:t>
      </w:r>
    </w:p>
    <w:p w:rsidR="007E12F0" w:rsidRPr="007E12F0" w:rsidRDefault="007E12F0" w:rsidP="007E12F0">
      <w:pPr>
        <w:ind w:left="4536"/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 xml:space="preserve">к постановлению </w:t>
      </w:r>
      <w:r w:rsidRPr="007E12F0">
        <w:rPr>
          <w:bCs/>
          <w:sz w:val="16"/>
          <w:szCs w:val="16"/>
        </w:rPr>
        <w:t>Коуракского сельсовета Тогучинского района Новосибирской области</w:t>
      </w:r>
      <w:r w:rsidRPr="007E12F0">
        <w:rPr>
          <w:color w:val="000000" w:themeColor="text1"/>
          <w:sz w:val="16"/>
          <w:szCs w:val="16"/>
        </w:rPr>
        <w:t xml:space="preserve"> от 11.10. 2021 № </w:t>
      </w:r>
      <w:r w:rsidRPr="007E12F0">
        <w:rPr>
          <w:sz w:val="16"/>
          <w:szCs w:val="16"/>
        </w:rPr>
        <w:t>125/93.011</w:t>
      </w:r>
    </w:p>
    <w:p w:rsidR="007E12F0" w:rsidRPr="007E12F0" w:rsidRDefault="00DC7194" w:rsidP="00DC7194">
      <w:pPr>
        <w:tabs>
          <w:tab w:val="num" w:pos="200"/>
        </w:tabs>
        <w:outlineLvl w:val="0"/>
        <w:rPr>
          <w:color w:val="000000" w:themeColor="text1"/>
          <w:sz w:val="16"/>
          <w:szCs w:val="16"/>
          <w:shd w:val="clear" w:color="auto" w:fill="FFFFFF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7E12F0" w:rsidRPr="007E12F0">
        <w:rPr>
          <w:color w:val="000000" w:themeColor="text1"/>
          <w:sz w:val="16"/>
          <w:szCs w:val="16"/>
        </w:rPr>
        <w:t>(Типовая форма протокола</w:t>
      </w:r>
      <w:r w:rsidR="007E12F0" w:rsidRPr="007E12F0">
        <w:rPr>
          <w:color w:val="000000" w:themeColor="text1"/>
          <w:sz w:val="16"/>
          <w:szCs w:val="16"/>
          <w:shd w:val="clear" w:color="auto" w:fill="FFFFFF"/>
        </w:rPr>
        <w:t> инструментального обследования)</w:t>
      </w:r>
    </w:p>
    <w:tbl>
      <w:tblPr>
        <w:tblW w:w="9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7E12F0" w:rsidRPr="007E12F0" w:rsidTr="007E12F0">
        <w:tc>
          <w:tcPr>
            <w:tcW w:w="9410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  <w:tr w:rsidR="007E12F0" w:rsidRPr="007E12F0" w:rsidTr="007E12F0">
        <w:tc>
          <w:tcPr>
            <w:tcW w:w="9410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410" w:type="dxa"/>
            <w:shd w:val="clear" w:color="auto" w:fill="FFFFFF"/>
            <w:hideMark/>
          </w:tcPr>
          <w:p w:rsidR="007E12F0" w:rsidRPr="007E12F0" w:rsidRDefault="007E12F0" w:rsidP="00DC7194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от «___» ___________ 20__ г., </w:t>
            </w:r>
          </w:p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(дата составления протокола)</w:t>
            </w:r>
          </w:p>
        </w:tc>
      </w:tr>
      <w:tr w:rsidR="007E12F0" w:rsidRPr="007E12F0" w:rsidTr="007E12F0">
        <w:tc>
          <w:tcPr>
            <w:tcW w:w="9410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410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lastRenderedPageBreak/>
              <w:t>(место составления протокола)</w:t>
            </w:r>
          </w:p>
        </w:tc>
      </w:tr>
      <w:tr w:rsidR="007E12F0" w:rsidRPr="007E12F0" w:rsidTr="007E12F0">
        <w:tc>
          <w:tcPr>
            <w:tcW w:w="9410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410" w:type="dxa"/>
            <w:shd w:val="clear" w:color="auto" w:fill="FFFFFF"/>
            <w:hideMark/>
          </w:tcPr>
          <w:p w:rsidR="007E12F0" w:rsidRPr="007E12F0" w:rsidRDefault="007E12F0" w:rsidP="00DC7194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Протокол</w:t>
            </w:r>
            <w:r w:rsidRPr="007E12F0">
              <w:rPr>
                <w:color w:val="000000" w:themeColor="text1"/>
                <w:sz w:val="16"/>
                <w:szCs w:val="16"/>
                <w:shd w:val="clear" w:color="auto" w:fill="FFFFFF"/>
              </w:rPr>
              <w:t> инструментального обследования</w:t>
            </w:r>
          </w:p>
        </w:tc>
      </w:tr>
      <w:tr w:rsidR="007E12F0" w:rsidRPr="007E12F0" w:rsidTr="007E12F0">
        <w:tc>
          <w:tcPr>
            <w:tcW w:w="9410" w:type="dxa"/>
            <w:shd w:val="clear" w:color="auto" w:fill="FFFFFF"/>
            <w:hideMark/>
          </w:tcPr>
          <w:p w:rsidR="007E12F0" w:rsidRPr="007E12F0" w:rsidRDefault="007E12F0" w:rsidP="00DC7194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410" w:type="dxa"/>
            <w:shd w:val="clear" w:color="auto" w:fill="FFFFFF"/>
            <w:hideMark/>
          </w:tcPr>
          <w:p w:rsidR="007E12F0" w:rsidRPr="007E12F0" w:rsidRDefault="007E12F0" w:rsidP="00DC71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1. </w:t>
            </w:r>
            <w:r w:rsidRPr="007E12F0">
              <w:rPr>
                <w:bCs/>
                <w:color w:val="000000" w:themeColor="text1"/>
                <w:sz w:val="16"/>
                <w:szCs w:val="16"/>
              </w:rPr>
              <w:t>Вид муниципального контроля:</w:t>
            </w:r>
          </w:p>
          <w:p w:rsidR="007E12F0" w:rsidRPr="007E12F0" w:rsidRDefault="007E12F0" w:rsidP="00DC71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7E12F0">
              <w:rPr>
                <w:bCs/>
                <w:color w:val="000000" w:themeColor="text1"/>
                <w:sz w:val="16"/>
                <w:szCs w:val="16"/>
              </w:rPr>
              <w:t>_____________________________________________________________________________</w:t>
            </w:r>
          </w:p>
          <w:p w:rsidR="007E12F0" w:rsidRPr="007E12F0" w:rsidRDefault="007E12F0" w:rsidP="00DC71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7E12F0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вид муниципального контроля)</w:t>
            </w:r>
          </w:p>
          <w:p w:rsidR="007E12F0" w:rsidRPr="007E12F0" w:rsidRDefault="007E12F0" w:rsidP="00DC7194">
            <w:pPr>
              <w:spacing w:after="0"/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410" w:type="dxa"/>
            <w:shd w:val="clear" w:color="auto" w:fill="FFFFFF"/>
            <w:hideMark/>
          </w:tcPr>
          <w:p w:rsidR="007E12F0" w:rsidRPr="007E12F0" w:rsidRDefault="007E12F0" w:rsidP="007E12F0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410" w:type="dxa"/>
            <w:shd w:val="clear" w:color="auto" w:fill="FFFFFF"/>
            <w:hideMark/>
          </w:tcPr>
          <w:p w:rsidR="007E12F0" w:rsidRPr="007E12F0" w:rsidRDefault="007E12F0" w:rsidP="00DC719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2. И</w:t>
            </w:r>
            <w:r w:rsidRPr="007E12F0">
              <w:rPr>
                <w:color w:val="000000" w:themeColor="text1"/>
                <w:sz w:val="16"/>
                <w:szCs w:val="16"/>
                <w:shd w:val="clear" w:color="auto" w:fill="FFFFFF"/>
              </w:rPr>
              <w:t>нструментальное обследование</w:t>
            </w:r>
            <w:r w:rsidRPr="007E12F0">
              <w:rPr>
                <w:color w:val="000000" w:themeColor="text1"/>
                <w:sz w:val="16"/>
                <w:szCs w:val="16"/>
              </w:rPr>
              <w:t xml:space="preserve"> проведено:</w:t>
            </w:r>
          </w:p>
        </w:tc>
      </w:tr>
      <w:tr w:rsidR="007E12F0" w:rsidRPr="007E12F0" w:rsidTr="007E12F0">
        <w:tc>
          <w:tcPr>
            <w:tcW w:w="9410" w:type="dxa"/>
            <w:shd w:val="clear" w:color="auto" w:fill="FFFFFF"/>
            <w:hideMark/>
          </w:tcPr>
          <w:p w:rsidR="007E12F0" w:rsidRPr="007E12F0" w:rsidRDefault="007E12F0" w:rsidP="007E12F0">
            <w:pPr>
              <w:ind w:left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1) ...</w:t>
            </w:r>
          </w:p>
          <w:p w:rsidR="007E12F0" w:rsidRPr="007E12F0" w:rsidRDefault="00DC7194" w:rsidP="00DC7194">
            <w:pPr>
              <w:ind w:left="694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2) …</w:t>
            </w:r>
          </w:p>
        </w:tc>
      </w:tr>
      <w:tr w:rsidR="007E12F0" w:rsidRPr="007E12F0" w:rsidTr="007E12F0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7E12F0">
              <w:rPr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>инструментальное обследование и</w:t>
            </w:r>
            <w:r w:rsidRPr="007E12F0">
              <w:rPr>
                <w:rFonts w:eastAsiaTheme="minorHAnsi"/>
                <w:i/>
                <w:iCs/>
                <w:color w:val="000000" w:themeColor="text1"/>
                <w:sz w:val="16"/>
                <w:szCs w:val="16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7E12F0">
              <w:rPr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 xml:space="preserve"> привлеченного специалиста, </w:t>
            </w:r>
            <w:r w:rsidRPr="007E12F0">
              <w:rPr>
                <w:rFonts w:eastAsiaTheme="minorHAnsi"/>
                <w:i/>
                <w:iCs/>
                <w:color w:val="000000" w:themeColor="text1"/>
                <w:sz w:val="16"/>
                <w:szCs w:val="16"/>
              </w:rPr>
              <w:t>имеющего допуск к работе на специальном оборудовании, использованию технических приборов</w:t>
            </w: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</w:tr>
      <w:tr w:rsidR="00DC7194" w:rsidRPr="007E12F0" w:rsidTr="007E12F0">
        <w:tc>
          <w:tcPr>
            <w:tcW w:w="9410" w:type="dxa"/>
            <w:shd w:val="clear" w:color="auto" w:fill="FFFFFF"/>
            <w:hideMark/>
          </w:tcPr>
          <w:p w:rsidR="00DC7194" w:rsidRPr="007E12F0" w:rsidRDefault="00DC7194" w:rsidP="00DC719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DC7194" w:rsidRPr="007E12F0" w:rsidTr="00DC7194">
        <w:tc>
          <w:tcPr>
            <w:tcW w:w="9410" w:type="dxa"/>
            <w:shd w:val="clear" w:color="auto" w:fill="FFFFFF"/>
          </w:tcPr>
          <w:p w:rsidR="00DC7194" w:rsidRPr="007E12F0" w:rsidRDefault="00DC7194" w:rsidP="00DC7194">
            <w:pPr>
              <w:jc w:val="both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3. Подтверждение </w:t>
            </w:r>
            <w:r w:rsidRPr="007E12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допуска </w:t>
            </w:r>
            <w:r w:rsidRPr="007E12F0">
              <w:rPr>
                <w:color w:val="000000" w:themeColor="text1"/>
                <w:sz w:val="16"/>
                <w:szCs w:val="16"/>
              </w:rPr>
              <w:t>должностного лица, уполномоченного на проведение контрольного мероприятия, специалиста</w:t>
            </w:r>
            <w:r w:rsidRPr="007E12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к работе на специальном оборудовании, использованию технических приборов:</w:t>
            </w:r>
          </w:p>
          <w:p w:rsidR="00DC7194" w:rsidRPr="007E12F0" w:rsidRDefault="00DC7194" w:rsidP="00DC719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_____________________________________________________________</w:t>
            </w:r>
          </w:p>
          <w:p w:rsidR="00DC7194" w:rsidRPr="007E12F0" w:rsidRDefault="00DC7194" w:rsidP="00DC719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C7194" w:rsidRPr="007E12F0" w:rsidRDefault="00DC7194" w:rsidP="00DC719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4. И</w:t>
            </w:r>
            <w:r w:rsidRPr="007E12F0">
              <w:rPr>
                <w:color w:val="000000" w:themeColor="text1"/>
                <w:sz w:val="16"/>
                <w:szCs w:val="16"/>
                <w:shd w:val="clear" w:color="auto" w:fill="FFFFFF"/>
              </w:rPr>
              <w:t>нструментальное обследование</w:t>
            </w:r>
            <w:r w:rsidRPr="007E12F0">
              <w:rPr>
                <w:color w:val="000000" w:themeColor="text1"/>
                <w:sz w:val="16"/>
                <w:szCs w:val="16"/>
              </w:rPr>
              <w:t xml:space="preserve"> проведено в отношении:</w:t>
            </w:r>
          </w:p>
          <w:p w:rsidR="00DC7194" w:rsidRPr="007E12F0" w:rsidRDefault="00DC7194" w:rsidP="00DC719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1) …</w:t>
            </w:r>
          </w:p>
          <w:p w:rsidR="00DC7194" w:rsidRPr="007E12F0" w:rsidRDefault="00DC7194" w:rsidP="00DC719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2) …</w:t>
            </w:r>
          </w:p>
          <w:p w:rsidR="00DC7194" w:rsidRPr="007E12F0" w:rsidRDefault="00DC7194" w:rsidP="00DC719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C7194" w:rsidRPr="007E12F0" w:rsidRDefault="00DC7194" w:rsidP="00DC719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DC7194" w:rsidRPr="007E12F0" w:rsidTr="00DC7194">
        <w:tc>
          <w:tcPr>
            <w:tcW w:w="9410" w:type="dxa"/>
            <w:shd w:val="clear" w:color="auto" w:fill="FFFFFF"/>
          </w:tcPr>
          <w:p w:rsidR="00DC7194" w:rsidRPr="007E12F0" w:rsidRDefault="00DC7194" w:rsidP="00DC719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DC7194" w:rsidRPr="007E12F0" w:rsidTr="007E12F0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C7194" w:rsidRPr="007E12F0" w:rsidRDefault="00DC7194" w:rsidP="00DC7194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DC7194" w:rsidRPr="007E12F0" w:rsidTr="007E12F0">
        <w:tc>
          <w:tcPr>
            <w:tcW w:w="9410" w:type="dxa"/>
            <w:shd w:val="clear" w:color="auto" w:fill="FFFFFF"/>
            <w:hideMark/>
          </w:tcPr>
          <w:p w:rsidR="00DC7194" w:rsidRPr="007E12F0" w:rsidRDefault="00DC7194" w:rsidP="00DC719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DC7194" w:rsidRPr="007E12F0" w:rsidTr="007E12F0">
        <w:tc>
          <w:tcPr>
            <w:tcW w:w="9410" w:type="dxa"/>
            <w:shd w:val="clear" w:color="auto" w:fill="FFFFFF"/>
            <w:hideMark/>
          </w:tcPr>
          <w:p w:rsidR="00DC7194" w:rsidRPr="007E12F0" w:rsidRDefault="00DC7194" w:rsidP="00DC7194">
            <w:pPr>
              <w:rPr>
                <w:color w:val="000000" w:themeColor="text1"/>
                <w:sz w:val="16"/>
                <w:szCs w:val="16"/>
              </w:rPr>
            </w:pPr>
          </w:p>
          <w:p w:rsidR="00DC7194" w:rsidRPr="007E12F0" w:rsidRDefault="00DC7194" w:rsidP="00DC719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5. И</w:t>
            </w:r>
            <w:r w:rsidRPr="007E12F0">
              <w:rPr>
                <w:color w:val="000000" w:themeColor="text1"/>
                <w:sz w:val="16"/>
                <w:szCs w:val="16"/>
                <w:shd w:val="clear" w:color="auto" w:fill="FFFFFF"/>
              </w:rPr>
              <w:t>нструментальное обследование</w:t>
            </w:r>
            <w:r w:rsidRPr="007E12F0">
              <w:rPr>
                <w:color w:val="000000" w:themeColor="text1"/>
                <w:sz w:val="16"/>
                <w:szCs w:val="16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(указать нужное)</w:t>
            </w:r>
            <w:r w:rsidRPr="007E12F0">
              <w:rPr>
                <w:color w:val="000000" w:themeColor="text1"/>
                <w:sz w:val="16"/>
                <w:szCs w:val="16"/>
              </w:rPr>
              <w:t>:</w:t>
            </w:r>
          </w:p>
          <w:p w:rsidR="00DC7194" w:rsidRPr="007E12F0" w:rsidRDefault="00DC7194" w:rsidP="00DC719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___________________________________________________________________</w:t>
            </w:r>
          </w:p>
          <w:p w:rsidR="00DC7194" w:rsidRPr="007E12F0" w:rsidRDefault="00DC7194" w:rsidP="00DC719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C7194" w:rsidRPr="007E12F0" w:rsidRDefault="00DC7194" w:rsidP="00DC719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DC7194" w:rsidRPr="007E12F0" w:rsidRDefault="00DC7194" w:rsidP="00DC719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C7194" w:rsidRPr="007E12F0" w:rsidRDefault="00DC7194" w:rsidP="00DC719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___________________________________________________________________</w:t>
            </w:r>
          </w:p>
          <w:p w:rsidR="00DC7194" w:rsidRPr="007E12F0" w:rsidRDefault="00DC7194" w:rsidP="00DC719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C7194" w:rsidRPr="007E12F0" w:rsidRDefault="00DC7194" w:rsidP="00DC719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:rsidR="00DC7194" w:rsidRPr="007E12F0" w:rsidRDefault="00DC7194" w:rsidP="00DC719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C7194" w:rsidRPr="007E12F0" w:rsidRDefault="00DC7194" w:rsidP="00DC719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lastRenderedPageBreak/>
              <w:t>___________________________________________________________________</w:t>
            </w:r>
          </w:p>
          <w:p w:rsidR="00DC7194" w:rsidRPr="007E12F0" w:rsidRDefault="00DC7194" w:rsidP="00DC719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C7194" w:rsidRPr="007E12F0" w:rsidRDefault="00DC7194" w:rsidP="00DC7194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:rsidR="00DC7194" w:rsidRPr="007E12F0" w:rsidRDefault="00DC7194" w:rsidP="00DC7194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DC7194" w:rsidRPr="007E12F0" w:rsidRDefault="00DC7194" w:rsidP="00DC7194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DC7194" w:rsidRPr="007E12F0" w:rsidRDefault="00DC7194" w:rsidP="00DC719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DC7194" w:rsidRPr="007E12F0" w:rsidTr="007E12F0">
        <w:tc>
          <w:tcPr>
            <w:tcW w:w="9410" w:type="dxa"/>
            <w:shd w:val="clear" w:color="auto" w:fill="FFFFFF"/>
          </w:tcPr>
          <w:p w:rsidR="00DC7194" w:rsidRPr="007E12F0" w:rsidRDefault="00DC7194" w:rsidP="00DC719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DC7194" w:rsidRPr="007E12F0" w:rsidTr="00DC7194">
        <w:trPr>
          <w:trHeight w:val="497"/>
        </w:trPr>
        <w:tc>
          <w:tcPr>
            <w:tcW w:w="94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C7194" w:rsidRPr="007E12F0" w:rsidRDefault="00DC7194" w:rsidP="00DC719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8. Контролируемые л</w:t>
            </w:r>
            <w:r>
              <w:rPr>
                <w:color w:val="000000" w:themeColor="text1"/>
                <w:sz w:val="16"/>
                <w:szCs w:val="16"/>
              </w:rPr>
              <w:t>ица:</w:t>
            </w:r>
          </w:p>
        </w:tc>
      </w:tr>
      <w:tr w:rsidR="00DC7194" w:rsidRPr="007E12F0" w:rsidTr="007E12F0">
        <w:tc>
          <w:tcPr>
            <w:tcW w:w="9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C7194" w:rsidRPr="007E12F0" w:rsidRDefault="00DC7194" w:rsidP="00DC7194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проведено контрольное действие)</w:t>
            </w:r>
          </w:p>
        </w:tc>
      </w:tr>
    </w:tbl>
    <w:p w:rsidR="007E12F0" w:rsidRPr="007E12F0" w:rsidRDefault="007E12F0" w:rsidP="007E12F0">
      <w:pPr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7E12F0" w:rsidRPr="007E12F0" w:rsidTr="00DC7194">
        <w:trPr>
          <w:gridAfter w:val="3"/>
          <w:wAfter w:w="6475" w:type="dxa"/>
          <w:trHeight w:val="65"/>
        </w:trPr>
        <w:tc>
          <w:tcPr>
            <w:tcW w:w="288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5544" w:type="dxa"/>
            <w:gridSpan w:val="2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5544" w:type="dxa"/>
            <w:gridSpan w:val="2"/>
            <w:hideMark/>
          </w:tcPr>
          <w:p w:rsidR="007E12F0" w:rsidRPr="00DC7194" w:rsidRDefault="007E12F0" w:rsidP="00DC719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(подпись)</w:t>
            </w:r>
          </w:p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7E12F0">
              <w:rPr>
                <w:color w:val="000000" w:themeColor="text1"/>
                <w:sz w:val="16"/>
                <w:szCs w:val="16"/>
                <w:shd w:val="clear" w:color="auto" w:fill="FFFFFF"/>
              </w:rPr>
              <w:t>инструментального обследования</w:t>
            </w:r>
            <w:r w:rsidRPr="007E12F0">
              <w:rPr>
                <w:color w:val="000000" w:themeColor="text1"/>
                <w:sz w:val="16"/>
                <w:szCs w:val="16"/>
              </w:rPr>
              <w:t xml:space="preserve"> (дата и время </w:t>
            </w:r>
            <w:proofErr w:type="gramStart"/>
            <w:r w:rsidRPr="007E12F0">
              <w:rPr>
                <w:color w:val="000000" w:themeColor="text1"/>
                <w:sz w:val="16"/>
                <w:szCs w:val="16"/>
              </w:rPr>
              <w:t>ознакомления)</w:t>
            </w:r>
            <w:r w:rsidRPr="007E12F0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  <w:proofErr w:type="gramEnd"/>
          </w:p>
        </w:tc>
      </w:tr>
      <w:tr w:rsidR="007E12F0" w:rsidRPr="007E12F0" w:rsidTr="007E12F0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Отметка о направлении протокола </w:t>
            </w:r>
            <w:r w:rsidRPr="007E12F0">
              <w:rPr>
                <w:color w:val="000000" w:themeColor="text1"/>
                <w:sz w:val="16"/>
                <w:szCs w:val="16"/>
                <w:shd w:val="clear" w:color="auto" w:fill="FFFFFF"/>
              </w:rPr>
              <w:t>инструментального обследования</w:t>
            </w:r>
            <w:r w:rsidRPr="007E12F0">
              <w:rPr>
                <w:color w:val="000000" w:themeColor="text1"/>
                <w:sz w:val="16"/>
                <w:szCs w:val="16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7E12F0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</w:tbl>
    <w:p w:rsidR="007E12F0" w:rsidRPr="007E12F0" w:rsidRDefault="007E12F0" w:rsidP="007E1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16"/>
          <w:szCs w:val="16"/>
        </w:rPr>
      </w:pPr>
      <w:r w:rsidRPr="007E12F0">
        <w:rPr>
          <w:rFonts w:ascii="Courier New" w:hAnsi="Courier New" w:cs="Courier New"/>
          <w:color w:val="000000" w:themeColor="text1"/>
          <w:sz w:val="16"/>
          <w:szCs w:val="16"/>
        </w:rPr>
        <w:t>──────────────────────────────</w:t>
      </w:r>
    </w:p>
    <w:p w:rsidR="007E12F0" w:rsidRPr="007E12F0" w:rsidRDefault="007E12F0" w:rsidP="007E12F0">
      <w:pPr>
        <w:tabs>
          <w:tab w:val="num" w:pos="200"/>
        </w:tabs>
        <w:outlineLvl w:val="0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* Отметки размещаются после реализации указанных в них действий</w:t>
      </w:r>
    </w:p>
    <w:p w:rsidR="007E12F0" w:rsidRPr="007E12F0" w:rsidRDefault="007E12F0" w:rsidP="007E12F0">
      <w:pPr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br w:type="page"/>
      </w:r>
    </w:p>
    <w:p w:rsidR="007E12F0" w:rsidRPr="007E12F0" w:rsidRDefault="007E12F0" w:rsidP="007E12F0">
      <w:pPr>
        <w:spacing w:before="100" w:beforeAutospacing="1" w:after="100" w:afterAutospacing="1"/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tabs>
          <w:tab w:val="num" w:pos="200"/>
        </w:tabs>
        <w:ind w:left="4536"/>
        <w:jc w:val="both"/>
        <w:outlineLvl w:val="0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Приложение № 5</w:t>
      </w:r>
    </w:p>
    <w:p w:rsidR="007E12F0" w:rsidRPr="007E12F0" w:rsidRDefault="007E12F0" w:rsidP="007E12F0">
      <w:pPr>
        <w:ind w:left="4536"/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 xml:space="preserve">к постановлению </w:t>
      </w:r>
      <w:r w:rsidRPr="007E12F0">
        <w:rPr>
          <w:bCs/>
          <w:sz w:val="16"/>
          <w:szCs w:val="16"/>
        </w:rPr>
        <w:t>Коуракского сельсовета Тогучинского района Новосибирской области</w:t>
      </w:r>
      <w:r w:rsidRPr="007E12F0">
        <w:rPr>
          <w:color w:val="000000" w:themeColor="text1"/>
          <w:sz w:val="16"/>
          <w:szCs w:val="16"/>
        </w:rPr>
        <w:t xml:space="preserve"> от 11.10. 2021 № </w:t>
      </w:r>
      <w:r w:rsidRPr="007E12F0">
        <w:rPr>
          <w:sz w:val="16"/>
          <w:szCs w:val="16"/>
        </w:rPr>
        <w:t>125/93.011</w:t>
      </w:r>
    </w:p>
    <w:p w:rsidR="007E12F0" w:rsidRPr="007E12F0" w:rsidRDefault="007E12F0" w:rsidP="007E12F0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16"/>
          <w:szCs w:val="16"/>
          <w:shd w:val="clear" w:color="auto" w:fill="FFFFFF"/>
        </w:rPr>
      </w:pPr>
      <w:r w:rsidRPr="007E12F0">
        <w:rPr>
          <w:color w:val="000000" w:themeColor="text1"/>
          <w:sz w:val="16"/>
          <w:szCs w:val="16"/>
        </w:rPr>
        <w:t>(Типовая форма протокола</w:t>
      </w:r>
      <w:r w:rsidRPr="007E12F0">
        <w:rPr>
          <w:color w:val="000000" w:themeColor="text1"/>
          <w:sz w:val="16"/>
          <w:szCs w:val="16"/>
          <w:shd w:val="clear" w:color="auto" w:fill="FFFFFF"/>
        </w:rPr>
        <w:t> испытания)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от «___» ___________ 20__ г., </w:t>
            </w:r>
          </w:p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(дата составления протокола)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(место составления протокола)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E12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Протокол испытания</w:t>
            </w:r>
          </w:p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1. </w:t>
            </w:r>
            <w:r w:rsidRPr="007E12F0">
              <w:rPr>
                <w:bCs/>
                <w:color w:val="000000" w:themeColor="text1"/>
                <w:sz w:val="16"/>
                <w:szCs w:val="16"/>
              </w:rPr>
              <w:t>Вид муниципального контроля:</w:t>
            </w:r>
          </w:p>
          <w:p w:rsidR="007E12F0" w:rsidRPr="007E12F0" w:rsidRDefault="007E12F0" w:rsidP="007E12F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7E12F0">
              <w:rPr>
                <w:bCs/>
                <w:color w:val="000000" w:themeColor="text1"/>
                <w:sz w:val="16"/>
                <w:szCs w:val="16"/>
              </w:rPr>
              <w:t>_____________________________________________________________________________</w:t>
            </w:r>
          </w:p>
          <w:p w:rsidR="007E12F0" w:rsidRPr="007E12F0" w:rsidRDefault="007E12F0" w:rsidP="007E12F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7E12F0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вид муниципального контроля)</w:t>
            </w:r>
          </w:p>
          <w:p w:rsidR="007E12F0" w:rsidRPr="007E12F0" w:rsidRDefault="007E12F0" w:rsidP="007E12F0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2. Испытание проведено: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ind w:left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1) ...</w:t>
            </w:r>
          </w:p>
          <w:p w:rsidR="007E12F0" w:rsidRPr="007E12F0" w:rsidRDefault="007E12F0" w:rsidP="007E12F0">
            <w:pPr>
              <w:ind w:left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2) …</w:t>
            </w:r>
          </w:p>
          <w:p w:rsidR="007E12F0" w:rsidRPr="007E12F0" w:rsidRDefault="007E12F0" w:rsidP="007E12F0">
            <w:pPr>
              <w:ind w:left="694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7E12F0">
              <w:rPr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>и</w:t>
            </w:r>
            <w:r w:rsidRPr="007E12F0">
              <w:rPr>
                <w:rFonts w:eastAsiaTheme="minorHAnsi"/>
                <w:i/>
                <w:iCs/>
                <w:color w:val="000000" w:themeColor="text1"/>
                <w:sz w:val="16"/>
                <w:szCs w:val="16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7E12F0">
              <w:rPr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 xml:space="preserve"> привлеченного специалиста, </w:t>
            </w:r>
            <w:r w:rsidRPr="007E12F0">
              <w:rPr>
                <w:rFonts w:eastAsiaTheme="minorHAnsi"/>
                <w:i/>
                <w:iCs/>
                <w:color w:val="000000" w:themeColor="text1"/>
                <w:sz w:val="16"/>
                <w:szCs w:val="16"/>
              </w:rPr>
              <w:t>имеющего допуск к работе на специальном оборудовании, использованию технических приборов</w:t>
            </w: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ind w:firstLine="694"/>
              <w:jc w:val="both"/>
              <w:rPr>
                <w:rFonts w:eastAsiaTheme="minorHAnsi"/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3. Подтверждение </w:t>
            </w:r>
            <w:r w:rsidRPr="007E12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допуска </w:t>
            </w:r>
            <w:r w:rsidRPr="007E12F0">
              <w:rPr>
                <w:color w:val="000000" w:themeColor="text1"/>
                <w:sz w:val="16"/>
                <w:szCs w:val="16"/>
              </w:rPr>
              <w:t>должностного лица, уполномоченного на проведение контрольного мероприятия, специалиста</w:t>
            </w:r>
            <w:r w:rsidRPr="007E12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к работе на специальном оборудовании, использованию технических приборов:</w:t>
            </w:r>
          </w:p>
          <w:p w:rsidR="007E12F0" w:rsidRPr="007E12F0" w:rsidRDefault="007E12F0" w:rsidP="007E12F0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rFonts w:eastAsiaTheme="minorHAnsi"/>
                <w:color w:val="000000" w:themeColor="text1"/>
                <w:sz w:val="16"/>
                <w:szCs w:val="16"/>
              </w:rPr>
              <w:t xml:space="preserve"> _____________________________________________________________</w:t>
            </w:r>
          </w:p>
          <w:p w:rsidR="007E12F0" w:rsidRPr="007E12F0" w:rsidRDefault="007E12F0" w:rsidP="007E12F0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7E12F0" w:rsidRPr="007E12F0" w:rsidRDefault="007E12F0" w:rsidP="007E12F0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4. Испытание проведено в отношении:</w:t>
            </w:r>
          </w:p>
          <w:p w:rsidR="007E12F0" w:rsidRPr="007E12F0" w:rsidRDefault="007E12F0" w:rsidP="007E12F0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lastRenderedPageBreak/>
              <w:t>1) …</w:t>
            </w:r>
          </w:p>
          <w:p w:rsidR="007E12F0" w:rsidRPr="007E12F0" w:rsidRDefault="007E12F0" w:rsidP="00173F6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2)</w:t>
            </w:r>
            <w:r w:rsidR="00173F64">
              <w:rPr>
                <w:color w:val="000000" w:themeColor="text1"/>
                <w:sz w:val="16"/>
                <w:szCs w:val="16"/>
              </w:rPr>
              <w:t xml:space="preserve"> …</w:t>
            </w:r>
          </w:p>
        </w:tc>
      </w:tr>
      <w:tr w:rsidR="007E12F0" w:rsidRPr="007E12F0" w:rsidTr="007E12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lastRenderedPageBreak/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173F6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(указать нужное)</w:t>
            </w:r>
            <w:r w:rsidRPr="007E12F0">
              <w:rPr>
                <w:color w:val="000000" w:themeColor="text1"/>
                <w:sz w:val="16"/>
                <w:szCs w:val="16"/>
              </w:rPr>
              <w:t>:</w:t>
            </w:r>
          </w:p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___________________________________________________________________</w:t>
            </w:r>
          </w:p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6. В ходе испытания была применена </w:t>
            </w:r>
            <w:r w:rsidR="00173F64">
              <w:rPr>
                <w:color w:val="000000" w:themeColor="text1"/>
                <w:sz w:val="16"/>
                <w:szCs w:val="16"/>
              </w:rPr>
              <w:t xml:space="preserve">следующая методика (методики): </w:t>
            </w:r>
            <w:r w:rsidRPr="007E12F0">
              <w:rPr>
                <w:color w:val="000000" w:themeColor="text1"/>
                <w:sz w:val="16"/>
                <w:szCs w:val="16"/>
              </w:rPr>
              <w:t>___________________________________________________________________</w:t>
            </w:r>
          </w:p>
          <w:p w:rsidR="00173F64" w:rsidRDefault="007E12F0" w:rsidP="00173F6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7. По результатам испытания был достигнут следующий результат</w:t>
            </w:r>
            <w:r w:rsidR="00173F64">
              <w:rPr>
                <w:color w:val="000000" w:themeColor="text1"/>
                <w:sz w:val="16"/>
                <w:szCs w:val="16"/>
              </w:rPr>
              <w:t xml:space="preserve">: </w:t>
            </w:r>
            <w:r w:rsidRPr="007E12F0">
              <w:rPr>
                <w:color w:val="000000" w:themeColor="text1"/>
                <w:sz w:val="16"/>
                <w:szCs w:val="16"/>
              </w:rPr>
              <w:t>____________________________________</w:t>
            </w:r>
            <w:r w:rsidR="00173F64">
              <w:rPr>
                <w:color w:val="000000" w:themeColor="text1"/>
                <w:sz w:val="16"/>
                <w:szCs w:val="16"/>
              </w:rPr>
              <w:t>______________________________</w:t>
            </w:r>
          </w:p>
          <w:p w:rsidR="007E12F0" w:rsidRPr="00173F64" w:rsidRDefault="007E12F0" w:rsidP="00173F6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7E12F0" w:rsidRPr="00173F64" w:rsidRDefault="007E12F0" w:rsidP="00173F64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а также иными сведениями, имеющими значение дл</w:t>
            </w:r>
            <w:r w:rsidR="00173F64">
              <w:rPr>
                <w:i/>
                <w:iCs/>
                <w:color w:val="000000" w:themeColor="text1"/>
                <w:sz w:val="16"/>
                <w:szCs w:val="16"/>
              </w:rPr>
              <w:t>я оценки результатов испытания)</w:t>
            </w:r>
          </w:p>
        </w:tc>
      </w:tr>
      <w:tr w:rsidR="007E12F0" w:rsidRPr="007E12F0" w:rsidTr="007E12F0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E12F0" w:rsidRPr="007E12F0" w:rsidRDefault="00173F64" w:rsidP="00173F64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 Контролируемые лица:</w:t>
            </w:r>
          </w:p>
        </w:tc>
      </w:tr>
      <w:tr w:rsidR="007E12F0" w:rsidRPr="007E12F0" w:rsidTr="007E12F0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173F64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</w:t>
            </w:r>
            <w:r w:rsidR="00173F64">
              <w:rPr>
                <w:i/>
                <w:iCs/>
                <w:color w:val="000000" w:themeColor="text1"/>
                <w:sz w:val="16"/>
                <w:szCs w:val="16"/>
              </w:rPr>
              <w:t>проведено контрольное действие)</w:t>
            </w:r>
          </w:p>
        </w:tc>
      </w:tr>
    </w:tbl>
    <w:p w:rsidR="007E12F0" w:rsidRPr="007E12F0" w:rsidRDefault="007E12F0" w:rsidP="007E12F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4"/>
        <w:gridCol w:w="701"/>
        <w:gridCol w:w="4251"/>
      </w:tblGrid>
      <w:tr w:rsidR="007E12F0" w:rsidRPr="007E12F0" w:rsidTr="007E12F0">
        <w:trPr>
          <w:gridAfter w:val="2"/>
          <w:wAfter w:w="6475" w:type="dxa"/>
        </w:trPr>
        <w:tc>
          <w:tcPr>
            <w:tcW w:w="288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5544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5544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(подпись)</w:t>
            </w:r>
          </w:p>
        </w:tc>
      </w:tr>
      <w:tr w:rsidR="007E12F0" w:rsidRPr="007E12F0" w:rsidTr="007E12F0">
        <w:tc>
          <w:tcPr>
            <w:tcW w:w="9356" w:type="dxa"/>
            <w:gridSpan w:val="3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Отметка об ознакомлении или об отказе в ознакомлении контролируемых лиц или их представителей с протоколом испытания (дата и время </w:t>
            </w:r>
            <w:proofErr w:type="gramStart"/>
            <w:r w:rsidRPr="007E12F0">
              <w:rPr>
                <w:color w:val="000000" w:themeColor="text1"/>
                <w:sz w:val="16"/>
                <w:szCs w:val="16"/>
              </w:rPr>
              <w:t>ознакомления)</w:t>
            </w:r>
            <w:r w:rsidRPr="007E12F0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  <w:proofErr w:type="gramEnd"/>
          </w:p>
        </w:tc>
      </w:tr>
      <w:tr w:rsidR="007E12F0" w:rsidRPr="007E12F0" w:rsidTr="007E12F0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7E12F0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</w:tbl>
    <w:p w:rsidR="007E12F0" w:rsidRPr="007E12F0" w:rsidRDefault="007E12F0" w:rsidP="007E1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16"/>
          <w:szCs w:val="16"/>
        </w:rPr>
      </w:pPr>
      <w:r w:rsidRPr="007E12F0">
        <w:rPr>
          <w:rFonts w:ascii="Courier New" w:hAnsi="Courier New" w:cs="Courier New"/>
          <w:color w:val="000000" w:themeColor="text1"/>
          <w:sz w:val="16"/>
          <w:szCs w:val="16"/>
        </w:rPr>
        <w:t>──────────────────────────────</w:t>
      </w:r>
    </w:p>
    <w:p w:rsidR="007E12F0" w:rsidRPr="007E12F0" w:rsidRDefault="007E12F0" w:rsidP="007E12F0">
      <w:pPr>
        <w:tabs>
          <w:tab w:val="num" w:pos="200"/>
        </w:tabs>
        <w:outlineLvl w:val="0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* Отметки размещаются после реализации указанных в них действий</w:t>
      </w:r>
    </w:p>
    <w:p w:rsidR="007E12F0" w:rsidRPr="007E12F0" w:rsidRDefault="007E12F0" w:rsidP="007E12F0">
      <w:pPr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br w:type="page"/>
      </w:r>
    </w:p>
    <w:p w:rsidR="007E12F0" w:rsidRPr="007E12F0" w:rsidRDefault="007E12F0" w:rsidP="007E12F0">
      <w:pPr>
        <w:tabs>
          <w:tab w:val="num" w:pos="200"/>
        </w:tabs>
        <w:ind w:left="4536"/>
        <w:jc w:val="both"/>
        <w:outlineLvl w:val="0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lastRenderedPageBreak/>
        <w:t>Приложение № 6</w:t>
      </w:r>
    </w:p>
    <w:p w:rsidR="007E12F0" w:rsidRPr="007E12F0" w:rsidRDefault="007E12F0" w:rsidP="007E12F0">
      <w:pPr>
        <w:ind w:left="4536"/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 xml:space="preserve">к постановлению </w:t>
      </w:r>
      <w:r w:rsidRPr="007E12F0">
        <w:rPr>
          <w:bCs/>
          <w:sz w:val="16"/>
          <w:szCs w:val="16"/>
        </w:rPr>
        <w:t>Коуракского сельсовета Тогучинского района Новосибирской области</w:t>
      </w:r>
      <w:r w:rsidRPr="007E12F0">
        <w:rPr>
          <w:color w:val="000000" w:themeColor="text1"/>
          <w:sz w:val="16"/>
          <w:szCs w:val="16"/>
        </w:rPr>
        <w:t xml:space="preserve"> от 11.10. 2021 № </w:t>
      </w:r>
      <w:r w:rsidRPr="007E12F0">
        <w:rPr>
          <w:sz w:val="16"/>
          <w:szCs w:val="16"/>
        </w:rPr>
        <w:t>125/93.011</w:t>
      </w:r>
    </w:p>
    <w:p w:rsidR="007E12F0" w:rsidRPr="007E12F0" w:rsidRDefault="007E12F0" w:rsidP="007E12F0">
      <w:pPr>
        <w:tabs>
          <w:tab w:val="num" w:pos="200"/>
        </w:tabs>
        <w:ind w:left="4536"/>
        <w:jc w:val="both"/>
        <w:outlineLvl w:val="0"/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16"/>
          <w:szCs w:val="16"/>
          <w:shd w:val="clear" w:color="auto" w:fill="FFFFFF"/>
        </w:rPr>
      </w:pPr>
      <w:r w:rsidRPr="007E12F0">
        <w:rPr>
          <w:color w:val="000000" w:themeColor="text1"/>
          <w:sz w:val="16"/>
          <w:szCs w:val="16"/>
        </w:rPr>
        <w:t>(Типовая форма протокола опроса</w:t>
      </w:r>
      <w:r w:rsidRPr="007E12F0">
        <w:rPr>
          <w:color w:val="000000" w:themeColor="text1"/>
          <w:sz w:val="16"/>
          <w:szCs w:val="16"/>
          <w:shd w:val="clear" w:color="auto" w:fill="FFFFFF"/>
        </w:rPr>
        <w:t>)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7E12F0" w:rsidRPr="007E12F0" w:rsidTr="007E12F0">
        <w:tc>
          <w:tcPr>
            <w:tcW w:w="9425" w:type="dxa"/>
            <w:gridSpan w:val="5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  <w:tr w:rsidR="007E12F0" w:rsidRPr="007E12F0" w:rsidTr="007E12F0">
        <w:tc>
          <w:tcPr>
            <w:tcW w:w="9425" w:type="dxa"/>
            <w:gridSpan w:val="5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425" w:type="dxa"/>
            <w:gridSpan w:val="5"/>
            <w:shd w:val="clear" w:color="auto" w:fill="FFFFFF"/>
            <w:hideMark/>
          </w:tcPr>
          <w:p w:rsidR="007E12F0" w:rsidRPr="007E12F0" w:rsidRDefault="007E12F0" w:rsidP="007E12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от «___» ___________ 20__ г., </w:t>
            </w:r>
          </w:p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(дата составления протокола)</w:t>
            </w:r>
          </w:p>
        </w:tc>
      </w:tr>
      <w:tr w:rsidR="007E12F0" w:rsidRPr="007E12F0" w:rsidTr="007E12F0">
        <w:tc>
          <w:tcPr>
            <w:tcW w:w="9425" w:type="dxa"/>
            <w:gridSpan w:val="5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8260CE" w:rsidP="008260CE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i/>
                <w:iCs/>
                <w:color w:val="000000" w:themeColor="text1"/>
                <w:sz w:val="16"/>
                <w:szCs w:val="16"/>
              </w:rPr>
              <w:t xml:space="preserve">                                                            </w:t>
            </w:r>
            <w:bookmarkStart w:id="2" w:name="_GoBack"/>
            <w:bookmarkEnd w:id="2"/>
            <w:r w:rsidR="007E12F0" w:rsidRPr="007E12F0">
              <w:rPr>
                <w:i/>
                <w:iCs/>
                <w:color w:val="000000" w:themeColor="text1"/>
                <w:sz w:val="16"/>
                <w:szCs w:val="16"/>
              </w:rPr>
              <w:t>(место составления протокола)</w:t>
            </w:r>
          </w:p>
        </w:tc>
      </w:tr>
      <w:tr w:rsidR="007E12F0" w:rsidRPr="007E12F0" w:rsidTr="007E12F0">
        <w:tc>
          <w:tcPr>
            <w:tcW w:w="9425" w:type="dxa"/>
            <w:gridSpan w:val="5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425" w:type="dxa"/>
            <w:gridSpan w:val="5"/>
            <w:shd w:val="clear" w:color="auto" w:fill="FFFFFF"/>
            <w:hideMark/>
          </w:tcPr>
          <w:p w:rsidR="007E12F0" w:rsidRPr="00173F64" w:rsidRDefault="00173F64" w:rsidP="00173F6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 Протокол опроса</w:t>
            </w:r>
          </w:p>
        </w:tc>
      </w:tr>
      <w:tr w:rsidR="007E12F0" w:rsidRPr="007E12F0" w:rsidTr="007E12F0">
        <w:tc>
          <w:tcPr>
            <w:tcW w:w="9425" w:type="dxa"/>
            <w:gridSpan w:val="5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425" w:type="dxa"/>
            <w:gridSpan w:val="5"/>
            <w:shd w:val="clear" w:color="auto" w:fill="FFFFFF"/>
            <w:hideMark/>
          </w:tcPr>
          <w:p w:rsidR="007E12F0" w:rsidRPr="007E12F0" w:rsidRDefault="007E12F0" w:rsidP="007E12F0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1. </w:t>
            </w:r>
            <w:r w:rsidRPr="007E12F0">
              <w:rPr>
                <w:bCs/>
                <w:color w:val="000000" w:themeColor="text1"/>
                <w:sz w:val="16"/>
                <w:szCs w:val="16"/>
              </w:rPr>
              <w:t>Вид муниципального контроля:</w:t>
            </w:r>
          </w:p>
          <w:p w:rsidR="007E12F0" w:rsidRPr="007E12F0" w:rsidRDefault="007E12F0" w:rsidP="007E12F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7E12F0">
              <w:rPr>
                <w:bCs/>
                <w:color w:val="000000" w:themeColor="text1"/>
                <w:sz w:val="16"/>
                <w:szCs w:val="16"/>
              </w:rPr>
              <w:t>_____________________________________________________________________________</w:t>
            </w:r>
          </w:p>
          <w:p w:rsidR="007E12F0" w:rsidRPr="007E12F0" w:rsidRDefault="007E12F0" w:rsidP="007E12F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7E12F0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вид муниципального контроля)</w:t>
            </w:r>
          </w:p>
          <w:p w:rsidR="007E12F0" w:rsidRPr="007E12F0" w:rsidRDefault="008260CE" w:rsidP="007E12F0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2. Опрос проведен:</w:t>
            </w:r>
          </w:p>
        </w:tc>
      </w:tr>
      <w:tr w:rsidR="007E12F0" w:rsidRPr="007E12F0" w:rsidTr="007E12F0">
        <w:tc>
          <w:tcPr>
            <w:tcW w:w="9425" w:type="dxa"/>
            <w:gridSpan w:val="5"/>
            <w:shd w:val="clear" w:color="auto" w:fill="FFFFFF"/>
            <w:hideMark/>
          </w:tcPr>
          <w:p w:rsidR="008260CE" w:rsidRPr="007E12F0" w:rsidRDefault="007E12F0" w:rsidP="008260CE">
            <w:pPr>
              <w:ind w:left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  <w:r w:rsidR="008260CE" w:rsidRPr="007E12F0">
              <w:rPr>
                <w:color w:val="000000" w:themeColor="text1"/>
                <w:sz w:val="16"/>
                <w:szCs w:val="16"/>
              </w:rPr>
              <w:t>1) ...</w:t>
            </w:r>
          </w:p>
          <w:p w:rsidR="008260CE" w:rsidRPr="007E12F0" w:rsidRDefault="008260CE" w:rsidP="008260CE">
            <w:pPr>
              <w:ind w:left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2) …</w:t>
            </w:r>
          </w:p>
          <w:p w:rsidR="007E12F0" w:rsidRPr="007E12F0" w:rsidRDefault="007E12F0" w:rsidP="007E12F0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8260CE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7E12F0" w:rsidRPr="007E12F0" w:rsidTr="007E12F0">
        <w:tc>
          <w:tcPr>
            <w:tcW w:w="9425" w:type="dxa"/>
            <w:gridSpan w:val="5"/>
            <w:shd w:val="clear" w:color="auto" w:fill="FFFFFF"/>
            <w:hideMark/>
          </w:tcPr>
          <w:p w:rsidR="00173F64" w:rsidRPr="007E12F0" w:rsidRDefault="00173F64" w:rsidP="00173F64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  <w:r w:rsidRPr="007E12F0">
              <w:rPr>
                <w:color w:val="000000" w:themeColor="text1"/>
                <w:sz w:val="16"/>
                <w:szCs w:val="16"/>
              </w:rPr>
              <w:t>. Опрос проведен в отношении:</w:t>
            </w:r>
          </w:p>
          <w:p w:rsidR="00173F64" w:rsidRPr="007E12F0" w:rsidRDefault="00173F64" w:rsidP="00173F6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1) …</w:t>
            </w:r>
          </w:p>
          <w:p w:rsidR="00173F64" w:rsidRPr="007E12F0" w:rsidRDefault="00173F64" w:rsidP="00173F6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2) …</w:t>
            </w:r>
          </w:p>
          <w:p w:rsidR="007E12F0" w:rsidRPr="007E12F0" w:rsidRDefault="008260CE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указываются фамилия, имя, отчество (при наличии) опрошенного гражданина)</w:t>
            </w:r>
          </w:p>
        </w:tc>
      </w:tr>
      <w:tr w:rsidR="007E12F0" w:rsidRPr="007E12F0" w:rsidTr="007E12F0">
        <w:tc>
          <w:tcPr>
            <w:tcW w:w="9425" w:type="dxa"/>
            <w:gridSpan w:val="5"/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8260CE" w:rsidRPr="007E12F0" w:rsidTr="001D7052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260CE" w:rsidRPr="007E12F0" w:rsidRDefault="008260CE" w:rsidP="008260CE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4. Контролируемые лица:</w:t>
                  </w:r>
                </w:p>
              </w:tc>
            </w:tr>
          </w:tbl>
          <w:p w:rsidR="007E12F0" w:rsidRPr="007E12F0" w:rsidRDefault="007E12F0" w:rsidP="008260CE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8260CE">
        <w:trPr>
          <w:trHeight w:val="65"/>
        </w:trPr>
        <w:tc>
          <w:tcPr>
            <w:tcW w:w="9425" w:type="dxa"/>
            <w:gridSpan w:val="5"/>
            <w:shd w:val="clear" w:color="auto" w:fill="FFFFFF"/>
            <w:hideMark/>
          </w:tcPr>
          <w:p w:rsidR="007E12F0" w:rsidRPr="007E12F0" w:rsidRDefault="007E12F0" w:rsidP="00173F6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425" w:type="dxa"/>
            <w:gridSpan w:val="5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425" w:type="dxa"/>
            <w:gridSpan w:val="5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7E12F0" w:rsidRPr="007E12F0" w:rsidTr="008260CE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:rsidR="007E12F0" w:rsidRPr="007E12F0" w:rsidRDefault="007E12F0" w:rsidP="008260CE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E12F0" w:rsidRPr="007E12F0" w:rsidTr="007E12F0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7E12F0" w:rsidRPr="007E12F0" w:rsidRDefault="007E12F0" w:rsidP="00173F64">
                  <w:pPr>
                    <w:jc w:val="center"/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</w:pPr>
                  <w:r w:rsidRPr="007E12F0"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</w:t>
                  </w:r>
                  <w:r w:rsidR="00173F64">
                    <w:rPr>
                      <w:i/>
                      <w:iCs/>
                      <w:color w:val="000000" w:themeColor="text1"/>
                      <w:sz w:val="16"/>
                      <w:szCs w:val="16"/>
                    </w:rPr>
                    <w:t>проведено контрольное действие)</w:t>
                  </w:r>
                </w:p>
              </w:tc>
            </w:tr>
          </w:tbl>
          <w:p w:rsidR="007E12F0" w:rsidRPr="007E12F0" w:rsidRDefault="007E12F0" w:rsidP="00173F6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5. В ходе опроса была</w:t>
            </w:r>
            <w:r w:rsidR="00173F64">
              <w:rPr>
                <w:color w:val="000000" w:themeColor="text1"/>
                <w:sz w:val="16"/>
                <w:szCs w:val="16"/>
              </w:rPr>
              <w:t xml:space="preserve"> получена следующая информация</w:t>
            </w:r>
          </w:p>
        </w:tc>
      </w:tr>
      <w:tr w:rsidR="007E12F0" w:rsidRPr="007E12F0" w:rsidTr="007E12F0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173F64">
            <w:pPr>
              <w:spacing w:after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7E12F0" w:rsidRPr="007E12F0" w:rsidTr="007E12F0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7E12F0" w:rsidRPr="007E12F0" w:rsidRDefault="007E12F0" w:rsidP="00173F64">
                  <w:pPr>
                    <w:spacing w:after="0"/>
                    <w:ind w:firstLine="694"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:rsidR="007E12F0" w:rsidRPr="007E12F0" w:rsidRDefault="007E12F0" w:rsidP="00173F64">
                  <w:pPr>
                    <w:spacing w:after="0"/>
                    <w:ind w:firstLine="694"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7E12F0">
                    <w:rPr>
                      <w:color w:val="000000" w:themeColor="text1"/>
                      <w:sz w:val="16"/>
                      <w:szCs w:val="16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7E12F0" w:rsidRPr="007E12F0" w:rsidRDefault="007E12F0" w:rsidP="00173F64">
                  <w:pPr>
                    <w:spacing w:after="0"/>
                    <w:ind w:firstLine="694"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7E12F0" w:rsidRPr="007E12F0" w:rsidRDefault="007E12F0" w:rsidP="00173F64">
            <w:pPr>
              <w:spacing w:after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7E12F0" w:rsidRPr="007E12F0" w:rsidRDefault="007E12F0" w:rsidP="00173F64">
            <w:pPr>
              <w:spacing w:after="0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7E12F0" w:rsidRPr="007E12F0" w:rsidRDefault="007E12F0" w:rsidP="00173F64">
            <w:pPr>
              <w:spacing w:after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7E12F0" w:rsidRPr="007E12F0" w:rsidRDefault="007E12F0" w:rsidP="00173F64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7E12F0" w:rsidRPr="007E12F0" w:rsidRDefault="007E12F0" w:rsidP="00173F64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7E12F0" w:rsidRPr="007E12F0" w:rsidRDefault="007E12F0" w:rsidP="00173F64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7E12F0" w:rsidRPr="007E12F0" w:rsidRDefault="007E12F0" w:rsidP="00173F64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7E12F0" w:rsidRPr="007E12F0" w:rsidRDefault="007E12F0" w:rsidP="00173F64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7E12F0" w:rsidRPr="007E12F0" w:rsidRDefault="007E12F0" w:rsidP="00173F64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7E12F0" w:rsidRPr="007E12F0" w:rsidRDefault="007E12F0" w:rsidP="00173F64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7E12F0" w:rsidRPr="007E12F0" w:rsidRDefault="007E12F0" w:rsidP="00173F64">
            <w:pPr>
              <w:spacing w:after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(подпись)</w:t>
            </w:r>
          </w:p>
        </w:tc>
      </w:tr>
      <w:tr w:rsidR="007E12F0" w:rsidRPr="007E12F0" w:rsidTr="007E12F0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7E12F0" w:rsidRPr="007E12F0" w:rsidRDefault="007E12F0" w:rsidP="00173F64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</w:tbl>
    <w:p w:rsidR="007E12F0" w:rsidRPr="007E12F0" w:rsidRDefault="007E12F0" w:rsidP="00173F6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7E12F0" w:rsidRPr="007E12F0" w:rsidTr="007E12F0">
        <w:trPr>
          <w:gridAfter w:val="3"/>
          <w:wAfter w:w="6475" w:type="dxa"/>
        </w:trPr>
        <w:tc>
          <w:tcPr>
            <w:tcW w:w="2881" w:type="dxa"/>
            <w:hideMark/>
          </w:tcPr>
          <w:p w:rsidR="007E12F0" w:rsidRPr="007E12F0" w:rsidRDefault="007E12F0" w:rsidP="00173F64">
            <w:pPr>
              <w:spacing w:after="0"/>
              <w:rPr>
                <w:color w:val="000000" w:themeColor="text1"/>
                <w:sz w:val="16"/>
                <w:szCs w:val="16"/>
              </w:rPr>
            </w:pPr>
            <w:bookmarkStart w:id="3" w:name="_Hlk78455926"/>
          </w:p>
        </w:tc>
      </w:tr>
      <w:tr w:rsidR="007E12F0" w:rsidRPr="007E12F0" w:rsidTr="007E12F0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7E12F0" w:rsidRPr="007E12F0" w:rsidRDefault="007E12F0" w:rsidP="00173F64">
            <w:pPr>
              <w:spacing w:after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7E12F0" w:rsidRPr="007E12F0" w:rsidRDefault="007E12F0" w:rsidP="00173F64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7E12F0" w:rsidRPr="007E12F0" w:rsidRDefault="007E12F0" w:rsidP="00173F64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5544" w:type="dxa"/>
            <w:gridSpan w:val="2"/>
            <w:hideMark/>
          </w:tcPr>
          <w:p w:rsidR="007E12F0" w:rsidRPr="007E12F0" w:rsidRDefault="007E12F0" w:rsidP="00173F64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7E12F0" w:rsidRPr="007E12F0" w:rsidRDefault="007E12F0" w:rsidP="00173F64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7E12F0" w:rsidRPr="007E12F0" w:rsidRDefault="007E12F0" w:rsidP="00173F64">
            <w:pPr>
              <w:spacing w:after="0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5544" w:type="dxa"/>
            <w:gridSpan w:val="2"/>
            <w:hideMark/>
          </w:tcPr>
          <w:p w:rsidR="007E12F0" w:rsidRPr="007E12F0" w:rsidRDefault="007E12F0" w:rsidP="00173F64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7E12F0" w:rsidRPr="007E12F0" w:rsidRDefault="007E12F0" w:rsidP="00173F64">
            <w:pPr>
              <w:spacing w:after="0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7E12F0" w:rsidRPr="007E12F0" w:rsidRDefault="007E12F0" w:rsidP="00173F64">
            <w:pPr>
              <w:spacing w:after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(подпись)</w:t>
            </w:r>
          </w:p>
        </w:tc>
      </w:tr>
      <w:tr w:rsidR="007E12F0" w:rsidRPr="007E12F0" w:rsidTr="007E12F0">
        <w:tc>
          <w:tcPr>
            <w:tcW w:w="9356" w:type="dxa"/>
            <w:gridSpan w:val="4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bookmarkEnd w:id="3"/>
      <w:tr w:rsidR="007E12F0" w:rsidRPr="007E12F0" w:rsidTr="007E12F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Отметка об ознакомлении или об отказе в ознакомлении контролируемых лиц или их представителей с протоколом опроса (дата и время </w:t>
            </w:r>
            <w:proofErr w:type="gramStart"/>
            <w:r w:rsidRPr="007E12F0">
              <w:rPr>
                <w:color w:val="000000" w:themeColor="text1"/>
                <w:sz w:val="16"/>
                <w:szCs w:val="16"/>
              </w:rPr>
              <w:t>ознакомления)</w:t>
            </w:r>
            <w:r w:rsidRPr="007E12F0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  <w:proofErr w:type="gramEnd"/>
          </w:p>
        </w:tc>
      </w:tr>
      <w:tr w:rsidR="007E12F0" w:rsidRPr="007E12F0" w:rsidTr="007E12F0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7E12F0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</w:tbl>
    <w:p w:rsidR="007E12F0" w:rsidRPr="007E12F0" w:rsidRDefault="007E12F0" w:rsidP="007E1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16"/>
          <w:szCs w:val="16"/>
        </w:rPr>
      </w:pPr>
      <w:r w:rsidRPr="007E12F0">
        <w:rPr>
          <w:rFonts w:ascii="Courier New" w:hAnsi="Courier New" w:cs="Courier New"/>
          <w:color w:val="000000" w:themeColor="text1"/>
          <w:sz w:val="16"/>
          <w:szCs w:val="16"/>
        </w:rPr>
        <w:t>──────────────────────────────</w:t>
      </w:r>
    </w:p>
    <w:p w:rsidR="007E12F0" w:rsidRPr="007E12F0" w:rsidRDefault="007E12F0" w:rsidP="007E12F0">
      <w:pPr>
        <w:tabs>
          <w:tab w:val="num" w:pos="200"/>
        </w:tabs>
        <w:outlineLvl w:val="0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* Отметки размещаются после реализации указанных в них действий</w:t>
      </w:r>
    </w:p>
    <w:p w:rsidR="007E12F0" w:rsidRPr="007E12F0" w:rsidRDefault="007E12F0" w:rsidP="007E12F0">
      <w:pPr>
        <w:tabs>
          <w:tab w:val="num" w:pos="200"/>
        </w:tabs>
        <w:ind w:left="4536"/>
        <w:jc w:val="both"/>
        <w:outlineLvl w:val="0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Приложение № 7</w:t>
      </w:r>
    </w:p>
    <w:p w:rsidR="007E12F0" w:rsidRPr="007E12F0" w:rsidRDefault="007E12F0" w:rsidP="007E12F0">
      <w:pPr>
        <w:ind w:left="4536"/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 xml:space="preserve">к постановлению </w:t>
      </w:r>
      <w:r w:rsidRPr="007E12F0">
        <w:rPr>
          <w:bCs/>
          <w:sz w:val="16"/>
          <w:szCs w:val="16"/>
        </w:rPr>
        <w:t>Коуракского сельсовета Тогучинского района Новосибирской области</w:t>
      </w:r>
      <w:r w:rsidRPr="007E12F0">
        <w:rPr>
          <w:color w:val="000000" w:themeColor="text1"/>
          <w:sz w:val="16"/>
          <w:szCs w:val="16"/>
        </w:rPr>
        <w:t xml:space="preserve"> от 11.10. 2021 № </w:t>
      </w:r>
      <w:r w:rsidRPr="007E12F0">
        <w:rPr>
          <w:sz w:val="16"/>
          <w:szCs w:val="16"/>
        </w:rPr>
        <w:t>125/93.011</w:t>
      </w:r>
    </w:p>
    <w:p w:rsidR="007E12F0" w:rsidRPr="007E12F0" w:rsidRDefault="007E12F0" w:rsidP="007E12F0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16"/>
          <w:szCs w:val="16"/>
        </w:rPr>
      </w:pPr>
    </w:p>
    <w:p w:rsidR="007E12F0" w:rsidRPr="007E12F0" w:rsidRDefault="007E12F0" w:rsidP="00173F64">
      <w:pPr>
        <w:tabs>
          <w:tab w:val="num" w:pos="200"/>
        </w:tabs>
        <w:spacing w:after="0"/>
        <w:ind w:left="4536"/>
        <w:jc w:val="center"/>
        <w:outlineLvl w:val="0"/>
        <w:rPr>
          <w:color w:val="000000" w:themeColor="text1"/>
          <w:sz w:val="16"/>
          <w:szCs w:val="16"/>
          <w:shd w:val="clear" w:color="auto" w:fill="FFFFFF"/>
        </w:rPr>
      </w:pPr>
      <w:r w:rsidRPr="007E12F0">
        <w:rPr>
          <w:color w:val="000000" w:themeColor="text1"/>
          <w:sz w:val="16"/>
          <w:szCs w:val="16"/>
        </w:rPr>
        <w:t xml:space="preserve">(Типовая форма требования </w:t>
      </w:r>
      <w:r w:rsidRPr="007E12F0">
        <w:rPr>
          <w:color w:val="000000" w:themeColor="text1"/>
          <w:sz w:val="16"/>
          <w:szCs w:val="16"/>
        </w:rPr>
        <w:br/>
        <w:t>о предоставлении документов</w:t>
      </w:r>
      <w:r w:rsidRPr="007E12F0">
        <w:rPr>
          <w:color w:val="000000" w:themeColor="text1"/>
          <w:sz w:val="16"/>
          <w:szCs w:val="16"/>
          <w:shd w:val="clear" w:color="auto" w:fill="FFFFFF"/>
        </w:rPr>
        <w:t>)</w:t>
      </w:r>
    </w:p>
    <w:p w:rsidR="007E12F0" w:rsidRPr="007E12F0" w:rsidRDefault="007E12F0" w:rsidP="00173F64">
      <w:pPr>
        <w:spacing w:after="0"/>
        <w:rPr>
          <w:color w:val="000000" w:themeColor="text1"/>
          <w:sz w:val="16"/>
          <w:szCs w:val="16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173F64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173F64">
            <w:pPr>
              <w:spacing w:after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173F64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173F64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от «___» ___________ 20__ г., </w:t>
            </w:r>
          </w:p>
          <w:p w:rsidR="007E12F0" w:rsidRPr="007E12F0" w:rsidRDefault="007E12F0" w:rsidP="00173F64">
            <w:pPr>
              <w:spacing w:after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(дата составления требования)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173F64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173F64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173F64">
            <w:pPr>
              <w:spacing w:after="0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(место составления требования)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173F64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173F6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E12F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Требование о предоставлении документов</w:t>
            </w:r>
          </w:p>
          <w:p w:rsidR="007E12F0" w:rsidRPr="007E12F0" w:rsidRDefault="007E12F0" w:rsidP="00173F64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173F64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173F64">
            <w:pPr>
              <w:widowControl w:val="0"/>
              <w:autoSpaceDE w:val="0"/>
              <w:autoSpaceDN w:val="0"/>
              <w:adjustRightInd w:val="0"/>
              <w:spacing w:after="0"/>
              <w:ind w:firstLine="694"/>
              <w:jc w:val="both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1. </w:t>
            </w:r>
            <w:r w:rsidRPr="007E12F0">
              <w:rPr>
                <w:bCs/>
                <w:color w:val="000000" w:themeColor="text1"/>
                <w:sz w:val="16"/>
                <w:szCs w:val="16"/>
              </w:rPr>
              <w:t>Вид муниципального контроля:</w:t>
            </w:r>
          </w:p>
          <w:p w:rsidR="007E12F0" w:rsidRPr="007E12F0" w:rsidRDefault="007E12F0" w:rsidP="00173F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7E12F0">
              <w:rPr>
                <w:bCs/>
                <w:color w:val="000000" w:themeColor="text1"/>
                <w:sz w:val="16"/>
                <w:szCs w:val="16"/>
              </w:rPr>
              <w:t>_____________________________________________________________________________</w:t>
            </w:r>
          </w:p>
          <w:p w:rsidR="007E12F0" w:rsidRPr="007E12F0" w:rsidRDefault="007E12F0" w:rsidP="00173F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Cs/>
                <w:color w:val="000000" w:themeColor="text1"/>
                <w:sz w:val="16"/>
                <w:szCs w:val="16"/>
              </w:rPr>
            </w:pPr>
            <w:r w:rsidRPr="007E12F0">
              <w:rPr>
                <w:bCs/>
                <w:i/>
                <w:iCs/>
                <w:color w:val="000000" w:themeColor="text1"/>
                <w:sz w:val="16"/>
                <w:szCs w:val="16"/>
              </w:rPr>
              <w:t>(указывается</w:t>
            </w: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 xml:space="preserve"> конкретный осуществляемый вид муниципального контроля)</w:t>
            </w:r>
          </w:p>
          <w:p w:rsidR="007E12F0" w:rsidRPr="007E12F0" w:rsidRDefault="007E12F0" w:rsidP="00173F64">
            <w:pPr>
              <w:spacing w:after="0"/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173F64">
            <w:pPr>
              <w:spacing w:after="0"/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173F64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2. Контролируемые лица: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173F64">
            <w:pPr>
              <w:spacing w:after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7E12F0" w:rsidRPr="007E12F0" w:rsidRDefault="007E12F0" w:rsidP="00173F64">
            <w:pPr>
              <w:spacing w:after="0"/>
              <w:ind w:left="694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lastRenderedPageBreak/>
              <w:t>3. Необходимо представить в срок до «_____» ____________ 2021 г.:</w:t>
            </w:r>
          </w:p>
          <w:p w:rsidR="007E12F0" w:rsidRPr="007E12F0" w:rsidRDefault="007E12F0" w:rsidP="007E12F0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1) …</w:t>
            </w:r>
          </w:p>
          <w:p w:rsidR="007E12F0" w:rsidRPr="007E12F0" w:rsidRDefault="00173F64" w:rsidP="00173F6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2) …</w:t>
            </w:r>
          </w:p>
        </w:tc>
      </w:tr>
      <w:tr w:rsidR="007E12F0" w:rsidRPr="007E12F0" w:rsidTr="007E12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95" w:type="dxa"/>
            <w:shd w:val="clear" w:color="auto" w:fill="FFFFFF"/>
          </w:tcPr>
          <w:p w:rsidR="007E12F0" w:rsidRPr="007E12F0" w:rsidRDefault="007E12F0" w:rsidP="00173F6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Pr="007E12F0">
              <w:rPr>
                <w:color w:val="000000" w:themeColor="text1"/>
                <w:sz w:val="16"/>
                <w:szCs w:val="16"/>
              </w:rPr>
              <w:t>Истребуемые</w:t>
            </w:r>
            <w:proofErr w:type="spellEnd"/>
            <w:r w:rsidRPr="007E12F0">
              <w:rPr>
                <w:color w:val="000000" w:themeColor="text1"/>
                <w:sz w:val="16"/>
                <w:szCs w:val="16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</w:t>
            </w:r>
            <w:proofErr w:type="gramStart"/>
            <w:r w:rsidRPr="007E12F0">
              <w:rPr>
                <w:color w:val="000000" w:themeColor="text1"/>
                <w:sz w:val="16"/>
                <w:szCs w:val="16"/>
              </w:rPr>
              <w:t>21  Федерального</w:t>
            </w:r>
            <w:proofErr w:type="gramEnd"/>
            <w:r w:rsidRPr="007E12F0">
              <w:rPr>
                <w:color w:val="000000" w:themeColor="text1"/>
                <w:sz w:val="16"/>
                <w:szCs w:val="16"/>
              </w:rPr>
              <w:t xml:space="preserve"> закона 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7E12F0">
              <w:rPr>
                <w:i/>
                <w:color w:val="000000" w:themeColor="text1"/>
                <w:sz w:val="16"/>
                <w:szCs w:val="16"/>
              </w:rPr>
              <w:t>(указать нужное)</w:t>
            </w:r>
            <w:r w:rsidRPr="007E12F0">
              <w:rPr>
                <w:color w:val="000000" w:themeColor="text1"/>
                <w:sz w:val="16"/>
                <w:szCs w:val="16"/>
              </w:rPr>
              <w:t>.</w:t>
            </w:r>
          </w:p>
          <w:p w:rsidR="007E12F0" w:rsidRPr="007E12F0" w:rsidRDefault="007E12F0" w:rsidP="00173F64">
            <w:pPr>
              <w:ind w:firstLine="694"/>
              <w:jc w:val="both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      </w:r>
            <w:proofErr w:type="gramStart"/>
            <w:r w:rsidRPr="007E12F0">
              <w:rPr>
                <w:color w:val="000000" w:themeColor="text1"/>
                <w:sz w:val="16"/>
                <w:szCs w:val="16"/>
              </w:rPr>
              <w:t>подлинники документов</w:t>
            </w:r>
            <w:proofErr w:type="gramEnd"/>
            <w:r w:rsidRPr="007E12F0">
              <w:rPr>
                <w:color w:val="000000" w:themeColor="text1"/>
                <w:sz w:val="16"/>
                <w:szCs w:val="16"/>
              </w:rPr>
              <w:t xml:space="preserve"> либо заверенные контролируемым лицом копии. Тиражирование копий </w:t>
            </w:r>
            <w:proofErr w:type="gramStart"/>
            <w:r w:rsidRPr="007E12F0">
              <w:rPr>
                <w:color w:val="000000" w:themeColor="text1"/>
                <w:sz w:val="16"/>
                <w:szCs w:val="16"/>
              </w:rPr>
              <w:t>документов на бумажном носителе</w:t>
            </w:r>
            <w:proofErr w:type="gramEnd"/>
            <w:r w:rsidRPr="007E12F0">
              <w:rPr>
                <w:color w:val="000000" w:themeColor="text1"/>
                <w:sz w:val="16"/>
                <w:szCs w:val="16"/>
              </w:rPr>
              <w:t xml:space="preserve"> и их доставка в контрольный орган осуществляются за счет контролируемого лица. По завершении контрольного мероприятия подлинники документов будут в</w:t>
            </w:r>
            <w:r w:rsidR="00173F64">
              <w:rPr>
                <w:color w:val="000000" w:themeColor="text1"/>
                <w:sz w:val="16"/>
                <w:szCs w:val="16"/>
              </w:rPr>
              <w:t>озвращены контролируемому лицу</w:t>
            </w:r>
          </w:p>
        </w:tc>
      </w:tr>
    </w:tbl>
    <w:p w:rsidR="007E12F0" w:rsidRPr="007E12F0" w:rsidRDefault="007E12F0" w:rsidP="007E12F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7E12F0" w:rsidRPr="007E12F0" w:rsidTr="007E12F0">
        <w:trPr>
          <w:gridAfter w:val="3"/>
          <w:wAfter w:w="6475" w:type="dxa"/>
        </w:trPr>
        <w:tc>
          <w:tcPr>
            <w:tcW w:w="288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5544" w:type="dxa"/>
            <w:gridSpan w:val="2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5544" w:type="dxa"/>
            <w:gridSpan w:val="2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31" w:type="dxa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(подпись)</w:t>
            </w:r>
          </w:p>
        </w:tc>
      </w:tr>
      <w:tr w:rsidR="007E12F0" w:rsidRPr="007E12F0" w:rsidTr="007E12F0">
        <w:tc>
          <w:tcPr>
            <w:tcW w:w="9356" w:type="dxa"/>
            <w:gridSpan w:val="4"/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7E12F0" w:rsidRPr="007E12F0" w:rsidTr="007E12F0">
        <w:tc>
          <w:tcPr>
            <w:tcW w:w="9356" w:type="dxa"/>
            <w:gridSpan w:val="4"/>
          </w:tcPr>
          <w:p w:rsidR="007E12F0" w:rsidRPr="007E12F0" w:rsidRDefault="007E12F0" w:rsidP="00173F64">
            <w:pPr>
              <w:spacing w:after="0"/>
              <w:ind w:firstLine="694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Требование о предоставлении документов получил</w:t>
            </w:r>
          </w:p>
          <w:p w:rsidR="007E12F0" w:rsidRPr="007E12F0" w:rsidRDefault="007E12F0" w:rsidP="00173F64">
            <w:pPr>
              <w:spacing w:after="0"/>
              <w:ind w:firstLine="694"/>
              <w:rPr>
                <w:color w:val="000000" w:themeColor="text1"/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2"/>
              <w:gridCol w:w="418"/>
              <w:gridCol w:w="6446"/>
            </w:tblGrid>
            <w:tr w:rsidR="007E12F0" w:rsidRPr="007E12F0" w:rsidTr="007E12F0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E12F0" w:rsidRPr="007E12F0" w:rsidTr="007E12F0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7E12F0">
                    <w:rPr>
                      <w:i/>
                      <w:color w:val="000000" w:themeColor="text1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7E12F0">
                    <w:rPr>
                      <w:i/>
                      <w:color w:val="000000" w:themeColor="text1"/>
                      <w:sz w:val="16"/>
                      <w:szCs w:val="16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7E12F0" w:rsidRPr="007E12F0" w:rsidTr="007E12F0">
              <w:tc>
                <w:tcPr>
                  <w:tcW w:w="2518" w:type="dxa"/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E12F0" w:rsidRPr="007E12F0" w:rsidTr="007E12F0">
              <w:tc>
                <w:tcPr>
                  <w:tcW w:w="2518" w:type="dxa"/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7E12F0">
                    <w:rPr>
                      <w:i/>
                      <w:color w:val="000000" w:themeColor="text1"/>
                      <w:sz w:val="16"/>
                      <w:szCs w:val="16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7E12F0" w:rsidRPr="007E12F0" w:rsidTr="007E12F0">
              <w:tc>
                <w:tcPr>
                  <w:tcW w:w="2518" w:type="dxa"/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E12F0" w:rsidRPr="007E12F0" w:rsidTr="007E12F0">
              <w:tc>
                <w:tcPr>
                  <w:tcW w:w="2518" w:type="dxa"/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rPr>
                      <w:i/>
                      <w:color w:val="000000" w:themeColor="text1"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7E12F0">
                    <w:rPr>
                      <w:i/>
                      <w:color w:val="000000" w:themeColor="text1"/>
                      <w:sz w:val="16"/>
                      <w:szCs w:val="16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7E12F0" w:rsidRPr="007E12F0" w:rsidTr="007E12F0">
              <w:tc>
                <w:tcPr>
                  <w:tcW w:w="2518" w:type="dxa"/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E12F0" w:rsidRPr="007E12F0" w:rsidTr="007E12F0">
              <w:tc>
                <w:tcPr>
                  <w:tcW w:w="2518" w:type="dxa"/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E12F0" w:rsidRPr="007E12F0" w:rsidRDefault="007E12F0" w:rsidP="00173F64">
                  <w:pPr>
                    <w:spacing w:after="0"/>
                    <w:jc w:val="center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  <w:r w:rsidRPr="007E12F0">
                    <w:rPr>
                      <w:i/>
                      <w:color w:val="000000" w:themeColor="text1"/>
                      <w:sz w:val="16"/>
                      <w:szCs w:val="16"/>
                    </w:rPr>
                    <w:t>доверенности)</w:t>
                  </w:r>
                </w:p>
              </w:tc>
            </w:tr>
          </w:tbl>
          <w:p w:rsidR="007E12F0" w:rsidRPr="007E12F0" w:rsidRDefault="007E12F0" w:rsidP="00173F64">
            <w:pPr>
              <w:spacing w:after="0"/>
              <w:ind w:firstLine="694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56" w:type="dxa"/>
            <w:gridSpan w:val="4"/>
          </w:tcPr>
          <w:p w:rsidR="007E12F0" w:rsidRPr="007E12F0" w:rsidRDefault="007E12F0" w:rsidP="00173F64">
            <w:pPr>
              <w:spacing w:after="0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2F0" w:rsidRPr="007E12F0" w:rsidRDefault="007E12F0" w:rsidP="007E12F0">
            <w:pPr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7E12F0">
              <w:rPr>
                <w:color w:val="000000" w:themeColor="text1"/>
                <w:sz w:val="16"/>
                <w:szCs w:val="16"/>
                <w:vertAlign w:val="superscript"/>
              </w:rPr>
              <w:t>*</w:t>
            </w:r>
          </w:p>
        </w:tc>
      </w:tr>
    </w:tbl>
    <w:p w:rsidR="007E12F0" w:rsidRPr="007E12F0" w:rsidRDefault="007E12F0" w:rsidP="007E1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16"/>
          <w:szCs w:val="16"/>
        </w:rPr>
      </w:pPr>
      <w:r w:rsidRPr="007E12F0">
        <w:rPr>
          <w:rFonts w:ascii="Courier New" w:hAnsi="Courier New" w:cs="Courier New"/>
          <w:color w:val="000000" w:themeColor="text1"/>
          <w:sz w:val="16"/>
          <w:szCs w:val="16"/>
        </w:rPr>
        <w:t>──────────────────────────────</w:t>
      </w:r>
    </w:p>
    <w:p w:rsidR="007E12F0" w:rsidRPr="007E12F0" w:rsidRDefault="007E12F0" w:rsidP="007E12F0">
      <w:pPr>
        <w:tabs>
          <w:tab w:val="num" w:pos="200"/>
        </w:tabs>
        <w:outlineLvl w:val="0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* Отметка размещается после реализации указанных в ней действий</w:t>
      </w:r>
    </w:p>
    <w:p w:rsidR="007E12F0" w:rsidRPr="007E12F0" w:rsidRDefault="007E12F0" w:rsidP="007E12F0">
      <w:pPr>
        <w:ind w:right="-7"/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ind w:right="-7"/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tabs>
          <w:tab w:val="num" w:pos="200"/>
        </w:tabs>
        <w:ind w:left="4536"/>
        <w:jc w:val="both"/>
        <w:outlineLvl w:val="0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Приложение № 8</w:t>
      </w:r>
    </w:p>
    <w:p w:rsidR="007E12F0" w:rsidRPr="007E12F0" w:rsidRDefault="007E12F0" w:rsidP="00173F64">
      <w:pPr>
        <w:ind w:left="4536"/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 xml:space="preserve">к постановлению </w:t>
      </w:r>
      <w:r w:rsidRPr="007E12F0">
        <w:rPr>
          <w:bCs/>
          <w:sz w:val="16"/>
          <w:szCs w:val="16"/>
        </w:rPr>
        <w:t>Коуракского сельсовета Тогучинского района Новосибирской области</w:t>
      </w:r>
      <w:r w:rsidRPr="007E12F0">
        <w:rPr>
          <w:color w:val="000000" w:themeColor="text1"/>
          <w:sz w:val="16"/>
          <w:szCs w:val="16"/>
        </w:rPr>
        <w:t xml:space="preserve"> от 11.10. 2021 № </w:t>
      </w:r>
      <w:r w:rsidRPr="007E12F0">
        <w:rPr>
          <w:sz w:val="16"/>
          <w:szCs w:val="16"/>
        </w:rPr>
        <w:t>125/93.011</w:t>
      </w:r>
    </w:p>
    <w:p w:rsidR="007E12F0" w:rsidRPr="007E12F0" w:rsidRDefault="007E12F0" w:rsidP="00173F64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16"/>
          <w:szCs w:val="16"/>
          <w:shd w:val="clear" w:color="auto" w:fill="FFFFFF"/>
        </w:rPr>
      </w:pPr>
      <w:r w:rsidRPr="007E12F0">
        <w:rPr>
          <w:color w:val="000000" w:themeColor="text1"/>
          <w:sz w:val="16"/>
          <w:szCs w:val="16"/>
        </w:rPr>
        <w:t>(Типовая форма журнала учета предостережений</w:t>
      </w:r>
      <w:r w:rsidRPr="007E12F0">
        <w:rPr>
          <w:color w:val="000000" w:themeColor="text1"/>
          <w:sz w:val="16"/>
          <w:szCs w:val="16"/>
          <w:shd w:val="clear" w:color="auto" w:fill="FFFFFF"/>
        </w:rPr>
        <w:t>)</w:t>
      </w:r>
    </w:p>
    <w:p w:rsidR="007E12F0" w:rsidRPr="00173F64" w:rsidRDefault="00173F64" w:rsidP="00173F64">
      <w:pPr>
        <w:tabs>
          <w:tab w:val="num" w:pos="200"/>
        </w:tabs>
        <w:jc w:val="center"/>
        <w:outlineLvl w:val="0"/>
        <w:rPr>
          <w:color w:val="000000" w:themeColor="text1"/>
          <w:sz w:val="16"/>
          <w:szCs w:val="16"/>
          <w:shd w:val="clear" w:color="auto" w:fill="FFFFFF"/>
        </w:rPr>
      </w:pPr>
      <w:r>
        <w:rPr>
          <w:color w:val="000000" w:themeColor="text1"/>
          <w:sz w:val="16"/>
          <w:szCs w:val="16"/>
        </w:rPr>
        <w:t>Журнал учета предостережения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7E12F0" w:rsidRPr="007E12F0" w:rsidTr="007E12F0">
        <w:tc>
          <w:tcPr>
            <w:tcW w:w="9356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lastRenderedPageBreak/>
              <w:t>(указывается наименование контрольного органа)</w:t>
            </w:r>
          </w:p>
        </w:tc>
      </w:tr>
    </w:tbl>
    <w:p w:rsidR="007E12F0" w:rsidRPr="007E12F0" w:rsidRDefault="007E12F0" w:rsidP="00DC7194">
      <w:pPr>
        <w:widowControl w:val="0"/>
        <w:autoSpaceDE w:val="0"/>
        <w:autoSpaceDN w:val="0"/>
        <w:adjustRightInd w:val="0"/>
        <w:textAlignment w:val="baseline"/>
        <w:rPr>
          <w:bCs/>
          <w:color w:val="000000" w:themeColor="text1"/>
          <w:sz w:val="16"/>
          <w:szCs w:val="16"/>
        </w:rPr>
      </w:pPr>
    </w:p>
    <w:tbl>
      <w:tblPr>
        <w:tblStyle w:val="a5"/>
        <w:tblW w:w="9714" w:type="dxa"/>
        <w:tblInd w:w="-289" w:type="dxa"/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529"/>
        <w:gridCol w:w="2128"/>
        <w:gridCol w:w="2059"/>
      </w:tblGrid>
      <w:tr w:rsidR="007E12F0" w:rsidRPr="007E12F0" w:rsidTr="007E12F0">
        <w:tc>
          <w:tcPr>
            <w:tcW w:w="53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№</w:t>
            </w:r>
            <w:r w:rsidRPr="007E12F0">
              <w:rPr>
                <w:rStyle w:val="affa"/>
                <w:color w:val="000000" w:themeColor="text1"/>
                <w:sz w:val="16"/>
                <w:szCs w:val="16"/>
              </w:rPr>
              <w:footnoteReference w:id="1"/>
            </w:r>
          </w:p>
        </w:tc>
        <w:tc>
          <w:tcPr>
            <w:tcW w:w="1647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bCs/>
                <w:color w:val="000000" w:themeColor="text1"/>
                <w:sz w:val="16"/>
                <w:szCs w:val="16"/>
              </w:rPr>
              <w:t>Вид муниципального контроля</w:t>
            </w:r>
            <w:r w:rsidRPr="007E12F0">
              <w:rPr>
                <w:rStyle w:val="affa"/>
                <w:bCs/>
                <w:color w:val="000000" w:themeColor="text1"/>
                <w:sz w:val="16"/>
                <w:szCs w:val="16"/>
              </w:rPr>
              <w:footnoteReference w:id="2"/>
            </w:r>
          </w:p>
        </w:tc>
        <w:tc>
          <w:tcPr>
            <w:tcW w:w="1813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Дата издания предостережения</w:t>
            </w:r>
          </w:p>
        </w:tc>
        <w:tc>
          <w:tcPr>
            <w:tcW w:w="152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Источник</w:t>
            </w:r>
          </w:p>
          <w:p w:rsidR="007E12F0" w:rsidRPr="007E12F0" w:rsidRDefault="007E12F0" w:rsidP="007E12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</w:tcPr>
          <w:p w:rsidR="007E12F0" w:rsidRPr="007E12F0" w:rsidRDefault="007E12F0" w:rsidP="007E12F0">
            <w:pPr>
              <w:jc w:val="center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E12F0">
              <w:rPr>
                <w:color w:val="000000" w:themeColor="text1"/>
                <w:sz w:val="16"/>
                <w:szCs w:val="16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7E12F0" w:rsidRPr="007E12F0" w:rsidRDefault="007E12F0" w:rsidP="007E12F0">
            <w:pPr>
              <w:jc w:val="center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:rsidR="007E12F0" w:rsidRPr="007E12F0" w:rsidRDefault="007E12F0" w:rsidP="007E12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53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7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3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5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53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7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3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5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53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7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3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5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53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7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3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5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53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7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3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5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53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7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3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5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E12F0" w:rsidRPr="007E12F0" w:rsidRDefault="007E12F0" w:rsidP="007E1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Ответственное за ведение журнала должностное лицо (должностные лица):</w:t>
      </w:r>
    </w:p>
    <w:p w:rsidR="007E12F0" w:rsidRPr="007E12F0" w:rsidRDefault="007E12F0" w:rsidP="007E1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 xml:space="preserve"> _____________________________________________________</w:t>
      </w:r>
    </w:p>
    <w:p w:rsidR="007E12F0" w:rsidRPr="00DC7194" w:rsidRDefault="007E12F0" w:rsidP="00DC7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  <w:sz w:val="16"/>
          <w:szCs w:val="16"/>
        </w:rPr>
      </w:pPr>
      <w:r w:rsidRPr="007E12F0">
        <w:rPr>
          <w:i/>
          <w:iCs/>
          <w:color w:val="000000" w:themeColor="text1"/>
          <w:sz w:val="16"/>
          <w:szCs w:val="16"/>
        </w:rPr>
        <w:t xml:space="preserve">                      (фамилия, имя, отчество (если имеется), до</w:t>
      </w:r>
      <w:r w:rsidR="00DC7194">
        <w:rPr>
          <w:i/>
          <w:iCs/>
          <w:color w:val="000000" w:themeColor="text1"/>
          <w:sz w:val="16"/>
          <w:szCs w:val="16"/>
        </w:rPr>
        <w:t>лжность</w:t>
      </w:r>
    </w:p>
    <w:p w:rsidR="007E12F0" w:rsidRPr="007E12F0" w:rsidRDefault="007E12F0" w:rsidP="007E12F0">
      <w:pPr>
        <w:tabs>
          <w:tab w:val="num" w:pos="200"/>
        </w:tabs>
        <w:ind w:left="4536"/>
        <w:jc w:val="both"/>
        <w:outlineLvl w:val="0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Приложение № 9</w:t>
      </w:r>
    </w:p>
    <w:p w:rsidR="007E12F0" w:rsidRPr="007E12F0" w:rsidRDefault="007E12F0" w:rsidP="00173F64">
      <w:pPr>
        <w:ind w:left="4536"/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 xml:space="preserve">к постановлению </w:t>
      </w:r>
      <w:r w:rsidRPr="007E12F0">
        <w:rPr>
          <w:bCs/>
          <w:sz w:val="16"/>
          <w:szCs w:val="16"/>
        </w:rPr>
        <w:t>Коуракского сельсовета Тогучинского района Новосибирской области</w:t>
      </w:r>
      <w:r w:rsidRPr="007E12F0">
        <w:rPr>
          <w:color w:val="000000" w:themeColor="text1"/>
          <w:sz w:val="16"/>
          <w:szCs w:val="16"/>
        </w:rPr>
        <w:t xml:space="preserve"> от 11.10. 2021 № </w:t>
      </w:r>
      <w:r w:rsidR="00173F64">
        <w:rPr>
          <w:sz w:val="16"/>
          <w:szCs w:val="16"/>
        </w:rPr>
        <w:t>125/93.01</w:t>
      </w:r>
    </w:p>
    <w:p w:rsidR="007E12F0" w:rsidRPr="00173F64" w:rsidRDefault="007E12F0" w:rsidP="00173F64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16"/>
          <w:szCs w:val="16"/>
          <w:shd w:val="clear" w:color="auto" w:fill="FFFFFF"/>
        </w:rPr>
      </w:pPr>
      <w:r w:rsidRPr="007E12F0">
        <w:rPr>
          <w:color w:val="000000" w:themeColor="text1"/>
          <w:sz w:val="16"/>
          <w:szCs w:val="16"/>
        </w:rPr>
        <w:t>(Типовая форма журнала учета консультирований</w:t>
      </w:r>
      <w:r w:rsidRPr="007E12F0">
        <w:rPr>
          <w:color w:val="000000" w:themeColor="text1"/>
          <w:sz w:val="16"/>
          <w:szCs w:val="16"/>
          <w:shd w:val="clear" w:color="auto" w:fill="FFFFFF"/>
        </w:rPr>
        <w:t>)</w:t>
      </w:r>
    </w:p>
    <w:p w:rsidR="007E12F0" w:rsidRPr="007E12F0" w:rsidRDefault="007E12F0" w:rsidP="007E12F0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7E12F0" w:rsidRPr="007E12F0" w:rsidTr="007E12F0">
        <w:tc>
          <w:tcPr>
            <w:tcW w:w="9356" w:type="dxa"/>
            <w:shd w:val="clear" w:color="auto" w:fill="FFFFFF"/>
            <w:hideMark/>
          </w:tcPr>
          <w:p w:rsidR="007E12F0" w:rsidRPr="007E12F0" w:rsidRDefault="007E12F0" w:rsidP="007E12F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173F64" w:rsidRPr="007E12F0" w:rsidTr="007E12F0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173F64" w:rsidRPr="007E12F0" w:rsidRDefault="00173F64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173F64" w:rsidRPr="007E12F0" w:rsidTr="007E12F0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</w:tcPr>
          <w:p w:rsidR="00173F64" w:rsidRPr="007E12F0" w:rsidRDefault="00173F64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E12F0" w:rsidRPr="007E12F0" w:rsidRDefault="007E12F0" w:rsidP="007E12F0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7E12F0">
              <w:rPr>
                <w:i/>
                <w:iCs/>
                <w:color w:val="000000" w:themeColor="text1"/>
                <w:sz w:val="16"/>
                <w:szCs w:val="16"/>
              </w:rPr>
              <w:t>(указывается наименование контрольного органа)</w:t>
            </w:r>
          </w:p>
        </w:tc>
      </w:tr>
    </w:tbl>
    <w:p w:rsidR="007E12F0" w:rsidRPr="007E12F0" w:rsidRDefault="007E12F0" w:rsidP="007E12F0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16"/>
          <w:szCs w:val="16"/>
        </w:rPr>
      </w:pPr>
    </w:p>
    <w:tbl>
      <w:tblPr>
        <w:tblStyle w:val="a5"/>
        <w:tblW w:w="9714" w:type="dxa"/>
        <w:tblInd w:w="-289" w:type="dxa"/>
        <w:tblLook w:val="04A0" w:firstRow="1" w:lastRow="0" w:firstColumn="1" w:lastColumn="0" w:noHBand="0" w:noVBand="1"/>
      </w:tblPr>
      <w:tblGrid>
        <w:gridCol w:w="537"/>
        <w:gridCol w:w="1643"/>
        <w:gridCol w:w="1808"/>
        <w:gridCol w:w="1556"/>
        <w:gridCol w:w="2119"/>
        <w:gridCol w:w="2051"/>
      </w:tblGrid>
      <w:tr w:rsidR="007E12F0" w:rsidRPr="007E12F0" w:rsidTr="007E12F0">
        <w:tc>
          <w:tcPr>
            <w:tcW w:w="53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№</w:t>
            </w:r>
          </w:p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п/п</w:t>
            </w:r>
          </w:p>
        </w:tc>
        <w:tc>
          <w:tcPr>
            <w:tcW w:w="1647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bCs/>
                <w:color w:val="000000" w:themeColor="text1"/>
                <w:sz w:val="16"/>
                <w:szCs w:val="16"/>
              </w:rPr>
              <w:t>Вид муниципального контроля</w:t>
            </w:r>
            <w:r w:rsidRPr="007E12F0">
              <w:rPr>
                <w:rStyle w:val="affa"/>
                <w:bCs/>
                <w:color w:val="000000" w:themeColor="text1"/>
                <w:sz w:val="16"/>
                <w:szCs w:val="16"/>
              </w:rPr>
              <w:footnoteReference w:id="3"/>
            </w:r>
          </w:p>
        </w:tc>
        <w:tc>
          <w:tcPr>
            <w:tcW w:w="1813" w:type="dxa"/>
          </w:tcPr>
          <w:p w:rsidR="007E12F0" w:rsidRPr="007E12F0" w:rsidRDefault="007E12F0" w:rsidP="007E12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Дата консультирования</w:t>
            </w:r>
          </w:p>
        </w:tc>
        <w:tc>
          <w:tcPr>
            <w:tcW w:w="152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Способ осуществления консультирования</w:t>
            </w:r>
          </w:p>
          <w:p w:rsidR="007E12F0" w:rsidRPr="007E12F0" w:rsidRDefault="007E12F0" w:rsidP="007E12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(</w:t>
            </w:r>
            <w:r w:rsidRPr="007E12F0">
              <w:rPr>
                <w:color w:val="000000" w:themeColor="text1"/>
                <w:sz w:val="16"/>
                <w:szCs w:val="16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7E12F0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28" w:type="dxa"/>
          </w:tcPr>
          <w:p w:rsidR="007E12F0" w:rsidRPr="007E12F0" w:rsidRDefault="007E12F0" w:rsidP="007E12F0">
            <w:pPr>
              <w:jc w:val="center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E12F0">
              <w:rPr>
                <w:color w:val="000000" w:themeColor="text1"/>
                <w:sz w:val="16"/>
                <w:szCs w:val="16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:rsidR="007E12F0" w:rsidRPr="007E12F0" w:rsidRDefault="007E12F0" w:rsidP="007E12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E12F0">
              <w:rPr>
                <w:color w:val="000000" w:themeColor="text1"/>
                <w:sz w:val="16"/>
                <w:szCs w:val="16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7E12F0" w:rsidRPr="007E12F0" w:rsidTr="007E12F0">
        <w:tc>
          <w:tcPr>
            <w:tcW w:w="53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7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3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5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53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7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3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5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53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7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3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5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53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7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3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5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53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7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3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5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E12F0" w:rsidRPr="007E12F0" w:rsidTr="007E12F0">
        <w:tc>
          <w:tcPr>
            <w:tcW w:w="53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47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13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2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8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59" w:type="dxa"/>
          </w:tcPr>
          <w:p w:rsidR="007E12F0" w:rsidRPr="007E12F0" w:rsidRDefault="007E12F0" w:rsidP="007E1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E12F0" w:rsidRPr="007E12F0" w:rsidRDefault="007E12F0" w:rsidP="007E12F0">
      <w:pPr>
        <w:jc w:val="center"/>
        <w:rPr>
          <w:color w:val="000000" w:themeColor="text1"/>
          <w:sz w:val="16"/>
          <w:szCs w:val="16"/>
        </w:rPr>
      </w:pPr>
    </w:p>
    <w:p w:rsidR="007E12F0" w:rsidRPr="007E12F0" w:rsidRDefault="007E12F0" w:rsidP="007E1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>Ответственное за ведение журнала должностное лицо (должностные лица):</w:t>
      </w:r>
    </w:p>
    <w:p w:rsidR="007E12F0" w:rsidRPr="007E12F0" w:rsidRDefault="007E12F0" w:rsidP="007E1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16"/>
          <w:szCs w:val="16"/>
        </w:rPr>
      </w:pPr>
      <w:r w:rsidRPr="007E12F0">
        <w:rPr>
          <w:color w:val="000000" w:themeColor="text1"/>
          <w:sz w:val="16"/>
          <w:szCs w:val="16"/>
        </w:rPr>
        <w:t xml:space="preserve"> _____________________________________________________</w:t>
      </w:r>
    </w:p>
    <w:p w:rsidR="00950008" w:rsidRPr="00DC7194" w:rsidRDefault="007E12F0" w:rsidP="00DC7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  <w:sz w:val="16"/>
          <w:szCs w:val="16"/>
        </w:rPr>
      </w:pPr>
      <w:r w:rsidRPr="007E12F0">
        <w:rPr>
          <w:i/>
          <w:iCs/>
          <w:color w:val="000000" w:themeColor="text1"/>
          <w:sz w:val="16"/>
          <w:szCs w:val="16"/>
        </w:rPr>
        <w:t xml:space="preserve">                      (фамилия, имя, отче</w:t>
      </w:r>
      <w:r w:rsidR="00DC7194">
        <w:rPr>
          <w:i/>
          <w:iCs/>
          <w:color w:val="000000" w:themeColor="text1"/>
          <w:sz w:val="16"/>
          <w:szCs w:val="16"/>
        </w:rPr>
        <w:t>ство (если имеется), должность)</w:t>
      </w:r>
    </w:p>
    <w:tbl>
      <w:tblPr>
        <w:tblpPr w:leftFromText="180" w:rightFromText="180" w:vertAnchor="text" w:horzAnchor="margin" w:tblpY="7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A63C3C" w:rsidRPr="003C01B6" w:rsidTr="00A63C3C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950008" w:rsidRPr="00441394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634A58" w:rsidRDefault="00852B09" w:rsidP="00950008">
      <w:pPr>
        <w:rPr>
          <w:color w:val="000000"/>
          <w:sz w:val="28"/>
          <w:szCs w:val="28"/>
        </w:rPr>
        <w:sectPr w:rsidR="00852B09" w:rsidRPr="00634A58" w:rsidSect="00634A58">
          <w:headerReference w:type="default" r:id="rId9"/>
          <w:pgSz w:w="11906" w:h="16838"/>
          <w:pgMar w:top="426" w:right="424" w:bottom="426" w:left="567" w:header="0" w:footer="122" w:gutter="0"/>
          <w:cols w:space="720"/>
          <w:titlePg/>
          <w:docGrid w:linePitch="326"/>
        </w:sectPr>
      </w:pPr>
    </w:p>
    <w:p w:rsidR="00047D64" w:rsidRDefault="00047D64" w:rsidP="008915D8"/>
    <w:sectPr w:rsidR="00047D64" w:rsidSect="00634A58">
      <w:headerReference w:type="default" r:id="rId10"/>
      <w:headerReference w:type="first" r:id="rId11"/>
      <w:pgSz w:w="11906" w:h="16838"/>
      <w:pgMar w:top="284" w:right="566" w:bottom="142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0B5" w:rsidRDefault="00D230B5" w:rsidP="000510D2">
      <w:pPr>
        <w:spacing w:after="0" w:line="240" w:lineRule="auto"/>
      </w:pPr>
      <w:r>
        <w:separator/>
      </w:r>
    </w:p>
  </w:endnote>
  <w:endnote w:type="continuationSeparator" w:id="0">
    <w:p w:rsidR="00D230B5" w:rsidRDefault="00D230B5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0B5" w:rsidRDefault="00D230B5" w:rsidP="000510D2">
      <w:pPr>
        <w:spacing w:after="0" w:line="240" w:lineRule="auto"/>
      </w:pPr>
      <w:r>
        <w:separator/>
      </w:r>
    </w:p>
  </w:footnote>
  <w:footnote w:type="continuationSeparator" w:id="0">
    <w:p w:rsidR="00D230B5" w:rsidRDefault="00D230B5" w:rsidP="000510D2">
      <w:pPr>
        <w:spacing w:after="0" w:line="240" w:lineRule="auto"/>
      </w:pPr>
      <w:r>
        <w:continuationSeparator/>
      </w:r>
    </w:p>
  </w:footnote>
  <w:footnote w:id="1">
    <w:p w:rsidR="007E12F0" w:rsidRPr="00914EA6" w:rsidRDefault="007E12F0" w:rsidP="007E12F0">
      <w:pPr>
        <w:pStyle w:val="aff8"/>
        <w:rPr>
          <w:sz w:val="24"/>
          <w:szCs w:val="24"/>
        </w:rPr>
      </w:pPr>
      <w:r w:rsidRPr="00914EA6">
        <w:rPr>
          <w:rStyle w:val="affa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2">
    <w:p w:rsidR="007E12F0" w:rsidRPr="00914EA6" w:rsidRDefault="007E12F0" w:rsidP="007E12F0">
      <w:pPr>
        <w:pStyle w:val="aff8"/>
        <w:jc w:val="both"/>
      </w:pPr>
      <w:r w:rsidRPr="00914EA6">
        <w:rPr>
          <w:rStyle w:val="affa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</w:t>
      </w:r>
      <w:r>
        <w:rPr>
          <w:color w:val="000000" w:themeColor="text1"/>
          <w:sz w:val="24"/>
          <w:szCs w:val="24"/>
        </w:rPr>
        <w:t xml:space="preserve"> </w:t>
      </w:r>
      <w:r w:rsidRPr="00914EA6">
        <w:rPr>
          <w:color w:val="000000" w:themeColor="text1"/>
          <w:sz w:val="24"/>
          <w:szCs w:val="24"/>
        </w:rPr>
        <w:t xml:space="preserve"> вид муниципального контроля.</w:t>
      </w:r>
    </w:p>
  </w:footnote>
  <w:footnote w:id="3">
    <w:p w:rsidR="007E12F0" w:rsidRDefault="007E12F0" w:rsidP="007E12F0">
      <w:pPr>
        <w:pStyle w:val="aff8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 w:rsidP="005111B3">
    <w:pPr>
      <w:pStyle w:val="aa"/>
    </w:pPr>
  </w:p>
  <w:p w:rsidR="007E12F0" w:rsidRDefault="007E12F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1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5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15"/>
  </w:num>
  <w:num w:numId="9">
    <w:abstractNumId w:val="7"/>
  </w:num>
  <w:num w:numId="10">
    <w:abstractNumId w:val="9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91E"/>
    <w:rsid w:val="00047D64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73F64"/>
    <w:rsid w:val="001A14E2"/>
    <w:rsid w:val="001B1DCC"/>
    <w:rsid w:val="001B67B1"/>
    <w:rsid w:val="001C3B6C"/>
    <w:rsid w:val="001C52F6"/>
    <w:rsid w:val="001E2177"/>
    <w:rsid w:val="001F6CC6"/>
    <w:rsid w:val="00205099"/>
    <w:rsid w:val="002423AD"/>
    <w:rsid w:val="00250790"/>
    <w:rsid w:val="00251D5A"/>
    <w:rsid w:val="00253513"/>
    <w:rsid w:val="00257F4D"/>
    <w:rsid w:val="0026769D"/>
    <w:rsid w:val="00296E78"/>
    <w:rsid w:val="002A176C"/>
    <w:rsid w:val="002A2102"/>
    <w:rsid w:val="002A65A4"/>
    <w:rsid w:val="0030228B"/>
    <w:rsid w:val="00303DAA"/>
    <w:rsid w:val="003220F0"/>
    <w:rsid w:val="00332D54"/>
    <w:rsid w:val="00386B38"/>
    <w:rsid w:val="003D1D12"/>
    <w:rsid w:val="003D5EDA"/>
    <w:rsid w:val="003F76E8"/>
    <w:rsid w:val="00425B93"/>
    <w:rsid w:val="004269B1"/>
    <w:rsid w:val="004341E2"/>
    <w:rsid w:val="00436D1C"/>
    <w:rsid w:val="00441394"/>
    <w:rsid w:val="004723B6"/>
    <w:rsid w:val="00494E3E"/>
    <w:rsid w:val="004A69B5"/>
    <w:rsid w:val="004C7273"/>
    <w:rsid w:val="005111B3"/>
    <w:rsid w:val="0051270B"/>
    <w:rsid w:val="00521CDC"/>
    <w:rsid w:val="0052439E"/>
    <w:rsid w:val="00552627"/>
    <w:rsid w:val="00564781"/>
    <w:rsid w:val="005B129B"/>
    <w:rsid w:val="005E6BDE"/>
    <w:rsid w:val="00602C41"/>
    <w:rsid w:val="0062519A"/>
    <w:rsid w:val="00634A58"/>
    <w:rsid w:val="00654227"/>
    <w:rsid w:val="0067076A"/>
    <w:rsid w:val="00676852"/>
    <w:rsid w:val="006B4807"/>
    <w:rsid w:val="006C2457"/>
    <w:rsid w:val="006C60D3"/>
    <w:rsid w:val="006D5256"/>
    <w:rsid w:val="006D60FD"/>
    <w:rsid w:val="006E6539"/>
    <w:rsid w:val="006F7A47"/>
    <w:rsid w:val="00702255"/>
    <w:rsid w:val="00716334"/>
    <w:rsid w:val="00723C2C"/>
    <w:rsid w:val="00724FF9"/>
    <w:rsid w:val="007C6080"/>
    <w:rsid w:val="007D3335"/>
    <w:rsid w:val="007E12F0"/>
    <w:rsid w:val="007E1BC7"/>
    <w:rsid w:val="00800339"/>
    <w:rsid w:val="008260CE"/>
    <w:rsid w:val="0082761E"/>
    <w:rsid w:val="00852B09"/>
    <w:rsid w:val="008915D8"/>
    <w:rsid w:val="00895B5E"/>
    <w:rsid w:val="008A4684"/>
    <w:rsid w:val="008B0984"/>
    <w:rsid w:val="008B4C96"/>
    <w:rsid w:val="00907F82"/>
    <w:rsid w:val="00914FD5"/>
    <w:rsid w:val="00923244"/>
    <w:rsid w:val="00932415"/>
    <w:rsid w:val="0094303F"/>
    <w:rsid w:val="00950008"/>
    <w:rsid w:val="00983F45"/>
    <w:rsid w:val="009C3126"/>
    <w:rsid w:val="009D2A5E"/>
    <w:rsid w:val="00A12101"/>
    <w:rsid w:val="00A1345A"/>
    <w:rsid w:val="00A163EB"/>
    <w:rsid w:val="00A307CF"/>
    <w:rsid w:val="00A34DD6"/>
    <w:rsid w:val="00A43638"/>
    <w:rsid w:val="00A44545"/>
    <w:rsid w:val="00A63C3C"/>
    <w:rsid w:val="00A64560"/>
    <w:rsid w:val="00A83297"/>
    <w:rsid w:val="00A92502"/>
    <w:rsid w:val="00AA0AE2"/>
    <w:rsid w:val="00AB31A0"/>
    <w:rsid w:val="00AC1BA5"/>
    <w:rsid w:val="00AD1748"/>
    <w:rsid w:val="00AD381D"/>
    <w:rsid w:val="00B0000A"/>
    <w:rsid w:val="00B05FFD"/>
    <w:rsid w:val="00B34FCD"/>
    <w:rsid w:val="00B366D5"/>
    <w:rsid w:val="00B608E1"/>
    <w:rsid w:val="00B674B8"/>
    <w:rsid w:val="00B71C5E"/>
    <w:rsid w:val="00BA478C"/>
    <w:rsid w:val="00BB1CBA"/>
    <w:rsid w:val="00BB7213"/>
    <w:rsid w:val="00BE139C"/>
    <w:rsid w:val="00C12F27"/>
    <w:rsid w:val="00C22C56"/>
    <w:rsid w:val="00C23782"/>
    <w:rsid w:val="00C24A6E"/>
    <w:rsid w:val="00C24C11"/>
    <w:rsid w:val="00C960B8"/>
    <w:rsid w:val="00CB06E9"/>
    <w:rsid w:val="00CD57BF"/>
    <w:rsid w:val="00CD679D"/>
    <w:rsid w:val="00CE29A9"/>
    <w:rsid w:val="00CE6659"/>
    <w:rsid w:val="00CF6FBF"/>
    <w:rsid w:val="00CF7FB8"/>
    <w:rsid w:val="00D165C5"/>
    <w:rsid w:val="00D230B5"/>
    <w:rsid w:val="00D23F28"/>
    <w:rsid w:val="00D45D06"/>
    <w:rsid w:val="00D75CCC"/>
    <w:rsid w:val="00D82BE0"/>
    <w:rsid w:val="00DA0B08"/>
    <w:rsid w:val="00DB395F"/>
    <w:rsid w:val="00DC7194"/>
    <w:rsid w:val="00DD1B25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D3A05"/>
    <w:rsid w:val="00EE71F3"/>
    <w:rsid w:val="00F362A3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DFD66-7126-4D96-985E-9185498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6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51D5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b">
    <w:name w:val="Название Знак"/>
    <w:rsid w:val="005111B3"/>
    <w:rPr>
      <w:b/>
      <w:bCs/>
      <w:sz w:val="28"/>
      <w:szCs w:val="24"/>
    </w:rPr>
  </w:style>
  <w:style w:type="paragraph" w:customStyle="1" w:styleId="afc">
    <w:name w:val="Заголовок"/>
    <w:basedOn w:val="a"/>
    <w:next w:val="af7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d">
    <w:name w:val="List"/>
    <w:basedOn w:val="af7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e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"/>
    <w:link w:val="aff2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7E12F0"/>
    <w:rPr>
      <w:lang w:eastAsia="ru-RU"/>
    </w:rPr>
  </w:style>
  <w:style w:type="paragraph" w:styleId="23">
    <w:name w:val="Body Text 2"/>
    <w:basedOn w:val="a"/>
    <w:link w:val="22"/>
    <w:rsid w:val="007E12F0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E12F0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12F0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3">
    <w:name w:val="annotation reference"/>
    <w:basedOn w:val="a0"/>
    <w:uiPriority w:val="99"/>
    <w:semiHidden/>
    <w:unhideWhenUsed/>
    <w:rsid w:val="007E12F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12F0"/>
  </w:style>
  <w:style w:type="paragraph" w:customStyle="1" w:styleId="empty">
    <w:name w:val="empty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E12F0"/>
    <w:rPr>
      <w:i/>
      <w:iCs/>
    </w:rPr>
  </w:style>
  <w:style w:type="paragraph" w:customStyle="1" w:styleId="s91">
    <w:name w:val="s_9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page number"/>
    <w:basedOn w:val="a0"/>
    <w:uiPriority w:val="99"/>
    <w:semiHidden/>
    <w:unhideWhenUsed/>
    <w:rsid w:val="007E12F0"/>
  </w:style>
  <w:style w:type="character" w:customStyle="1" w:styleId="19">
    <w:name w:val="Неразрешенное упоминание1"/>
    <w:basedOn w:val="a0"/>
    <w:uiPriority w:val="99"/>
    <w:semiHidden/>
    <w:unhideWhenUsed/>
    <w:rsid w:val="007E12F0"/>
    <w:rPr>
      <w:color w:val="605E5C"/>
      <w:shd w:val="clear" w:color="auto" w:fill="E1DFDD"/>
    </w:rPr>
  </w:style>
  <w:style w:type="paragraph" w:styleId="aff8">
    <w:name w:val="footnote text"/>
    <w:basedOn w:val="a"/>
    <w:link w:val="aff9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basedOn w:val="a0"/>
    <w:uiPriority w:val="99"/>
    <w:semiHidden/>
    <w:unhideWhenUsed/>
    <w:rsid w:val="007E12F0"/>
    <w:rPr>
      <w:vertAlign w:val="superscript"/>
    </w:rPr>
  </w:style>
  <w:style w:type="character" w:customStyle="1" w:styleId="highlightsearch">
    <w:name w:val="highlightsearch"/>
    <w:basedOn w:val="a0"/>
    <w:rsid w:val="007E12F0"/>
  </w:style>
  <w:style w:type="paragraph" w:styleId="affb">
    <w:name w:val="annotation subject"/>
    <w:basedOn w:val="aff4"/>
    <w:next w:val="aff4"/>
    <w:link w:val="affc"/>
    <w:uiPriority w:val="99"/>
    <w:semiHidden/>
    <w:unhideWhenUsed/>
    <w:rsid w:val="007E12F0"/>
    <w:rPr>
      <w:b/>
      <w:bCs/>
    </w:rPr>
  </w:style>
  <w:style w:type="character" w:customStyle="1" w:styleId="affc">
    <w:name w:val="Тема примечания Знак"/>
    <w:basedOn w:val="aff5"/>
    <w:link w:val="affb"/>
    <w:uiPriority w:val="99"/>
    <w:semiHidden/>
    <w:rsid w:val="007E1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ak-s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7D647-326B-4CB2-9EC4-4A3D6FB8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3774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8</cp:revision>
  <cp:lastPrinted>2021-07-22T08:38:00Z</cp:lastPrinted>
  <dcterms:created xsi:type="dcterms:W3CDTF">2021-07-30T05:31:00Z</dcterms:created>
  <dcterms:modified xsi:type="dcterms:W3CDTF">2021-10-12T07:16:00Z</dcterms:modified>
</cp:coreProperties>
</file>