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706F1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="006507A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</w:p>
          <w:p w:rsidR="00EE71F3" w:rsidRDefault="004A69B5" w:rsidP="006507AF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</w:t>
            </w:r>
            <w:r w:rsidR="00706F1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26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</w:t>
            </w:r>
            <w:r w:rsidR="00706F12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10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 w:rsidR="006507A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среда</w:t>
            </w:r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6507AF" w:rsidRPr="00663C0F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63C0F">
        <w:rPr>
          <w:rFonts w:ascii="Times New Roman" w:hAnsi="Times New Roman"/>
          <w:sz w:val="16"/>
          <w:szCs w:val="16"/>
        </w:rPr>
        <w:t>АДМИНИСТРАЦИЯ</w:t>
      </w:r>
    </w:p>
    <w:p w:rsidR="006507AF" w:rsidRPr="00663C0F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63C0F">
        <w:rPr>
          <w:rFonts w:ascii="Times New Roman" w:hAnsi="Times New Roman"/>
          <w:sz w:val="16"/>
          <w:szCs w:val="16"/>
        </w:rPr>
        <w:t xml:space="preserve"> КОУРАКСКОГО СЕЛЬСОВЕТА</w:t>
      </w:r>
    </w:p>
    <w:p w:rsidR="006507AF" w:rsidRPr="00663C0F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63C0F">
        <w:rPr>
          <w:rFonts w:ascii="Times New Roman" w:hAnsi="Times New Roman"/>
          <w:sz w:val="16"/>
          <w:szCs w:val="16"/>
        </w:rPr>
        <w:t>ТОГУЧИНСКОГО РАЙОНА</w:t>
      </w:r>
    </w:p>
    <w:p w:rsidR="006507AF" w:rsidRPr="00663C0F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63C0F">
        <w:rPr>
          <w:rFonts w:ascii="Times New Roman" w:hAnsi="Times New Roman"/>
          <w:sz w:val="16"/>
          <w:szCs w:val="16"/>
        </w:rPr>
        <w:t>НОВОСИБИРСКОЙ ОБЛАСТИ</w:t>
      </w:r>
    </w:p>
    <w:p w:rsidR="006507AF" w:rsidRPr="00663C0F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507AF" w:rsidRPr="00663C0F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663C0F">
        <w:rPr>
          <w:rFonts w:ascii="Times New Roman" w:hAnsi="Times New Roman"/>
          <w:sz w:val="16"/>
          <w:szCs w:val="16"/>
        </w:rPr>
        <w:t>ПОСТАНОВЛЕНИЕ</w:t>
      </w:r>
    </w:p>
    <w:p w:rsidR="006507AF" w:rsidRPr="00663C0F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507AF" w:rsidRPr="00663C0F" w:rsidRDefault="006507AF" w:rsidP="006507AF">
      <w:pPr>
        <w:tabs>
          <w:tab w:val="left" w:pos="789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63C0F">
        <w:rPr>
          <w:rFonts w:ascii="Times New Roman" w:hAnsi="Times New Roman"/>
          <w:sz w:val="16"/>
          <w:szCs w:val="16"/>
        </w:rPr>
        <w:t>26.10.2021               № 126/93.011</w:t>
      </w:r>
    </w:p>
    <w:p w:rsidR="006507AF" w:rsidRPr="00663C0F" w:rsidRDefault="006507AF" w:rsidP="006507AF">
      <w:pPr>
        <w:tabs>
          <w:tab w:val="left" w:pos="789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663C0F">
        <w:rPr>
          <w:rFonts w:ascii="Times New Roman" w:hAnsi="Times New Roman"/>
          <w:sz w:val="16"/>
          <w:szCs w:val="16"/>
        </w:rPr>
        <w:t>с.Коурак</w:t>
      </w:r>
    </w:p>
    <w:p w:rsidR="006507AF" w:rsidRPr="00663C0F" w:rsidRDefault="006507AF" w:rsidP="00650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07AF" w:rsidRPr="00663C0F" w:rsidRDefault="006507AF" w:rsidP="0065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 внесении изменений в постановление администрации </w:t>
      </w: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Коуракского сельсовета Тогучинского района Новосибирской области от 15.12.2011 № 91 «Об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многоквартирными домами»</w:t>
      </w:r>
    </w:p>
    <w:p w:rsidR="006507AF" w:rsidRPr="00663C0F" w:rsidRDefault="006507AF" w:rsidP="00650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07AF" w:rsidRPr="00663C0F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, администрация Коуракского сельсовета Тогучинского района Новосибирской области</w:t>
      </w:r>
    </w:p>
    <w:p w:rsidR="006507AF" w:rsidRPr="00663C0F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ПОСТАНОВЛЯЕТ:</w:t>
      </w:r>
    </w:p>
    <w:p w:rsidR="006507AF" w:rsidRPr="00663C0F" w:rsidRDefault="006507AF" w:rsidP="00650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hAnsi="Times New Roman"/>
          <w:sz w:val="16"/>
          <w:szCs w:val="16"/>
        </w:rPr>
        <w:t xml:space="preserve">Внести в постановление администрации </w:t>
      </w: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Коуракского сельсовета Тогучинского района Новосибирской области от 15.12.2011 № 91 «Об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многоквартирными домами»</w:t>
      </w:r>
      <w:r w:rsidRPr="00663C0F">
        <w:rPr>
          <w:rFonts w:ascii="Times New Roman" w:hAnsi="Times New Roman"/>
          <w:sz w:val="16"/>
          <w:szCs w:val="16"/>
        </w:rPr>
        <w:t xml:space="preserve"> следующие изменения</w:t>
      </w: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6507AF" w:rsidRPr="00663C0F" w:rsidRDefault="006507AF" w:rsidP="006507AF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sz w:val="16"/>
          <w:szCs w:val="16"/>
        </w:rPr>
        <w:t xml:space="preserve">В </w:t>
      </w:r>
      <w:r w:rsidRPr="00663C0F">
        <w:rPr>
          <w:rFonts w:ascii="Times New Roman" w:hAnsi="Times New Roman"/>
          <w:sz w:val="16"/>
          <w:szCs w:val="16"/>
        </w:rPr>
        <w:t>Административном регламенте предоставления муниципальной услуги по предоставлению справочной информации по вопросам управления многоквартирными домами: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1.2.4 слова «направляется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документа» заменить словами «направляется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 в письменной форме»;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2.9 слова «- несоответствие документов, предоставленных заявителем, требованиям законодательства о предоставлении муниципальной услуги» исключить;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2.9 слова «- отсутствие оснований, предусмотренных законодательством, для получения муниципальной услуги» исключить;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2.14 слова «и услуги» исключить;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2.17 слова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 исключить;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4.1 слово «администрации» после слова «Глава» исключить;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4.2 слово «администрации» после слова «Главы» исключить;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4.3 слово «администрации» после слова «Главу» исключить;</w:t>
      </w:r>
    </w:p>
    <w:p w:rsidR="006507AF" w:rsidRPr="00663C0F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63C0F">
        <w:rPr>
          <w:rFonts w:ascii="Times New Roman" w:hAnsi="Times New Roman" w:cs="Times New Roman"/>
          <w:bCs/>
          <w:sz w:val="16"/>
          <w:szCs w:val="16"/>
        </w:rPr>
        <w:t>В пункте 4.4 слова «Федеральным законом от 02.03.2007 № 24-ФЗ «О муниципальной службе в Российской Федерации»» заменить словами «Федеральным законом от 02.03.2007 № 25-ФЗ «О муниципальной службе в Российской Федерации»».</w:t>
      </w:r>
    </w:p>
    <w:p w:rsidR="006507AF" w:rsidRPr="006507AF" w:rsidRDefault="006507AF" w:rsidP="00650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 xml:space="preserve">Настоящее постановление опубликовать в периодическом печатном </w:t>
      </w:r>
      <w:proofErr w:type="gramStart"/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издании  «</w:t>
      </w:r>
      <w:proofErr w:type="gramEnd"/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6507AF" w:rsidRPr="00663C0F" w:rsidRDefault="006507AF" w:rsidP="006507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Глава Коуракского сельсовета </w:t>
      </w:r>
    </w:p>
    <w:p w:rsidR="006507AF" w:rsidRPr="00663C0F" w:rsidRDefault="006507AF" w:rsidP="006507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Тогучинского района</w:t>
      </w:r>
    </w:p>
    <w:p w:rsidR="006507AF" w:rsidRPr="00663C0F" w:rsidRDefault="006507AF" w:rsidP="006507A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63C0F">
        <w:rPr>
          <w:rFonts w:ascii="Times New Roman" w:eastAsia="Times New Roman" w:hAnsi="Times New Roman"/>
          <w:sz w:val="16"/>
          <w:szCs w:val="16"/>
          <w:lang w:eastAsia="ru-RU"/>
        </w:rPr>
        <w:t>Новосибирской области                                                                       С.А. Слотин</w:t>
      </w:r>
    </w:p>
    <w:p w:rsidR="006507AF" w:rsidRPr="00663C0F" w:rsidRDefault="006507AF" w:rsidP="006507AF">
      <w:pPr>
        <w:shd w:val="clear" w:color="auto" w:fill="FFFFFF"/>
        <w:spacing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507AF" w:rsidRPr="00340BE6" w:rsidRDefault="006507AF" w:rsidP="006507AF">
      <w:pPr>
        <w:jc w:val="center"/>
        <w:rPr>
          <w:sz w:val="16"/>
          <w:szCs w:val="16"/>
        </w:rPr>
      </w:pPr>
      <w:r w:rsidRPr="00340BE6">
        <w:rPr>
          <w:sz w:val="16"/>
          <w:szCs w:val="16"/>
        </w:rPr>
        <w:t>АДМИНИСТРАЦИЯ</w:t>
      </w:r>
    </w:p>
    <w:p w:rsidR="006507AF" w:rsidRPr="00340BE6" w:rsidRDefault="006507AF" w:rsidP="006507AF">
      <w:pPr>
        <w:jc w:val="center"/>
        <w:rPr>
          <w:sz w:val="16"/>
          <w:szCs w:val="16"/>
        </w:rPr>
      </w:pPr>
      <w:r w:rsidRPr="00340BE6">
        <w:rPr>
          <w:sz w:val="16"/>
          <w:szCs w:val="16"/>
        </w:rPr>
        <w:t xml:space="preserve"> КОУРАКСКОГО СЕЛЬСОВЕТА</w:t>
      </w:r>
    </w:p>
    <w:p w:rsidR="006507AF" w:rsidRPr="00340BE6" w:rsidRDefault="006507AF" w:rsidP="006507AF">
      <w:pPr>
        <w:jc w:val="center"/>
        <w:rPr>
          <w:sz w:val="16"/>
          <w:szCs w:val="16"/>
        </w:rPr>
      </w:pPr>
      <w:r w:rsidRPr="00340BE6">
        <w:rPr>
          <w:sz w:val="16"/>
          <w:szCs w:val="16"/>
        </w:rPr>
        <w:t>ТОГУЧИНСКОГО РАЙОНА</w:t>
      </w:r>
    </w:p>
    <w:p w:rsidR="006507AF" w:rsidRPr="00340BE6" w:rsidRDefault="006507AF" w:rsidP="006507AF">
      <w:pPr>
        <w:jc w:val="center"/>
        <w:rPr>
          <w:sz w:val="16"/>
          <w:szCs w:val="16"/>
        </w:rPr>
      </w:pPr>
      <w:r w:rsidRPr="00340BE6">
        <w:rPr>
          <w:sz w:val="16"/>
          <w:szCs w:val="16"/>
        </w:rPr>
        <w:t>НОВОСИБИРСКОЙ ОБЛАСТИ</w:t>
      </w:r>
      <w:bookmarkStart w:id="0" w:name="_GoBack"/>
      <w:bookmarkEnd w:id="0"/>
    </w:p>
    <w:p w:rsidR="006507AF" w:rsidRPr="00340BE6" w:rsidRDefault="006507AF" w:rsidP="006507AF">
      <w:pPr>
        <w:jc w:val="center"/>
        <w:rPr>
          <w:sz w:val="16"/>
          <w:szCs w:val="16"/>
        </w:rPr>
      </w:pPr>
    </w:p>
    <w:p w:rsidR="006507AF" w:rsidRPr="00340BE6" w:rsidRDefault="006507AF" w:rsidP="006507AF">
      <w:pPr>
        <w:jc w:val="center"/>
        <w:rPr>
          <w:sz w:val="16"/>
          <w:szCs w:val="16"/>
        </w:rPr>
      </w:pPr>
      <w:r w:rsidRPr="00340BE6">
        <w:rPr>
          <w:sz w:val="16"/>
          <w:szCs w:val="16"/>
        </w:rPr>
        <w:t>ПОСТАНОВЛЕНИЕ</w:t>
      </w:r>
    </w:p>
    <w:p w:rsidR="006507AF" w:rsidRPr="00340BE6" w:rsidRDefault="006507AF" w:rsidP="006507AF">
      <w:pPr>
        <w:jc w:val="center"/>
        <w:rPr>
          <w:sz w:val="16"/>
          <w:szCs w:val="16"/>
        </w:rPr>
      </w:pPr>
    </w:p>
    <w:p w:rsidR="006507AF" w:rsidRPr="00340BE6" w:rsidRDefault="006507AF" w:rsidP="006507AF">
      <w:pPr>
        <w:tabs>
          <w:tab w:val="left" w:pos="7890"/>
        </w:tabs>
        <w:jc w:val="center"/>
        <w:rPr>
          <w:sz w:val="16"/>
          <w:szCs w:val="16"/>
        </w:rPr>
      </w:pPr>
      <w:r w:rsidRPr="00340BE6">
        <w:rPr>
          <w:sz w:val="16"/>
          <w:szCs w:val="16"/>
        </w:rPr>
        <w:t>26.10.2021               № 127/93.011</w:t>
      </w:r>
    </w:p>
    <w:p w:rsidR="006507AF" w:rsidRPr="00340BE6" w:rsidRDefault="006507AF" w:rsidP="006507AF">
      <w:pPr>
        <w:tabs>
          <w:tab w:val="left" w:pos="7890"/>
        </w:tabs>
        <w:jc w:val="center"/>
        <w:rPr>
          <w:sz w:val="16"/>
          <w:szCs w:val="16"/>
        </w:rPr>
      </w:pPr>
      <w:r w:rsidRPr="00340BE6">
        <w:rPr>
          <w:sz w:val="16"/>
          <w:szCs w:val="16"/>
        </w:rPr>
        <w:t>с.Коурак</w:t>
      </w:r>
    </w:p>
    <w:p w:rsidR="006507AF" w:rsidRPr="00340BE6" w:rsidRDefault="006507AF" w:rsidP="006507AF">
      <w:pPr>
        <w:tabs>
          <w:tab w:val="left" w:pos="7890"/>
        </w:tabs>
        <w:jc w:val="center"/>
        <w:rPr>
          <w:sz w:val="16"/>
          <w:szCs w:val="16"/>
        </w:rPr>
      </w:pPr>
    </w:p>
    <w:p w:rsidR="006507AF" w:rsidRPr="00340BE6" w:rsidRDefault="006507AF" w:rsidP="006507AF">
      <w:pPr>
        <w:tabs>
          <w:tab w:val="left" w:pos="7890"/>
        </w:tabs>
        <w:jc w:val="center"/>
        <w:rPr>
          <w:sz w:val="16"/>
          <w:szCs w:val="16"/>
        </w:rPr>
      </w:pPr>
    </w:p>
    <w:p w:rsidR="006507AF" w:rsidRPr="00340BE6" w:rsidRDefault="006507AF" w:rsidP="006507AF">
      <w:pPr>
        <w:shd w:val="clear" w:color="auto" w:fill="FFFFFF"/>
        <w:jc w:val="center"/>
        <w:rPr>
          <w:sz w:val="16"/>
          <w:szCs w:val="16"/>
        </w:rPr>
      </w:pPr>
      <w:r w:rsidRPr="00340BE6">
        <w:rPr>
          <w:bCs/>
          <w:sz w:val="16"/>
          <w:szCs w:val="16"/>
        </w:rPr>
        <w:t xml:space="preserve">О внесении изменений в постановление администрации </w:t>
      </w:r>
      <w:r w:rsidRPr="00340BE6">
        <w:rPr>
          <w:sz w:val="16"/>
          <w:szCs w:val="16"/>
        </w:rPr>
        <w:t>Коуракского сельсовета Тогучинского района Новосибирской области от 16.12.2011 № 96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6507AF" w:rsidRPr="00340BE6" w:rsidRDefault="006507AF" w:rsidP="006507AF">
      <w:pPr>
        <w:shd w:val="clear" w:color="auto" w:fill="FFFFFF"/>
        <w:jc w:val="center"/>
        <w:rPr>
          <w:sz w:val="16"/>
          <w:szCs w:val="16"/>
        </w:rPr>
      </w:pPr>
    </w:p>
    <w:p w:rsidR="006507AF" w:rsidRPr="00340BE6" w:rsidRDefault="006507AF" w:rsidP="006507AF">
      <w:pPr>
        <w:shd w:val="clear" w:color="auto" w:fill="FFFFFF"/>
        <w:ind w:firstLine="567"/>
        <w:jc w:val="both"/>
        <w:rPr>
          <w:sz w:val="16"/>
          <w:szCs w:val="16"/>
        </w:rPr>
      </w:pPr>
      <w:r w:rsidRPr="00340BE6">
        <w:rPr>
          <w:sz w:val="16"/>
          <w:szCs w:val="1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Коуракского сельсовета Тогучинского района Новосибирской области</w:t>
      </w:r>
    </w:p>
    <w:p w:rsidR="006507AF" w:rsidRPr="00340BE6" w:rsidRDefault="006507AF" w:rsidP="006507AF">
      <w:pPr>
        <w:shd w:val="clear" w:color="auto" w:fill="FFFFFF"/>
        <w:ind w:firstLine="567"/>
        <w:jc w:val="both"/>
        <w:rPr>
          <w:sz w:val="16"/>
          <w:szCs w:val="16"/>
        </w:rPr>
      </w:pPr>
      <w:r w:rsidRPr="00340BE6">
        <w:rPr>
          <w:sz w:val="16"/>
          <w:szCs w:val="16"/>
        </w:rPr>
        <w:t>ПОСТАНОВЛЯЕТ:</w:t>
      </w:r>
    </w:p>
    <w:p w:rsidR="006507AF" w:rsidRPr="00340BE6" w:rsidRDefault="006507AF" w:rsidP="00650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16"/>
          <w:szCs w:val="16"/>
        </w:rPr>
      </w:pPr>
      <w:r w:rsidRPr="00340BE6">
        <w:rPr>
          <w:sz w:val="16"/>
          <w:szCs w:val="16"/>
        </w:rPr>
        <w:t>Внести в постановление администрации Коуракского сельсовета Тогучинского района Новосибирской области от 16.12.2011 № 96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 следующие изменения:</w:t>
      </w:r>
    </w:p>
    <w:p w:rsidR="006507AF" w:rsidRPr="00340BE6" w:rsidRDefault="006507AF" w:rsidP="006507AF">
      <w:pPr>
        <w:numPr>
          <w:ilvl w:val="1"/>
          <w:numId w:val="1"/>
        </w:numPr>
        <w:shd w:val="clear" w:color="auto" w:fill="FFFFFF"/>
        <w:tabs>
          <w:tab w:val="left" w:pos="1701"/>
        </w:tabs>
        <w:spacing w:after="0" w:line="240" w:lineRule="auto"/>
        <w:jc w:val="both"/>
        <w:rPr>
          <w:sz w:val="16"/>
          <w:szCs w:val="16"/>
        </w:rPr>
      </w:pPr>
      <w:r w:rsidRPr="00340BE6">
        <w:rPr>
          <w:sz w:val="16"/>
          <w:szCs w:val="16"/>
        </w:rPr>
        <w:t>В наименовании слова «, изменению» исключить;</w:t>
      </w:r>
    </w:p>
    <w:p w:rsidR="006507AF" w:rsidRPr="00340BE6" w:rsidRDefault="006507AF" w:rsidP="006507AF">
      <w:pPr>
        <w:numPr>
          <w:ilvl w:val="1"/>
          <w:numId w:val="1"/>
        </w:numPr>
        <w:shd w:val="clear" w:color="auto" w:fill="FFFFFF"/>
        <w:tabs>
          <w:tab w:val="left" w:pos="1701"/>
        </w:tabs>
        <w:spacing w:after="0" w:line="240" w:lineRule="auto"/>
        <w:jc w:val="both"/>
        <w:rPr>
          <w:sz w:val="16"/>
          <w:szCs w:val="16"/>
        </w:rPr>
      </w:pPr>
      <w:r w:rsidRPr="00340BE6">
        <w:rPr>
          <w:sz w:val="16"/>
          <w:szCs w:val="16"/>
        </w:rPr>
        <w:t>В пункте 1 слова «, изменению» исключить;</w:t>
      </w:r>
    </w:p>
    <w:p w:rsidR="006507AF" w:rsidRPr="00340BE6" w:rsidRDefault="006507AF" w:rsidP="006507AF">
      <w:pPr>
        <w:pStyle w:val="ConsPlusNonformat"/>
        <w:numPr>
          <w:ilvl w:val="1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 xml:space="preserve">В </w:t>
      </w:r>
      <w:r w:rsidRPr="00340BE6">
        <w:rPr>
          <w:rFonts w:ascii="Times New Roman" w:hAnsi="Times New Roman"/>
          <w:sz w:val="16"/>
          <w:szCs w:val="16"/>
        </w:rPr>
        <w:t>Административном регламенте предоставления муниципальной услуги по присвоению, изменению и аннулированию адресов объектов недвижимости: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наименовании слова «, изменению»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1.1 слова «, изменению»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1.2 слова «физические или юридические лица – собственники объектов недвижимости, застройщики» заменить словами «-собственники объектов адресации»;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1.2 слова «статьей 423» заменить словами «статьей 42</w:t>
      </w:r>
      <w:r w:rsidRPr="00340BE6">
        <w:rPr>
          <w:rFonts w:ascii="Times New Roman" w:hAnsi="Times New Roman" w:cs="Times New Roman"/>
          <w:bCs/>
          <w:sz w:val="16"/>
          <w:szCs w:val="16"/>
          <w:vertAlign w:val="superscript"/>
        </w:rPr>
        <w:t>3</w:t>
      </w:r>
      <w:r w:rsidRPr="00340BE6">
        <w:rPr>
          <w:rFonts w:ascii="Times New Roman" w:hAnsi="Times New Roman" w:cs="Times New Roman"/>
          <w:bCs/>
          <w:sz w:val="16"/>
          <w:szCs w:val="16"/>
        </w:rPr>
        <w:t>»;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1.3.5 абзац семнадцатый изложить в следующей редакции:</w:t>
      </w:r>
    </w:p>
    <w:p w:rsidR="006507AF" w:rsidRPr="00340BE6" w:rsidRDefault="006507AF" w:rsidP="006507AF">
      <w:pPr>
        <w:pStyle w:val="ConsPlusNonformat"/>
        <w:tabs>
          <w:tab w:val="left" w:pos="1701"/>
        </w:tabs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«</w:t>
      </w:r>
      <w:r w:rsidRPr="00340BE6">
        <w:rPr>
          <w:rFonts w:ascii="Times New Roman" w:hAnsi="Times New Roman" w:cs="Times New Roman"/>
          <w:sz w:val="16"/>
          <w:szCs w:val="16"/>
          <w:shd w:val="clear" w:color="auto" w:fill="FFFFFF"/>
        </w:rPr>
        <w:t>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Пункт 2.1 изложить в следующей редакции:</w:t>
      </w:r>
    </w:p>
    <w:p w:rsidR="006507AF" w:rsidRPr="00340BE6" w:rsidRDefault="006507AF" w:rsidP="006507A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 xml:space="preserve">«2.1. Наименование муниципальной услуги - </w:t>
      </w:r>
      <w:r w:rsidRPr="00340BE6">
        <w:rPr>
          <w:rFonts w:ascii="Times New Roman" w:hAnsi="Times New Roman" w:cs="Times New Roman"/>
          <w:sz w:val="16"/>
          <w:szCs w:val="16"/>
        </w:rPr>
        <w:t>присвоение и аннулирование адресов объектов недвижимости»;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Пункт 2.7.1 изложить в следующей редакции:</w:t>
      </w:r>
    </w:p>
    <w:p w:rsidR="006507AF" w:rsidRPr="00340BE6" w:rsidRDefault="006507AF" w:rsidP="006507AF">
      <w:pPr>
        <w:pStyle w:val="ConsPlusNonformat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 xml:space="preserve">«2.7.1. </w:t>
      </w:r>
      <w:r w:rsidRPr="00340BE6">
        <w:rPr>
          <w:rFonts w:ascii="Times New Roman" w:hAnsi="Times New Roman" w:cs="Times New Roman"/>
          <w:sz w:val="16"/>
          <w:szCs w:val="16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Пункт 2.9 изложить в следующей редакции:</w:t>
      </w:r>
    </w:p>
    <w:p w:rsidR="006507AF" w:rsidRPr="00340BE6" w:rsidRDefault="006507AF" w:rsidP="006507A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 xml:space="preserve">«2.9. </w:t>
      </w:r>
      <w:r w:rsidRPr="00340BE6">
        <w:rPr>
          <w:rFonts w:ascii="Times New Roman" w:hAnsi="Times New Roman" w:cs="Times New Roman"/>
          <w:sz w:val="16"/>
          <w:szCs w:val="16"/>
        </w:rPr>
        <w:t>Основания для отказа в предоставлении муниципальной услуги являются:</w:t>
      </w:r>
    </w:p>
    <w:p w:rsidR="006507AF" w:rsidRPr="00340BE6" w:rsidRDefault="006507AF" w:rsidP="006507A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а) с заявлением о присвоении объекту адресации адреса обратилось лицо, не указанное в п. 1.2 настоящего регламента;</w:t>
      </w:r>
    </w:p>
    <w:p w:rsidR="006507AF" w:rsidRPr="00340BE6" w:rsidRDefault="006507AF" w:rsidP="006507A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507AF" w:rsidRPr="00340BE6" w:rsidRDefault="006507AF" w:rsidP="006507AF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507AF" w:rsidRPr="00340BE6" w:rsidRDefault="006507AF" w:rsidP="006507AF">
      <w:pPr>
        <w:pStyle w:val="ConsPlusNonformat"/>
        <w:ind w:firstLine="567"/>
        <w:jc w:val="both"/>
        <w:rPr>
          <w:rFonts w:ascii="Times New Roman" w:hAnsi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</w:t>
      </w:r>
      <w:r w:rsidRPr="00340BE6">
        <w:rPr>
          <w:rFonts w:ascii="Times New Roman" w:hAnsi="Times New Roman"/>
          <w:sz w:val="16"/>
          <w:szCs w:val="16"/>
        </w:rPr>
        <w:t xml:space="preserve">Правил присвоения, изменения и аннулирования адресов, утвержденных </w:t>
      </w:r>
      <w:proofErr w:type="gramStart"/>
      <w:r w:rsidRPr="00340BE6">
        <w:rPr>
          <w:rFonts w:ascii="Times New Roman" w:hAnsi="Times New Roman"/>
          <w:sz w:val="16"/>
          <w:szCs w:val="16"/>
        </w:rPr>
        <w:t>постановлением  Правительства</w:t>
      </w:r>
      <w:proofErr w:type="gramEnd"/>
      <w:r w:rsidRPr="00340BE6">
        <w:rPr>
          <w:rFonts w:ascii="Times New Roman" w:hAnsi="Times New Roman"/>
          <w:sz w:val="16"/>
          <w:szCs w:val="16"/>
        </w:rPr>
        <w:t xml:space="preserve"> Российской Федерации № 1221 от 19.11.2014»;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2.13 абзац второй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2.14 слова «и услуги»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2.17 слова «Предоставление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3.4.1 слово «администрации» после слова «главе»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3.4.2 слово «администрации» после слова «Глава»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3.4.4 слово «администрации» после слова «главе»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4.1 слово «администрации» после слова «Глава»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4.2 слово «администрации» после слова «Главы»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4.3 слово «администрации» после слова «Главу»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В пункте 4.4 слова «Федеральным законом от 02.03.2007 № 24-ФЗ «О муниципальной службе в Российской Федерации»» заменить словами «Федеральным законом от 02.03.2007 № 25-ФЗ «О муниципальной службе в Российской Федерации»»;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340BE6">
        <w:rPr>
          <w:rFonts w:ascii="Times New Roman" w:hAnsi="Times New Roman" w:cs="Times New Roman"/>
          <w:bCs/>
          <w:sz w:val="16"/>
          <w:szCs w:val="16"/>
        </w:rPr>
        <w:t>Раздел 5 изложить в следующей редакции:</w:t>
      </w:r>
    </w:p>
    <w:p w:rsidR="006507AF" w:rsidRPr="00340BE6" w:rsidRDefault="006507AF" w:rsidP="006507AF">
      <w:pPr>
        <w:ind w:firstLine="709"/>
        <w:jc w:val="center"/>
        <w:rPr>
          <w:sz w:val="16"/>
          <w:szCs w:val="16"/>
        </w:rPr>
      </w:pPr>
      <w:r w:rsidRPr="00340BE6">
        <w:rPr>
          <w:bCs/>
          <w:sz w:val="16"/>
          <w:szCs w:val="16"/>
        </w:rPr>
        <w:t xml:space="preserve">«5. </w:t>
      </w:r>
      <w:r w:rsidRPr="00340BE6">
        <w:rPr>
          <w:sz w:val="16"/>
          <w:szCs w:val="16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6507AF" w:rsidRPr="00340BE6" w:rsidRDefault="006507AF" w:rsidP="006507AF">
      <w:pPr>
        <w:ind w:firstLine="709"/>
        <w:jc w:val="center"/>
        <w:rPr>
          <w:bCs/>
          <w:sz w:val="16"/>
          <w:szCs w:val="16"/>
        </w:rPr>
      </w:pPr>
    </w:p>
    <w:p w:rsidR="006507AF" w:rsidRPr="00340BE6" w:rsidRDefault="006507AF" w:rsidP="006507A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340BE6">
        <w:rPr>
          <w:sz w:val="16"/>
          <w:szCs w:val="16"/>
        </w:rPr>
        <w:t xml:space="preserve">5.1. Заявитель имеет право обжаловать решения и действия </w:t>
      </w:r>
      <w:r w:rsidRPr="00340BE6">
        <w:rPr>
          <w:sz w:val="16"/>
          <w:szCs w:val="16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340BE6">
        <w:rPr>
          <w:sz w:val="16"/>
          <w:szCs w:val="16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       № 210-ФЗ «Об организации предоставления государственных и муниципальных услуг».</w:t>
      </w:r>
    </w:p>
    <w:p w:rsidR="006507AF" w:rsidRPr="00340BE6" w:rsidRDefault="006507AF" w:rsidP="006507A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340BE6">
        <w:rPr>
          <w:sz w:val="16"/>
          <w:szCs w:val="16"/>
        </w:rPr>
        <w:t xml:space="preserve">5.2. Жалоба на действия (бездействие) </w:t>
      </w:r>
      <w:r w:rsidRPr="00340BE6">
        <w:rPr>
          <w:bCs/>
          <w:sz w:val="16"/>
          <w:szCs w:val="16"/>
        </w:rPr>
        <w:t>администрации, должностных лиц, муниципальных служащих подается</w:t>
      </w:r>
      <w:r w:rsidRPr="00340BE6">
        <w:rPr>
          <w:sz w:val="16"/>
          <w:szCs w:val="16"/>
        </w:rPr>
        <w:t xml:space="preserve"> главе</w:t>
      </w:r>
      <w:r w:rsidRPr="00340BE6">
        <w:rPr>
          <w:bCs/>
          <w:sz w:val="16"/>
          <w:szCs w:val="16"/>
        </w:rPr>
        <w:t>.</w:t>
      </w:r>
    </w:p>
    <w:p w:rsidR="006507AF" w:rsidRPr="006507AF" w:rsidRDefault="006507AF" w:rsidP="006507AF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340BE6">
        <w:rPr>
          <w:bCs/>
          <w:sz w:val="16"/>
          <w:szCs w:val="16"/>
        </w:rPr>
        <w:t>Жалобы на решения и действия (бездействие) работника многофункционального центра подаются руководителю этого многофун</w:t>
      </w:r>
      <w:r>
        <w:rPr>
          <w:bCs/>
          <w:sz w:val="16"/>
          <w:szCs w:val="16"/>
        </w:rPr>
        <w:t>кционального центра.</w:t>
      </w:r>
      <w:r w:rsidRPr="00340BE6">
        <w:rPr>
          <w:sz w:val="16"/>
          <w:szCs w:val="16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6507AF" w:rsidRPr="00340BE6" w:rsidRDefault="006507AF" w:rsidP="006507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40BE6">
        <w:rPr>
          <w:sz w:val="16"/>
          <w:szCs w:val="16"/>
        </w:rPr>
        <w:lastRenderedPageBreak/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340BE6">
        <w:rPr>
          <w:bCs/>
          <w:sz w:val="16"/>
          <w:szCs w:val="16"/>
        </w:rPr>
        <w:t xml:space="preserve">. </w:t>
      </w:r>
    </w:p>
    <w:p w:rsidR="006507AF" w:rsidRPr="00340BE6" w:rsidRDefault="006507AF" w:rsidP="006507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40BE6">
        <w:rPr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6507AF" w:rsidRPr="00340BE6" w:rsidRDefault="006507AF" w:rsidP="006507A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340BE6">
        <w:rPr>
          <w:sz w:val="16"/>
          <w:szCs w:val="16"/>
        </w:rPr>
        <w:t>Федеральный закон от 27.07.2010 № 210-ФЗ</w:t>
      </w:r>
      <w:proofErr w:type="gramStart"/>
      <w:r w:rsidRPr="00340BE6">
        <w:rPr>
          <w:sz w:val="16"/>
          <w:szCs w:val="16"/>
        </w:rPr>
        <w:tab/>
        <w:t>«</w:t>
      </w:r>
      <w:proofErr w:type="gramEnd"/>
      <w:r w:rsidRPr="00340BE6">
        <w:rPr>
          <w:sz w:val="16"/>
          <w:szCs w:val="16"/>
        </w:rPr>
        <w:t>Об организации предоставления государственных и муниципальных услуг»;</w:t>
      </w:r>
    </w:p>
    <w:p w:rsidR="006507AF" w:rsidRPr="00340BE6" w:rsidRDefault="006507AF" w:rsidP="006507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hyperlink r:id="rId8" w:anchor="/document/70262414/entry/0" w:history="1">
        <w:r w:rsidRPr="00340BE6">
          <w:rPr>
            <w:rStyle w:val="a7"/>
            <w:sz w:val="16"/>
            <w:szCs w:val="16"/>
          </w:rPr>
          <w:t>постановление</w:t>
        </w:r>
      </w:hyperlink>
      <w:r w:rsidRPr="00340BE6">
        <w:rPr>
          <w:sz w:val="16"/>
          <w:szCs w:val="16"/>
        </w:rPr>
        <w:t xml:space="preserve"> Правительства Российской Федерации от 20 ноября   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507AF" w:rsidRPr="00340BE6" w:rsidRDefault="006507AF" w:rsidP="006507AF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5.5. Информация, содержащаяся в настоящем разделе, подлежит размещению на Едином портале государственных и муниципальных услуг»;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Приложение № 1 изложить в следующей редакции согласно приложению № 1 к настоящему постановлению;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Приложение № 2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Приложение № 3 исключить;</w:t>
      </w:r>
    </w:p>
    <w:p w:rsidR="006507AF" w:rsidRPr="00340BE6" w:rsidRDefault="006507AF" w:rsidP="006507AF">
      <w:pPr>
        <w:pStyle w:val="ConsPlusNonformat"/>
        <w:numPr>
          <w:ilvl w:val="2"/>
          <w:numId w:val="1"/>
        </w:numPr>
        <w:tabs>
          <w:tab w:val="left" w:pos="1701"/>
        </w:tabs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40BE6">
        <w:rPr>
          <w:rFonts w:ascii="Times New Roman" w:hAnsi="Times New Roman" w:cs="Times New Roman"/>
          <w:sz w:val="16"/>
          <w:szCs w:val="16"/>
        </w:rPr>
        <w:t>Приложение № 4 исключить.</w:t>
      </w:r>
    </w:p>
    <w:p w:rsidR="006507AF" w:rsidRPr="006507AF" w:rsidRDefault="006507AF" w:rsidP="006507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sz w:val="16"/>
          <w:szCs w:val="16"/>
        </w:rPr>
      </w:pPr>
      <w:r w:rsidRPr="00340BE6">
        <w:rPr>
          <w:sz w:val="16"/>
          <w:szCs w:val="16"/>
        </w:rPr>
        <w:t xml:space="preserve">Настоящее постановление опубликовать в периодическом печатном </w:t>
      </w:r>
      <w:proofErr w:type="gramStart"/>
      <w:r w:rsidRPr="00340BE6">
        <w:rPr>
          <w:sz w:val="16"/>
          <w:szCs w:val="16"/>
        </w:rPr>
        <w:t>издании  «</w:t>
      </w:r>
      <w:proofErr w:type="gramEnd"/>
      <w:r w:rsidRPr="00340BE6">
        <w:rPr>
          <w:sz w:val="16"/>
          <w:szCs w:val="16"/>
        </w:rPr>
        <w:t>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6507AF" w:rsidRPr="00340BE6" w:rsidRDefault="006507AF" w:rsidP="006507AF">
      <w:pPr>
        <w:shd w:val="clear" w:color="auto" w:fill="FFFFFF"/>
        <w:spacing w:after="0"/>
        <w:rPr>
          <w:sz w:val="16"/>
          <w:szCs w:val="16"/>
        </w:rPr>
      </w:pPr>
      <w:r w:rsidRPr="00340BE6">
        <w:rPr>
          <w:sz w:val="16"/>
          <w:szCs w:val="16"/>
        </w:rPr>
        <w:t xml:space="preserve">Глава Коуракского сельсовета </w:t>
      </w:r>
    </w:p>
    <w:p w:rsidR="006507AF" w:rsidRPr="00340BE6" w:rsidRDefault="006507AF" w:rsidP="006507AF">
      <w:pPr>
        <w:shd w:val="clear" w:color="auto" w:fill="FFFFFF"/>
        <w:spacing w:after="0"/>
        <w:rPr>
          <w:sz w:val="16"/>
          <w:szCs w:val="16"/>
        </w:rPr>
      </w:pPr>
      <w:r w:rsidRPr="00340BE6">
        <w:rPr>
          <w:sz w:val="16"/>
          <w:szCs w:val="16"/>
        </w:rPr>
        <w:t xml:space="preserve">Тогучинского района </w:t>
      </w:r>
    </w:p>
    <w:p w:rsidR="006507AF" w:rsidRPr="006507AF" w:rsidRDefault="006507AF" w:rsidP="006507AF">
      <w:pPr>
        <w:shd w:val="clear" w:color="auto" w:fill="FFFFFF"/>
        <w:spacing w:after="0"/>
        <w:rPr>
          <w:sz w:val="16"/>
          <w:szCs w:val="16"/>
        </w:rPr>
      </w:pPr>
      <w:r w:rsidRPr="00340BE6">
        <w:rPr>
          <w:sz w:val="16"/>
          <w:szCs w:val="16"/>
        </w:rPr>
        <w:t>Новосибирской области                                                                       С.А. Слотин</w:t>
      </w:r>
    </w:p>
    <w:p w:rsidR="006507AF" w:rsidRPr="006507AF" w:rsidRDefault="006507AF" w:rsidP="006507AF">
      <w:pPr>
        <w:shd w:val="clear" w:color="auto" w:fill="FFFFFF"/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Приложение № 1</w:t>
      </w:r>
    </w:p>
    <w:p w:rsidR="006507AF" w:rsidRPr="006507AF" w:rsidRDefault="006507AF" w:rsidP="006507AF">
      <w:pPr>
        <w:shd w:val="clear" w:color="auto" w:fill="FFFFFF"/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к постановлению администрации</w:t>
      </w:r>
    </w:p>
    <w:p w:rsidR="006507AF" w:rsidRPr="006507AF" w:rsidRDefault="006507AF" w:rsidP="006507AF">
      <w:pPr>
        <w:shd w:val="clear" w:color="auto" w:fill="FFFFFF"/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Коуракского сельсовета</w:t>
      </w:r>
    </w:p>
    <w:p w:rsidR="006507AF" w:rsidRPr="006507AF" w:rsidRDefault="006507AF" w:rsidP="006507AF">
      <w:pPr>
        <w:shd w:val="clear" w:color="auto" w:fill="FFFFFF"/>
        <w:jc w:val="right"/>
        <w:rPr>
          <w:sz w:val="16"/>
          <w:szCs w:val="16"/>
        </w:rPr>
      </w:pPr>
      <w:r w:rsidRPr="006507AF">
        <w:rPr>
          <w:sz w:val="16"/>
          <w:szCs w:val="16"/>
        </w:rPr>
        <w:t>Тогучинского района</w:t>
      </w:r>
    </w:p>
    <w:p w:rsidR="006507AF" w:rsidRPr="006507AF" w:rsidRDefault="006507AF" w:rsidP="006507AF">
      <w:pPr>
        <w:shd w:val="clear" w:color="auto" w:fill="FFFFFF"/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Новосибирской области</w:t>
      </w:r>
    </w:p>
    <w:p w:rsidR="006507AF" w:rsidRPr="006507AF" w:rsidRDefault="006507AF" w:rsidP="006507AF">
      <w:pPr>
        <w:shd w:val="clear" w:color="auto" w:fill="FFFFFF"/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от ______2021 г. № ___</w:t>
      </w:r>
    </w:p>
    <w:p w:rsidR="006507AF" w:rsidRPr="006507AF" w:rsidRDefault="006507AF" w:rsidP="006507AF">
      <w:pPr>
        <w:ind w:left="720"/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ПРИЛОЖЕНИЕ № 1</w:t>
      </w:r>
    </w:p>
    <w:p w:rsidR="006507AF" w:rsidRPr="006507AF" w:rsidRDefault="006507AF" w:rsidP="006507AF">
      <w:pPr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к административному регламенту</w:t>
      </w:r>
    </w:p>
    <w:p w:rsidR="006507AF" w:rsidRPr="006507AF" w:rsidRDefault="006507AF" w:rsidP="006507AF">
      <w:pPr>
        <w:jc w:val="right"/>
        <w:rPr>
          <w:sz w:val="16"/>
          <w:szCs w:val="16"/>
        </w:rPr>
      </w:pPr>
      <w:r w:rsidRPr="006507AF">
        <w:rPr>
          <w:sz w:val="16"/>
          <w:szCs w:val="16"/>
        </w:rPr>
        <w:t>предоставления муниципальной услуги</w:t>
      </w:r>
    </w:p>
    <w:p w:rsidR="006507AF" w:rsidRPr="006507AF" w:rsidRDefault="006507AF" w:rsidP="006507AF">
      <w:pPr>
        <w:jc w:val="right"/>
        <w:rPr>
          <w:sz w:val="16"/>
          <w:szCs w:val="16"/>
        </w:rPr>
      </w:pPr>
    </w:p>
    <w:p w:rsidR="006507AF" w:rsidRPr="006507AF" w:rsidRDefault="006507AF" w:rsidP="006507AF">
      <w:pPr>
        <w:tabs>
          <w:tab w:val="left" w:pos="1425"/>
        </w:tabs>
        <w:jc w:val="center"/>
        <w:rPr>
          <w:sz w:val="16"/>
          <w:szCs w:val="16"/>
        </w:rPr>
      </w:pPr>
      <w:r w:rsidRPr="006507AF">
        <w:rPr>
          <w:sz w:val="16"/>
          <w:szCs w:val="16"/>
        </w:rPr>
        <w:t xml:space="preserve">БЛОК-СХЕМА </w:t>
      </w:r>
    </w:p>
    <w:p w:rsidR="006507AF" w:rsidRPr="006507AF" w:rsidRDefault="006507AF" w:rsidP="006507AF">
      <w:pPr>
        <w:tabs>
          <w:tab w:val="left" w:pos="1425"/>
        </w:tabs>
        <w:jc w:val="center"/>
        <w:rPr>
          <w:sz w:val="16"/>
          <w:szCs w:val="16"/>
        </w:rPr>
      </w:pPr>
      <w:r w:rsidRPr="006507AF">
        <w:rPr>
          <w:sz w:val="16"/>
          <w:szCs w:val="16"/>
        </w:rPr>
        <w:t>предоставления муниципальной услуги</w:t>
      </w:r>
    </w:p>
    <w:p w:rsidR="006507AF" w:rsidRPr="006507AF" w:rsidRDefault="006507AF" w:rsidP="006507AF">
      <w:pPr>
        <w:jc w:val="both"/>
        <w:rPr>
          <w:sz w:val="16"/>
          <w:szCs w:val="16"/>
        </w:rPr>
      </w:pPr>
    </w:p>
    <w:p w:rsidR="006507AF" w:rsidRPr="006507AF" w:rsidRDefault="006507AF" w:rsidP="006507AF">
      <w:pPr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126365</wp:posOffset>
                </wp:positionV>
                <wp:extent cx="4076700" cy="590550"/>
                <wp:effectExtent l="5715" t="8255" r="13335" b="10795"/>
                <wp:wrapNone/>
                <wp:docPr id="26" name="Блок-схема: знак заверше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905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AF" w:rsidRPr="00B83621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 xml:space="preserve">Обращение </w:t>
                            </w:r>
                            <w:r>
                              <w:rPr>
                                <w:sz w:val="20"/>
                              </w:rPr>
                              <w:t>заявителя</w:t>
                            </w:r>
                            <w:r w:rsidRPr="00B8362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 вопросам предоставления муниц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z w:val="20"/>
                              </w:rPr>
                              <w:t>пальной услуги</w:t>
                            </w:r>
                          </w:p>
                          <w:p w:rsidR="006507AF" w:rsidRDefault="006507AF" w:rsidP="006507AF"/>
                          <w:p w:rsidR="006507AF" w:rsidRPr="008E7E4E" w:rsidRDefault="006507AF" w:rsidP="00650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26" o:spid="_x0000_s1026" type="#_x0000_t116" style="position:absolute;left:0;text-align:left;margin-left:69.9pt;margin-top:9.95pt;width:321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">
                <v:textbox>
                  <w:txbxContent>
                    <w:p w:rsidR="006507AF" w:rsidRPr="00B83621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 xml:space="preserve">Обращение </w:t>
                      </w:r>
                      <w:r>
                        <w:rPr>
                          <w:sz w:val="20"/>
                        </w:rPr>
                        <w:t>заявителя</w:t>
                      </w:r>
                      <w:r w:rsidRPr="00B8362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по вопросам предоставления муниц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z w:val="20"/>
                        </w:rPr>
                        <w:t>пальной услуги</w:t>
                      </w:r>
                    </w:p>
                    <w:p w:rsidR="006507AF" w:rsidRDefault="006507AF" w:rsidP="006507AF"/>
                    <w:p w:rsidR="006507AF" w:rsidRPr="008E7E4E" w:rsidRDefault="006507AF" w:rsidP="006507AF"/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jc w:val="both"/>
        <w:rPr>
          <w:sz w:val="16"/>
          <w:szCs w:val="16"/>
        </w:rPr>
      </w:pPr>
    </w:p>
    <w:p w:rsidR="006507AF" w:rsidRPr="006507AF" w:rsidRDefault="006507AF" w:rsidP="006507AF">
      <w:pPr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26670</wp:posOffset>
                </wp:positionV>
                <wp:extent cx="497840" cy="0"/>
                <wp:effectExtent l="15240" t="56515" r="10795" b="577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1C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90.9pt;margin-top:2.1pt;width:39.2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">
                <v:stroke endarrow="block"/>
              </v:shape>
            </w:pict>
          </mc:Fallback>
        </mc:AlternateContent>
      </w: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26670</wp:posOffset>
                </wp:positionV>
                <wp:extent cx="0" cy="1762125"/>
                <wp:effectExtent l="8255" t="8890" r="10795" b="1016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C6670" id="Прямая со стрелкой 24" o:spid="_x0000_s1026" type="#_x0000_t32" style="position:absolute;margin-left:430.1pt;margin-top:2.1pt;width:0;height:138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"/>
            </w:pict>
          </mc:Fallback>
        </mc:AlternateContent>
      </w:r>
    </w:p>
    <w:p w:rsidR="006507AF" w:rsidRPr="006507AF" w:rsidRDefault="006507AF" w:rsidP="006507AF">
      <w:pPr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103505</wp:posOffset>
                </wp:positionV>
                <wp:extent cx="0" cy="387350"/>
                <wp:effectExtent l="55880" t="12065" r="58420" b="196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2D5A4" id="Прямая соединительная линия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8.15pt" to="233.6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507AF" w:rsidRPr="006507AF" w:rsidRDefault="006507AF" w:rsidP="006507AF">
      <w:pPr>
        <w:jc w:val="both"/>
        <w:rPr>
          <w:sz w:val="16"/>
          <w:szCs w:val="16"/>
        </w:rPr>
      </w:pPr>
    </w:p>
    <w:p w:rsidR="006507AF" w:rsidRPr="006507AF" w:rsidRDefault="006507AF" w:rsidP="006507AF">
      <w:pPr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81915</wp:posOffset>
                </wp:positionV>
                <wp:extent cx="4029075" cy="312420"/>
                <wp:effectExtent l="8255" t="5080" r="10795" b="635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AF" w:rsidRPr="00B83621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83621">
                              <w:rPr>
                                <w:sz w:val="20"/>
                              </w:rPr>
                              <w:t>Прием заявления</w:t>
                            </w:r>
                            <w:r>
                              <w:rPr>
                                <w:sz w:val="20"/>
                              </w:rPr>
                              <w:t xml:space="preserve"> и документов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7" type="#_x0000_t202" style="position:absolute;left:0;text-align:left;margin-left:78.35pt;margin-top:6.45pt;width:317.2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">
                <v:textbox>
                  <w:txbxContent>
                    <w:p w:rsidR="006507AF" w:rsidRPr="00B83621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 w:rsidRPr="00B83621">
                        <w:rPr>
                          <w:sz w:val="20"/>
                        </w:rPr>
                        <w:t>Прием заявления</w:t>
                      </w:r>
                      <w:r>
                        <w:rPr>
                          <w:sz w:val="20"/>
                        </w:rPr>
                        <w:t xml:space="preserve"> и документов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jc w:val="both"/>
        <w:rPr>
          <w:sz w:val="16"/>
          <w:szCs w:val="16"/>
        </w:rPr>
      </w:pPr>
    </w:p>
    <w:p w:rsidR="006507AF" w:rsidRPr="006507AF" w:rsidRDefault="006507AF" w:rsidP="006507AF">
      <w:pPr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2540</wp:posOffset>
                </wp:positionV>
                <wp:extent cx="0" cy="266700"/>
                <wp:effectExtent l="55880" t="6985" r="58420" b="2159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50CB3" id="Прямая соединительная линия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.2pt" to="233.6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7RYgIAAHsEAAAOAAAAZHJzL2Uyb0RvYy54bWysVM1uEzEQviPxDpbv6e6GNG1X3VQom3Ap&#10;UKnlARzbm7Xw2pbtZhMhJOgZqY/AK3AAqVKBZ9i8EWPnBwo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6507AF" w:rsidRPr="006507AF" w:rsidRDefault="006507AF" w:rsidP="006507AF">
      <w:pPr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1459230</wp:posOffset>
                </wp:positionH>
                <wp:positionV relativeFrom="paragraph">
                  <wp:posOffset>64770</wp:posOffset>
                </wp:positionV>
                <wp:extent cx="2971800" cy="979170"/>
                <wp:effectExtent l="24765" t="14605" r="22860" b="6350"/>
                <wp:wrapNone/>
                <wp:docPr id="20" name="Блок-схема: решени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9791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AF" w:rsidRPr="00B83621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Наличие надлежаще оформленных докуме</w:t>
                            </w:r>
                            <w:r>
                              <w:rPr>
                                <w:sz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</w:rPr>
                              <w:t>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20" o:spid="_x0000_s1028" type="#_x0000_t110" style="position:absolute;left:0;text-align:left;margin-left:114.9pt;margin-top:5.1pt;width:234pt;height:7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">
                <v:textbox>
                  <w:txbxContent>
                    <w:p w:rsidR="006507AF" w:rsidRPr="00B83621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Наличие надлежаще оформленных докуме</w:t>
                      </w:r>
                      <w:r>
                        <w:rPr>
                          <w:sz w:val="20"/>
                        </w:rPr>
                        <w:t>н</w:t>
                      </w:r>
                      <w:r>
                        <w:rPr>
                          <w:sz w:val="20"/>
                        </w:rPr>
                        <w:t>тов</w:t>
                      </w:r>
                    </w:p>
                  </w:txbxContent>
                </v:textbox>
              </v:shape>
            </w:pict>
          </mc:Fallback>
        </mc:AlternateContent>
      </w: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5570220</wp:posOffset>
                </wp:positionV>
                <wp:extent cx="0" cy="0"/>
                <wp:effectExtent l="13335" t="5080" r="5715" b="139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EB939" id="Прямая соединительная линия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38.6pt" to="495pt,4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"/>
            </w:pict>
          </mc:Fallback>
        </mc:AlternateContent>
      </w:r>
    </w:p>
    <w:p w:rsidR="006507AF" w:rsidRPr="006507AF" w:rsidRDefault="006507AF" w:rsidP="006507AF">
      <w:pPr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83820</wp:posOffset>
                </wp:positionV>
                <wp:extent cx="571500" cy="222885"/>
                <wp:effectExtent l="0" t="0" r="381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AF" w:rsidRPr="00E4130A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4130A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9" type="#_x0000_t202" style="position:absolute;left:0;text-align:left;margin-left:69.9pt;margin-top:6.6pt;width:45pt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" stroked="f">
                <v:textbox>
                  <w:txbxContent>
                    <w:p w:rsidR="006507AF" w:rsidRPr="00E4130A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 w:rsidRPr="00E4130A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83820</wp:posOffset>
                </wp:positionV>
                <wp:extent cx="412115" cy="222885"/>
                <wp:effectExtent l="0" t="0" r="127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AF" w:rsidRPr="007D224C" w:rsidRDefault="006507AF" w:rsidP="006507AF">
                            <w:pPr>
                              <w:rPr>
                                <w:sz w:val="20"/>
                              </w:rPr>
                            </w:pPr>
                            <w:r w:rsidRPr="007D224C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0" type="#_x0000_t202" style="position:absolute;left:0;text-align:left;margin-left:348.9pt;margin-top:6.6pt;width:32.4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" stroked="f">
                <v:textbox>
                  <w:txbxContent>
                    <w:p w:rsidR="006507AF" w:rsidRPr="007D224C" w:rsidRDefault="006507AF" w:rsidP="006507AF">
                      <w:pPr>
                        <w:rPr>
                          <w:sz w:val="20"/>
                        </w:rPr>
                      </w:pPr>
                      <w:r w:rsidRPr="007D224C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tabs>
          <w:tab w:val="left" w:pos="6660"/>
        </w:tabs>
        <w:jc w:val="both"/>
        <w:rPr>
          <w:sz w:val="16"/>
          <w:szCs w:val="16"/>
        </w:rPr>
      </w:pP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153670</wp:posOffset>
                </wp:positionV>
                <wp:extent cx="1031240" cy="0"/>
                <wp:effectExtent l="5715" t="13335" r="10795" b="571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87CC" id="Прямая со стрелкой 16" o:spid="_x0000_s1026" type="#_x0000_t32" style="position:absolute;margin-left:348.9pt;margin-top:12.1pt;width:81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"/>
            </w:pict>
          </mc:Fallback>
        </mc:AlternateContent>
      </w:r>
      <w:r w:rsidRPr="006507A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369570</wp:posOffset>
                </wp:positionV>
                <wp:extent cx="709295" cy="278130"/>
                <wp:effectExtent l="60960" t="13335" r="13335" b="20320"/>
                <wp:wrapNone/>
                <wp:docPr id="15" name="Соединительная линия уступом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9295" cy="278130"/>
                        </a:xfrm>
                        <a:prstGeom prst="bentConnector3">
                          <a:avLst>
                            <a:gd name="adj1" fmla="val -1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DEDF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5" o:spid="_x0000_s1026" type="#_x0000_t34" style="position:absolute;margin-left:76pt;margin-top:29.1pt;width:55.85pt;height:21.9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" adj="-252">
                <v:stroke endarrow="block"/>
              </v:shape>
            </w:pict>
          </mc:Fallback>
        </mc:AlternateContent>
      </w:r>
    </w:p>
    <w:p w:rsidR="006507AF" w:rsidRPr="006507AF" w:rsidRDefault="006507AF" w:rsidP="006507AF">
      <w:pPr>
        <w:jc w:val="both"/>
        <w:rPr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45085</wp:posOffset>
                </wp:positionV>
                <wp:extent cx="3757295" cy="429895"/>
                <wp:effectExtent l="13335" t="10160" r="10795" b="762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29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AF" w:rsidRPr="003E78BB" w:rsidRDefault="006507AF" w:rsidP="006507AF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Проверка документов на установление наличия</w:t>
                            </w:r>
                          </w:p>
                          <w:p w:rsidR="006507AF" w:rsidRPr="003E78BB" w:rsidRDefault="006507AF" w:rsidP="006507AF">
                            <w:pPr>
                              <w:pStyle w:val="ConsPlusNormal0"/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E78BB">
                              <w:rPr>
                                <w:rFonts w:ascii="Times New Roman" w:hAnsi="Times New Roman"/>
                              </w:rPr>
                              <w:t>права на получение муниципальной услуги</w:t>
                            </w:r>
                          </w:p>
                          <w:p w:rsidR="006507AF" w:rsidRPr="003E78BB" w:rsidRDefault="006507AF" w:rsidP="00650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1" type="#_x0000_t202" style="position:absolute;left:0;text-align:left;margin-left:93pt;margin-top:3.55pt;width:295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">
                <v:textbox>
                  <w:txbxContent>
                    <w:p w:rsidR="006507AF" w:rsidRPr="003E78BB" w:rsidRDefault="006507AF" w:rsidP="006507AF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Проверка документов на установление наличия</w:t>
                      </w:r>
                    </w:p>
                    <w:p w:rsidR="006507AF" w:rsidRPr="003E78BB" w:rsidRDefault="006507AF" w:rsidP="006507AF">
                      <w:pPr>
                        <w:pStyle w:val="ConsPlusNormal0"/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3E78BB">
                        <w:rPr>
                          <w:rFonts w:ascii="Times New Roman" w:hAnsi="Times New Roman"/>
                        </w:rPr>
                        <w:t>права на получение муниципальной услуги</w:t>
                      </w:r>
                    </w:p>
                    <w:p w:rsidR="006507AF" w:rsidRPr="003E78BB" w:rsidRDefault="006507AF" w:rsidP="006507AF"/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66040</wp:posOffset>
                </wp:positionV>
                <wp:extent cx="0" cy="266700"/>
                <wp:effectExtent l="55880" t="7620" r="5842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3894" id="Прямая соединительная линия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pt,5.2pt" to="227.6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Up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128270</wp:posOffset>
                </wp:positionV>
                <wp:extent cx="2739390" cy="1260475"/>
                <wp:effectExtent l="24130" t="14605" r="17780" b="10795"/>
                <wp:wrapNone/>
                <wp:docPr id="12" name="Блок-схема: реш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9390" cy="12604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AF" w:rsidRPr="00E53D71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Наличие права на получение муниципал</w:t>
                            </w:r>
                            <w:r w:rsidRPr="00E53D71">
                              <w:rPr>
                                <w:sz w:val="20"/>
                              </w:rPr>
                              <w:t>ь</w:t>
                            </w:r>
                            <w:r w:rsidRPr="00E53D71">
                              <w:rPr>
                                <w:sz w:val="20"/>
                              </w:rPr>
                              <w:t>ной</w:t>
                            </w:r>
                            <w:r>
                              <w:t xml:space="preserve"> </w:t>
                            </w:r>
                            <w:r w:rsidRPr="00E53D71">
                              <w:rPr>
                                <w:sz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решение 12" o:spid="_x0000_s1032" type="#_x0000_t110" style="position:absolute;left:0;text-align:left;margin-left:120.1pt;margin-top:10.1pt;width:215.7pt;height:9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">
                <v:textbox>
                  <w:txbxContent>
                    <w:p w:rsidR="006507AF" w:rsidRPr="00E53D71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Наличие права на получение муниципал</w:t>
                      </w:r>
                      <w:r w:rsidRPr="00E53D71">
                        <w:rPr>
                          <w:sz w:val="20"/>
                        </w:rPr>
                        <w:t>ь</w:t>
                      </w:r>
                      <w:r w:rsidRPr="00E53D71">
                        <w:rPr>
                          <w:sz w:val="20"/>
                        </w:rPr>
                        <w:t>ной</w:t>
                      </w:r>
                      <w:r>
                        <w:t xml:space="preserve"> </w:t>
                      </w:r>
                      <w:r w:rsidRPr="00E53D71">
                        <w:rPr>
                          <w:sz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148590</wp:posOffset>
                </wp:positionV>
                <wp:extent cx="571500" cy="342900"/>
                <wp:effectExtent l="0" t="0" r="4445" b="63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AF" w:rsidRPr="00E53D71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3" type="#_x0000_t202" style="position:absolute;left:0;text-align:left;margin-left:75.1pt;margin-top:11.7pt;width: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" stroked="f">
                <v:textbox>
                  <w:txbxContent>
                    <w:p w:rsidR="006507AF" w:rsidRPr="00E53D71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4326255</wp:posOffset>
                </wp:positionH>
                <wp:positionV relativeFrom="paragraph">
                  <wp:posOffset>64135</wp:posOffset>
                </wp:positionV>
                <wp:extent cx="516890" cy="222885"/>
                <wp:effectExtent l="0" t="3175" r="1270" b="254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7AF" w:rsidRPr="00E53D71" w:rsidRDefault="006507AF" w:rsidP="006507AF">
                            <w:pPr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4" type="#_x0000_t202" style="position:absolute;left:0;text-align:left;margin-left:340.65pt;margin-top:5.05pt;width:40.7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" stroked="f">
                <v:textbox>
                  <w:txbxContent>
                    <w:p w:rsidR="006507AF" w:rsidRPr="00E53D71" w:rsidRDefault="006507AF" w:rsidP="006507AF">
                      <w:pPr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0" cy="545465"/>
                <wp:effectExtent l="60960" t="5080" r="53340" b="209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57E6B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78.7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">
                <v:stroke endarrow="block"/>
              </v:line>
            </w:pict>
          </mc:Fallback>
        </mc:AlternateContent>
      </w: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168275</wp:posOffset>
                </wp:positionV>
                <wp:extent cx="512445" cy="0"/>
                <wp:effectExtent l="8255" t="5080" r="12700" b="139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2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996B9"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13.25pt" to="11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"/>
            </w:pict>
          </mc:Fallback>
        </mc:AlternateContent>
      </w: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168275</wp:posOffset>
                </wp:positionV>
                <wp:extent cx="566420" cy="0"/>
                <wp:effectExtent l="13335" t="5080" r="10795" b="139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47AD3" id="Прямая соединительная линия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13.25pt" to="12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tnTQIAAFcEAAAOAAAAZHJzL2Uyb0RvYy54bWysVM1uEzEQviPxDpbv6WbDJm1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"/>
            </w:pict>
          </mc:Fallback>
        </mc:AlternateContent>
      </w: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168275</wp:posOffset>
                </wp:positionV>
                <wp:extent cx="0" cy="545465"/>
                <wp:effectExtent l="55880" t="5080" r="5842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5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39D2C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13.25pt" to="388.8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">
                <v:stroke endarrow="block"/>
              </v:line>
            </w:pict>
          </mc:Fallback>
        </mc:AlternateContent>
      </w: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168275</wp:posOffset>
                </wp:positionV>
                <wp:extent cx="673735" cy="0"/>
                <wp:effectExtent l="10795" t="5080" r="1079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65E95"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pt,13.25pt" to="388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+7TQIAAFc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"/>
            </w:pict>
          </mc:Fallback>
        </mc:AlternateContent>
      </w: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100330</wp:posOffset>
                </wp:positionV>
                <wp:extent cx="2171700" cy="598805"/>
                <wp:effectExtent l="8255" t="11430" r="10795" b="889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AF" w:rsidRPr="00E53D71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 предоставл</w:t>
                            </w:r>
                            <w:r w:rsidRPr="00E53D71">
                              <w:rPr>
                                <w:sz w:val="20"/>
                              </w:rPr>
                              <w:t>е</w:t>
                            </w:r>
                            <w:r w:rsidRPr="00E53D71">
                              <w:rPr>
                                <w:sz w:val="20"/>
                              </w:rPr>
                              <w:t>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5" type="#_x0000_t202" style="position:absolute;left:0;text-align:left;margin-left:-.4pt;margin-top:7.9pt;width:171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">
                <v:textbox>
                  <w:txbxContent>
                    <w:p w:rsidR="006507AF" w:rsidRPr="00E53D71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 предоставл</w:t>
                      </w:r>
                      <w:r w:rsidRPr="00E53D71">
                        <w:rPr>
                          <w:sz w:val="20"/>
                        </w:rPr>
                        <w:t>е</w:t>
                      </w:r>
                      <w:r w:rsidRPr="00E53D71">
                        <w:rPr>
                          <w:sz w:val="20"/>
                        </w:rPr>
                        <w:t>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100330</wp:posOffset>
                </wp:positionV>
                <wp:extent cx="2102485" cy="598805"/>
                <wp:effectExtent l="10795" t="11430" r="10795" b="889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7AF" w:rsidRPr="00E53D71" w:rsidRDefault="006507AF" w:rsidP="006507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53D71">
                              <w:rPr>
                                <w:sz w:val="20"/>
                              </w:rPr>
                              <w:t>Принятие решения об отказе в предоставлении муниципальной услуги</w:t>
                            </w:r>
                          </w:p>
                          <w:p w:rsidR="006507AF" w:rsidRDefault="006507AF" w:rsidP="006507AF"/>
                          <w:p w:rsidR="006507AF" w:rsidRPr="003E78BB" w:rsidRDefault="006507AF" w:rsidP="006507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6" type="#_x0000_t202" style="position:absolute;left:0;text-align:left;margin-left:303.55pt;margin-top:7.9pt;width:165.55pt;height:4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">
                <v:textbox>
                  <w:txbxContent>
                    <w:p w:rsidR="006507AF" w:rsidRPr="00E53D71" w:rsidRDefault="006507AF" w:rsidP="006507AF">
                      <w:pPr>
                        <w:jc w:val="center"/>
                        <w:rPr>
                          <w:sz w:val="20"/>
                        </w:rPr>
                      </w:pPr>
                      <w:r w:rsidRPr="00E53D71">
                        <w:rPr>
                          <w:sz w:val="20"/>
                        </w:rPr>
                        <w:t>Принятие решения об отказе в предоставлении муниципальной услуги</w:t>
                      </w:r>
                    </w:p>
                    <w:p w:rsidR="006507AF" w:rsidRDefault="006507AF" w:rsidP="006507AF"/>
                    <w:p w:rsidR="006507AF" w:rsidRPr="003E78BB" w:rsidRDefault="006507AF" w:rsidP="006507AF"/>
                  </w:txbxContent>
                </v:textbox>
              </v:shape>
            </w:pict>
          </mc:Fallback>
        </mc:AlternateContent>
      </w: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</w:p>
    <w:p w:rsidR="006507AF" w:rsidRPr="006507AF" w:rsidRDefault="006507AF" w:rsidP="006507AF">
      <w:pPr>
        <w:pStyle w:val="ConsPlusNormal0"/>
        <w:ind w:left="1620" w:firstLine="3780"/>
        <w:jc w:val="both"/>
        <w:rPr>
          <w:rFonts w:ascii="Times New Roman" w:hAnsi="Times New Roman" w:cs="Times New Roman"/>
          <w:sz w:val="16"/>
          <w:szCs w:val="16"/>
        </w:rPr>
      </w:pP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-1905</wp:posOffset>
                </wp:positionV>
                <wp:extent cx="0" cy="271780"/>
                <wp:effectExtent l="55880" t="5080" r="58420" b="184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990E" id="Прямая соединительная линия 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5pt,-.15pt" to="388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">
                <v:stroke endarrow="block"/>
              </v:line>
            </w:pict>
          </mc:Fallback>
        </mc:AlternateContent>
      </w:r>
      <w:r w:rsidRPr="006507AF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-1905</wp:posOffset>
                </wp:positionV>
                <wp:extent cx="0" cy="228600"/>
                <wp:effectExtent l="60960" t="5080" r="53340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054DD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-.15pt" to="7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6507AF" w:rsidRPr="002916EA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АДМИНИСТРАЦИЯ</w:t>
      </w:r>
    </w:p>
    <w:p w:rsidR="006507AF" w:rsidRPr="002916EA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 xml:space="preserve"> КОУРАКСКОГО СЕЛЬСОВЕТА</w:t>
      </w:r>
    </w:p>
    <w:p w:rsidR="006507AF" w:rsidRPr="002916EA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ТОГУЧИНСКОГО РАЙОНА</w:t>
      </w:r>
    </w:p>
    <w:p w:rsidR="006507AF" w:rsidRPr="002916EA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НОВОСИБИРСКОЙ ОБЛАСТИ</w:t>
      </w:r>
    </w:p>
    <w:p w:rsidR="006507AF" w:rsidRPr="002916EA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507AF" w:rsidRPr="002916EA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ПОСТАНОВЛЕНИЕ</w:t>
      </w:r>
    </w:p>
    <w:p w:rsidR="006507AF" w:rsidRPr="002916EA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507AF" w:rsidRPr="002916EA" w:rsidRDefault="006507AF" w:rsidP="006507AF">
      <w:pPr>
        <w:tabs>
          <w:tab w:val="left" w:pos="789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26.10.2021               № 128/93.011</w:t>
      </w:r>
    </w:p>
    <w:p w:rsidR="006507AF" w:rsidRPr="002916EA" w:rsidRDefault="006507AF" w:rsidP="006507AF">
      <w:pPr>
        <w:tabs>
          <w:tab w:val="left" w:pos="789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с.Коурак</w:t>
      </w:r>
    </w:p>
    <w:p w:rsidR="006507AF" w:rsidRPr="002916EA" w:rsidRDefault="006507AF" w:rsidP="006507AF">
      <w:pPr>
        <w:tabs>
          <w:tab w:val="left" w:pos="7890"/>
        </w:tabs>
        <w:spacing w:after="0"/>
        <w:jc w:val="center"/>
        <w:rPr>
          <w:sz w:val="16"/>
          <w:szCs w:val="16"/>
        </w:rPr>
      </w:pPr>
    </w:p>
    <w:p w:rsidR="006507AF" w:rsidRPr="002916EA" w:rsidRDefault="006507AF" w:rsidP="006507A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507AF" w:rsidRPr="002916EA" w:rsidRDefault="006507AF" w:rsidP="006507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О внесении изменений в постановление администрации Коуракского сельсовета Тогучинского района Новосибирской области от 30.12.2020г №170/93.011 "Об утверждении Порядка предоставления грантов в форме субсидий, в том числе предоставляемых на конкурсной основе"</w:t>
      </w:r>
    </w:p>
    <w:p w:rsidR="006507AF" w:rsidRPr="002916EA" w:rsidRDefault="006507AF" w:rsidP="006507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507AF" w:rsidRPr="002916EA" w:rsidRDefault="006507AF" w:rsidP="006507AF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2916EA">
        <w:rPr>
          <w:rFonts w:ascii="Times New Roman" w:hAnsi="Times New Roman"/>
          <w:sz w:val="16"/>
          <w:szCs w:val="16"/>
        </w:rPr>
        <w:t>администрация  Коуракского</w:t>
      </w:r>
      <w:proofErr w:type="gramEnd"/>
      <w:r w:rsidRPr="002916EA">
        <w:rPr>
          <w:rFonts w:ascii="Times New Roman" w:hAnsi="Times New Roman"/>
          <w:sz w:val="16"/>
          <w:szCs w:val="16"/>
        </w:rPr>
        <w:t xml:space="preserve"> сельсовета Тогучинского района Новосибирской области</w:t>
      </w:r>
    </w:p>
    <w:p w:rsidR="006507AF" w:rsidRPr="002916EA" w:rsidRDefault="006507AF" w:rsidP="006507A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2916EA">
        <w:rPr>
          <w:rFonts w:ascii="Times New Roman" w:hAnsi="Times New Roman"/>
          <w:b/>
          <w:sz w:val="16"/>
          <w:szCs w:val="16"/>
        </w:rPr>
        <w:t>ПОСТАНОВЛЯЕТ:</w:t>
      </w:r>
    </w:p>
    <w:p w:rsidR="006507AF" w:rsidRPr="002916EA" w:rsidRDefault="006507AF" w:rsidP="006507AF">
      <w:pPr>
        <w:pStyle w:val="a9"/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Внести в постановление администрации Коуракского сельсовета Тогучинского района Новосибирской области от 30.12.2020г. №170/93.011 "Об утверждении Порядка предоставления грантов в форме субсидий, в том числе предоставляемых на конкурсной основе" следующие изменения:</w:t>
      </w:r>
    </w:p>
    <w:p w:rsidR="006507AF" w:rsidRPr="002916EA" w:rsidRDefault="006507AF" w:rsidP="006507AF">
      <w:pPr>
        <w:pStyle w:val="a9"/>
        <w:numPr>
          <w:ilvl w:val="1"/>
          <w:numId w:val="11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bCs/>
          <w:sz w:val="16"/>
          <w:szCs w:val="16"/>
        </w:rPr>
        <w:t>В Порядок предоставления грантов в форме субсидий, в том числе представляемых на конкурсной основе</w:t>
      </w:r>
      <w:r w:rsidRPr="002916EA">
        <w:rPr>
          <w:rFonts w:ascii="Times New Roman" w:hAnsi="Times New Roman"/>
          <w:sz w:val="16"/>
          <w:szCs w:val="16"/>
        </w:rPr>
        <w:t>:</w:t>
      </w:r>
    </w:p>
    <w:p w:rsidR="006507AF" w:rsidRPr="002916EA" w:rsidRDefault="006507AF" w:rsidP="006507AF">
      <w:pPr>
        <w:pStyle w:val="a9"/>
        <w:numPr>
          <w:ilvl w:val="2"/>
          <w:numId w:val="11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bCs/>
          <w:sz w:val="16"/>
          <w:szCs w:val="16"/>
        </w:rPr>
        <w:t>Раздел 2 "Порядок проведения конкурса (отбора) получателей Грантов" изложить в следующей редакции:</w:t>
      </w:r>
    </w:p>
    <w:p w:rsidR="006507AF" w:rsidRPr="002916EA" w:rsidRDefault="006507AF" w:rsidP="006507AF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2916EA">
        <w:rPr>
          <w:rFonts w:ascii="Times New Roman" w:hAnsi="Times New Roman"/>
          <w:bCs/>
          <w:sz w:val="16"/>
          <w:szCs w:val="16"/>
        </w:rPr>
        <w:t>"</w:t>
      </w:r>
      <w:r w:rsidRPr="002916EA">
        <w:rPr>
          <w:rFonts w:ascii="Times New Roman" w:hAnsi="Times New Roman"/>
          <w:b/>
          <w:sz w:val="16"/>
          <w:szCs w:val="16"/>
          <w:lang w:eastAsia="ru-RU"/>
        </w:rPr>
        <w:t xml:space="preserve"> Порядок проведения конкурса (отбора) получателей Грантов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 xml:space="preserve">2.1. Для проведения конкурса по отбору претендентов на получение Гранта в форме субсидии из местного бюджета </w:t>
      </w:r>
      <w:r w:rsidRPr="002916EA">
        <w:rPr>
          <w:rFonts w:ascii="Times New Roman" w:hAnsi="Times New Roman"/>
          <w:sz w:val="16"/>
          <w:szCs w:val="16"/>
        </w:rPr>
        <w:t xml:space="preserve">для </w:t>
      </w:r>
      <w:r w:rsidRPr="002916EA">
        <w:rPr>
          <w:rFonts w:ascii="Times New Roman" w:hAnsi="Times New Roman"/>
          <w:spacing w:val="2"/>
          <w:sz w:val="16"/>
          <w:szCs w:val="16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Pr="002916EA">
        <w:rPr>
          <w:rFonts w:ascii="Times New Roman" w:hAnsi="Times New Roman"/>
          <w:sz w:val="16"/>
          <w:szCs w:val="16"/>
          <w:lang w:eastAsia="ru-RU"/>
        </w:rPr>
        <w:t xml:space="preserve"> (далее – конкурс)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</w:t>
      </w:r>
      <w:r w:rsidRPr="002916EA">
        <w:rPr>
          <w:rFonts w:ascii="Times New Roman" w:hAnsi="Times New Roman"/>
          <w:sz w:val="16"/>
          <w:szCs w:val="16"/>
        </w:rPr>
        <w:t xml:space="preserve">для </w:t>
      </w:r>
      <w:r w:rsidRPr="002916EA">
        <w:rPr>
          <w:rFonts w:ascii="Times New Roman" w:hAnsi="Times New Roman"/>
          <w:spacing w:val="2"/>
          <w:sz w:val="16"/>
          <w:szCs w:val="16"/>
          <w:lang w:eastAsia="ru-RU"/>
        </w:rPr>
        <w:t>поддержки реализации проектов, стимулирования развития и поощрения достигнутых результатов в соответствующей области (далее – Комиссия).</w:t>
      </w:r>
      <w:r w:rsidRPr="002916EA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 2.2. Администрация муниципального образования как организатор конкурса: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Обеспечивает работу Комиссии, состав которой, утверждается распоряжением администрации муниципального образования.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Размещает объявление о проведении конкурса на официальном сайте 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а) перечень документов, необходимых для участия в конкурсе;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 xml:space="preserve">б) о </w:t>
      </w:r>
      <w:r w:rsidRPr="002916EA">
        <w:rPr>
          <w:sz w:val="16"/>
          <w:szCs w:val="16"/>
          <w:shd w:val="clear" w:color="auto" w:fill="FFFFFF"/>
        </w:rPr>
        <w:t>сроках проведения конкурса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конкурса,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2916EA">
        <w:rPr>
          <w:sz w:val="16"/>
          <w:szCs w:val="16"/>
        </w:rPr>
        <w:t>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в) время и место приема заявок на участие в конкурсе, почтовый адрес</w:t>
      </w:r>
      <w:r w:rsidRPr="002916EA">
        <w:rPr>
          <w:sz w:val="16"/>
          <w:szCs w:val="16"/>
        </w:rPr>
        <w:br/>
        <w:t>и адрес электронной почты для направления заявок на участие в конкурсе;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г) номер телефона для получения консультаций по вопросам подготовки заявок на участие в конкурсе;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16"/>
          <w:szCs w:val="16"/>
          <w:shd w:val="clear" w:color="auto" w:fill="FFFFFF"/>
          <w:lang w:eastAsia="en-US"/>
        </w:rPr>
      </w:pPr>
      <w:r w:rsidRPr="002916EA">
        <w:rPr>
          <w:sz w:val="16"/>
          <w:szCs w:val="16"/>
        </w:rPr>
        <w:t>д)</w:t>
      </w:r>
      <w:r w:rsidRPr="002916EA">
        <w:rPr>
          <w:sz w:val="16"/>
          <w:szCs w:val="16"/>
          <w:shd w:val="clear" w:color="auto" w:fill="FFFFFF"/>
        </w:rPr>
        <w:t xml:space="preserve"> </w:t>
      </w:r>
      <w:r w:rsidRPr="002916EA">
        <w:rPr>
          <w:rFonts w:eastAsia="Calibri"/>
          <w:sz w:val="16"/>
          <w:szCs w:val="16"/>
          <w:shd w:val="clear" w:color="auto" w:fill="FFFFFF"/>
          <w:lang w:eastAsia="en-US"/>
        </w:rPr>
        <w:t>цели предоставления Гранта в соответствии с </w:t>
      </w:r>
      <w:hyperlink r:id="rId9" w:anchor="/document/74681710/entry/1032" w:history="1">
        <w:r w:rsidRPr="002916EA">
          <w:rPr>
            <w:rFonts w:eastAsia="Calibri"/>
            <w:sz w:val="16"/>
            <w:szCs w:val="16"/>
            <w:lang w:eastAsia="en-US"/>
          </w:rPr>
          <w:t>1.4.</w:t>
        </w:r>
      </w:hyperlink>
      <w:r w:rsidRPr="002916EA">
        <w:rPr>
          <w:rFonts w:eastAsia="Calibri"/>
          <w:sz w:val="16"/>
          <w:szCs w:val="16"/>
          <w:shd w:val="clear" w:color="auto" w:fill="FFFFFF"/>
          <w:lang w:eastAsia="en-US"/>
        </w:rPr>
        <w:t> настоящего Порядка, а также результаты предоставления Гранта;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rFonts w:eastAsia="Calibri"/>
          <w:sz w:val="16"/>
          <w:szCs w:val="16"/>
          <w:shd w:val="clear" w:color="auto" w:fill="FFFFFF"/>
          <w:lang w:eastAsia="en-US"/>
        </w:rPr>
        <w:t>е)</w:t>
      </w:r>
      <w:r w:rsidRPr="002916EA">
        <w:rPr>
          <w:sz w:val="16"/>
          <w:szCs w:val="16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конкурса;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ж) требования к участникам конкурса, перечень документов, представляемых участниками конкурса для подтверждения их соответствия указанным требованиям;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з) порядок подачи заявок участниками конкурса и требований, предъявляемых к форме и содержанию заявок, подаваемых участниками отбора;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и) порядок отзыва заявок участников отбора, порядок возврата заявок участников конкурса (в случае наличия оснований для возврата заявок участников отбора), порядка внесения изменений заявки участников конкурса;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к) правила рассмотрения и оценки заявок участников конкурса;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л) 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м) срок, в течение которого победитель (победители) конкурса должен подписать соглашение о предоставлении Гранта (далее - Соглашение);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н) условия признания победителя (победителей) отбора уклонившимся от заключения Соглашения;</w:t>
      </w:r>
    </w:p>
    <w:p w:rsidR="006507AF" w:rsidRPr="002916EA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о) дату размещения результатов конкурса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конкурса.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 xml:space="preserve">Срок приема заявок на участие в конкурсе </w:t>
      </w:r>
      <w:proofErr w:type="gramStart"/>
      <w:r w:rsidRPr="002916EA">
        <w:rPr>
          <w:sz w:val="16"/>
          <w:szCs w:val="16"/>
        </w:rPr>
        <w:t xml:space="preserve">составляет  </w:t>
      </w:r>
      <w:r w:rsidRPr="002916EA">
        <w:rPr>
          <w:sz w:val="16"/>
          <w:szCs w:val="16"/>
        </w:rPr>
        <w:br/>
        <w:t>тридцать</w:t>
      </w:r>
      <w:proofErr w:type="gramEnd"/>
      <w:r w:rsidRPr="002916EA">
        <w:rPr>
          <w:sz w:val="16"/>
          <w:szCs w:val="16"/>
        </w:rPr>
        <w:t xml:space="preserve"> календарных дней, и начинает исчисляться  после дня размещения объявления о проведении конкурса.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Организует консультирование по вопросам подготовки заявок на участие в конкурсе.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Организует прием, регистрацию и передачу на рассмотрение конкурсной комиссии заявок на участие в конкурсе.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Обеспечивает сохранность поданных заявок на участие в конкурсе.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2.3. Для участия в Конкурсе претенденты на получение Гранта представляют в администрацию конкурсную документацию, которая включает в себя: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1) заявку на участие в конкурсном отборе, составленную по форме, установленной приложением №1 к настоящему Порядку;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Один соискатель Гранта может подать только одну заявку.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2) проект, на реализацию которого планируется получение Гранта;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3) план реализации Проекта;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4) концепцию реализации Проекта (далее – концепция);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5) смету затрат в связи с реализацией Проекта, содержащую обоснование структуры и объёма этих затрат;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6) заверенные копии учредительных документов (при наличии).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Помимо документов, указанных в пункте 2.3. Порядка, соискатель субсидии может представить дополнительные документы и материалы о деятельности.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lastRenderedPageBreak/>
        <w:t>Получатели Гранта вправе представить по собственной инициативе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лист записи Единого государственного реестра юридических лиц, составленную на дату подачи заявки по состоянию на 1 число месяца, предшествующего месяцу подачи заявления на получение субсидии. В случае непредставления указанной справки администрация муниципального образования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Федеральной налоговой службе сведения о наличии (об отсутствии) на 1 число месяца, предшествующего месяцу подачи заявления на получение субсидии,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и лист записи Единого государственного реестра юридических лиц.</w:t>
      </w:r>
      <w:r w:rsidRPr="002916EA">
        <w:rPr>
          <w:sz w:val="16"/>
          <w:szCs w:val="16"/>
        </w:rPr>
        <w:tab/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 xml:space="preserve">Если указанная информация в заявке содержит персональные </w:t>
      </w:r>
      <w:proofErr w:type="gramStart"/>
      <w:r w:rsidRPr="002916EA">
        <w:rPr>
          <w:sz w:val="16"/>
          <w:szCs w:val="16"/>
        </w:rPr>
        <w:t>данные,</w:t>
      </w:r>
      <w:r w:rsidRPr="002916EA">
        <w:rPr>
          <w:sz w:val="16"/>
          <w:szCs w:val="16"/>
        </w:rPr>
        <w:br/>
        <w:t>то</w:t>
      </w:r>
      <w:proofErr w:type="gramEnd"/>
      <w:r w:rsidRPr="002916EA">
        <w:rPr>
          <w:sz w:val="16"/>
          <w:szCs w:val="16"/>
        </w:rPr>
        <w:t xml:space="preserve"> соискатель субсидии представляет согласие на их обработку.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2.4.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2) справку налогового органа о наличии/отсутствии 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3) справку Фонда социального страхования, подтверждающую отсутствие задолженности по страховым взносам;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Заявки могут быть отозваны соискателями субсидии, в том числе до окончания срока их приема путем направления 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Заявка на участие в конкурсе должна быть представлена на бумажном и электронном носителе.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Представленные на конкурс документы возврату не подлежат.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В случае отсутствия заявок или в случае несоответствия требованиям, указанным в пункте 1.8. настоящего Порядка, всех соискателей Гранта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2.5. План реализации должен содержать: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2) перечень выполняемых работ (оказываемых услуг), связанных с реализацией Проекта;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3) предполагаемые сроки реализации Проекта.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2.6. Концепция включает в себя следующие материалы: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1) цели и задачи концепции;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 xml:space="preserve">2) сведения о количественных и </w:t>
      </w:r>
      <w:proofErr w:type="gramStart"/>
      <w:r w:rsidRPr="002916EA">
        <w:rPr>
          <w:rFonts w:ascii="Times New Roman" w:hAnsi="Times New Roman"/>
          <w:sz w:val="16"/>
          <w:szCs w:val="16"/>
          <w:lang w:eastAsia="ru-RU"/>
        </w:rPr>
        <w:t>качественных параметрах</w:t>
      </w:r>
      <w:proofErr w:type="gramEnd"/>
      <w:r w:rsidRPr="002916EA">
        <w:rPr>
          <w:rFonts w:ascii="Times New Roman" w:hAnsi="Times New Roman"/>
          <w:sz w:val="16"/>
          <w:szCs w:val="16"/>
          <w:lang w:eastAsia="ru-RU"/>
        </w:rPr>
        <w:t xml:space="preserve">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 xml:space="preserve">3) сведения о целевой аудитории, на которую рассчитан результат от реализации </w:t>
      </w:r>
      <w:proofErr w:type="gramStart"/>
      <w:r w:rsidRPr="002916EA">
        <w:rPr>
          <w:rFonts w:ascii="Times New Roman" w:hAnsi="Times New Roman"/>
          <w:sz w:val="16"/>
          <w:szCs w:val="16"/>
          <w:lang w:eastAsia="ru-RU"/>
        </w:rPr>
        <w:t>Проекта,  и</w:t>
      </w:r>
      <w:proofErr w:type="gramEnd"/>
      <w:r w:rsidRPr="002916EA">
        <w:rPr>
          <w:rFonts w:ascii="Times New Roman" w:hAnsi="Times New Roman"/>
          <w:sz w:val="16"/>
          <w:szCs w:val="16"/>
          <w:lang w:eastAsia="ru-RU"/>
        </w:rPr>
        <w:t xml:space="preserve"> предполагаемом уровне востребованности и значимости указанного результата;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Концепция представляется на бумажном носителе и в электронном виде, утверждается руководителем участника Конкурса, гриф утверждения размещается на титульной странице в правом верхнем углу.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2.7. Смета затрат может включать в себя: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 xml:space="preserve">- затраты, связанные с оплатой труда работников </w:t>
      </w:r>
      <w:proofErr w:type="gramStart"/>
      <w:r w:rsidRPr="002916EA">
        <w:rPr>
          <w:rFonts w:ascii="Times New Roman" w:hAnsi="Times New Roman"/>
          <w:sz w:val="16"/>
          <w:szCs w:val="16"/>
          <w:lang w:eastAsia="ru-RU"/>
        </w:rPr>
        <w:t>организаций</w:t>
      </w:r>
      <w:proofErr w:type="gramEnd"/>
      <w:r w:rsidRPr="002916EA">
        <w:rPr>
          <w:rFonts w:ascii="Times New Roman" w:hAnsi="Times New Roman"/>
          <w:sz w:val="16"/>
          <w:szCs w:val="16"/>
          <w:lang w:eastAsia="ru-RU"/>
        </w:rPr>
        <w:t xml:space="preserve"> участвующих в реализации Проекта;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 xml:space="preserve">- затраты, связанные с материально-техническим обеспечением деятельности </w:t>
      </w:r>
      <w:r w:rsidRPr="002916EA">
        <w:rPr>
          <w:rFonts w:ascii="Times New Roman" w:hAnsi="Times New Roman"/>
          <w:spacing w:val="2"/>
          <w:sz w:val="16"/>
          <w:szCs w:val="16"/>
          <w:lang w:eastAsia="ru-RU"/>
        </w:rPr>
        <w:t xml:space="preserve">юридических лиц </w:t>
      </w:r>
      <w:r w:rsidRPr="002916EA">
        <w:rPr>
          <w:rFonts w:ascii="Times New Roman" w:hAnsi="Times New Roman"/>
          <w:spacing w:val="2"/>
          <w:sz w:val="16"/>
          <w:szCs w:val="16"/>
        </w:rPr>
        <w:t>(</w:t>
      </w:r>
      <w:r w:rsidRPr="002916EA">
        <w:rPr>
          <w:rFonts w:ascii="Times New Roman" w:hAnsi="Times New Roman"/>
          <w:spacing w:val="2"/>
          <w:sz w:val="16"/>
          <w:szCs w:val="16"/>
          <w:lang w:eastAsia="ru-RU"/>
        </w:rPr>
        <w:t>за исключением государственных (муниципальных) учреждений</w:t>
      </w:r>
      <w:r w:rsidRPr="002916EA">
        <w:rPr>
          <w:rFonts w:ascii="Times New Roman" w:hAnsi="Times New Roman"/>
          <w:spacing w:val="2"/>
          <w:sz w:val="16"/>
          <w:szCs w:val="16"/>
        </w:rPr>
        <w:t>)</w:t>
      </w:r>
      <w:r w:rsidRPr="002916EA">
        <w:rPr>
          <w:rFonts w:ascii="Times New Roman" w:hAnsi="Times New Roman"/>
          <w:spacing w:val="2"/>
          <w:sz w:val="16"/>
          <w:szCs w:val="16"/>
          <w:lang w:eastAsia="ru-RU"/>
        </w:rPr>
        <w:t>, индивидуальных предпринимателей, физических лиц</w:t>
      </w:r>
      <w:r w:rsidRPr="002916EA">
        <w:rPr>
          <w:rFonts w:ascii="Times New Roman" w:hAnsi="Times New Roman"/>
          <w:sz w:val="16"/>
          <w:szCs w:val="16"/>
          <w:lang w:eastAsia="ru-RU"/>
        </w:rPr>
        <w:t>, необходимых для реализации Проекта;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- затраты, связанные с оплатой транспортных услуг, необходимых для реализации Проекта;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- затраты, связанные с оплатой услуг связи, в том числе по обеспечению доступа к сети «Интернет»;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- затраты, связанные с оплатой коммунальных услуг и внесением арендной платы по договорам аренды помещений, используемых в целях реализации Проекта;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- затраты, связанные с оплатой услуг приглашённых специалистов и приобретением прав на результаты интеллектуальной деятельности;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-  затраты, связанные с оплатой типографских и полиграфических услуг;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- затраты, связанные с оплатой услуг иных организаций, участвующих в реализации Проекта, не предусмотренных настоящим пунктом.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2.8.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2.9. Решение о предоставлении грантов принимается администрацией по представлению Комиссии.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2.10. Комиссия состоит из председателя Комиссии, заместителя председателя Комиссии, секретаря Комиссии и членов Комиссии. Состав Комиссии утверждается правовым актом администрации.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Председатель Комиссии организует деятельность Комиссии, распределяет обязанности между заместителем, секретарём и членами Комиссии.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Заместитель председателя Комиссии исполняет обязанности председателя Комиссии в период его отсутствия.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Секретарь Комиссии оповещает членов Комиссии о времени и месте проведения заседаний, ведёт протоколы заседаний Комиссии.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Члены Комиссии работают на общественных началах и принимают личное участие в её работе. Замещение члена Комиссии другим лицом не допускается.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 xml:space="preserve">К работе в Комиссии могут привлекаться в качестве экспертов иные лица. 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2.11. Заседание Комиссии считается правомочным, если на нём присутствует не менее чем две трети членов Комиссии. На заседании Комиссии могут по желанию присутствовать представители участников Конкурса.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К участию в заседании Комиссии не допускаются члены Комиссии, лично заинтересованные в результатах Конкурса. Члены Комиссии, лично заинтересованные в результатах Конкурса, обязаны до начала работы Комиссии письменно уведомить об этом председателя Комиссии.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2.12. Комиссия рассматривает конкурсную документацию, 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1) соответствие Проекта назначению Гранта;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2) опыт работы участника Конкурса в сфере реализации Проектов;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3) новизна, оригинальность и актуальность Проекта.</w:t>
      </w:r>
    </w:p>
    <w:p w:rsidR="006507AF" w:rsidRPr="002916EA" w:rsidRDefault="006507AF" w:rsidP="006507AF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2.13. 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мнениями. Право на выступление имеет каждый участник заседания Комиссии.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2.14. Для определения победителя Конкурса члены Комиссии проводят голосование по каждой заявке. Победителем признается участник Конкурса, набравший наибольшее количество голосов. При равенстве числа голосов членов Комиссии решающим является голос председателя Комиссии.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2.15. Порядок определения победителя конкурсного отбора.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16EA">
        <w:rPr>
          <w:sz w:val="16"/>
          <w:szCs w:val="16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16EA">
        <w:rPr>
          <w:sz w:val="16"/>
          <w:szCs w:val="16"/>
        </w:rPr>
        <w:t xml:space="preserve">Результаты конкурса оформляются протоколом конкурсной </w:t>
      </w:r>
      <w:proofErr w:type="gramStart"/>
      <w:r w:rsidRPr="002916EA">
        <w:rPr>
          <w:sz w:val="16"/>
          <w:szCs w:val="16"/>
        </w:rPr>
        <w:t>комиссии,</w:t>
      </w:r>
      <w:r w:rsidRPr="002916EA">
        <w:rPr>
          <w:sz w:val="16"/>
          <w:szCs w:val="16"/>
        </w:rPr>
        <w:br/>
        <w:t>в</w:t>
      </w:r>
      <w:proofErr w:type="gramEnd"/>
      <w:r w:rsidRPr="002916EA">
        <w:rPr>
          <w:sz w:val="16"/>
          <w:szCs w:val="16"/>
        </w:rPr>
        <w:t xml:space="preserve"> котором указывается заявки, поданных соискателями субсидии, победитель и размер субсидии, подлежащий выделению из бюджета.</w:t>
      </w:r>
    </w:p>
    <w:p w:rsidR="006507AF" w:rsidRPr="002916EA" w:rsidRDefault="006507AF" w:rsidP="006507AF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2916EA">
        <w:rPr>
          <w:sz w:val="16"/>
          <w:szCs w:val="16"/>
        </w:rPr>
        <w:lastRenderedPageBreak/>
        <w:t xml:space="preserve">2) Единственный участник конкурса, заявка которого соответствует требованиям пунктов </w:t>
      </w:r>
      <w:proofErr w:type="gramStart"/>
      <w:r w:rsidRPr="002916EA">
        <w:rPr>
          <w:sz w:val="16"/>
          <w:szCs w:val="16"/>
        </w:rPr>
        <w:t>1.2.,</w:t>
      </w:r>
      <w:proofErr w:type="gramEnd"/>
      <w:r w:rsidRPr="002916EA">
        <w:rPr>
          <w:sz w:val="16"/>
          <w:szCs w:val="16"/>
        </w:rPr>
        <w:t>1.4.,1.8 и 2.12. настоящего Порядка, признается победителем конкурса."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2.16. Основаниями для принятия решения об отказе в предоставлении Гранта являются: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несоответствие участника Конкурса требованиям, установленным пунктом 1.8 настоящего Порядка;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представление участником Конкурса документов, предусмотренных пунктом 2.3 настоящего Порядка, не в полном объёме либо с нарушением предъявляемых к ним требований и (или) наличие в таких документах неполных и (или) недостоверных сведений;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отсутствие или недостаточность лимитов бюджетных обязательств на предоставление грантов, доведённых до администрации как получателя бюджетных средств;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несоответствие тематики проектов тематике Конкурса.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</w:rPr>
        <w:t xml:space="preserve">подача соискателем Гранта предложения (заявки) после даты и (или) времени, определенных для </w:t>
      </w:r>
      <w:proofErr w:type="gramStart"/>
      <w:r w:rsidRPr="002916EA">
        <w:rPr>
          <w:rFonts w:ascii="Times New Roman" w:hAnsi="Times New Roman"/>
          <w:sz w:val="16"/>
          <w:szCs w:val="16"/>
        </w:rPr>
        <w:t>подачи  предложений</w:t>
      </w:r>
      <w:proofErr w:type="gramEnd"/>
      <w:r w:rsidRPr="002916EA">
        <w:rPr>
          <w:rFonts w:ascii="Times New Roman" w:hAnsi="Times New Roman"/>
          <w:sz w:val="16"/>
          <w:szCs w:val="16"/>
        </w:rPr>
        <w:t xml:space="preserve"> (заявок) на участие в конкурсе.  </w:t>
      </w:r>
    </w:p>
    <w:p w:rsidR="006507AF" w:rsidRPr="002916EA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916EA">
        <w:rPr>
          <w:rFonts w:ascii="Times New Roman" w:hAnsi="Times New Roman"/>
          <w:sz w:val="16"/>
          <w:szCs w:val="16"/>
          <w:lang w:eastAsia="ru-RU"/>
        </w:rPr>
        <w:t>Решение о наличии оснований для отказа в предоставлении гранта принимается Комиссией в ходе заседания Комиссии."</w:t>
      </w:r>
    </w:p>
    <w:p w:rsidR="006507AF" w:rsidRPr="006507AF" w:rsidRDefault="006507AF" w:rsidP="006507AF">
      <w:pPr>
        <w:pStyle w:val="a9"/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>Опубликовать настоящее постановление в газете «Коуракский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6507AF" w:rsidRPr="002916EA" w:rsidRDefault="006507AF" w:rsidP="006507AF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 xml:space="preserve">Глава Коуракского сельсовета </w:t>
      </w:r>
    </w:p>
    <w:p w:rsidR="006507AF" w:rsidRPr="002916EA" w:rsidRDefault="006507AF" w:rsidP="006507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6507AF" w:rsidRPr="002916EA" w:rsidRDefault="006507AF" w:rsidP="006507AF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916EA">
        <w:rPr>
          <w:rFonts w:ascii="Times New Roman" w:hAnsi="Times New Roman"/>
          <w:sz w:val="16"/>
          <w:szCs w:val="16"/>
        </w:rPr>
        <w:t xml:space="preserve">Новосибирской области                             </w:t>
      </w:r>
      <w:r w:rsidRPr="002916EA">
        <w:rPr>
          <w:rFonts w:ascii="Times New Roman" w:hAnsi="Times New Roman"/>
          <w:sz w:val="16"/>
          <w:szCs w:val="16"/>
        </w:rPr>
        <w:tab/>
        <w:t xml:space="preserve">   С.А.Слотин</w:t>
      </w:r>
    </w:p>
    <w:p w:rsidR="006507AF" w:rsidRPr="002916EA" w:rsidRDefault="006507AF" w:rsidP="006507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507AF" w:rsidRPr="00E62FCE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АДМИНИСТРАЦИЯ</w:t>
      </w:r>
    </w:p>
    <w:p w:rsidR="006507AF" w:rsidRPr="00E62FCE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 xml:space="preserve"> КОУРАКСКОГО СЕЛЬСОВЕТА</w:t>
      </w:r>
    </w:p>
    <w:p w:rsidR="006507AF" w:rsidRPr="00E62FCE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ТОГУЧИНСКОГО РАЙОНА</w:t>
      </w:r>
    </w:p>
    <w:p w:rsidR="006507AF" w:rsidRPr="00E62FCE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НОВОСИБИРСКОЙ ОБЛАСТИ</w:t>
      </w:r>
    </w:p>
    <w:p w:rsidR="006507AF" w:rsidRPr="00E62FCE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507AF" w:rsidRPr="00E62FCE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ПОСТАНОВЛЕНИЕ</w:t>
      </w:r>
    </w:p>
    <w:p w:rsidR="006507AF" w:rsidRPr="00E62FCE" w:rsidRDefault="006507AF" w:rsidP="006507A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6507AF" w:rsidRPr="00E62FCE" w:rsidRDefault="006507AF" w:rsidP="006507AF">
      <w:pPr>
        <w:tabs>
          <w:tab w:val="left" w:pos="7890"/>
        </w:tabs>
        <w:spacing w:after="0"/>
        <w:jc w:val="center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26.10.2021               № 129/93.011</w:t>
      </w:r>
    </w:p>
    <w:p w:rsidR="006507AF" w:rsidRPr="00E62FCE" w:rsidRDefault="006507AF" w:rsidP="006507AF">
      <w:pPr>
        <w:tabs>
          <w:tab w:val="left" w:pos="7890"/>
        </w:tabs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с.Коурак</w:t>
      </w:r>
    </w:p>
    <w:p w:rsidR="006507AF" w:rsidRPr="00E62FCE" w:rsidRDefault="006507AF" w:rsidP="006507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 xml:space="preserve">О внесении изменений в постановление администрации Коуракского сельсовета Тогучинского района Новосибирской области от 30.12.2020г. №169/93.011 "Об утверждении Порядка </w:t>
      </w:r>
      <w:proofErr w:type="gramStart"/>
      <w:r w:rsidRPr="00E62FCE">
        <w:rPr>
          <w:rFonts w:ascii="Times New Roman" w:hAnsi="Times New Roman"/>
          <w:sz w:val="16"/>
          <w:szCs w:val="16"/>
        </w:rPr>
        <w:t>предоставления  субсидий</w:t>
      </w:r>
      <w:proofErr w:type="gramEnd"/>
      <w:r w:rsidRPr="00E62FCE">
        <w:rPr>
          <w:rFonts w:ascii="Times New Roman" w:hAnsi="Times New Roman"/>
          <w:sz w:val="16"/>
          <w:szCs w:val="16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6507AF" w:rsidRPr="00E62FCE" w:rsidRDefault="006507AF" w:rsidP="006507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507AF" w:rsidRPr="00E62FCE" w:rsidRDefault="006507AF" w:rsidP="006507AF">
      <w:pPr>
        <w:spacing w:after="0"/>
        <w:ind w:firstLine="708"/>
        <w:jc w:val="both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Коуракского сельсовета Тогучинского района Новосибирской области</w:t>
      </w:r>
    </w:p>
    <w:p w:rsidR="006507AF" w:rsidRPr="00E62FCE" w:rsidRDefault="006507AF" w:rsidP="006507A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16"/>
          <w:szCs w:val="16"/>
        </w:rPr>
      </w:pPr>
      <w:r w:rsidRPr="00E62FCE">
        <w:rPr>
          <w:rFonts w:ascii="Times New Roman" w:hAnsi="Times New Roman"/>
          <w:b/>
          <w:sz w:val="16"/>
          <w:szCs w:val="16"/>
        </w:rPr>
        <w:t>ПОСТАНОВЛЯЕТ:</w:t>
      </w:r>
    </w:p>
    <w:p w:rsidR="006507AF" w:rsidRPr="00E62FCE" w:rsidRDefault="006507AF" w:rsidP="006507AF">
      <w:pPr>
        <w:pStyle w:val="a9"/>
        <w:numPr>
          <w:ilvl w:val="0"/>
          <w:numId w:val="13"/>
        </w:numPr>
        <w:tabs>
          <w:tab w:val="left" w:pos="1134"/>
        </w:tabs>
        <w:suppressAutoHyphens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Внести в постановление администрации Коуракского сельсовета Тогучинского района Новосибирской области от 30.12.2020г. № 169/</w:t>
      </w:r>
      <w:proofErr w:type="gramStart"/>
      <w:r w:rsidRPr="00E62FCE">
        <w:rPr>
          <w:rFonts w:ascii="Times New Roman" w:hAnsi="Times New Roman"/>
          <w:sz w:val="16"/>
          <w:szCs w:val="16"/>
        </w:rPr>
        <w:t>93.011  "</w:t>
      </w:r>
      <w:proofErr w:type="gramEnd"/>
      <w:r w:rsidRPr="00E62FCE">
        <w:rPr>
          <w:rFonts w:ascii="Times New Roman" w:hAnsi="Times New Roman"/>
          <w:sz w:val="16"/>
          <w:szCs w:val="16"/>
        </w:rPr>
        <w:t>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6507AF" w:rsidRPr="00E62FCE" w:rsidRDefault="006507AF" w:rsidP="006507AF">
      <w:pPr>
        <w:pStyle w:val="a9"/>
        <w:numPr>
          <w:ilvl w:val="1"/>
          <w:numId w:val="13"/>
        </w:numPr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bCs/>
          <w:sz w:val="16"/>
          <w:szCs w:val="16"/>
        </w:rPr>
        <w:t xml:space="preserve">В Порядок </w:t>
      </w:r>
      <w:proofErr w:type="gramStart"/>
      <w:r w:rsidRPr="00E62FCE">
        <w:rPr>
          <w:rFonts w:ascii="Times New Roman" w:hAnsi="Times New Roman"/>
          <w:sz w:val="16"/>
          <w:szCs w:val="16"/>
        </w:rPr>
        <w:t>предоставления  субсидий</w:t>
      </w:r>
      <w:proofErr w:type="gramEnd"/>
      <w:r w:rsidRPr="00E62FCE">
        <w:rPr>
          <w:rFonts w:ascii="Times New Roman" w:hAnsi="Times New Roman"/>
          <w:sz w:val="16"/>
          <w:szCs w:val="16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6507AF" w:rsidRPr="00E62FCE" w:rsidRDefault="006507AF" w:rsidP="006507AF">
      <w:pPr>
        <w:pStyle w:val="a9"/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1.1.1. Дополнить пунктом 1.8. следующего содержания:</w:t>
      </w:r>
    </w:p>
    <w:p w:rsidR="006507AF" w:rsidRPr="00E62FCE" w:rsidRDefault="006507AF" w:rsidP="006507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E62FCE">
        <w:rPr>
          <w:rFonts w:ascii="Times New Roman" w:hAnsi="Times New Roman"/>
          <w:sz w:val="16"/>
          <w:szCs w:val="16"/>
        </w:rPr>
        <w:t xml:space="preserve">"1.8. </w:t>
      </w:r>
      <w:proofErr w:type="gramStart"/>
      <w:r w:rsidRPr="00E62FCE">
        <w:rPr>
          <w:rFonts w:ascii="Times New Roman" w:hAnsi="Times New Roman"/>
          <w:sz w:val="16"/>
          <w:szCs w:val="16"/>
        </w:rPr>
        <w:t>Информация,  при</w:t>
      </w:r>
      <w:proofErr w:type="gramEnd"/>
      <w:r w:rsidRPr="00E62FCE">
        <w:rPr>
          <w:rFonts w:ascii="Times New Roman" w:hAnsi="Times New Roman"/>
          <w:sz w:val="16"/>
          <w:szCs w:val="16"/>
        </w:rPr>
        <w:t xml:space="preserve"> формировании проекта  решения представительного органа местного самоуправления муниципального образования о бюджете Коуракского сельсовета Тогучинского района Новосибирской области, о внесении изменений в бюджет Коуракского  сельсовета Тогучинского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«Интернет»."</w:t>
      </w:r>
    </w:p>
    <w:p w:rsidR="006507AF" w:rsidRPr="00E62FCE" w:rsidRDefault="006507AF" w:rsidP="006507AF">
      <w:pPr>
        <w:pStyle w:val="a9"/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1.1.2. Пункт 2.1.2. Изложить в следующей редакции: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"2.1.2. 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а) перечень документов, необходимых для участия в конкурсе;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 xml:space="preserve">б) о </w:t>
      </w:r>
      <w:r w:rsidRPr="00E62FCE">
        <w:rPr>
          <w:sz w:val="16"/>
          <w:szCs w:val="16"/>
          <w:shd w:val="clear" w:color="auto" w:fill="FFFFFF"/>
        </w:rPr>
        <w:t>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</w:t>
      </w:r>
      <w:r w:rsidRPr="00E62FCE">
        <w:rPr>
          <w:sz w:val="16"/>
          <w:szCs w:val="16"/>
        </w:rPr>
        <w:t>;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в) время и место приема заявок на участие в конкурсе, почтовый адрес</w:t>
      </w:r>
      <w:r w:rsidRPr="00E62FCE">
        <w:rPr>
          <w:sz w:val="16"/>
          <w:szCs w:val="16"/>
        </w:rPr>
        <w:br/>
        <w:t>и адрес электронной почты для направления заявок на участие в конкурсе;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г) номер телефона для получения консультаций по вопросам подготовки заявок на участие в конкурсе;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16"/>
          <w:szCs w:val="16"/>
          <w:shd w:val="clear" w:color="auto" w:fill="FFFFFF"/>
          <w:lang w:eastAsia="en-US"/>
        </w:rPr>
      </w:pPr>
      <w:r w:rsidRPr="00E62FCE">
        <w:rPr>
          <w:sz w:val="16"/>
          <w:szCs w:val="16"/>
        </w:rPr>
        <w:t>д)</w:t>
      </w:r>
      <w:r w:rsidRPr="00E62FCE">
        <w:rPr>
          <w:sz w:val="16"/>
          <w:szCs w:val="16"/>
          <w:shd w:val="clear" w:color="auto" w:fill="FFFFFF"/>
        </w:rPr>
        <w:t xml:space="preserve"> </w:t>
      </w:r>
      <w:r w:rsidRPr="00E62FCE">
        <w:rPr>
          <w:rFonts w:eastAsia="Calibri"/>
          <w:sz w:val="16"/>
          <w:szCs w:val="16"/>
          <w:shd w:val="clear" w:color="auto" w:fill="FFFFFF"/>
          <w:lang w:eastAsia="en-US"/>
        </w:rPr>
        <w:t>цели предоставления субсидии в соответствии с </w:t>
      </w:r>
      <w:hyperlink r:id="rId10" w:anchor="/document/74681710/entry/1032" w:history="1">
        <w:r w:rsidRPr="00E62FCE">
          <w:rPr>
            <w:rFonts w:eastAsia="Calibri"/>
            <w:sz w:val="16"/>
            <w:szCs w:val="16"/>
            <w:lang w:eastAsia="en-US"/>
          </w:rPr>
          <w:t>1.4.</w:t>
        </w:r>
      </w:hyperlink>
      <w:r w:rsidRPr="00E62FCE">
        <w:rPr>
          <w:rFonts w:eastAsia="Calibri"/>
          <w:sz w:val="16"/>
          <w:szCs w:val="16"/>
          <w:shd w:val="clear" w:color="auto" w:fill="FFFFFF"/>
          <w:lang w:eastAsia="en-US"/>
        </w:rPr>
        <w:t> настоящего Порядка, а также результаты предоставления субсидии;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rFonts w:eastAsia="Calibri"/>
          <w:sz w:val="16"/>
          <w:szCs w:val="16"/>
          <w:shd w:val="clear" w:color="auto" w:fill="FFFFFF"/>
          <w:lang w:eastAsia="en-US"/>
        </w:rPr>
        <w:t>е)</w:t>
      </w:r>
      <w:r w:rsidRPr="00E62FCE">
        <w:rPr>
          <w:sz w:val="16"/>
          <w:szCs w:val="16"/>
        </w:rPr>
        <w:t xml:space="preserve">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з)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внесения изменений заявки участников отбора;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к) правила рассмотрения и оценки заявок участников отбора;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н) условия признания победителя (победителей) отбора уклонившимся от заключения Соглашения;</w:t>
      </w:r>
    </w:p>
    <w:p w:rsidR="006507AF" w:rsidRPr="00E62FCE" w:rsidRDefault="006507AF" w:rsidP="006507AF">
      <w:pPr>
        <w:pStyle w:val="body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 xml:space="preserve">Срок приема заявок на участие в конкурсе </w:t>
      </w:r>
      <w:proofErr w:type="gramStart"/>
      <w:r w:rsidRPr="00E62FCE">
        <w:rPr>
          <w:sz w:val="16"/>
          <w:szCs w:val="16"/>
        </w:rPr>
        <w:t xml:space="preserve">составляет  </w:t>
      </w:r>
      <w:r w:rsidRPr="00E62FCE">
        <w:rPr>
          <w:sz w:val="16"/>
          <w:szCs w:val="16"/>
        </w:rPr>
        <w:br/>
        <w:t>тридцать</w:t>
      </w:r>
      <w:proofErr w:type="gramEnd"/>
      <w:r w:rsidRPr="00E62FCE">
        <w:rPr>
          <w:sz w:val="16"/>
          <w:szCs w:val="16"/>
        </w:rPr>
        <w:t xml:space="preserve"> календарных дней, и начинает исчисляться  после дня размещения объявления о проведении конкурса."</w:t>
      </w:r>
    </w:p>
    <w:p w:rsidR="006507AF" w:rsidRPr="00E62FCE" w:rsidRDefault="006507AF" w:rsidP="006507AF">
      <w:pPr>
        <w:pStyle w:val="a6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>1.1.3. Дополнить пунктом 3.14 следующего содержания:</w:t>
      </w:r>
    </w:p>
    <w:p w:rsidR="006507AF" w:rsidRPr="00E62FCE" w:rsidRDefault="006507AF" w:rsidP="006507A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E62FCE">
        <w:rPr>
          <w:sz w:val="16"/>
          <w:szCs w:val="16"/>
        </w:rPr>
        <w:t xml:space="preserve">"3.14. </w:t>
      </w:r>
      <w:r w:rsidRPr="00E62FCE">
        <w:rPr>
          <w:sz w:val="16"/>
          <w:szCs w:val="16"/>
          <w:shd w:val="clear" w:color="auto" w:fill="FFFFFF"/>
        </w:rPr>
        <w:t>В Соглашение включается обязательное условие о согласовании Получателем Субсидии новых условий Соглашения или 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 приводящему к невозможности предоставления субсидии в размере, определенном в Соглашении.".</w:t>
      </w:r>
    </w:p>
    <w:p w:rsidR="006507AF" w:rsidRPr="006507AF" w:rsidRDefault="006507AF" w:rsidP="006507AF">
      <w:pPr>
        <w:pStyle w:val="a9"/>
        <w:numPr>
          <w:ilvl w:val="0"/>
          <w:numId w:val="13"/>
        </w:numPr>
        <w:tabs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>Опубликовать настоящее постановление в газете «Коуракский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6507AF" w:rsidRPr="00E62FCE" w:rsidRDefault="006507AF" w:rsidP="006507AF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 xml:space="preserve">Глава Коуракского сельсовета </w:t>
      </w:r>
    </w:p>
    <w:p w:rsidR="006507AF" w:rsidRPr="00E62FCE" w:rsidRDefault="006507AF" w:rsidP="006507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 xml:space="preserve">Тогучинского района </w:t>
      </w:r>
    </w:p>
    <w:p w:rsidR="006507AF" w:rsidRPr="006507AF" w:rsidRDefault="006507AF" w:rsidP="006507AF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2FCE">
        <w:rPr>
          <w:rFonts w:ascii="Times New Roman" w:hAnsi="Times New Roman"/>
          <w:sz w:val="16"/>
          <w:szCs w:val="16"/>
        </w:rPr>
        <w:t xml:space="preserve">Новосибирской области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С.А.Слоти</w:t>
      </w:r>
    </w:p>
    <w:p w:rsidR="00950008" w:rsidRDefault="00950008" w:rsidP="004A69B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1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12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3"/>
      <w:headerReference w:type="first" r:id="rId14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F6D" w:rsidRDefault="00C90F6D" w:rsidP="000510D2">
      <w:pPr>
        <w:spacing w:after="0" w:line="240" w:lineRule="auto"/>
      </w:pPr>
      <w:r>
        <w:separator/>
      </w:r>
    </w:p>
  </w:endnote>
  <w:endnote w:type="continuationSeparator" w:id="0">
    <w:p w:rsidR="00C90F6D" w:rsidRDefault="00C90F6D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F6D" w:rsidRDefault="00C90F6D" w:rsidP="000510D2">
      <w:pPr>
        <w:spacing w:after="0" w:line="240" w:lineRule="auto"/>
      </w:pPr>
      <w:r>
        <w:separator/>
      </w:r>
    </w:p>
  </w:footnote>
  <w:footnote w:type="continuationSeparator" w:id="0">
    <w:p w:rsidR="00C90F6D" w:rsidRDefault="00C90F6D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 w:rsidP="005111B3">
    <w:pPr>
      <w:pStyle w:val="aa"/>
    </w:pPr>
  </w:p>
  <w:p w:rsidR="00C24C11" w:rsidRDefault="00C24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135A2A34"/>
    <w:multiLevelType w:val="hybridMultilevel"/>
    <w:tmpl w:val="8152AD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272D14FF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6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7"/>
  </w:num>
  <w:num w:numId="9">
    <w:abstractNumId w:val="7"/>
  </w:num>
  <w:num w:numId="10">
    <w:abstractNumId w:val="9"/>
  </w:num>
  <w:num w:numId="11">
    <w:abstractNumId w:val="10"/>
  </w:num>
  <w:num w:numId="12">
    <w:abstractNumId w:val="16"/>
  </w:num>
  <w:num w:numId="1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228B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41E2"/>
    <w:rsid w:val="00436D1C"/>
    <w:rsid w:val="00441394"/>
    <w:rsid w:val="004723B6"/>
    <w:rsid w:val="00494E3E"/>
    <w:rsid w:val="004A69B5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07AF"/>
    <w:rsid w:val="00654227"/>
    <w:rsid w:val="0067076A"/>
    <w:rsid w:val="00676852"/>
    <w:rsid w:val="006B4807"/>
    <w:rsid w:val="006C2457"/>
    <w:rsid w:val="006C60D3"/>
    <w:rsid w:val="006D5256"/>
    <w:rsid w:val="006D60FD"/>
    <w:rsid w:val="006E6539"/>
    <w:rsid w:val="006F7A47"/>
    <w:rsid w:val="00702255"/>
    <w:rsid w:val="00706F12"/>
    <w:rsid w:val="00716334"/>
    <w:rsid w:val="00723C2C"/>
    <w:rsid w:val="00724FF9"/>
    <w:rsid w:val="007C6080"/>
    <w:rsid w:val="007D3335"/>
    <w:rsid w:val="007E1BC7"/>
    <w:rsid w:val="007E58E9"/>
    <w:rsid w:val="00800339"/>
    <w:rsid w:val="0082761E"/>
    <w:rsid w:val="00852B09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1345A"/>
    <w:rsid w:val="00A163EB"/>
    <w:rsid w:val="00A307CF"/>
    <w:rsid w:val="00A34DD6"/>
    <w:rsid w:val="00A43638"/>
    <w:rsid w:val="00A44545"/>
    <w:rsid w:val="00A63C3C"/>
    <w:rsid w:val="00A64560"/>
    <w:rsid w:val="00A83297"/>
    <w:rsid w:val="00A92502"/>
    <w:rsid w:val="00AA0AE2"/>
    <w:rsid w:val="00AB31A0"/>
    <w:rsid w:val="00AC1BA5"/>
    <w:rsid w:val="00AD1748"/>
    <w:rsid w:val="00AD381D"/>
    <w:rsid w:val="00B0000A"/>
    <w:rsid w:val="00B05FFD"/>
    <w:rsid w:val="00B34FCD"/>
    <w:rsid w:val="00B366D5"/>
    <w:rsid w:val="00B608E1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0F6D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F28"/>
    <w:rsid w:val="00D45D06"/>
    <w:rsid w:val="00D75CCC"/>
    <w:rsid w:val="00D82BE0"/>
    <w:rsid w:val="00DA0B08"/>
    <w:rsid w:val="00DB395F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link w:val="ConsPlusNonformat1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B608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B608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4A69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Базовый"/>
    <w:rsid w:val="00706F12"/>
    <w:pPr>
      <w:suppressAutoHyphens/>
    </w:pPr>
    <w:rPr>
      <w:rFonts w:ascii="Calibri" w:eastAsia="Calibri" w:hAnsi="Calibri" w:cs="Times New Roman"/>
      <w:color w:val="00000A"/>
    </w:rPr>
  </w:style>
  <w:style w:type="character" w:styleId="aff4">
    <w:name w:val="Strong"/>
    <w:basedOn w:val="a0"/>
    <w:uiPriority w:val="22"/>
    <w:qFormat/>
    <w:rsid w:val="00706F12"/>
    <w:rPr>
      <w:b/>
      <w:bCs/>
    </w:rPr>
  </w:style>
  <w:style w:type="paragraph" w:customStyle="1" w:styleId="s1">
    <w:name w:val="s_1"/>
    <w:basedOn w:val="a"/>
    <w:rsid w:val="006507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0">
    <w:name w:val="ConsPlusNormal Знак Знак"/>
    <w:link w:val="ConsPlusNormal1"/>
    <w:rsid w:val="00650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6507A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urak-ss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1122-E901-428D-8A72-A77078F4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4947</Words>
  <Characters>28203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9</cp:revision>
  <cp:lastPrinted>2021-07-22T08:38:00Z</cp:lastPrinted>
  <dcterms:created xsi:type="dcterms:W3CDTF">2021-07-30T05:31:00Z</dcterms:created>
  <dcterms:modified xsi:type="dcterms:W3CDTF">2021-10-27T09:31:00Z</dcterms:modified>
</cp:coreProperties>
</file>