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706F1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3A1F5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</w:p>
          <w:p w:rsidR="00EE71F3" w:rsidRDefault="004A69B5" w:rsidP="003A1F5E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3A1F5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01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06F1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3A1F5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 w:rsidR="003A1F5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понедельник</w:t>
            </w:r>
            <w:proofErr w:type="spellEnd"/>
            <w:proofErr w:type="gram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АДМИНИСТРАЦИЯ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КОУРАКСКОГО СЕЛЬСОВЕТА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ТОГУЧИНСКОГО РАЙОНА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НОВОСИБИРСКОЙ ОБЛАСТИ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ПОСТАНОВЛЕНИЕ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 xml:space="preserve">   29.10.2021                       №  132/93.011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с. Коурак</w:t>
      </w:r>
    </w:p>
    <w:p w:rsidR="003A1F5E" w:rsidRPr="003A1F5E" w:rsidRDefault="003A1F5E" w:rsidP="003A1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1F5E" w:rsidRPr="003A1F5E" w:rsidRDefault="003A1F5E" w:rsidP="003A1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 внесении изменений в постановление администрации </w:t>
      </w: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Коуракского сельсовета Тогучинского района Новосибирской области от 14.12.2011 № 84 «Об утверждении Административного регламента предоставления муниципальной услуги по приватизации жилых помещений муниципального жилищного фонда»</w:t>
      </w:r>
    </w:p>
    <w:p w:rsidR="003A1F5E" w:rsidRPr="003A1F5E" w:rsidRDefault="003A1F5E" w:rsidP="003A1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1F5E" w:rsidRPr="003A1F5E" w:rsidRDefault="003A1F5E" w:rsidP="003A1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hAnsi="Times New Roman"/>
          <w:sz w:val="16"/>
          <w:szCs w:val="1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Коуракского сельсовета Тогучинского района Новосибирской области</w:t>
      </w:r>
    </w:p>
    <w:p w:rsidR="003A1F5E" w:rsidRPr="003A1F5E" w:rsidRDefault="003A1F5E" w:rsidP="003A1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ПОСТАНОВЛЯЕТ:</w:t>
      </w:r>
    </w:p>
    <w:p w:rsidR="003A1F5E" w:rsidRPr="003A1F5E" w:rsidRDefault="003A1F5E" w:rsidP="003A1F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hAnsi="Times New Roman"/>
          <w:sz w:val="16"/>
          <w:szCs w:val="16"/>
        </w:rPr>
        <w:t xml:space="preserve">Внести в постановление администрации </w:t>
      </w: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Коуракского сельсовета Тогучинского района Новосибирской области от 14.12.2011 № 84 «Об утверждении Административного регламента предоставления муниципальной услуги по приватизации жилых помещений муниципального жилищного фонда»</w:t>
      </w:r>
      <w:r w:rsidRPr="003A1F5E">
        <w:rPr>
          <w:rFonts w:ascii="Times New Roman" w:hAnsi="Times New Roman"/>
          <w:sz w:val="16"/>
          <w:szCs w:val="16"/>
        </w:rPr>
        <w:t xml:space="preserve"> следующие изменения</w:t>
      </w: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3A1F5E" w:rsidRPr="003A1F5E" w:rsidRDefault="003A1F5E" w:rsidP="003A1F5E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sz w:val="16"/>
          <w:szCs w:val="16"/>
        </w:rPr>
        <w:t xml:space="preserve">В </w:t>
      </w:r>
      <w:r w:rsidRPr="003A1F5E">
        <w:rPr>
          <w:rFonts w:ascii="Times New Roman" w:hAnsi="Times New Roman"/>
          <w:sz w:val="16"/>
          <w:szCs w:val="16"/>
        </w:rPr>
        <w:t>Административном регламенте предоставления муниципальной услуги по приватизации жилых помещений муниципального жилищного фонда: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Абзац третий пункта 2.17.3 исключить;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Пункт 2.5 изложить в следующей редакции:</w:t>
      </w:r>
    </w:p>
    <w:p w:rsidR="003A1F5E" w:rsidRPr="003A1F5E" w:rsidRDefault="003A1F5E" w:rsidP="003A1F5E">
      <w:pPr>
        <w:pStyle w:val="ConsPlusNonformat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«2.5. Правовые основания для предоставления муниципальной услуги.</w:t>
      </w:r>
    </w:p>
    <w:p w:rsidR="003A1F5E" w:rsidRPr="003A1F5E" w:rsidRDefault="003A1F5E" w:rsidP="003A1F5E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sz w:val="16"/>
          <w:szCs w:val="16"/>
        </w:rPr>
        <w:t>Перечень нормативных правовых актов Российской Федерации, Новосибирской области и муниципальных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поселения в информационно-телекоммуникационной сети «Интернет»,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</w:t>
      </w:r>
      <w:r w:rsidRPr="003A1F5E">
        <w:rPr>
          <w:rFonts w:ascii="Times New Roman" w:hAnsi="Times New Roman" w:cs="Times New Roman"/>
          <w:bCs/>
          <w:sz w:val="16"/>
          <w:szCs w:val="16"/>
        </w:rPr>
        <w:t>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2.8 слова «- документы предоставлены лицом, не имеющим полномочий на их предоставление в соответствии с действующим законодательством» исключить.</w:t>
      </w:r>
    </w:p>
    <w:p w:rsidR="003A1F5E" w:rsidRPr="003A1F5E" w:rsidRDefault="003A1F5E" w:rsidP="003A1F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 xml:space="preserve">Настоящее постановление опубликовать в периодическом печатном </w:t>
      </w:r>
      <w:proofErr w:type="gramStart"/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издании  «</w:t>
      </w:r>
      <w:proofErr w:type="gramEnd"/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3A1F5E" w:rsidRPr="003A1F5E" w:rsidRDefault="003A1F5E" w:rsidP="003A1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1F5E" w:rsidRPr="003A1F5E" w:rsidRDefault="003A1F5E" w:rsidP="003A1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1F5E" w:rsidRPr="003A1F5E" w:rsidRDefault="003A1F5E" w:rsidP="003A1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1F5E" w:rsidRPr="003A1F5E" w:rsidRDefault="003A1F5E" w:rsidP="003A1F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Коуракского сельсовета </w:t>
      </w:r>
    </w:p>
    <w:p w:rsidR="003A1F5E" w:rsidRPr="003A1F5E" w:rsidRDefault="003A1F5E" w:rsidP="003A1F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 xml:space="preserve">Тогучинского района </w:t>
      </w:r>
    </w:p>
    <w:p w:rsidR="003A1F5E" w:rsidRPr="003A1F5E" w:rsidRDefault="003A1F5E" w:rsidP="003A1F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 xml:space="preserve">Новосибирской области                                                                      С.А. </w:t>
      </w:r>
      <w:proofErr w:type="spellStart"/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Слотин</w:t>
      </w:r>
      <w:proofErr w:type="spellEnd"/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АДМИНИСТРАЦИЯ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КОУРАКСКОГО СЕЛЬСОВЕТА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ТОГУЧИНСКОГО РАЙОНА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НОВОСИБИРСКОЙ ОБЛАСТИ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ПОСТАНОВЛЕНИЕ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 xml:space="preserve">   29.10.2021                   №  133/93.011</w:t>
      </w: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</w:p>
    <w:p w:rsidR="003A1F5E" w:rsidRPr="003A1F5E" w:rsidRDefault="003A1F5E" w:rsidP="003A1F5E">
      <w:pPr>
        <w:pStyle w:val="af5"/>
        <w:jc w:val="center"/>
        <w:rPr>
          <w:rFonts w:ascii="Times New Roman" w:hAnsi="Times New Roman"/>
          <w:sz w:val="16"/>
          <w:szCs w:val="16"/>
        </w:rPr>
      </w:pPr>
      <w:r w:rsidRPr="003A1F5E">
        <w:rPr>
          <w:rFonts w:ascii="Times New Roman" w:hAnsi="Times New Roman"/>
          <w:sz w:val="16"/>
          <w:szCs w:val="16"/>
        </w:rPr>
        <w:t>с. Коурак</w:t>
      </w:r>
    </w:p>
    <w:p w:rsidR="003A1F5E" w:rsidRPr="003A1F5E" w:rsidRDefault="003A1F5E" w:rsidP="003A1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1F5E" w:rsidRPr="003A1F5E" w:rsidRDefault="003A1F5E" w:rsidP="003A1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 внесении изменений в постановление администрации </w:t>
      </w: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Коуракского сельсовета Тогучинского района Новосибирской области от 14.12.2011 № 86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</w:t>
      </w:r>
    </w:p>
    <w:p w:rsidR="003A1F5E" w:rsidRPr="003A1F5E" w:rsidRDefault="003A1F5E" w:rsidP="003A1F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1F5E" w:rsidRPr="003A1F5E" w:rsidRDefault="003A1F5E" w:rsidP="003A1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hAnsi="Times New Roman"/>
          <w:sz w:val="16"/>
          <w:szCs w:val="1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Коуракского сельсовета Тогучинского района Новосибирской области</w:t>
      </w:r>
    </w:p>
    <w:p w:rsidR="003A1F5E" w:rsidRPr="003A1F5E" w:rsidRDefault="003A1F5E" w:rsidP="003A1F5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ПОСТАНОВЛЯЕТ:</w:t>
      </w:r>
    </w:p>
    <w:p w:rsidR="003A1F5E" w:rsidRPr="003A1F5E" w:rsidRDefault="003A1F5E" w:rsidP="003A1F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hAnsi="Times New Roman"/>
          <w:sz w:val="16"/>
          <w:szCs w:val="16"/>
        </w:rPr>
        <w:t xml:space="preserve">Внести в постановление администрации </w:t>
      </w: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Коуракского сельсовета Тогучинского района Новосибирской области от 14.12.2011 № 86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</w:t>
      </w:r>
      <w:r w:rsidRPr="003A1F5E">
        <w:rPr>
          <w:rFonts w:ascii="Times New Roman" w:hAnsi="Times New Roman"/>
          <w:sz w:val="16"/>
          <w:szCs w:val="16"/>
        </w:rPr>
        <w:t xml:space="preserve"> следующие изменения</w:t>
      </w: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3A1F5E" w:rsidRPr="003A1F5E" w:rsidRDefault="003A1F5E" w:rsidP="003A1F5E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sz w:val="16"/>
          <w:szCs w:val="16"/>
        </w:rPr>
        <w:t xml:space="preserve">В </w:t>
      </w:r>
      <w:r w:rsidRPr="003A1F5E">
        <w:rPr>
          <w:rFonts w:ascii="Times New Roman" w:hAnsi="Times New Roman"/>
          <w:sz w:val="16"/>
          <w:szCs w:val="16"/>
        </w:rPr>
        <w:t>Административном регламенте предоставления муниципальной услуги по предоставлению информации о порядке предоставления жилищно-коммунальных услуг населению: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1.3.5 абзац семнадцатый изложить в следующей редакции:</w:t>
      </w:r>
    </w:p>
    <w:p w:rsidR="003A1F5E" w:rsidRPr="003A1F5E" w:rsidRDefault="003A1F5E" w:rsidP="003A1F5E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«</w:t>
      </w:r>
      <w:r w:rsidRPr="003A1F5E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 на обращение подписывается главой Коуракского сельсовета Тогучинского района Новосибирской области (далее – глава поселения) и содержит фамилию, имя, отчество и номер телефона исполнителя и на</w:t>
      </w:r>
      <w:r w:rsidRPr="003A1F5E">
        <w:rPr>
          <w:rFonts w:ascii="Times New Roman" w:hAnsi="Times New Roman" w:cs="Times New Roman"/>
          <w:bCs/>
          <w:sz w:val="16"/>
          <w:szCs w:val="16"/>
        </w:rPr>
        <w:t xml:space="preserve">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</w:t>
      </w:r>
      <w:r w:rsidRPr="003A1F5E">
        <w:rPr>
          <w:rFonts w:ascii="Times New Roman" w:hAnsi="Times New Roman" w:cs="Times New Roman"/>
          <w:bCs/>
          <w:sz w:val="16"/>
          <w:szCs w:val="16"/>
        </w:rPr>
        <w:lastRenderedPageBreak/>
        <w:t>обращении, поступившем в орган местного самоуправления в письменной форме»;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абзаце тринадцатом пункта 1.3.5 слова «муниципального района или министерство» исключить;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Пункт 1.3.5 считать пунктом 1.3.4;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Пункт 2.7 изложить в следующей редакции:</w:t>
      </w:r>
    </w:p>
    <w:p w:rsidR="003A1F5E" w:rsidRPr="003A1F5E" w:rsidRDefault="003A1F5E" w:rsidP="003A1F5E">
      <w:pPr>
        <w:pStyle w:val="ConsPlusNonformat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«2.7. Перечень оснований для отказа в приеме документов, необходимых для предоставления муниципальной услуги.</w:t>
      </w:r>
    </w:p>
    <w:p w:rsidR="003A1F5E" w:rsidRPr="003A1F5E" w:rsidRDefault="003A1F5E" w:rsidP="003A1F5E">
      <w:pPr>
        <w:pStyle w:val="ConsPlusNonformat"/>
        <w:ind w:left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Основания для отказа в приеме документов отсутствуют»;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Подпункт 1 пункта 2.8 исключить;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2.8 абзац шестой исключить;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2.9 слово «государственной» заменить словом «муниципальной»;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2.11 слово «государственной» заменить словом «муниципальной»;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2.14.2 слово «государственной» заменить словом «муниципальной»;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подпункте 1 пункта 2.15.1 слова «государственными гражданскими служащими» заменить словами «муниципальными служащими»;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подпункте 2 пункта 2.15.1 слова «государственных гражданских служащих» заменить словами «муниципальных служащих»;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Подпункт 2 пункта 2.15.2 исключить;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Подпункт 3 пункта 2.15.2 исключить;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подпункте 7 пункта 2.15.2 слово «государственной» заменить словом «муниципальной»;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2.16 слова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 исключить;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3.4.1 слова «глава администрации» заменить словами «глава поселения»;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Пункт 4.1 изложить в следующей редакции:</w:t>
      </w:r>
    </w:p>
    <w:p w:rsidR="003A1F5E" w:rsidRPr="003A1F5E" w:rsidRDefault="003A1F5E" w:rsidP="003A1F5E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«4.1.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поселения»;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Пункт 4.2 изложить в следующей редакции:</w:t>
      </w:r>
    </w:p>
    <w:p w:rsidR="003A1F5E" w:rsidRPr="003A1F5E" w:rsidRDefault="003A1F5E" w:rsidP="003A1F5E">
      <w:pPr>
        <w:pStyle w:val="ConsPlusNonformat"/>
        <w:ind w:left="-142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«4.2. Текущий контроль осуществляется путем проведения плановых (один раз в год) и внеплановых проверок полноты и качества предоставления муниципальной услуги. Проверка проводится на основании распоряжения главы поселения»;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В пункте 4.3 слова «Главу администрации» заменить словами «главу поселения»;</w:t>
      </w:r>
    </w:p>
    <w:p w:rsidR="003A1F5E" w:rsidRPr="003A1F5E" w:rsidRDefault="003A1F5E" w:rsidP="003A1F5E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Пункт 4.4 изложить в следующей редакции:</w:t>
      </w:r>
    </w:p>
    <w:p w:rsidR="003A1F5E" w:rsidRPr="003A1F5E" w:rsidRDefault="003A1F5E" w:rsidP="003A1F5E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A1F5E">
        <w:rPr>
          <w:rFonts w:ascii="Times New Roman" w:hAnsi="Times New Roman" w:cs="Times New Roman"/>
          <w:bCs/>
          <w:sz w:val="16"/>
          <w:szCs w:val="16"/>
        </w:rPr>
        <w:t>«4.4.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коррупции»».</w:t>
      </w:r>
    </w:p>
    <w:p w:rsidR="003A1F5E" w:rsidRPr="003A1F5E" w:rsidRDefault="003A1F5E" w:rsidP="003A1F5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 xml:space="preserve">Настоящее постановление опубликовать в периодическом печатном </w:t>
      </w:r>
      <w:proofErr w:type="gramStart"/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издании  «</w:t>
      </w:r>
      <w:proofErr w:type="gramEnd"/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Коуракский вестник» и разместить на официальном сайте администрации Коуракского сельсовета Тогучинского района Новосибирской области.</w:t>
      </w:r>
      <w:bookmarkStart w:id="0" w:name="_GoBack"/>
      <w:bookmarkEnd w:id="0"/>
    </w:p>
    <w:p w:rsidR="003A1F5E" w:rsidRPr="003A1F5E" w:rsidRDefault="003A1F5E" w:rsidP="003A1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A1F5E" w:rsidRPr="003A1F5E" w:rsidRDefault="003A1F5E" w:rsidP="003A1F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Коуракского сельсовета </w:t>
      </w:r>
    </w:p>
    <w:p w:rsidR="003A1F5E" w:rsidRPr="003A1F5E" w:rsidRDefault="003A1F5E" w:rsidP="003A1F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 xml:space="preserve">Тогучинского района </w:t>
      </w:r>
    </w:p>
    <w:p w:rsidR="00950008" w:rsidRPr="003A1F5E" w:rsidRDefault="003A1F5E" w:rsidP="003A1F5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 xml:space="preserve">Новосибирской области                                                                      С.А. </w:t>
      </w:r>
      <w:proofErr w:type="spellStart"/>
      <w:r w:rsidRPr="003A1F5E">
        <w:rPr>
          <w:rFonts w:ascii="Times New Roman" w:eastAsia="Times New Roman" w:hAnsi="Times New Roman"/>
          <w:sz w:val="16"/>
          <w:szCs w:val="16"/>
          <w:lang w:eastAsia="ru-RU"/>
        </w:rPr>
        <w:t>Слотин</w:t>
      </w:r>
      <w:proofErr w:type="spellEnd"/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1E7" w:rsidRDefault="00C461E7" w:rsidP="000510D2">
      <w:pPr>
        <w:spacing w:after="0" w:line="240" w:lineRule="auto"/>
      </w:pPr>
      <w:r>
        <w:separator/>
      </w:r>
    </w:p>
  </w:endnote>
  <w:endnote w:type="continuationSeparator" w:id="0">
    <w:p w:rsidR="00C461E7" w:rsidRDefault="00C461E7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1E7" w:rsidRDefault="00C461E7" w:rsidP="000510D2">
      <w:pPr>
        <w:spacing w:after="0" w:line="240" w:lineRule="auto"/>
      </w:pPr>
      <w:r>
        <w:separator/>
      </w:r>
    </w:p>
  </w:footnote>
  <w:footnote w:type="continuationSeparator" w:id="0">
    <w:p w:rsidR="00C461E7" w:rsidRDefault="00C461E7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 w:rsidP="005111B3">
    <w:pPr>
      <w:pStyle w:val="aa"/>
    </w:pPr>
  </w:p>
  <w:p w:rsidR="00C24C11" w:rsidRDefault="00C24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1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4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A1F5E"/>
    <w:rsid w:val="003D1D12"/>
    <w:rsid w:val="003D5EDA"/>
    <w:rsid w:val="003F76E8"/>
    <w:rsid w:val="00425B93"/>
    <w:rsid w:val="004269B1"/>
    <w:rsid w:val="004341E2"/>
    <w:rsid w:val="00436D1C"/>
    <w:rsid w:val="00441394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60D3"/>
    <w:rsid w:val="006D5256"/>
    <w:rsid w:val="006D60FD"/>
    <w:rsid w:val="006E6539"/>
    <w:rsid w:val="006F7A47"/>
    <w:rsid w:val="00702255"/>
    <w:rsid w:val="00706F12"/>
    <w:rsid w:val="00716334"/>
    <w:rsid w:val="00723C2C"/>
    <w:rsid w:val="00724FF9"/>
    <w:rsid w:val="007C6080"/>
    <w:rsid w:val="007D3335"/>
    <w:rsid w:val="007E1BC7"/>
    <w:rsid w:val="007E58E9"/>
    <w:rsid w:val="00800339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461E7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F28"/>
    <w:rsid w:val="00D45D06"/>
    <w:rsid w:val="00D75CCC"/>
    <w:rsid w:val="00D82BE0"/>
    <w:rsid w:val="00DA0B08"/>
    <w:rsid w:val="00DB395F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Базовый"/>
    <w:rsid w:val="00706F12"/>
    <w:pPr>
      <w:suppressAutoHyphens/>
    </w:pPr>
    <w:rPr>
      <w:rFonts w:ascii="Calibri" w:eastAsia="Calibri" w:hAnsi="Calibri" w:cs="Times New Roman"/>
      <w:color w:val="00000A"/>
    </w:rPr>
  </w:style>
  <w:style w:type="character" w:styleId="aff4">
    <w:name w:val="Strong"/>
    <w:basedOn w:val="a0"/>
    <w:uiPriority w:val="22"/>
    <w:qFormat/>
    <w:rsid w:val="00706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9601-748B-4CB8-B77B-145387D6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9</cp:revision>
  <cp:lastPrinted>2021-07-22T08:38:00Z</cp:lastPrinted>
  <dcterms:created xsi:type="dcterms:W3CDTF">2021-07-30T05:31:00Z</dcterms:created>
  <dcterms:modified xsi:type="dcterms:W3CDTF">2021-11-02T09:05:00Z</dcterms:modified>
</cp:coreProperties>
</file>