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F3" w:rsidRDefault="00EE71F3" w:rsidP="00EE71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96"/>
          <w:szCs w:val="96"/>
          <w:lang w:eastAsia="ru-RU"/>
        </w:rPr>
        <w:t>Коуракский вестник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УТВЕРЖДЁН  ПОСТАНОВЛЕНИЕМ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5290"/>
      </w:tblGrid>
      <w:tr w:rsidR="00EE71F3" w:rsidTr="00950008">
        <w:tc>
          <w:tcPr>
            <w:tcW w:w="4631" w:type="dxa"/>
            <w:hideMark/>
          </w:tcPr>
          <w:p w:rsidR="00EE71F3" w:rsidRDefault="00EE71F3" w:rsidP="00053609">
            <w:pPr>
              <w:spacing w:after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 37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от  16.04.2008</w:t>
            </w:r>
          </w:p>
          <w:p w:rsidR="00EE71F3" w:rsidRDefault="00EE71F3" w:rsidP="00053609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87   от 23.12.2014       </w:t>
            </w:r>
          </w:p>
        </w:tc>
        <w:tc>
          <w:tcPr>
            <w:tcW w:w="5290" w:type="dxa"/>
            <w:hideMark/>
          </w:tcPr>
          <w:p w:rsidR="00EE71F3" w:rsidRDefault="00B674B8" w:rsidP="00053609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№</w:t>
            </w:r>
            <w:r w:rsidR="004674B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4</w:t>
            </w:r>
            <w:r w:rsidR="00AA4D8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9</w:t>
            </w:r>
          </w:p>
          <w:p w:rsidR="00EE71F3" w:rsidRDefault="004A69B5" w:rsidP="00AA4D86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</w:t>
            </w:r>
            <w:r w:rsidR="004674B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</w:t>
            </w:r>
            <w:r w:rsidR="00AA4D8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8</w:t>
            </w:r>
            <w:r w:rsidR="00161C3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</w:t>
            </w:r>
            <w:r w:rsidR="007E12F0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</w:t>
            </w:r>
            <w:r w:rsidR="004674B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</w:t>
            </w:r>
            <w:r w:rsidR="00E4381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.2021</w:t>
            </w:r>
            <w:r w:rsidR="00EE71F3" w:rsidRPr="00C22C5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="00EE71F3" w:rsidRPr="00C22C5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года,</w:t>
            </w:r>
            <w:r w:rsidR="00AA4D8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четверг</w:t>
            </w:r>
            <w:proofErr w:type="spellEnd"/>
            <w:proofErr w:type="gramEnd"/>
          </w:p>
        </w:tc>
      </w:tr>
    </w:tbl>
    <w:p w:rsidR="00C24A6E" w:rsidRPr="006F7A47" w:rsidRDefault="00C24A6E" w:rsidP="00EE71F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A4D86" w:rsidRDefault="00D8121A" w:rsidP="00AA4D86">
      <w:pPr>
        <w:spacing w:line="240" w:lineRule="auto"/>
        <w:jc w:val="center"/>
        <w:rPr>
          <w:i/>
          <w:iCs/>
          <w:color w:val="000000" w:themeColor="text1"/>
          <w:sz w:val="16"/>
          <w:szCs w:val="16"/>
        </w:rPr>
      </w:pPr>
      <w:r>
        <w:rPr>
          <w:i/>
          <w:iCs/>
          <w:color w:val="000000" w:themeColor="text1"/>
          <w:sz w:val="16"/>
          <w:szCs w:val="16"/>
        </w:rPr>
        <w:tab/>
      </w:r>
    </w:p>
    <w:p w:rsidR="00AA4D86" w:rsidRPr="00AA4D86" w:rsidRDefault="00AA4D86" w:rsidP="00AA4D86">
      <w:pPr>
        <w:tabs>
          <w:tab w:val="left" w:pos="4480"/>
        </w:tabs>
        <w:jc w:val="center"/>
        <w:rPr>
          <w:rFonts w:ascii="Times New Roman" w:hAnsi="Times New Roman"/>
          <w:b/>
          <w:bCs/>
        </w:rPr>
      </w:pPr>
      <w:r w:rsidRPr="00AA4D86">
        <w:rPr>
          <w:rFonts w:ascii="Times New Roman" w:hAnsi="Times New Roman"/>
          <w:b/>
          <w:bCs/>
          <w:color w:val="000000"/>
        </w:rPr>
        <w:t>Извещение</w:t>
      </w:r>
      <w:r w:rsidRPr="00AA4D86">
        <w:rPr>
          <w:rFonts w:ascii="Times New Roman" w:hAnsi="Times New Roman"/>
          <w:b/>
          <w:bCs/>
        </w:rPr>
        <w:t xml:space="preserve"> о проведении собрания о согласовании</w:t>
      </w:r>
    </w:p>
    <w:p w:rsidR="00AA4D86" w:rsidRPr="00AA4D86" w:rsidRDefault="00AA4D86" w:rsidP="00AA4D86">
      <w:pPr>
        <w:tabs>
          <w:tab w:val="left" w:pos="4480"/>
        </w:tabs>
        <w:jc w:val="center"/>
        <w:rPr>
          <w:rFonts w:ascii="Times New Roman" w:hAnsi="Times New Roman"/>
          <w:b/>
          <w:bCs/>
        </w:rPr>
      </w:pPr>
      <w:r w:rsidRPr="00AA4D86">
        <w:rPr>
          <w:rFonts w:ascii="Times New Roman" w:hAnsi="Times New Roman"/>
          <w:b/>
          <w:bCs/>
        </w:rPr>
        <w:t>местоположения границы земельного участка</w:t>
      </w:r>
      <w:bookmarkStart w:id="0" w:name="_GoBack"/>
      <w:bookmarkEnd w:id="0"/>
    </w:p>
    <w:p w:rsidR="00AA4D86" w:rsidRPr="00AA4D86" w:rsidRDefault="00AA4D86" w:rsidP="00AA4D86">
      <w:pPr>
        <w:tabs>
          <w:tab w:val="left" w:pos="4480"/>
        </w:tabs>
        <w:jc w:val="center"/>
        <w:rPr>
          <w:rFonts w:ascii="Times New Roman" w:hAnsi="Times New Roman"/>
          <w:b/>
          <w:bCs/>
        </w:rPr>
      </w:pPr>
    </w:p>
    <w:p w:rsidR="00AA4D86" w:rsidRPr="00AA4D86" w:rsidRDefault="00AA4D86" w:rsidP="00AA4D86">
      <w:pPr>
        <w:tabs>
          <w:tab w:val="left" w:pos="4480"/>
        </w:tabs>
        <w:ind w:firstLine="567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AA4D86">
        <w:rPr>
          <w:rFonts w:ascii="Times New Roman" w:hAnsi="Times New Roman"/>
          <w:bCs/>
          <w:color w:val="000000"/>
          <w:sz w:val="20"/>
          <w:szCs w:val="20"/>
        </w:rPr>
        <w:t xml:space="preserve">Кадастровым инженером Ларченко Александром Николаевичем, почтовый адрес: 633456, Новосибирская область, г. Тогучин, ул. </w:t>
      </w:r>
      <w:proofErr w:type="spellStart"/>
      <w:r w:rsidRPr="00AA4D86">
        <w:rPr>
          <w:rFonts w:ascii="Times New Roman" w:hAnsi="Times New Roman"/>
          <w:bCs/>
          <w:color w:val="000000"/>
          <w:sz w:val="20"/>
          <w:szCs w:val="20"/>
        </w:rPr>
        <w:t>Тогучинка</w:t>
      </w:r>
      <w:proofErr w:type="spellEnd"/>
      <w:r w:rsidRPr="00AA4D86">
        <w:rPr>
          <w:rFonts w:ascii="Times New Roman" w:hAnsi="Times New Roman"/>
          <w:bCs/>
          <w:color w:val="000000"/>
          <w:sz w:val="20"/>
          <w:szCs w:val="20"/>
        </w:rPr>
        <w:t xml:space="preserve">, д. 1«Б», электронная почта - </w:t>
      </w:r>
      <w:proofErr w:type="spellStart"/>
      <w:r w:rsidRPr="00AA4D86">
        <w:rPr>
          <w:rFonts w:ascii="Times New Roman" w:hAnsi="Times New Roman"/>
          <w:bCs/>
          <w:color w:val="000000"/>
          <w:sz w:val="20"/>
          <w:szCs w:val="20"/>
          <w:lang w:val="en-US"/>
        </w:rPr>
        <w:t>larchenkoan</w:t>
      </w:r>
      <w:proofErr w:type="spellEnd"/>
      <w:r w:rsidRPr="00AA4D86">
        <w:rPr>
          <w:rFonts w:ascii="Times New Roman" w:hAnsi="Times New Roman"/>
          <w:bCs/>
          <w:color w:val="000000"/>
          <w:sz w:val="20"/>
          <w:szCs w:val="20"/>
        </w:rPr>
        <w:t>@</w:t>
      </w:r>
      <w:r w:rsidRPr="00AA4D86">
        <w:rPr>
          <w:rFonts w:ascii="Times New Roman" w:hAnsi="Times New Roman"/>
          <w:bCs/>
          <w:color w:val="000000"/>
          <w:sz w:val="20"/>
          <w:szCs w:val="20"/>
          <w:lang w:val="en-US"/>
        </w:rPr>
        <w:t>mail</w:t>
      </w:r>
      <w:r w:rsidRPr="00AA4D86">
        <w:rPr>
          <w:rFonts w:ascii="Times New Roman" w:hAnsi="Times New Roman"/>
          <w:bCs/>
          <w:color w:val="000000"/>
          <w:sz w:val="20"/>
          <w:szCs w:val="20"/>
        </w:rPr>
        <w:t>.</w:t>
      </w:r>
      <w:proofErr w:type="spellStart"/>
      <w:r w:rsidRPr="00AA4D86">
        <w:rPr>
          <w:rFonts w:ascii="Times New Roman" w:hAnsi="Times New Roman"/>
          <w:bCs/>
          <w:color w:val="000000"/>
          <w:sz w:val="20"/>
          <w:szCs w:val="20"/>
          <w:lang w:val="en-US"/>
        </w:rPr>
        <w:t>ru</w:t>
      </w:r>
      <w:proofErr w:type="spellEnd"/>
      <w:r w:rsidRPr="00AA4D86">
        <w:rPr>
          <w:rFonts w:ascii="Times New Roman" w:hAnsi="Times New Roman"/>
          <w:bCs/>
          <w:color w:val="000000"/>
          <w:sz w:val="20"/>
          <w:szCs w:val="20"/>
        </w:rPr>
        <w:t>, контактный телефон 8(38340)22023, номер регистрации в государственном реестре лиц, осуществляющих кадастровую деятельность - 10514, выполняются кадастровые работы в отношении земельного участка с кадастровым номером 54:24:055208:19, расположенного по адресу: Новосибирская область, Тогучинский район, село Коурак, переулок Луговой, дом 3.</w:t>
      </w:r>
    </w:p>
    <w:p w:rsidR="00AA4D86" w:rsidRPr="00AA4D86" w:rsidRDefault="00AA4D86" w:rsidP="00AA4D86">
      <w:pPr>
        <w:tabs>
          <w:tab w:val="left" w:pos="4480"/>
        </w:tabs>
        <w:ind w:firstLine="567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AA4D86">
        <w:rPr>
          <w:rFonts w:ascii="Times New Roman" w:hAnsi="Times New Roman"/>
          <w:bCs/>
          <w:color w:val="000000"/>
          <w:sz w:val="20"/>
          <w:szCs w:val="20"/>
        </w:rPr>
        <w:t xml:space="preserve">Заказчиком кадастровых работ является </w:t>
      </w:r>
      <w:proofErr w:type="spellStart"/>
      <w:r w:rsidRPr="00AA4D86">
        <w:rPr>
          <w:rFonts w:ascii="Times New Roman" w:hAnsi="Times New Roman"/>
          <w:bCs/>
          <w:color w:val="000000"/>
          <w:sz w:val="20"/>
          <w:szCs w:val="20"/>
        </w:rPr>
        <w:t>Гельм</w:t>
      </w:r>
      <w:proofErr w:type="spellEnd"/>
      <w:r w:rsidRPr="00AA4D86">
        <w:rPr>
          <w:rFonts w:ascii="Times New Roman" w:hAnsi="Times New Roman"/>
          <w:bCs/>
          <w:color w:val="000000"/>
          <w:sz w:val="20"/>
          <w:szCs w:val="20"/>
        </w:rPr>
        <w:t xml:space="preserve"> Владимир </w:t>
      </w:r>
      <w:proofErr w:type="spellStart"/>
      <w:r w:rsidRPr="00AA4D86">
        <w:rPr>
          <w:rFonts w:ascii="Times New Roman" w:hAnsi="Times New Roman"/>
          <w:bCs/>
          <w:color w:val="000000"/>
          <w:sz w:val="20"/>
          <w:szCs w:val="20"/>
        </w:rPr>
        <w:t>Иоганесович</w:t>
      </w:r>
      <w:proofErr w:type="spellEnd"/>
      <w:r w:rsidRPr="00AA4D86">
        <w:rPr>
          <w:rFonts w:ascii="Times New Roman" w:hAnsi="Times New Roman"/>
          <w:bCs/>
          <w:color w:val="000000"/>
          <w:sz w:val="20"/>
          <w:szCs w:val="20"/>
        </w:rPr>
        <w:t xml:space="preserve">, зарегистрирован по адресу: Новосибирская область, Тогучинский район, село Коурак, переулок Луговой, дом </w:t>
      </w:r>
      <w:proofErr w:type="gramStart"/>
      <w:r w:rsidRPr="00AA4D86">
        <w:rPr>
          <w:rFonts w:ascii="Times New Roman" w:hAnsi="Times New Roman"/>
          <w:bCs/>
          <w:color w:val="000000"/>
          <w:sz w:val="20"/>
          <w:szCs w:val="20"/>
        </w:rPr>
        <w:t>3.,</w:t>
      </w:r>
      <w:proofErr w:type="gramEnd"/>
      <w:r w:rsidRPr="00AA4D86">
        <w:rPr>
          <w:rFonts w:ascii="Times New Roman" w:hAnsi="Times New Roman"/>
          <w:bCs/>
          <w:color w:val="000000"/>
          <w:sz w:val="20"/>
          <w:szCs w:val="20"/>
        </w:rPr>
        <w:t xml:space="preserve"> контактный телефон 8</w:t>
      </w:r>
      <w:r w:rsidRPr="00AA4D86">
        <w:rPr>
          <w:rFonts w:ascii="Times New Roman" w:hAnsi="Times New Roman"/>
          <w:sz w:val="20"/>
          <w:szCs w:val="20"/>
        </w:rPr>
        <w:t>9833021442</w:t>
      </w:r>
      <w:r w:rsidRPr="00AA4D86">
        <w:rPr>
          <w:rFonts w:ascii="Times New Roman" w:hAnsi="Times New Roman"/>
          <w:bCs/>
          <w:color w:val="000000"/>
          <w:sz w:val="20"/>
          <w:szCs w:val="20"/>
        </w:rPr>
        <w:t>.</w:t>
      </w:r>
    </w:p>
    <w:p w:rsidR="00AA4D86" w:rsidRPr="00AA4D86" w:rsidRDefault="00AA4D86" w:rsidP="00AA4D86">
      <w:pPr>
        <w:tabs>
          <w:tab w:val="left" w:pos="0"/>
        </w:tabs>
        <w:ind w:firstLine="567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AA4D86">
        <w:rPr>
          <w:rFonts w:ascii="Times New Roman" w:hAnsi="Times New Roman"/>
          <w:sz w:val="20"/>
          <w:szCs w:val="20"/>
        </w:rPr>
        <w:t xml:space="preserve">Собрание по поводу согласования местоположения границы состоится по адресу: </w:t>
      </w:r>
      <w:r w:rsidRPr="00AA4D86">
        <w:rPr>
          <w:rFonts w:ascii="Times New Roman" w:hAnsi="Times New Roman"/>
          <w:bCs/>
          <w:color w:val="000000"/>
          <w:sz w:val="20"/>
          <w:szCs w:val="20"/>
        </w:rPr>
        <w:t xml:space="preserve">Новосибирская область, Тогучинский район, село Коурак, переулок Луговой, дом 3, </w:t>
      </w:r>
      <w:r w:rsidRPr="00AA4D86">
        <w:rPr>
          <w:rFonts w:ascii="Times New Roman" w:hAnsi="Times New Roman"/>
          <w:sz w:val="20"/>
          <w:szCs w:val="20"/>
        </w:rPr>
        <w:t>«19» декабря 2021 г.   в 10 час. 00 мин.</w:t>
      </w:r>
    </w:p>
    <w:p w:rsidR="00AA4D86" w:rsidRPr="00AA4D86" w:rsidRDefault="00AA4D86" w:rsidP="00AA4D86">
      <w:pPr>
        <w:tabs>
          <w:tab w:val="left" w:pos="4480"/>
        </w:tabs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AA4D86">
        <w:rPr>
          <w:rFonts w:ascii="Times New Roman" w:hAnsi="Times New Roman"/>
          <w:color w:val="000000"/>
          <w:sz w:val="20"/>
          <w:szCs w:val="20"/>
        </w:rPr>
        <w:t xml:space="preserve">С проектом межевого плана земельного участка можно ознакомиться по адресу: Новосибирская область, г. Тогучин, ул. Островского, 25 оф.22. </w:t>
      </w:r>
    </w:p>
    <w:p w:rsidR="00AA4D86" w:rsidRPr="00AA4D86" w:rsidRDefault="00AA4D86" w:rsidP="00AA4D86">
      <w:pPr>
        <w:tabs>
          <w:tab w:val="left" w:pos="4480"/>
        </w:tabs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AA4D86">
        <w:rPr>
          <w:rFonts w:ascii="Times New Roman" w:hAnsi="Times New Roman"/>
          <w:color w:val="000000"/>
          <w:sz w:val="20"/>
          <w:szCs w:val="20"/>
        </w:rPr>
        <w:t>Требования о проведении согласования местоположения границ земельных участков на местности принимаются с «18» ноября 2021 года по «03» декабря 2021 года, обоснованные возражения о местоположении границ земельных участков на местности принимаются с «18» ноября 2021 года по «03» декабря 2021 года, по адресу: 633456, Новосибирская область, г. Тогучин, ул. Островского, 25 оф.22.</w:t>
      </w:r>
    </w:p>
    <w:p w:rsidR="00AA4D86" w:rsidRPr="00AA4D86" w:rsidRDefault="00AA4D86" w:rsidP="00AA4D86">
      <w:pPr>
        <w:tabs>
          <w:tab w:val="left" w:pos="4480"/>
        </w:tabs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AA4D86">
        <w:rPr>
          <w:rFonts w:ascii="Times New Roman" w:hAnsi="Times New Roman"/>
          <w:sz w:val="20"/>
          <w:szCs w:val="20"/>
        </w:rPr>
        <w:t xml:space="preserve">Смежные земельные участки, с правообладателями которых требуется согласовать местоположение границы: </w:t>
      </w:r>
    </w:p>
    <w:p w:rsidR="00AA4D86" w:rsidRPr="00AA4D86" w:rsidRDefault="00AA4D86" w:rsidP="00AA4D86">
      <w:pPr>
        <w:tabs>
          <w:tab w:val="left" w:pos="4480"/>
        </w:tabs>
        <w:jc w:val="both"/>
        <w:rPr>
          <w:rFonts w:ascii="Times New Roman" w:hAnsi="Times New Roman"/>
          <w:sz w:val="20"/>
          <w:szCs w:val="20"/>
        </w:rPr>
      </w:pPr>
      <w:r w:rsidRPr="00AA4D86">
        <w:rPr>
          <w:rFonts w:ascii="Times New Roman" w:hAnsi="Times New Roman"/>
          <w:bCs/>
          <w:sz w:val="20"/>
          <w:szCs w:val="20"/>
        </w:rPr>
        <w:t xml:space="preserve">- кадастровый номер </w:t>
      </w:r>
      <w:r w:rsidRPr="00AA4D86">
        <w:rPr>
          <w:rFonts w:ascii="Times New Roman" w:hAnsi="Times New Roman"/>
          <w:bCs/>
          <w:color w:val="000000"/>
          <w:sz w:val="20"/>
          <w:szCs w:val="20"/>
        </w:rPr>
        <w:t>54:24:055208:18</w:t>
      </w:r>
      <w:r w:rsidRPr="00AA4D86">
        <w:rPr>
          <w:rFonts w:ascii="Times New Roman" w:hAnsi="Times New Roman"/>
          <w:bCs/>
          <w:sz w:val="20"/>
          <w:szCs w:val="20"/>
        </w:rPr>
        <w:t xml:space="preserve">, адрес: </w:t>
      </w:r>
      <w:r w:rsidRPr="00AA4D86">
        <w:rPr>
          <w:rFonts w:ascii="Times New Roman" w:hAnsi="Times New Roman"/>
          <w:bCs/>
          <w:color w:val="000000"/>
          <w:sz w:val="20"/>
          <w:szCs w:val="20"/>
        </w:rPr>
        <w:t>Новосибирская область, Тогучинский район</w:t>
      </w:r>
      <w:r w:rsidRPr="00AA4D86">
        <w:rPr>
          <w:rFonts w:ascii="Times New Roman" w:hAnsi="Times New Roman"/>
          <w:sz w:val="20"/>
          <w:szCs w:val="20"/>
        </w:rPr>
        <w:t xml:space="preserve">, </w:t>
      </w:r>
      <w:r w:rsidRPr="00AA4D86">
        <w:rPr>
          <w:rFonts w:ascii="Times New Roman" w:hAnsi="Times New Roman"/>
          <w:bCs/>
          <w:color w:val="000000"/>
          <w:sz w:val="20"/>
          <w:szCs w:val="20"/>
        </w:rPr>
        <w:t>с. Коурак</w:t>
      </w:r>
      <w:r w:rsidRPr="00AA4D86">
        <w:rPr>
          <w:rFonts w:ascii="Times New Roman" w:hAnsi="Times New Roman"/>
          <w:sz w:val="20"/>
          <w:szCs w:val="20"/>
        </w:rPr>
        <w:t>;</w:t>
      </w:r>
    </w:p>
    <w:p w:rsidR="00950008" w:rsidRPr="00AA4D86" w:rsidRDefault="00AA4D86" w:rsidP="00AA4D86">
      <w:pPr>
        <w:tabs>
          <w:tab w:val="left" w:pos="4480"/>
        </w:tabs>
        <w:ind w:firstLine="567"/>
        <w:jc w:val="both"/>
        <w:rPr>
          <w:rFonts w:ascii="Times New Roman" w:hAnsi="Times New Roman"/>
          <w:bCs/>
          <w:sz w:val="20"/>
          <w:szCs w:val="20"/>
          <w:shd w:val="clear" w:color="auto" w:fill="FFFFFF"/>
        </w:rPr>
      </w:pPr>
      <w:r w:rsidRPr="00AA4D86">
        <w:rPr>
          <w:rFonts w:ascii="Times New Roman" w:hAnsi="Times New Roman"/>
          <w:sz w:val="20"/>
          <w:szCs w:val="20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№221-ФЗ «О кадастровой деятельности»).</w:t>
      </w:r>
      <w:r w:rsidR="00D8121A">
        <w:rPr>
          <w:i/>
          <w:iCs/>
          <w:color w:val="000000" w:themeColor="text1"/>
          <w:sz w:val="16"/>
          <w:szCs w:val="16"/>
        </w:rPr>
        <w:tab/>
      </w:r>
      <w:r w:rsidR="00D8121A">
        <w:rPr>
          <w:i/>
          <w:iCs/>
          <w:color w:val="000000" w:themeColor="text1"/>
          <w:sz w:val="16"/>
          <w:szCs w:val="16"/>
        </w:rPr>
        <w:tab/>
      </w:r>
      <w:r w:rsidR="00D8121A">
        <w:rPr>
          <w:i/>
          <w:iCs/>
          <w:color w:val="000000" w:themeColor="text1"/>
          <w:sz w:val="16"/>
          <w:szCs w:val="16"/>
        </w:rPr>
        <w:tab/>
      </w:r>
      <w:r w:rsidR="00D8121A">
        <w:rPr>
          <w:i/>
          <w:iCs/>
          <w:color w:val="000000" w:themeColor="text1"/>
          <w:sz w:val="16"/>
          <w:szCs w:val="16"/>
        </w:rPr>
        <w:tab/>
      </w:r>
    </w:p>
    <w:tbl>
      <w:tblPr>
        <w:tblpPr w:leftFromText="180" w:rightFromText="180" w:vertAnchor="text" w:horzAnchor="margin" w:tblpY="70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A63C3C" w:rsidRPr="003C01B6" w:rsidTr="00A63C3C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8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</w:p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950008" w:rsidRPr="00441394" w:rsidRDefault="00950008" w:rsidP="0080033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852B09" w:rsidRPr="00634A58" w:rsidRDefault="00852B09" w:rsidP="00950008">
      <w:pPr>
        <w:rPr>
          <w:color w:val="000000"/>
          <w:sz w:val="28"/>
          <w:szCs w:val="28"/>
        </w:rPr>
        <w:sectPr w:rsidR="00852B09" w:rsidRPr="00634A58" w:rsidSect="00634A58">
          <w:headerReference w:type="default" r:id="rId9"/>
          <w:pgSz w:w="11906" w:h="16838"/>
          <w:pgMar w:top="426" w:right="424" w:bottom="426" w:left="567" w:header="0" w:footer="122" w:gutter="0"/>
          <w:cols w:space="720"/>
          <w:titlePg/>
          <w:docGrid w:linePitch="326"/>
        </w:sectPr>
      </w:pPr>
    </w:p>
    <w:p w:rsidR="00047D64" w:rsidRDefault="00047D64" w:rsidP="008915D8"/>
    <w:sectPr w:rsidR="00047D64" w:rsidSect="00634A58">
      <w:headerReference w:type="default" r:id="rId10"/>
      <w:headerReference w:type="first" r:id="rId11"/>
      <w:pgSz w:w="11906" w:h="16838"/>
      <w:pgMar w:top="284" w:right="566" w:bottom="142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E7E" w:rsidRDefault="00785E7E" w:rsidP="000510D2">
      <w:pPr>
        <w:spacing w:after="0" w:line="240" w:lineRule="auto"/>
      </w:pPr>
      <w:r>
        <w:separator/>
      </w:r>
    </w:p>
  </w:endnote>
  <w:endnote w:type="continuationSeparator" w:id="0">
    <w:p w:rsidR="00785E7E" w:rsidRDefault="00785E7E" w:rsidP="0005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E7E" w:rsidRDefault="00785E7E" w:rsidP="000510D2">
      <w:pPr>
        <w:spacing w:after="0" w:line="240" w:lineRule="auto"/>
      </w:pPr>
      <w:r>
        <w:separator/>
      </w:r>
    </w:p>
  </w:footnote>
  <w:footnote w:type="continuationSeparator" w:id="0">
    <w:p w:rsidR="00785E7E" w:rsidRDefault="00785E7E" w:rsidP="0005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F0" w:rsidRDefault="007E12F0" w:rsidP="005111B3">
    <w:pPr>
      <w:pStyle w:val="aa"/>
    </w:pPr>
  </w:p>
  <w:p w:rsidR="007E12F0" w:rsidRDefault="007E12F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F0" w:rsidRDefault="007E12F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F0" w:rsidRDefault="007E12F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  <w:rPr>
        <w:rFonts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 CYR" w:hAnsi="Times New Roman CYR" w:cs="Times New Roman CYR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6">
    <w:nsid w:val="09E9573B"/>
    <w:multiLevelType w:val="multilevel"/>
    <w:tmpl w:val="4F62BC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>
    <w:nsid w:val="0F2F2725"/>
    <w:multiLevelType w:val="hybridMultilevel"/>
    <w:tmpl w:val="A9220E72"/>
    <w:lvl w:ilvl="0" w:tplc="E77E72D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23115A8"/>
    <w:multiLevelType w:val="multilevel"/>
    <w:tmpl w:val="20023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>
    <w:nsid w:val="135A2A34"/>
    <w:multiLevelType w:val="hybridMultilevel"/>
    <w:tmpl w:val="8152AD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1">
    <w:nsid w:val="213C2241"/>
    <w:multiLevelType w:val="multilevel"/>
    <w:tmpl w:val="7E9C8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2">
    <w:nsid w:val="2D7E71C6"/>
    <w:multiLevelType w:val="multilevel"/>
    <w:tmpl w:val="37368D4A"/>
    <w:lvl w:ilvl="0">
      <w:start w:val="1"/>
      <w:numFmt w:val="decimal"/>
      <w:lvlText w:val="%1."/>
      <w:lvlJc w:val="left"/>
      <w:pPr>
        <w:ind w:left="738" w:hanging="42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13">
    <w:nsid w:val="343048E4"/>
    <w:multiLevelType w:val="hybridMultilevel"/>
    <w:tmpl w:val="09A67AA6"/>
    <w:lvl w:ilvl="0" w:tplc="F3861D8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15">
    <w:nsid w:val="77FC5068"/>
    <w:multiLevelType w:val="hybridMultilevel"/>
    <w:tmpl w:val="D936A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5"/>
  </w:num>
  <w:num w:numId="5">
    <w:abstractNumId w:val="11"/>
  </w:num>
  <w:num w:numId="6">
    <w:abstractNumId w:val="6"/>
  </w:num>
  <w:num w:numId="7">
    <w:abstractNumId w:val="12"/>
  </w:num>
  <w:num w:numId="8">
    <w:abstractNumId w:val="15"/>
  </w:num>
  <w:num w:numId="9">
    <w:abstractNumId w:val="7"/>
  </w:num>
  <w:num w:numId="10">
    <w:abstractNumId w:val="9"/>
  </w:num>
  <w:num w:numId="1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69"/>
    <w:rsid w:val="000162CD"/>
    <w:rsid w:val="0004003F"/>
    <w:rsid w:val="0004791E"/>
    <w:rsid w:val="00047D64"/>
    <w:rsid w:val="000510D2"/>
    <w:rsid w:val="00053609"/>
    <w:rsid w:val="00060E78"/>
    <w:rsid w:val="00090771"/>
    <w:rsid w:val="000A3B69"/>
    <w:rsid w:val="000F3ABD"/>
    <w:rsid w:val="00117A04"/>
    <w:rsid w:val="001330FF"/>
    <w:rsid w:val="0013491F"/>
    <w:rsid w:val="001409A2"/>
    <w:rsid w:val="001517CC"/>
    <w:rsid w:val="00161C3C"/>
    <w:rsid w:val="00172140"/>
    <w:rsid w:val="00173F64"/>
    <w:rsid w:val="001A14E2"/>
    <w:rsid w:val="001B1DCC"/>
    <w:rsid w:val="001B67B1"/>
    <w:rsid w:val="001C3B6C"/>
    <w:rsid w:val="001C52F6"/>
    <w:rsid w:val="001E2177"/>
    <w:rsid w:val="001F6CC6"/>
    <w:rsid w:val="00205099"/>
    <w:rsid w:val="002423AD"/>
    <w:rsid w:val="00250790"/>
    <w:rsid w:val="00251D5A"/>
    <w:rsid w:val="00253513"/>
    <w:rsid w:val="00257F4D"/>
    <w:rsid w:val="0026769D"/>
    <w:rsid w:val="00296E78"/>
    <w:rsid w:val="002A176C"/>
    <w:rsid w:val="002A2102"/>
    <w:rsid w:val="002A65A4"/>
    <w:rsid w:val="0030228B"/>
    <w:rsid w:val="00303DAA"/>
    <w:rsid w:val="003220F0"/>
    <w:rsid w:val="00332D54"/>
    <w:rsid w:val="00386B38"/>
    <w:rsid w:val="003D1D12"/>
    <w:rsid w:val="003D5EDA"/>
    <w:rsid w:val="003F76E8"/>
    <w:rsid w:val="00425B93"/>
    <w:rsid w:val="004269B1"/>
    <w:rsid w:val="004341E2"/>
    <w:rsid w:val="00436D1C"/>
    <w:rsid w:val="00441394"/>
    <w:rsid w:val="004674BC"/>
    <w:rsid w:val="004723B6"/>
    <w:rsid w:val="00494E3E"/>
    <w:rsid w:val="004A69B5"/>
    <w:rsid w:val="004C7273"/>
    <w:rsid w:val="005111B3"/>
    <w:rsid w:val="0051270B"/>
    <w:rsid w:val="00521CDC"/>
    <w:rsid w:val="0052439E"/>
    <w:rsid w:val="00552627"/>
    <w:rsid w:val="00564781"/>
    <w:rsid w:val="005B129B"/>
    <w:rsid w:val="005E6BDE"/>
    <w:rsid w:val="00602C41"/>
    <w:rsid w:val="0062519A"/>
    <w:rsid w:val="00634A58"/>
    <w:rsid w:val="00654227"/>
    <w:rsid w:val="0067076A"/>
    <w:rsid w:val="00676852"/>
    <w:rsid w:val="006B4807"/>
    <w:rsid w:val="006C2457"/>
    <w:rsid w:val="006C60D3"/>
    <w:rsid w:val="006D5256"/>
    <w:rsid w:val="006D60FD"/>
    <w:rsid w:val="006D7D40"/>
    <w:rsid w:val="006E6539"/>
    <w:rsid w:val="006F7A47"/>
    <w:rsid w:val="00702255"/>
    <w:rsid w:val="00716334"/>
    <w:rsid w:val="00723C2C"/>
    <w:rsid w:val="00724FF9"/>
    <w:rsid w:val="00785E7E"/>
    <w:rsid w:val="007C6080"/>
    <w:rsid w:val="007D3335"/>
    <w:rsid w:val="007E12F0"/>
    <w:rsid w:val="007E1BC7"/>
    <w:rsid w:val="00800339"/>
    <w:rsid w:val="008260CE"/>
    <w:rsid w:val="0082761E"/>
    <w:rsid w:val="00852B09"/>
    <w:rsid w:val="008915D8"/>
    <w:rsid w:val="00895B5E"/>
    <w:rsid w:val="008A4684"/>
    <w:rsid w:val="008B0984"/>
    <w:rsid w:val="008B4C96"/>
    <w:rsid w:val="00907F82"/>
    <w:rsid w:val="00914FD5"/>
    <w:rsid w:val="00923244"/>
    <w:rsid w:val="00932415"/>
    <w:rsid w:val="0094303F"/>
    <w:rsid w:val="00950008"/>
    <w:rsid w:val="00983F45"/>
    <w:rsid w:val="009C3126"/>
    <w:rsid w:val="009D2A5E"/>
    <w:rsid w:val="009E7CD7"/>
    <w:rsid w:val="00A12101"/>
    <w:rsid w:val="00A1345A"/>
    <w:rsid w:val="00A163EB"/>
    <w:rsid w:val="00A307CF"/>
    <w:rsid w:val="00A34DD6"/>
    <w:rsid w:val="00A43638"/>
    <w:rsid w:val="00A44545"/>
    <w:rsid w:val="00A63C3C"/>
    <w:rsid w:val="00A64560"/>
    <w:rsid w:val="00A83297"/>
    <w:rsid w:val="00A92502"/>
    <w:rsid w:val="00AA0AE2"/>
    <w:rsid w:val="00AA4D86"/>
    <w:rsid w:val="00AB31A0"/>
    <w:rsid w:val="00AC1BA5"/>
    <w:rsid w:val="00AD1748"/>
    <w:rsid w:val="00AD381D"/>
    <w:rsid w:val="00B0000A"/>
    <w:rsid w:val="00B05FFD"/>
    <w:rsid w:val="00B34FCD"/>
    <w:rsid w:val="00B366D5"/>
    <w:rsid w:val="00B608E1"/>
    <w:rsid w:val="00B674B8"/>
    <w:rsid w:val="00B71C5E"/>
    <w:rsid w:val="00BA478C"/>
    <w:rsid w:val="00BB1CBA"/>
    <w:rsid w:val="00BB7213"/>
    <w:rsid w:val="00BE139C"/>
    <w:rsid w:val="00C12F27"/>
    <w:rsid w:val="00C22C56"/>
    <w:rsid w:val="00C23782"/>
    <w:rsid w:val="00C24A6E"/>
    <w:rsid w:val="00C24C11"/>
    <w:rsid w:val="00C960B8"/>
    <w:rsid w:val="00CB06E9"/>
    <w:rsid w:val="00CD57BF"/>
    <w:rsid w:val="00CD679D"/>
    <w:rsid w:val="00CE29A9"/>
    <w:rsid w:val="00CE6659"/>
    <w:rsid w:val="00CF6FBF"/>
    <w:rsid w:val="00CF7FB8"/>
    <w:rsid w:val="00D165C5"/>
    <w:rsid w:val="00D230B5"/>
    <w:rsid w:val="00D23F28"/>
    <w:rsid w:val="00D45D06"/>
    <w:rsid w:val="00D75CCC"/>
    <w:rsid w:val="00D8121A"/>
    <w:rsid w:val="00D82BE0"/>
    <w:rsid w:val="00DA0B08"/>
    <w:rsid w:val="00DB395F"/>
    <w:rsid w:val="00DC7194"/>
    <w:rsid w:val="00DD1B25"/>
    <w:rsid w:val="00DD655B"/>
    <w:rsid w:val="00DE1E84"/>
    <w:rsid w:val="00E03B39"/>
    <w:rsid w:val="00E04B81"/>
    <w:rsid w:val="00E05A2D"/>
    <w:rsid w:val="00E170CC"/>
    <w:rsid w:val="00E26C97"/>
    <w:rsid w:val="00E27213"/>
    <w:rsid w:val="00E34C2A"/>
    <w:rsid w:val="00E43811"/>
    <w:rsid w:val="00E8065D"/>
    <w:rsid w:val="00EB065B"/>
    <w:rsid w:val="00ED3A05"/>
    <w:rsid w:val="00EE71F3"/>
    <w:rsid w:val="00F362A3"/>
    <w:rsid w:val="00FD4084"/>
    <w:rsid w:val="00FF5985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5DFD66-7126-4D96-985E-9185498F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1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536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3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409A2"/>
    <w:rPr>
      <w:rFonts w:ascii="Cambria" w:eastAsia="Times New Roman" w:hAnsi="Cambria" w:cs="Times New Roman"/>
      <w:b/>
      <w:bCs/>
      <w:kern w:val="1"/>
      <w:sz w:val="32"/>
      <w:szCs w:val="32"/>
    </w:rPr>
  </w:style>
  <w:style w:type="table" w:customStyle="1" w:styleId="11">
    <w:name w:val="Сетка таблицы1"/>
    <w:basedOn w:val="a1"/>
    <w:uiPriority w:val="59"/>
    <w:rsid w:val="00EE71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qFormat/>
    <w:rsid w:val="00EE71F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3">
    <w:name w:val="Balloon Text"/>
    <w:basedOn w:val="a"/>
    <w:link w:val="a4"/>
    <w:uiPriority w:val="99"/>
    <w:unhideWhenUsed/>
    <w:rsid w:val="00B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674B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625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9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rsid w:val="001409A2"/>
    <w:rPr>
      <w:color w:val="0000FF"/>
      <w:u w:val="single"/>
    </w:rPr>
  </w:style>
  <w:style w:type="paragraph" w:customStyle="1" w:styleId="a8">
    <w:name w:val="Стандарт"/>
    <w:basedOn w:val="a"/>
    <w:rsid w:val="001409A2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/>
      <w:b/>
      <w:szCs w:val="20"/>
      <w:lang w:eastAsia="zh-CN"/>
    </w:rPr>
  </w:style>
  <w:style w:type="paragraph" w:customStyle="1" w:styleId="Major">
    <w:name w:val="Major"/>
    <w:basedOn w:val="a"/>
    <w:rsid w:val="001409A2"/>
    <w:pPr>
      <w:tabs>
        <w:tab w:val="right" w:pos="10065"/>
      </w:tabs>
      <w:suppressAutoHyphens/>
      <w:spacing w:after="0" w:line="288" w:lineRule="auto"/>
      <w:jc w:val="both"/>
    </w:pPr>
    <w:rPr>
      <w:rFonts w:ascii="Peterburg" w:eastAsia="Times New Roman" w:hAnsi="Peterburg" w:cs="Peterburg"/>
      <w:sz w:val="20"/>
      <w:szCs w:val="20"/>
      <w:lang w:val="en-US" w:eastAsia="zh-CN"/>
    </w:rPr>
  </w:style>
  <w:style w:type="paragraph" w:customStyle="1" w:styleId="21">
    <w:name w:val="Основной текст 21"/>
    <w:basedOn w:val="a"/>
    <w:rsid w:val="001409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Lista">
    <w:name w:val="Lista"/>
    <w:basedOn w:val="a"/>
    <w:rsid w:val="001409A2"/>
    <w:pPr>
      <w:suppressAutoHyphens/>
      <w:spacing w:after="20" w:line="168" w:lineRule="auto"/>
      <w:ind w:left="284" w:hanging="284"/>
      <w:jc w:val="both"/>
    </w:pPr>
    <w:rPr>
      <w:rFonts w:ascii="Peterburg" w:eastAsia="Times New Roman" w:hAnsi="Peterburg" w:cs="Peterburg"/>
      <w:sz w:val="18"/>
      <w:szCs w:val="20"/>
      <w:lang w:val="en-US" w:eastAsia="zh-CN"/>
    </w:rPr>
  </w:style>
  <w:style w:type="character" w:customStyle="1" w:styleId="13">
    <w:name w:val="Гиперссылка1"/>
    <w:basedOn w:val="a0"/>
    <w:rsid w:val="00053609"/>
  </w:style>
  <w:style w:type="paragraph" w:customStyle="1" w:styleId="14">
    <w:name w:val="Стиль1"/>
    <w:basedOn w:val="a"/>
    <w:link w:val="15"/>
    <w:qFormat/>
    <w:rsid w:val="00053609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rsid w:val="00053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0">
    <w:name w:val="table0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53609"/>
    <w:pPr>
      <w:suppressAutoHyphens/>
      <w:ind w:left="720"/>
      <w:jc w:val="both"/>
    </w:pPr>
    <w:rPr>
      <w:lang w:eastAsia="ar-SA"/>
    </w:rPr>
  </w:style>
  <w:style w:type="character" w:customStyle="1" w:styleId="110">
    <w:name w:val="Заголовок 1 Знак1"/>
    <w:basedOn w:val="a0"/>
    <w:uiPriority w:val="9"/>
    <w:rsid w:val="00053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360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3609"/>
    <w:rPr>
      <w:rFonts w:ascii="Calibri" w:eastAsia="Calibri" w:hAnsi="Calibri" w:cs="Times New Roman"/>
    </w:rPr>
  </w:style>
  <w:style w:type="paragraph" w:customStyle="1" w:styleId="ConsPlusNormal">
    <w:name w:val="ConsPlusNormal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053609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053609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rsid w:val="000536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053609"/>
    <w:rPr>
      <w:rFonts w:ascii="Times New Roman CYR" w:hAnsi="Times New Roman CYR" w:cs="Times New Roman CYR"/>
    </w:rPr>
  </w:style>
  <w:style w:type="paragraph" w:customStyle="1" w:styleId="ConsPlusNonformat">
    <w:name w:val="ConsPlusNonformat"/>
    <w:link w:val="ConsPlusNonformat1"/>
    <w:rsid w:val="002A17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 Spacing"/>
    <w:uiPriority w:val="1"/>
    <w:qFormat/>
    <w:rsid w:val="00134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BE139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6">
    <w:name w:val="Нет списка1"/>
    <w:next w:val="a2"/>
    <w:uiPriority w:val="99"/>
    <w:semiHidden/>
    <w:unhideWhenUsed/>
    <w:rsid w:val="004723B6"/>
  </w:style>
  <w:style w:type="character" w:styleId="af6">
    <w:name w:val="FollowedHyperlink"/>
    <w:basedOn w:val="a0"/>
    <w:uiPriority w:val="99"/>
    <w:semiHidden/>
    <w:unhideWhenUsed/>
    <w:rsid w:val="004723B6"/>
    <w:rPr>
      <w:color w:val="800080"/>
      <w:u w:val="single"/>
    </w:rPr>
  </w:style>
  <w:style w:type="paragraph" w:customStyle="1" w:styleId="xl69">
    <w:name w:val="xl69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723B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4723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723B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D525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rsid w:val="00852B0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rsid w:val="00852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51D5A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51D5A"/>
    <w:rPr>
      <w:rFonts w:ascii="Calibri" w:eastAsia="Calibri" w:hAnsi="Calibri" w:cs="Times New Roman"/>
    </w:rPr>
  </w:style>
  <w:style w:type="character" w:customStyle="1" w:styleId="WW8Num1z0">
    <w:name w:val="WW8Num1z0"/>
    <w:rsid w:val="005111B3"/>
    <w:rPr>
      <w:rFonts w:hint="default"/>
    </w:rPr>
  </w:style>
  <w:style w:type="character" w:customStyle="1" w:styleId="WW8Num1z1">
    <w:name w:val="WW8Num1z1"/>
    <w:rsid w:val="005111B3"/>
  </w:style>
  <w:style w:type="character" w:customStyle="1" w:styleId="WW8Num1z2">
    <w:name w:val="WW8Num1z2"/>
    <w:rsid w:val="005111B3"/>
  </w:style>
  <w:style w:type="character" w:customStyle="1" w:styleId="WW8Num1z3">
    <w:name w:val="WW8Num1z3"/>
    <w:rsid w:val="005111B3"/>
  </w:style>
  <w:style w:type="character" w:customStyle="1" w:styleId="WW8Num1z4">
    <w:name w:val="WW8Num1z4"/>
    <w:rsid w:val="005111B3"/>
  </w:style>
  <w:style w:type="character" w:customStyle="1" w:styleId="WW8Num1z5">
    <w:name w:val="WW8Num1z5"/>
    <w:rsid w:val="005111B3"/>
  </w:style>
  <w:style w:type="character" w:customStyle="1" w:styleId="WW8Num1z6">
    <w:name w:val="WW8Num1z6"/>
    <w:rsid w:val="005111B3"/>
  </w:style>
  <w:style w:type="character" w:customStyle="1" w:styleId="WW8Num1z7">
    <w:name w:val="WW8Num1z7"/>
    <w:rsid w:val="005111B3"/>
  </w:style>
  <w:style w:type="character" w:customStyle="1" w:styleId="WW8Num1z8">
    <w:name w:val="WW8Num1z8"/>
    <w:rsid w:val="005111B3"/>
  </w:style>
  <w:style w:type="character" w:customStyle="1" w:styleId="WW8Num2z0">
    <w:name w:val="WW8Num2z0"/>
    <w:rsid w:val="005111B3"/>
    <w:rPr>
      <w:rFonts w:hint="default"/>
    </w:rPr>
  </w:style>
  <w:style w:type="character" w:customStyle="1" w:styleId="WW8Num3z0">
    <w:name w:val="WW8Num3z0"/>
    <w:rsid w:val="005111B3"/>
    <w:rPr>
      <w:rFonts w:ascii="Symbol" w:hAnsi="Symbol" w:cs="Symbol" w:hint="default"/>
      <w:color w:val="auto"/>
    </w:rPr>
  </w:style>
  <w:style w:type="character" w:customStyle="1" w:styleId="WW8Num3z1">
    <w:name w:val="WW8Num3z1"/>
    <w:rsid w:val="005111B3"/>
    <w:rPr>
      <w:rFonts w:ascii="Courier New" w:hAnsi="Courier New" w:cs="Courier New" w:hint="default"/>
    </w:rPr>
  </w:style>
  <w:style w:type="character" w:customStyle="1" w:styleId="WW8Num3z2">
    <w:name w:val="WW8Num3z2"/>
    <w:rsid w:val="005111B3"/>
    <w:rPr>
      <w:rFonts w:ascii="Wingdings" w:hAnsi="Wingdings" w:cs="Wingdings" w:hint="default"/>
    </w:rPr>
  </w:style>
  <w:style w:type="character" w:customStyle="1" w:styleId="WW8Num3z3">
    <w:name w:val="WW8Num3z3"/>
    <w:rsid w:val="005111B3"/>
    <w:rPr>
      <w:rFonts w:ascii="Symbol" w:hAnsi="Symbol" w:cs="Symbol" w:hint="default"/>
    </w:rPr>
  </w:style>
  <w:style w:type="character" w:customStyle="1" w:styleId="WW8Num4z0">
    <w:name w:val="WW8Num4z0"/>
    <w:rsid w:val="005111B3"/>
    <w:rPr>
      <w:rFonts w:hint="default"/>
    </w:rPr>
  </w:style>
  <w:style w:type="character" w:customStyle="1" w:styleId="WW8Num5z0">
    <w:name w:val="WW8Num5z0"/>
    <w:rsid w:val="005111B3"/>
    <w:rPr>
      <w:rFonts w:hint="default"/>
    </w:rPr>
  </w:style>
  <w:style w:type="character" w:customStyle="1" w:styleId="WW8Num5z1">
    <w:name w:val="WW8Num5z1"/>
    <w:rsid w:val="005111B3"/>
  </w:style>
  <w:style w:type="character" w:customStyle="1" w:styleId="WW8Num5z2">
    <w:name w:val="WW8Num5z2"/>
    <w:rsid w:val="005111B3"/>
  </w:style>
  <w:style w:type="character" w:customStyle="1" w:styleId="WW8Num5z3">
    <w:name w:val="WW8Num5z3"/>
    <w:rsid w:val="005111B3"/>
  </w:style>
  <w:style w:type="character" w:customStyle="1" w:styleId="WW8Num5z4">
    <w:name w:val="WW8Num5z4"/>
    <w:rsid w:val="005111B3"/>
  </w:style>
  <w:style w:type="character" w:customStyle="1" w:styleId="WW8Num5z5">
    <w:name w:val="WW8Num5z5"/>
    <w:rsid w:val="005111B3"/>
  </w:style>
  <w:style w:type="character" w:customStyle="1" w:styleId="WW8Num5z6">
    <w:name w:val="WW8Num5z6"/>
    <w:rsid w:val="005111B3"/>
  </w:style>
  <w:style w:type="character" w:customStyle="1" w:styleId="WW8Num5z7">
    <w:name w:val="WW8Num5z7"/>
    <w:rsid w:val="005111B3"/>
  </w:style>
  <w:style w:type="character" w:customStyle="1" w:styleId="WW8Num5z8">
    <w:name w:val="WW8Num5z8"/>
    <w:rsid w:val="005111B3"/>
  </w:style>
  <w:style w:type="character" w:customStyle="1" w:styleId="WW8Num6z0">
    <w:name w:val="WW8Num6z0"/>
    <w:rsid w:val="005111B3"/>
  </w:style>
  <w:style w:type="character" w:customStyle="1" w:styleId="WW8Num6z1">
    <w:name w:val="WW8Num6z1"/>
    <w:rsid w:val="005111B3"/>
  </w:style>
  <w:style w:type="character" w:customStyle="1" w:styleId="WW8Num6z2">
    <w:name w:val="WW8Num6z2"/>
    <w:rsid w:val="005111B3"/>
  </w:style>
  <w:style w:type="character" w:customStyle="1" w:styleId="WW8Num6z3">
    <w:name w:val="WW8Num6z3"/>
    <w:rsid w:val="005111B3"/>
  </w:style>
  <w:style w:type="character" w:customStyle="1" w:styleId="WW8Num6z4">
    <w:name w:val="WW8Num6z4"/>
    <w:rsid w:val="005111B3"/>
  </w:style>
  <w:style w:type="character" w:customStyle="1" w:styleId="WW8Num6z5">
    <w:name w:val="WW8Num6z5"/>
    <w:rsid w:val="005111B3"/>
  </w:style>
  <w:style w:type="character" w:customStyle="1" w:styleId="WW8Num6z6">
    <w:name w:val="WW8Num6z6"/>
    <w:rsid w:val="005111B3"/>
  </w:style>
  <w:style w:type="character" w:customStyle="1" w:styleId="WW8Num6z7">
    <w:name w:val="WW8Num6z7"/>
    <w:rsid w:val="005111B3"/>
  </w:style>
  <w:style w:type="character" w:customStyle="1" w:styleId="WW8Num6z8">
    <w:name w:val="WW8Num6z8"/>
    <w:rsid w:val="005111B3"/>
  </w:style>
  <w:style w:type="character" w:customStyle="1" w:styleId="WW8Num7z0">
    <w:name w:val="WW8Num7z0"/>
    <w:rsid w:val="005111B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8Num8z0">
    <w:name w:val="WW8Num8z0"/>
    <w:rsid w:val="005111B3"/>
    <w:rPr>
      <w:rFonts w:hint="default"/>
      <w:color w:val="auto"/>
      <w:sz w:val="28"/>
      <w:szCs w:val="28"/>
    </w:rPr>
  </w:style>
  <w:style w:type="character" w:customStyle="1" w:styleId="WW8Num8z1">
    <w:name w:val="WW8Num8z1"/>
    <w:rsid w:val="005111B3"/>
  </w:style>
  <w:style w:type="character" w:customStyle="1" w:styleId="WW8Num8z2">
    <w:name w:val="WW8Num8z2"/>
    <w:rsid w:val="005111B3"/>
  </w:style>
  <w:style w:type="character" w:customStyle="1" w:styleId="WW8Num8z3">
    <w:name w:val="WW8Num8z3"/>
    <w:rsid w:val="005111B3"/>
  </w:style>
  <w:style w:type="character" w:customStyle="1" w:styleId="WW8Num8z4">
    <w:name w:val="WW8Num8z4"/>
    <w:rsid w:val="005111B3"/>
  </w:style>
  <w:style w:type="character" w:customStyle="1" w:styleId="WW8Num8z5">
    <w:name w:val="WW8Num8z5"/>
    <w:rsid w:val="005111B3"/>
  </w:style>
  <w:style w:type="character" w:customStyle="1" w:styleId="WW8Num8z6">
    <w:name w:val="WW8Num8z6"/>
    <w:rsid w:val="005111B3"/>
  </w:style>
  <w:style w:type="character" w:customStyle="1" w:styleId="WW8Num8z7">
    <w:name w:val="WW8Num8z7"/>
    <w:rsid w:val="005111B3"/>
  </w:style>
  <w:style w:type="character" w:customStyle="1" w:styleId="WW8Num8z8">
    <w:name w:val="WW8Num8z8"/>
    <w:rsid w:val="005111B3"/>
  </w:style>
  <w:style w:type="character" w:customStyle="1" w:styleId="17">
    <w:name w:val="Основной шрифт абзаца1"/>
    <w:rsid w:val="005111B3"/>
  </w:style>
  <w:style w:type="character" w:customStyle="1" w:styleId="afb">
    <w:name w:val="Название Знак"/>
    <w:rsid w:val="005111B3"/>
    <w:rPr>
      <w:b/>
      <w:bCs/>
      <w:sz w:val="28"/>
      <w:szCs w:val="24"/>
    </w:rPr>
  </w:style>
  <w:style w:type="paragraph" w:customStyle="1" w:styleId="afc">
    <w:name w:val="Заголовок"/>
    <w:basedOn w:val="a"/>
    <w:next w:val="af7"/>
    <w:rsid w:val="005111B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paragraph" w:styleId="afd">
    <w:name w:val="List"/>
    <w:basedOn w:val="af7"/>
    <w:rsid w:val="005111B3"/>
    <w:pPr>
      <w:suppressAutoHyphens/>
      <w:spacing w:after="140" w:line="288" w:lineRule="auto"/>
    </w:pPr>
    <w:rPr>
      <w:rFonts w:cs="Lucida Sans"/>
      <w:lang w:eastAsia="zh-CN"/>
    </w:rPr>
  </w:style>
  <w:style w:type="paragraph" w:styleId="afe">
    <w:name w:val="caption"/>
    <w:basedOn w:val="a"/>
    <w:qFormat/>
    <w:rsid w:val="005111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ConsPlusTitle">
    <w:name w:val="ConsPlusTitle"/>
    <w:rsid w:val="005111B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uiPriority w:val="99"/>
    <w:rsid w:val="005111B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">
    <w:name w:val="Содержимое таблицы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0">
    <w:name w:val="Заголовок таблицы"/>
    <w:basedOn w:val="aff"/>
    <w:rsid w:val="005111B3"/>
    <w:pPr>
      <w:jc w:val="center"/>
    </w:pPr>
    <w:rPr>
      <w:b/>
      <w:bCs/>
    </w:rPr>
  </w:style>
  <w:style w:type="paragraph" w:customStyle="1" w:styleId="bodytext">
    <w:name w:val="bodytext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Гиперссылка2"/>
    <w:basedOn w:val="a0"/>
    <w:rsid w:val="001330FF"/>
  </w:style>
  <w:style w:type="paragraph" w:customStyle="1" w:styleId="111">
    <w:name w:val="111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1">
    <w:name w:val="Plain Text"/>
    <w:basedOn w:val="a"/>
    <w:link w:val="aff2"/>
    <w:unhideWhenUsed/>
    <w:rsid w:val="00B608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B608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4A69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link w:val="23"/>
    <w:locked/>
    <w:rsid w:val="007E12F0"/>
    <w:rPr>
      <w:lang w:eastAsia="ru-RU"/>
    </w:rPr>
  </w:style>
  <w:style w:type="paragraph" w:styleId="23">
    <w:name w:val="Body Text 2"/>
    <w:basedOn w:val="a"/>
    <w:link w:val="22"/>
    <w:rsid w:val="007E12F0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7E12F0"/>
    <w:rPr>
      <w:rFonts w:ascii="Calibri" w:eastAsia="Calibri" w:hAnsi="Calibri" w:cs="Times New Roman"/>
    </w:rPr>
  </w:style>
  <w:style w:type="paragraph" w:customStyle="1" w:styleId="s16">
    <w:name w:val="s_16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12F0"/>
    <w:pPr>
      <w:widowControl w:val="0"/>
      <w:suppressAutoHyphens/>
      <w:spacing w:after="0" w:line="100" w:lineRule="atLeast"/>
    </w:pPr>
    <w:rPr>
      <w:rFonts w:ascii="Times New Roman" w:eastAsia="Times New Roman" w:hAnsi="Times New Roman"/>
      <w:lang w:eastAsia="ar-SA"/>
    </w:rPr>
  </w:style>
  <w:style w:type="character" w:styleId="aff3">
    <w:name w:val="annotation reference"/>
    <w:basedOn w:val="a0"/>
    <w:uiPriority w:val="99"/>
    <w:semiHidden/>
    <w:unhideWhenUsed/>
    <w:rsid w:val="007E12F0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E12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7E12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E1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12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7E12F0"/>
  </w:style>
  <w:style w:type="paragraph" w:customStyle="1" w:styleId="empty">
    <w:name w:val="empty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6">
    <w:name w:val="Emphasis"/>
    <w:basedOn w:val="a0"/>
    <w:uiPriority w:val="20"/>
    <w:qFormat/>
    <w:rsid w:val="007E12F0"/>
    <w:rPr>
      <w:i/>
      <w:iCs/>
    </w:rPr>
  </w:style>
  <w:style w:type="paragraph" w:customStyle="1" w:styleId="s91">
    <w:name w:val="s_9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page number"/>
    <w:basedOn w:val="a0"/>
    <w:uiPriority w:val="99"/>
    <w:semiHidden/>
    <w:unhideWhenUsed/>
    <w:rsid w:val="007E12F0"/>
  </w:style>
  <w:style w:type="character" w:customStyle="1" w:styleId="19">
    <w:name w:val="Неразрешенное упоминание1"/>
    <w:basedOn w:val="a0"/>
    <w:uiPriority w:val="99"/>
    <w:semiHidden/>
    <w:unhideWhenUsed/>
    <w:rsid w:val="007E12F0"/>
    <w:rPr>
      <w:color w:val="605E5C"/>
      <w:shd w:val="clear" w:color="auto" w:fill="E1DFDD"/>
    </w:rPr>
  </w:style>
  <w:style w:type="paragraph" w:styleId="aff8">
    <w:name w:val="footnote text"/>
    <w:basedOn w:val="a"/>
    <w:link w:val="aff9"/>
    <w:uiPriority w:val="99"/>
    <w:semiHidden/>
    <w:unhideWhenUsed/>
    <w:rsid w:val="007E12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uiPriority w:val="99"/>
    <w:semiHidden/>
    <w:rsid w:val="007E12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basedOn w:val="a0"/>
    <w:uiPriority w:val="99"/>
    <w:semiHidden/>
    <w:unhideWhenUsed/>
    <w:rsid w:val="007E12F0"/>
    <w:rPr>
      <w:vertAlign w:val="superscript"/>
    </w:rPr>
  </w:style>
  <w:style w:type="character" w:customStyle="1" w:styleId="highlightsearch">
    <w:name w:val="highlightsearch"/>
    <w:basedOn w:val="a0"/>
    <w:rsid w:val="007E12F0"/>
  </w:style>
  <w:style w:type="paragraph" w:styleId="affb">
    <w:name w:val="annotation subject"/>
    <w:basedOn w:val="aff4"/>
    <w:next w:val="aff4"/>
    <w:link w:val="affc"/>
    <w:uiPriority w:val="99"/>
    <w:semiHidden/>
    <w:unhideWhenUsed/>
    <w:rsid w:val="007E12F0"/>
    <w:rPr>
      <w:b/>
      <w:bCs/>
    </w:rPr>
  </w:style>
  <w:style w:type="character" w:customStyle="1" w:styleId="affc">
    <w:name w:val="Тема примечания Знак"/>
    <w:basedOn w:val="aff5"/>
    <w:link w:val="affb"/>
    <w:uiPriority w:val="99"/>
    <w:semiHidden/>
    <w:rsid w:val="007E12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rak-ss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2D453-F73F-4437-A692-975C7E4A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KourakVipNet</cp:lastModifiedBy>
  <cp:revision>11</cp:revision>
  <cp:lastPrinted>2021-07-22T08:38:00Z</cp:lastPrinted>
  <dcterms:created xsi:type="dcterms:W3CDTF">2021-07-30T05:31:00Z</dcterms:created>
  <dcterms:modified xsi:type="dcterms:W3CDTF">2021-11-18T04:02:00Z</dcterms:modified>
</cp:coreProperties>
</file>