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5290"/>
      </w:tblGrid>
      <w:tr w:rsidR="00EE71F3" w:rsidTr="00950008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5290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221D2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50</w:t>
            </w:r>
          </w:p>
          <w:p w:rsidR="00EE71F3" w:rsidRDefault="004A69B5" w:rsidP="00221D2F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</w:t>
            </w:r>
            <w:r w:rsidR="00221D2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22</w:t>
            </w:r>
            <w:r w:rsidR="00161C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="007E12F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="004674B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года,</w:t>
            </w:r>
            <w:r w:rsidR="00221D2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понедельник</w:t>
            </w:r>
            <w:proofErr w:type="spellEnd"/>
            <w:proofErr w:type="gramEnd"/>
          </w:p>
        </w:tc>
      </w:tr>
    </w:tbl>
    <w:p w:rsidR="00C24A6E" w:rsidRPr="006F7A47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21D2F" w:rsidRPr="00221D2F" w:rsidRDefault="00221D2F" w:rsidP="00221D2F">
      <w:pPr>
        <w:adjustRightInd w:val="0"/>
        <w:ind w:firstLine="567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221D2F">
        <w:rPr>
          <w:i/>
          <w:iCs/>
          <w:color w:val="000000" w:themeColor="text1"/>
          <w:sz w:val="18"/>
          <w:szCs w:val="18"/>
        </w:rPr>
        <w:tab/>
      </w:r>
      <w:r w:rsidRPr="00221D2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ИЗВЕЩЕНИЕ</w:t>
      </w:r>
    </w:p>
    <w:p w:rsidR="00221D2F" w:rsidRPr="00221D2F" w:rsidRDefault="00221D2F" w:rsidP="00221D2F">
      <w:pPr>
        <w:adjustRightInd w:val="0"/>
        <w:ind w:firstLine="567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 принятии акта об утверждении результатов определения кадастровой стоимости и порядке рассмотрения заявлений об исправлении ошибок, допущенных при определении кадастровой стоимости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>Департамент имущества и земельных отношений Новосибирской области информирует о принятии акта об утверждении результатов определения кадастровой стоимости земельных участков из категории земель населенных пунктов, расположенных на территории Новосибирской области, приказ от 28.10.2021 № 4003 «Об утверждении результатов определения кадастровой стоимости земельных участков 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области».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 xml:space="preserve">Указанный приказ и приложения к нему опубликованы в сетевом издании «Официальный интернет-портал правовой информации Новосибирской области» </w:t>
      </w:r>
      <w:hyperlink r:id="rId8" w:history="1">
        <w:r w:rsidRPr="00221D2F">
          <w:rPr>
            <w:rFonts w:ascii="Times New Roman" w:eastAsia="Times New Roman" w:hAnsi="Times New Roman"/>
            <w:sz w:val="18"/>
            <w:szCs w:val="18"/>
            <w:lang w:eastAsia="ru-RU"/>
          </w:rPr>
          <w:t>www.nsopravo.ru</w:t>
        </w:r>
      </w:hyperlink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 xml:space="preserve"> от 01.11.2021, а также размещены на сайте департамента имущества и земельных отношений Новосибирской области в разделе Деятельность/Государственная кадастровая оценка.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 xml:space="preserve">Акт об утверждении результатов определения кадастровой стоимости вступает в силу по истечении одного месяца после дня его обнародования (официального опубликования). 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>Статьями 20 и 21 Федерального закона от 03.07.2016 № 237-ФЗ «О государственной кадастровой оценке» предусмотрена возможность обращения юридических и физических лиц, а также органов государственной власти и органов местного самоуправления непосредственно к бюджетному учреждению, проводившему государственную кадастровую оценку.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 xml:space="preserve">Государственное бюджетное учреждение Новосибирской области «Новосибирский центр кадастровой оценки и инвентаризации» (ГБУ НСО «ЦКО и БТИ», адрес: 630004, Новосибирская область, г. Новосибирск, ул. Сибирская, 15; электронная почта: </w:t>
      </w:r>
      <w:hyperlink r:id="rId9" w:history="1">
        <w:r w:rsidRPr="00221D2F">
          <w:rPr>
            <w:rFonts w:ascii="Times New Roman" w:eastAsia="Times New Roman" w:hAnsi="Times New Roman"/>
            <w:sz w:val="18"/>
            <w:szCs w:val="18"/>
            <w:lang w:eastAsia="ru-RU"/>
          </w:rPr>
          <w:t>kanc@noti.ru</w:t>
        </w:r>
      </w:hyperlink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>) (далее - бюджетное учреждение):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>- осуществляет предоставление разъяснений, связанных с определением кадастровой стоимости;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>- рассматривает заявления об исправлении ошибок, допущенных при определении кадастровой стоимости.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>Заявление об исправлении ошибок, допущенных при определении кадастровой стоимости (далее – обращение), должно содержать: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иные документы, содержащие сведения о характеристиках объекта недвижимости.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 xml:space="preserve">Способы подачи обращений: 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 xml:space="preserve">- почтовым отправлением в адрес бюджетного учреждения: ГБУ НСО «ЦКО и БТИ» 630004, Новосибирская область, г. Новосибирск, ул. Сибирская, 15; 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 xml:space="preserve">- на адрес электронной почты: kanc@noti.ru, </w:t>
      </w:r>
      <w:hyperlink r:id="rId10" w:history="1">
        <w:r w:rsidRPr="00221D2F">
          <w:rPr>
            <w:rFonts w:ascii="Times New Roman" w:eastAsia="Times New Roman" w:hAnsi="Times New Roman"/>
            <w:sz w:val="18"/>
            <w:szCs w:val="18"/>
            <w:lang w:eastAsia="ru-RU"/>
          </w:rPr>
          <w:t>mkv@noti.ru</w:t>
        </w:r>
      </w:hyperlink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 xml:space="preserve">; 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>- непосредственно при личном обращении в бюджетное учреждение по адресу: г. Новосибирск, ул. Сибирская, 15 (время приема: пн.-чт. с 8:00 до 17:00, пт. с 8:00 до 16:00, перерыв на обед 12:00-12:48).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 xml:space="preserve">Контактные телефоны: 217-22-04, 221-81-18, 221-55-69, сайт: </w:t>
      </w:r>
      <w:hyperlink r:id="rId11" w:history="1">
        <w:r w:rsidRPr="00221D2F">
          <w:rPr>
            <w:rFonts w:ascii="Times New Roman" w:eastAsia="Times New Roman" w:hAnsi="Times New Roman"/>
            <w:sz w:val="18"/>
            <w:szCs w:val="18"/>
            <w:lang w:eastAsia="ru-RU"/>
          </w:rPr>
          <w:t>www.noti.ru</w:t>
        </w:r>
      </w:hyperlink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>Бюджетное учреждение рассматривает заявление об исправлении ошибок в течение тридцати календарных дней со дня его поступления.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>По итогам рассмотрения заявления об исправлении ошибок, допущенных при определении кадастровой стоимости, бюджетным учреждением принимается одно из следующих решений: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1D2F">
        <w:rPr>
          <w:rFonts w:ascii="Times New Roman" w:eastAsia="Times New Roman" w:hAnsi="Times New Roman"/>
          <w:sz w:val="18"/>
          <w:szCs w:val="18"/>
          <w:lang w:eastAsia="ru-RU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221D2F" w:rsidRPr="00221D2F" w:rsidRDefault="00221D2F" w:rsidP="00221D2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A4D86" w:rsidRPr="00221D2F" w:rsidRDefault="00221D2F" w:rsidP="00221D2F">
      <w:pPr>
        <w:tabs>
          <w:tab w:val="left" w:pos="315"/>
          <w:tab w:val="center" w:pos="5457"/>
        </w:tabs>
        <w:spacing w:line="240" w:lineRule="auto"/>
        <w:rPr>
          <w:i/>
          <w:iCs/>
          <w:color w:val="000000" w:themeColor="text1"/>
          <w:sz w:val="18"/>
          <w:szCs w:val="18"/>
        </w:rPr>
      </w:pPr>
      <w:r w:rsidRPr="00221D2F">
        <w:rPr>
          <w:i/>
          <w:iCs/>
          <w:color w:val="000000" w:themeColor="text1"/>
          <w:sz w:val="18"/>
          <w:szCs w:val="18"/>
        </w:rPr>
        <w:tab/>
      </w:r>
      <w:r w:rsidR="00D8121A" w:rsidRPr="00221D2F">
        <w:rPr>
          <w:i/>
          <w:iCs/>
          <w:color w:val="000000" w:themeColor="text1"/>
          <w:sz w:val="18"/>
          <w:szCs w:val="18"/>
        </w:rPr>
        <w:tab/>
      </w:r>
    </w:p>
    <w:p w:rsidR="00950008" w:rsidRPr="00AA4D86" w:rsidRDefault="00950008" w:rsidP="00AA4D86">
      <w:pPr>
        <w:tabs>
          <w:tab w:val="left" w:pos="4480"/>
        </w:tabs>
        <w:ind w:firstLine="567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bookmarkStart w:id="0" w:name="_GoBack"/>
      <w:bookmarkEnd w:id="0"/>
    </w:p>
    <w:tbl>
      <w:tblPr>
        <w:tblpPr w:leftFromText="180" w:rightFromText="180" w:vertAnchor="text" w:horzAnchor="margin" w:tblpY="7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A63C3C" w:rsidRPr="003C01B6" w:rsidTr="00A63C3C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12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950008" w:rsidRPr="00441394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634A58" w:rsidRDefault="00852B09" w:rsidP="00950008">
      <w:pPr>
        <w:rPr>
          <w:color w:val="000000"/>
          <w:sz w:val="28"/>
          <w:szCs w:val="28"/>
        </w:rPr>
        <w:sectPr w:rsidR="00852B09" w:rsidRPr="00634A58" w:rsidSect="00634A58">
          <w:headerReference w:type="default" r:id="rId13"/>
          <w:pgSz w:w="11906" w:h="16838"/>
          <w:pgMar w:top="426" w:right="424" w:bottom="426" w:left="567" w:header="0" w:footer="122" w:gutter="0"/>
          <w:cols w:space="720"/>
          <w:titlePg/>
          <w:docGrid w:linePitch="326"/>
        </w:sectPr>
      </w:pPr>
    </w:p>
    <w:p w:rsidR="00047D64" w:rsidRDefault="00047D64" w:rsidP="008915D8"/>
    <w:sectPr w:rsidR="00047D64" w:rsidSect="00634A58">
      <w:headerReference w:type="default" r:id="rId14"/>
      <w:headerReference w:type="first" r:id="rId15"/>
      <w:pgSz w:w="11906" w:h="16838"/>
      <w:pgMar w:top="284" w:right="566" w:bottom="142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E63" w:rsidRDefault="006C5E63" w:rsidP="000510D2">
      <w:pPr>
        <w:spacing w:after="0" w:line="240" w:lineRule="auto"/>
      </w:pPr>
      <w:r>
        <w:separator/>
      </w:r>
    </w:p>
  </w:endnote>
  <w:endnote w:type="continuationSeparator" w:id="0">
    <w:p w:rsidR="006C5E63" w:rsidRDefault="006C5E63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E63" w:rsidRDefault="006C5E63" w:rsidP="000510D2">
      <w:pPr>
        <w:spacing w:after="0" w:line="240" w:lineRule="auto"/>
      </w:pPr>
      <w:r>
        <w:separator/>
      </w:r>
    </w:p>
  </w:footnote>
  <w:footnote w:type="continuationSeparator" w:id="0">
    <w:p w:rsidR="006C5E63" w:rsidRDefault="006C5E63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 w:rsidP="005111B3">
    <w:pPr>
      <w:pStyle w:val="aa"/>
    </w:pPr>
  </w:p>
  <w:p w:rsidR="007E12F0" w:rsidRDefault="007E12F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1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5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15"/>
  </w:num>
  <w:num w:numId="9">
    <w:abstractNumId w:val="7"/>
  </w:num>
  <w:num w:numId="10">
    <w:abstractNumId w:val="9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91E"/>
    <w:rsid w:val="00047D64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73F64"/>
    <w:rsid w:val="001A14E2"/>
    <w:rsid w:val="001B1DCC"/>
    <w:rsid w:val="001B67B1"/>
    <w:rsid w:val="001C3B6C"/>
    <w:rsid w:val="001C52F6"/>
    <w:rsid w:val="001E2177"/>
    <w:rsid w:val="001F6CC6"/>
    <w:rsid w:val="00205099"/>
    <w:rsid w:val="00221D2F"/>
    <w:rsid w:val="002423AD"/>
    <w:rsid w:val="00250790"/>
    <w:rsid w:val="00251D5A"/>
    <w:rsid w:val="00253513"/>
    <w:rsid w:val="00257F4D"/>
    <w:rsid w:val="0026769D"/>
    <w:rsid w:val="00296E78"/>
    <w:rsid w:val="002A176C"/>
    <w:rsid w:val="002A2102"/>
    <w:rsid w:val="002A65A4"/>
    <w:rsid w:val="0030228B"/>
    <w:rsid w:val="00303DAA"/>
    <w:rsid w:val="003220F0"/>
    <w:rsid w:val="00332D54"/>
    <w:rsid w:val="00386B38"/>
    <w:rsid w:val="003D1D12"/>
    <w:rsid w:val="003D5EDA"/>
    <w:rsid w:val="003F76E8"/>
    <w:rsid w:val="00425B93"/>
    <w:rsid w:val="004269B1"/>
    <w:rsid w:val="004341E2"/>
    <w:rsid w:val="00436D1C"/>
    <w:rsid w:val="00441394"/>
    <w:rsid w:val="004674BC"/>
    <w:rsid w:val="004723B6"/>
    <w:rsid w:val="00494E3E"/>
    <w:rsid w:val="004A69B5"/>
    <w:rsid w:val="004C7273"/>
    <w:rsid w:val="005111B3"/>
    <w:rsid w:val="0051270B"/>
    <w:rsid w:val="00521CDC"/>
    <w:rsid w:val="0052439E"/>
    <w:rsid w:val="00552627"/>
    <w:rsid w:val="00564781"/>
    <w:rsid w:val="005B129B"/>
    <w:rsid w:val="005E6BDE"/>
    <w:rsid w:val="00602C41"/>
    <w:rsid w:val="0062519A"/>
    <w:rsid w:val="00634A58"/>
    <w:rsid w:val="00654227"/>
    <w:rsid w:val="0067076A"/>
    <w:rsid w:val="00676852"/>
    <w:rsid w:val="006B4807"/>
    <w:rsid w:val="006C2457"/>
    <w:rsid w:val="006C5E63"/>
    <w:rsid w:val="006C60D3"/>
    <w:rsid w:val="006D5256"/>
    <w:rsid w:val="006D60FD"/>
    <w:rsid w:val="006D7D40"/>
    <w:rsid w:val="006E6539"/>
    <w:rsid w:val="006F7A47"/>
    <w:rsid w:val="00702255"/>
    <w:rsid w:val="00716334"/>
    <w:rsid w:val="00723C2C"/>
    <w:rsid w:val="00724FF9"/>
    <w:rsid w:val="00785E7E"/>
    <w:rsid w:val="007C6080"/>
    <w:rsid w:val="007D3335"/>
    <w:rsid w:val="007E12F0"/>
    <w:rsid w:val="007E1BC7"/>
    <w:rsid w:val="00800339"/>
    <w:rsid w:val="008260CE"/>
    <w:rsid w:val="0082761E"/>
    <w:rsid w:val="00852B09"/>
    <w:rsid w:val="008915D8"/>
    <w:rsid w:val="00895B5E"/>
    <w:rsid w:val="008A4684"/>
    <w:rsid w:val="008B0984"/>
    <w:rsid w:val="008B4C96"/>
    <w:rsid w:val="00907F82"/>
    <w:rsid w:val="00914FD5"/>
    <w:rsid w:val="00923244"/>
    <w:rsid w:val="00932415"/>
    <w:rsid w:val="0094303F"/>
    <w:rsid w:val="00950008"/>
    <w:rsid w:val="00983F45"/>
    <w:rsid w:val="009C3126"/>
    <w:rsid w:val="009D2A5E"/>
    <w:rsid w:val="009E7CD7"/>
    <w:rsid w:val="00A12101"/>
    <w:rsid w:val="00A1345A"/>
    <w:rsid w:val="00A163EB"/>
    <w:rsid w:val="00A307CF"/>
    <w:rsid w:val="00A34DD6"/>
    <w:rsid w:val="00A43638"/>
    <w:rsid w:val="00A44545"/>
    <w:rsid w:val="00A63C3C"/>
    <w:rsid w:val="00A64560"/>
    <w:rsid w:val="00A83297"/>
    <w:rsid w:val="00A92502"/>
    <w:rsid w:val="00AA0AE2"/>
    <w:rsid w:val="00AA4D86"/>
    <w:rsid w:val="00AB31A0"/>
    <w:rsid w:val="00AC1BA5"/>
    <w:rsid w:val="00AD1748"/>
    <w:rsid w:val="00AD381D"/>
    <w:rsid w:val="00B0000A"/>
    <w:rsid w:val="00B05FFD"/>
    <w:rsid w:val="00B34FCD"/>
    <w:rsid w:val="00B366D5"/>
    <w:rsid w:val="00B608E1"/>
    <w:rsid w:val="00B674B8"/>
    <w:rsid w:val="00B71C5E"/>
    <w:rsid w:val="00BA478C"/>
    <w:rsid w:val="00BB1CBA"/>
    <w:rsid w:val="00BB7213"/>
    <w:rsid w:val="00BE139C"/>
    <w:rsid w:val="00C12F27"/>
    <w:rsid w:val="00C22C56"/>
    <w:rsid w:val="00C23782"/>
    <w:rsid w:val="00C24A6E"/>
    <w:rsid w:val="00C24C11"/>
    <w:rsid w:val="00C960B8"/>
    <w:rsid w:val="00CB06E9"/>
    <w:rsid w:val="00CD57BF"/>
    <w:rsid w:val="00CD679D"/>
    <w:rsid w:val="00CE29A9"/>
    <w:rsid w:val="00CE6659"/>
    <w:rsid w:val="00CF6FBF"/>
    <w:rsid w:val="00CF7FB8"/>
    <w:rsid w:val="00D165C5"/>
    <w:rsid w:val="00D230B5"/>
    <w:rsid w:val="00D23F28"/>
    <w:rsid w:val="00D45D06"/>
    <w:rsid w:val="00D75CCC"/>
    <w:rsid w:val="00D8121A"/>
    <w:rsid w:val="00D82BE0"/>
    <w:rsid w:val="00DA0B08"/>
    <w:rsid w:val="00DB395F"/>
    <w:rsid w:val="00DC7194"/>
    <w:rsid w:val="00DD1B25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D3A05"/>
    <w:rsid w:val="00EE71F3"/>
    <w:rsid w:val="00F362A3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DFD66-7126-4D96-985E-9185498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6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51D5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b">
    <w:name w:val="Название Знак"/>
    <w:rsid w:val="005111B3"/>
    <w:rPr>
      <w:b/>
      <w:bCs/>
      <w:sz w:val="28"/>
      <w:szCs w:val="24"/>
    </w:rPr>
  </w:style>
  <w:style w:type="paragraph" w:customStyle="1" w:styleId="afc">
    <w:name w:val="Заголовок"/>
    <w:basedOn w:val="a"/>
    <w:next w:val="af7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d">
    <w:name w:val="List"/>
    <w:basedOn w:val="af7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e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"/>
    <w:link w:val="aff2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7E12F0"/>
    <w:rPr>
      <w:lang w:eastAsia="ru-RU"/>
    </w:rPr>
  </w:style>
  <w:style w:type="paragraph" w:styleId="23">
    <w:name w:val="Body Text 2"/>
    <w:basedOn w:val="a"/>
    <w:link w:val="22"/>
    <w:rsid w:val="007E12F0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E12F0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12F0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3">
    <w:name w:val="annotation reference"/>
    <w:basedOn w:val="a0"/>
    <w:uiPriority w:val="99"/>
    <w:semiHidden/>
    <w:unhideWhenUsed/>
    <w:rsid w:val="007E12F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12F0"/>
  </w:style>
  <w:style w:type="paragraph" w:customStyle="1" w:styleId="empty">
    <w:name w:val="empty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E12F0"/>
    <w:rPr>
      <w:i/>
      <w:iCs/>
    </w:rPr>
  </w:style>
  <w:style w:type="paragraph" w:customStyle="1" w:styleId="s91">
    <w:name w:val="s_9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page number"/>
    <w:basedOn w:val="a0"/>
    <w:uiPriority w:val="99"/>
    <w:semiHidden/>
    <w:unhideWhenUsed/>
    <w:rsid w:val="007E12F0"/>
  </w:style>
  <w:style w:type="character" w:customStyle="1" w:styleId="19">
    <w:name w:val="Неразрешенное упоминание1"/>
    <w:basedOn w:val="a0"/>
    <w:uiPriority w:val="99"/>
    <w:semiHidden/>
    <w:unhideWhenUsed/>
    <w:rsid w:val="007E12F0"/>
    <w:rPr>
      <w:color w:val="605E5C"/>
      <w:shd w:val="clear" w:color="auto" w:fill="E1DFDD"/>
    </w:rPr>
  </w:style>
  <w:style w:type="paragraph" w:styleId="aff8">
    <w:name w:val="footnote text"/>
    <w:basedOn w:val="a"/>
    <w:link w:val="aff9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basedOn w:val="a0"/>
    <w:uiPriority w:val="99"/>
    <w:semiHidden/>
    <w:unhideWhenUsed/>
    <w:rsid w:val="007E12F0"/>
    <w:rPr>
      <w:vertAlign w:val="superscript"/>
    </w:rPr>
  </w:style>
  <w:style w:type="character" w:customStyle="1" w:styleId="highlightsearch">
    <w:name w:val="highlightsearch"/>
    <w:basedOn w:val="a0"/>
    <w:rsid w:val="007E12F0"/>
  </w:style>
  <w:style w:type="paragraph" w:styleId="affb">
    <w:name w:val="annotation subject"/>
    <w:basedOn w:val="aff4"/>
    <w:next w:val="aff4"/>
    <w:link w:val="affc"/>
    <w:uiPriority w:val="99"/>
    <w:semiHidden/>
    <w:unhideWhenUsed/>
    <w:rsid w:val="007E12F0"/>
    <w:rPr>
      <w:b/>
      <w:bCs/>
    </w:rPr>
  </w:style>
  <w:style w:type="character" w:customStyle="1" w:styleId="affc">
    <w:name w:val="Тема примечания Знак"/>
    <w:basedOn w:val="aff5"/>
    <w:link w:val="affb"/>
    <w:uiPriority w:val="99"/>
    <w:semiHidden/>
    <w:rsid w:val="007E1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opravo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urak-ss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t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kv@not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@noti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9C7C-640A-418D-B5B6-2AAA052B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12</cp:revision>
  <cp:lastPrinted>2021-07-22T08:38:00Z</cp:lastPrinted>
  <dcterms:created xsi:type="dcterms:W3CDTF">2021-07-30T05:31:00Z</dcterms:created>
  <dcterms:modified xsi:type="dcterms:W3CDTF">2021-11-22T05:16:00Z</dcterms:modified>
</cp:coreProperties>
</file>