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5290"/>
      </w:tblGrid>
      <w:tr w:rsidR="00EE71F3" w:rsidTr="00950008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290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221D2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5</w:t>
            </w:r>
            <w:r w:rsidR="00AD644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</w:p>
          <w:p w:rsidR="00EE71F3" w:rsidRDefault="004A69B5" w:rsidP="00AD644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</w:t>
            </w:r>
            <w:r w:rsidR="00221D2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="00AD644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6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7E12F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4674B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года,</w:t>
            </w:r>
            <w:r w:rsidR="00AD644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пятница</w:t>
            </w:r>
            <w:proofErr w:type="spellEnd"/>
            <w:proofErr w:type="gramEnd"/>
          </w:p>
        </w:tc>
      </w:tr>
    </w:tbl>
    <w:p w:rsidR="00C24A6E" w:rsidRPr="006F7A47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D6449" w:rsidRPr="00AD6449" w:rsidRDefault="00221D2F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i/>
          <w:iCs/>
          <w:color w:val="000000" w:themeColor="text1"/>
          <w:sz w:val="16"/>
          <w:szCs w:val="16"/>
        </w:rPr>
        <w:tab/>
      </w:r>
      <w:r w:rsidR="00AD6449" w:rsidRPr="00AD6449">
        <w:rPr>
          <w:rFonts w:ascii="Times New Roman" w:hAnsi="Times New Roman"/>
          <w:sz w:val="16"/>
          <w:szCs w:val="16"/>
        </w:rPr>
        <w:t>АДМИНИСТРАЦИЯ</w:t>
      </w: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КОУРАКСКОГО СЕЛЬСОВЕТА</w:t>
      </w: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ТОГУЧИНСКОГО РАЙОНА</w:t>
      </w: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НОВОСИБИРСКОЙ ОБЛАСТИ</w:t>
      </w: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ПОСТАНОВЛЕНИЕ</w:t>
      </w: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</w:p>
    <w:p w:rsidR="00AD6449" w:rsidRPr="00AD6449" w:rsidRDefault="00AD6449" w:rsidP="00AD6449">
      <w:pPr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24.11.2021                      № 148/93.011</w:t>
      </w:r>
    </w:p>
    <w:p w:rsidR="00AD6449" w:rsidRPr="00AD6449" w:rsidRDefault="00AD6449" w:rsidP="00AD6449">
      <w:pPr>
        <w:tabs>
          <w:tab w:val="left" w:pos="412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с. Коурак</w:t>
      </w:r>
    </w:p>
    <w:p w:rsidR="00AD6449" w:rsidRPr="00AD6449" w:rsidRDefault="00AD6449" w:rsidP="00AD6449">
      <w:pPr>
        <w:pStyle w:val="ConsPlusTitle"/>
        <w:jc w:val="center"/>
        <w:rPr>
          <w:sz w:val="16"/>
          <w:szCs w:val="16"/>
        </w:rPr>
      </w:pPr>
    </w:p>
    <w:p w:rsidR="00AD6449" w:rsidRPr="00AD6449" w:rsidRDefault="00AD6449" w:rsidP="00AD644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Об обеспечении первичных мер пожарной безопасности в границах населенных пунктов Коуракского сельсовета Тогучинского района Новосибирской области</w:t>
      </w:r>
    </w:p>
    <w:p w:rsidR="00AD6449" w:rsidRPr="00AD6449" w:rsidRDefault="00AD6449" w:rsidP="00AD6449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федеральными законами от 21.12.1994 </w:t>
      </w:r>
      <w:hyperlink r:id="rId8" w:history="1">
        <w:r w:rsidRPr="00AD6449">
          <w:rPr>
            <w:rStyle w:val="a7"/>
            <w:rFonts w:ascii="Times New Roman" w:hAnsi="Times New Roman" w:cs="Times New Roman"/>
            <w:sz w:val="16"/>
            <w:szCs w:val="16"/>
          </w:rPr>
          <w:t>№ 69-ФЗ</w:t>
        </w:r>
      </w:hyperlink>
      <w:r w:rsidRPr="00AD6449">
        <w:rPr>
          <w:rFonts w:ascii="Times New Roman" w:hAnsi="Times New Roman" w:cs="Times New Roman"/>
          <w:sz w:val="16"/>
          <w:szCs w:val="16"/>
        </w:rPr>
        <w:t xml:space="preserve"> «О пожарной безопасности», от 06.10.2003 </w:t>
      </w:r>
      <w:hyperlink r:id="rId9" w:history="1">
        <w:r w:rsidRPr="00AD6449">
          <w:rPr>
            <w:rStyle w:val="a7"/>
            <w:rFonts w:ascii="Times New Roman" w:hAnsi="Times New Roman" w:cs="Times New Roman"/>
            <w:sz w:val="16"/>
            <w:szCs w:val="16"/>
          </w:rPr>
          <w:t>№ 131-ФЗ</w:t>
        </w:r>
      </w:hyperlink>
      <w:r w:rsidRPr="00AD6449">
        <w:rPr>
          <w:rFonts w:ascii="Times New Roman" w:hAnsi="Times New Roman" w:cs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Федерации», от 22.07.2008 </w:t>
      </w:r>
      <w:hyperlink r:id="rId10" w:history="1">
        <w:r w:rsidRPr="00AD6449">
          <w:rPr>
            <w:rStyle w:val="a7"/>
            <w:rFonts w:ascii="Times New Roman" w:hAnsi="Times New Roman" w:cs="Times New Roman"/>
            <w:sz w:val="16"/>
            <w:szCs w:val="16"/>
          </w:rPr>
          <w:t>№ 123-ФЗ</w:t>
        </w:r>
      </w:hyperlink>
      <w:r w:rsidRPr="00AD6449">
        <w:rPr>
          <w:rFonts w:ascii="Times New Roman" w:hAnsi="Times New Roman" w:cs="Times New Roman"/>
          <w:sz w:val="16"/>
          <w:szCs w:val="16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Коуракского сельсовета Тогучинского района Новосибирской области по осуществлению первичных мер пожарной безопасности в границах населенных пунктов, руководствуясь Уставом сельского поселения Коуракского сельсовета Тогучинского района Новосибирской области, администрация Коуракского  сельсовета Тогучинского района Новосибирской области</w:t>
      </w:r>
      <w:r w:rsidRPr="00AD644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D6449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1. Утвердить: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1.1. Порядок разработки и реализации администрацией Коуракского сельсовета Тогучинского района Новосибирской области мероприятий по </w:t>
      </w:r>
      <w:r w:rsidRPr="00AD6449">
        <w:rPr>
          <w:rStyle w:val="a7"/>
          <w:rFonts w:ascii="Times New Roman" w:eastAsia="Calibri" w:hAnsi="Times New Roman" w:cs="Times New Roman"/>
          <w:color w:val="000000"/>
          <w:sz w:val="16"/>
          <w:szCs w:val="16"/>
          <w:lang w:eastAsia="zh-CN"/>
        </w:rPr>
        <w:t>решению вопросов первичных мер пожарной безопасности в границах населенных пунктов</w:t>
      </w:r>
      <w:r w:rsidRPr="00AD6449">
        <w:rPr>
          <w:rFonts w:ascii="Times New Roman" w:hAnsi="Times New Roman" w:cs="Times New Roman"/>
          <w:sz w:val="16"/>
          <w:szCs w:val="16"/>
        </w:rPr>
        <w:t xml:space="preserve"> Коуракского сельсовета Тогучинского района Новосибирской области</w:t>
      </w:r>
      <w:r w:rsidRPr="00AD6449">
        <w:rPr>
          <w:rStyle w:val="a7"/>
          <w:rFonts w:ascii="Times New Roman" w:eastAsia="Calibri" w:hAnsi="Times New Roman" w:cs="Times New Roman"/>
          <w:color w:val="000000"/>
          <w:sz w:val="16"/>
          <w:szCs w:val="16"/>
          <w:lang w:eastAsia="zh-CN"/>
        </w:rPr>
        <w:t xml:space="preserve"> </w:t>
      </w:r>
      <w:r w:rsidRPr="00AD6449">
        <w:rPr>
          <w:rFonts w:ascii="Times New Roman" w:hAnsi="Times New Roman" w:cs="Times New Roman"/>
          <w:sz w:val="16"/>
          <w:szCs w:val="16"/>
        </w:rPr>
        <w:t>(приложение № 1).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1.2. </w:t>
      </w:r>
      <w:hyperlink w:anchor="P143" w:history="1">
        <w:r w:rsidRPr="00AD6449">
          <w:rPr>
            <w:rStyle w:val="a7"/>
            <w:rFonts w:ascii="Times New Roman" w:hAnsi="Times New Roman" w:cs="Times New Roman"/>
            <w:sz w:val="16"/>
            <w:szCs w:val="16"/>
          </w:rPr>
          <w:t>Перечень</w:t>
        </w:r>
      </w:hyperlink>
      <w:r w:rsidRPr="00AD6449">
        <w:rPr>
          <w:rFonts w:ascii="Times New Roman" w:hAnsi="Times New Roman" w:cs="Times New Roman"/>
          <w:sz w:val="16"/>
          <w:szCs w:val="16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Коуракского сельсовета Тогучинского района Новосибирской области (приложение № 2).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2. Мероприятия по обеспечению пожарной безопасности включить в разрабатываемые планы, схемы и программы развития территории Коуракского сельсовета Тогучинского района Новосибирской области.</w:t>
      </w:r>
    </w:p>
    <w:p w:rsidR="00AD6449" w:rsidRPr="00AD6449" w:rsidRDefault="00AD6449" w:rsidP="00AD644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3. Опубликовать настоящее постановление в периодическом печатном издании «Коуракского сельсовета» и разместить на официальном сайте администрации Коуракского сельсовета Тогучинского района Новосибирской области</w:t>
      </w:r>
      <w:r w:rsidRPr="00AD6449">
        <w:rPr>
          <w:rFonts w:ascii="Times New Roman" w:hAnsi="Times New Roman"/>
          <w:i/>
          <w:sz w:val="16"/>
          <w:szCs w:val="16"/>
        </w:rPr>
        <w:t>.</w:t>
      </w:r>
    </w:p>
    <w:p w:rsidR="00AD6449" w:rsidRPr="00AD6449" w:rsidRDefault="00AD6449" w:rsidP="00AD64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AD6449">
        <w:rPr>
          <w:rFonts w:ascii="Times New Roman" w:hAnsi="Times New Roman"/>
          <w:sz w:val="16"/>
          <w:szCs w:val="16"/>
        </w:rPr>
        <w:t>И.о.Главы</w:t>
      </w:r>
      <w:proofErr w:type="spellEnd"/>
      <w:r w:rsidRPr="00AD6449">
        <w:rPr>
          <w:rFonts w:ascii="Times New Roman" w:hAnsi="Times New Roman"/>
          <w:sz w:val="16"/>
          <w:szCs w:val="16"/>
        </w:rPr>
        <w:t xml:space="preserve"> Коуракского сельсовета </w:t>
      </w:r>
    </w:p>
    <w:p w:rsidR="00AD6449" w:rsidRPr="00AD6449" w:rsidRDefault="00AD6449" w:rsidP="00AD64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 xml:space="preserve">Тогучинского района </w:t>
      </w:r>
    </w:p>
    <w:p w:rsidR="00AD6449" w:rsidRPr="00AD6449" w:rsidRDefault="00AD6449" w:rsidP="00AD6449">
      <w:pPr>
        <w:tabs>
          <w:tab w:val="left" w:pos="817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 xml:space="preserve">Новосибирской </w:t>
      </w:r>
      <w:proofErr w:type="gramStart"/>
      <w:r w:rsidRPr="00AD6449">
        <w:rPr>
          <w:rFonts w:ascii="Times New Roman" w:hAnsi="Times New Roman"/>
          <w:sz w:val="16"/>
          <w:szCs w:val="16"/>
        </w:rPr>
        <w:t>области</w:t>
      </w:r>
      <w:r w:rsidRPr="00AD6449">
        <w:rPr>
          <w:rFonts w:ascii="Times New Roman" w:hAnsi="Times New Roman"/>
          <w:i/>
          <w:sz w:val="16"/>
          <w:szCs w:val="16"/>
        </w:rPr>
        <w:t xml:space="preserve">  </w:t>
      </w:r>
      <w:r w:rsidRPr="00AD6449">
        <w:rPr>
          <w:rFonts w:ascii="Times New Roman" w:hAnsi="Times New Roman"/>
          <w:i/>
          <w:sz w:val="16"/>
          <w:szCs w:val="16"/>
        </w:rPr>
        <w:tab/>
      </w:r>
      <w:proofErr w:type="gramEnd"/>
      <w:r w:rsidRPr="00AD6449">
        <w:rPr>
          <w:rFonts w:ascii="Times New Roman" w:hAnsi="Times New Roman"/>
          <w:i/>
          <w:sz w:val="16"/>
          <w:szCs w:val="16"/>
        </w:rPr>
        <w:t xml:space="preserve">    </w:t>
      </w:r>
      <w:proofErr w:type="spellStart"/>
      <w:r w:rsidRPr="00AD6449">
        <w:rPr>
          <w:rFonts w:ascii="Times New Roman" w:hAnsi="Times New Roman"/>
          <w:sz w:val="16"/>
          <w:szCs w:val="16"/>
        </w:rPr>
        <w:t>Т.А.Мухина</w:t>
      </w:r>
      <w:proofErr w:type="spellEnd"/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Приложение № 1</w:t>
      </w:r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администрации Коуракского сельсовета </w:t>
      </w:r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Тогучинского района Новосибирской области</w:t>
      </w:r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 от 24.11.2021 г. № 148/93.011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Title"/>
        <w:jc w:val="center"/>
        <w:rPr>
          <w:sz w:val="16"/>
          <w:szCs w:val="16"/>
        </w:rPr>
      </w:pPr>
      <w:r w:rsidRPr="00AD6449">
        <w:rPr>
          <w:sz w:val="16"/>
          <w:szCs w:val="16"/>
        </w:rPr>
        <w:t>ПОРЯДОК</w:t>
      </w:r>
    </w:p>
    <w:p w:rsidR="00AD6449" w:rsidRPr="00AD6449" w:rsidRDefault="00AD6449" w:rsidP="00AD644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D6449">
        <w:rPr>
          <w:rStyle w:val="a7"/>
          <w:rFonts w:ascii="Times New Roman" w:eastAsia="Calibri" w:hAnsi="Times New Roman" w:cs="Times New Roman"/>
          <w:color w:val="000000"/>
          <w:sz w:val="16"/>
          <w:szCs w:val="16"/>
          <w:lang w:eastAsia="zh-CN"/>
        </w:rPr>
        <w:t xml:space="preserve">разработки и реализации администрацией </w:t>
      </w:r>
      <w:r w:rsidRPr="00AD6449">
        <w:rPr>
          <w:rFonts w:ascii="Times New Roman" w:hAnsi="Times New Roman" w:cs="Times New Roman"/>
          <w:sz w:val="16"/>
          <w:szCs w:val="16"/>
        </w:rPr>
        <w:t>Коуракского сельсовета Тогучинского района Новосибирской области</w:t>
      </w:r>
      <w:r w:rsidRPr="00AD6449">
        <w:rPr>
          <w:rStyle w:val="a7"/>
          <w:rFonts w:ascii="Times New Roman" w:eastAsia="Calibri" w:hAnsi="Times New Roman" w:cs="Times New Roman"/>
          <w:color w:val="000000"/>
          <w:sz w:val="16"/>
          <w:szCs w:val="16"/>
          <w:lang w:eastAsia="zh-CN"/>
        </w:rPr>
        <w:t xml:space="preserve"> мероприятий по решению вопросов первичных мер пожарной безопасности в границах населенных пунктов </w:t>
      </w:r>
      <w:r w:rsidRPr="00AD6449">
        <w:rPr>
          <w:rFonts w:ascii="Times New Roman" w:hAnsi="Times New Roman" w:cs="Times New Roman"/>
          <w:sz w:val="16"/>
          <w:szCs w:val="16"/>
        </w:rPr>
        <w:t>Коуракского сельсовета Тогучинского района Новосибирской области</w:t>
      </w:r>
    </w:p>
    <w:p w:rsidR="00AD6449" w:rsidRPr="00AD6449" w:rsidRDefault="00AD6449" w:rsidP="00AD6449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D6449" w:rsidRPr="00AD6449" w:rsidRDefault="00AD6449" w:rsidP="00AD644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1. Общие положения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1.1. Порядок </w:t>
      </w:r>
      <w:r w:rsidRPr="00AD6449">
        <w:rPr>
          <w:rStyle w:val="a7"/>
          <w:rFonts w:ascii="Times New Roman" w:eastAsia="Calibri" w:hAnsi="Times New Roman" w:cs="Times New Roman"/>
          <w:color w:val="000000"/>
          <w:sz w:val="16"/>
          <w:szCs w:val="16"/>
          <w:lang w:eastAsia="zh-CN"/>
        </w:rPr>
        <w:t xml:space="preserve">разработки и реализации администрацией </w:t>
      </w:r>
      <w:r w:rsidRPr="00AD6449">
        <w:rPr>
          <w:rFonts w:ascii="Times New Roman" w:hAnsi="Times New Roman" w:cs="Times New Roman"/>
          <w:sz w:val="16"/>
          <w:szCs w:val="16"/>
        </w:rPr>
        <w:t>Коуракского сельсовета Тогучинского района Новосибирской области (далее- администрация)</w:t>
      </w:r>
      <w:r w:rsidRPr="00AD6449">
        <w:rPr>
          <w:rStyle w:val="a7"/>
          <w:rFonts w:ascii="Times New Roman" w:eastAsia="Calibri" w:hAnsi="Times New Roman" w:cs="Times New Roman"/>
          <w:color w:val="000000"/>
          <w:sz w:val="16"/>
          <w:szCs w:val="16"/>
          <w:lang w:eastAsia="zh-CN"/>
        </w:rPr>
        <w:t xml:space="preserve"> мероприятий по решению вопросов первичных мер пожарной безопасности в границах населенных пунктов </w:t>
      </w:r>
      <w:r w:rsidRPr="00AD6449">
        <w:rPr>
          <w:rFonts w:ascii="Times New Roman" w:hAnsi="Times New Roman" w:cs="Times New Roman"/>
          <w:sz w:val="16"/>
          <w:szCs w:val="16"/>
        </w:rPr>
        <w:t>Коуракского сельсовета Тогучинского района Новосибирской области 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1.2. Порядок устанавливает основные задачи и направления деятельности администрации  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AD6449" w:rsidRPr="00AD6449" w:rsidRDefault="00AD6449" w:rsidP="00AD6449">
      <w:pPr>
        <w:pStyle w:val="ConsPlusTitle"/>
        <w:ind w:firstLine="737"/>
        <w:jc w:val="both"/>
        <w:rPr>
          <w:sz w:val="16"/>
          <w:szCs w:val="16"/>
        </w:rPr>
      </w:pPr>
      <w:bookmarkStart w:id="0" w:name="P51"/>
      <w:bookmarkEnd w:id="0"/>
      <w:r w:rsidRPr="00AD6449">
        <w:rPr>
          <w:b w:val="0"/>
          <w:sz w:val="16"/>
          <w:szCs w:val="16"/>
        </w:rPr>
        <w:t>1.3. В целях реализации Порядка администрацией принимаются муниципальные правовые акты, а также осуществляется разработка и утверждение муниципальной   программы.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2. Основные задачи и направления деятельности администрации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2.1. Основной задачей по обеспечению первичных мер пожарной безопасности в границах населенных пунктов Коуракского сельсовета Тогучинского района Новосибирской области (далее- поселение)</w:t>
      </w:r>
      <w:r w:rsidRPr="00AD64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D6449">
        <w:rPr>
          <w:rFonts w:ascii="Times New Roman" w:hAnsi="Times New Roman" w:cs="Times New Roman"/>
          <w:sz w:val="16"/>
          <w:szCs w:val="16"/>
        </w:rPr>
        <w:t>является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2.2.1. Организация работы по подготовке населения в области пожарной безопасности. 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Основные задачи и цели указанной работы устанавливаются муниципальным правовым актом.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 w:rsidRPr="00AD6449">
        <w:rPr>
          <w:rFonts w:ascii="Times New Roman" w:hAnsi="Times New Roman" w:cs="Times New Roman"/>
          <w:sz w:val="16"/>
          <w:szCs w:val="16"/>
        </w:rPr>
        <w:t>водоисточникам</w:t>
      </w:r>
      <w:proofErr w:type="spellEnd"/>
      <w:r w:rsidRPr="00AD6449">
        <w:rPr>
          <w:rFonts w:ascii="Times New Roman" w:hAnsi="Times New Roman" w:cs="Times New Roman"/>
          <w:sz w:val="16"/>
          <w:szCs w:val="16"/>
        </w:rPr>
        <w:t xml:space="preserve"> и водозаборным устройствам.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безопасности. 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2.2.4. Установление особого противопожарного режима. 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В случае повышения пожарной опасности постановлением администрации </w:t>
      </w:r>
      <w:r w:rsidRPr="00AD6449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AD6449">
        <w:rPr>
          <w:rFonts w:ascii="Times New Roman" w:hAnsi="Times New Roman" w:cs="Times New Roman"/>
          <w:sz w:val="16"/>
          <w:szCs w:val="16"/>
        </w:rPr>
        <w:t xml:space="preserve">устанавливается особый противопожарный режим, на период </w:t>
      </w:r>
      <w:proofErr w:type="gramStart"/>
      <w:r w:rsidRPr="00AD6449">
        <w:rPr>
          <w:rFonts w:ascii="Times New Roman" w:hAnsi="Times New Roman" w:cs="Times New Roman"/>
          <w:sz w:val="16"/>
          <w:szCs w:val="16"/>
        </w:rPr>
        <w:t>действия</w:t>
      </w:r>
      <w:proofErr w:type="gramEnd"/>
      <w:r w:rsidRPr="00AD6449">
        <w:rPr>
          <w:rFonts w:ascii="Times New Roman" w:hAnsi="Times New Roman" w:cs="Times New Roman"/>
          <w:sz w:val="16"/>
          <w:szCs w:val="16"/>
        </w:rPr>
        <w:t xml:space="preserve">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Перечень первичных средств тушения пожаров и противопожарного инвентаря для оснащения территорий общего пользования населенных пунктов поселения,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2.2.6. Включение мероприятий по обеспечению пожарной безопасности в планы, схемы и программы развития территории муниципального образования. 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AD6449" w:rsidRPr="00AD6449" w:rsidRDefault="00AD6449" w:rsidP="00AD6449">
      <w:pPr>
        <w:pStyle w:val="ConsPlusNormal"/>
        <w:tabs>
          <w:tab w:val="left" w:pos="734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ab/>
      </w:r>
    </w:p>
    <w:p w:rsidR="00AD6449" w:rsidRPr="00AD6449" w:rsidRDefault="00AD6449" w:rsidP="00AD644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3. Финансовое обеспечение первичных мер пожарной безопасности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3.1. Расходы на финансирование мероприятий по повышению противопожарной защиты предусматриваются при формировании бюджета поселения на текущий финансовый год и плановый период в сметах получателей бюджетных средств.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4. Управление системой обеспечения первичных мер пожарной безопасности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4.1. Координация деятельности администрации по обеспечению первичных мер пожарной безопасности осуществляется комиссией по предупреждению и </w:t>
      </w:r>
      <w:proofErr w:type="gramStart"/>
      <w:r w:rsidRPr="00AD6449">
        <w:rPr>
          <w:rFonts w:ascii="Times New Roman" w:hAnsi="Times New Roman" w:cs="Times New Roman"/>
          <w:sz w:val="16"/>
          <w:szCs w:val="16"/>
        </w:rPr>
        <w:t>ликвидации чрезвычайных ситуаций</w:t>
      </w:r>
      <w:proofErr w:type="gramEnd"/>
      <w:r w:rsidRPr="00AD6449">
        <w:rPr>
          <w:rFonts w:ascii="Times New Roman" w:hAnsi="Times New Roman" w:cs="Times New Roman"/>
          <w:sz w:val="16"/>
          <w:szCs w:val="16"/>
        </w:rPr>
        <w:t xml:space="preserve"> и обеспечению пожарной безопасности администрации.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4.2. При осуществлении мероприятий по обеспечению первичных мер пожарной безопасности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государственного инспектора района по пожарному надзору.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Приложение № 2</w:t>
      </w:r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администрации Коуракского сельсовета </w:t>
      </w:r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Тогучинского района Новосибирской области </w:t>
      </w:r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от 24.11.2021 г. № 148/93.011</w:t>
      </w:r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Title"/>
        <w:jc w:val="center"/>
        <w:rPr>
          <w:b w:val="0"/>
          <w:sz w:val="16"/>
          <w:szCs w:val="16"/>
        </w:rPr>
      </w:pPr>
      <w:bookmarkStart w:id="1" w:name="P143"/>
      <w:bookmarkEnd w:id="1"/>
      <w:r w:rsidRPr="00AD6449">
        <w:rPr>
          <w:b w:val="0"/>
          <w:sz w:val="16"/>
          <w:szCs w:val="16"/>
        </w:rPr>
        <w:t>ПЕРЕЧЕНЬ</w:t>
      </w:r>
    </w:p>
    <w:p w:rsidR="00AD6449" w:rsidRPr="00AD6449" w:rsidRDefault="00AD6449" w:rsidP="00AD6449">
      <w:pPr>
        <w:pStyle w:val="ConsPlusTitle"/>
        <w:jc w:val="center"/>
        <w:rPr>
          <w:b w:val="0"/>
          <w:sz w:val="16"/>
          <w:szCs w:val="16"/>
        </w:rPr>
      </w:pPr>
      <w:r w:rsidRPr="00AD6449">
        <w:rPr>
          <w:b w:val="0"/>
          <w:sz w:val="16"/>
          <w:szCs w:val="16"/>
        </w:rPr>
        <w:t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Коуракского сельсовета Тогучинского района Новосибирской области</w:t>
      </w:r>
    </w:p>
    <w:p w:rsidR="00AD6449" w:rsidRPr="00AD6449" w:rsidRDefault="00AD6449" w:rsidP="00AD6449">
      <w:pPr>
        <w:pStyle w:val="ConsPlusTitle"/>
        <w:jc w:val="center"/>
        <w:rPr>
          <w:b w:val="0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AD6449" w:rsidRPr="00AD6449" w:rsidRDefault="00AD6449" w:rsidP="00AD6449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Оснащение помещений и строений первичными средствами тушения пожаров и противопожарным инвентарем, осуществляется собственниками данных помещений и строений.    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АДМИНИСТРАЦИЯ</w:t>
      </w: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КОУРАКСКОГО СЕЛЬСОВЕТА</w:t>
      </w: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ТОГУЧИНСКОГО РАЙОНА</w:t>
      </w: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lastRenderedPageBreak/>
        <w:t>НОВОСИБИРСКОЙ ОБЛАСТИ</w:t>
      </w: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ПОСТАНОВЛЕНИЕ</w:t>
      </w: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</w:p>
    <w:p w:rsidR="00AD6449" w:rsidRPr="00AD6449" w:rsidRDefault="00AD6449" w:rsidP="00AD6449">
      <w:pPr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24.11.2021                      № 149/93.011</w:t>
      </w:r>
    </w:p>
    <w:p w:rsidR="00AD6449" w:rsidRPr="00AD6449" w:rsidRDefault="00AD6449" w:rsidP="00AD6449">
      <w:pPr>
        <w:tabs>
          <w:tab w:val="left" w:pos="4125"/>
        </w:tabs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ab/>
        <w:t>с. Коурак</w:t>
      </w:r>
    </w:p>
    <w:p w:rsidR="00AD6449" w:rsidRPr="00AD6449" w:rsidRDefault="00AD6449" w:rsidP="00AD6449">
      <w:pPr>
        <w:pStyle w:val="ConsPlusTitle"/>
        <w:jc w:val="center"/>
        <w:rPr>
          <w:sz w:val="16"/>
          <w:szCs w:val="16"/>
        </w:rPr>
      </w:pPr>
    </w:p>
    <w:p w:rsidR="00AD6449" w:rsidRPr="00AD6449" w:rsidRDefault="00AD6449" w:rsidP="00AD6449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D6449">
        <w:rPr>
          <w:rFonts w:ascii="Times New Roman" w:hAnsi="Times New Roman" w:cs="Times New Roman"/>
          <w:b/>
          <w:sz w:val="16"/>
          <w:szCs w:val="16"/>
        </w:rPr>
        <w:t xml:space="preserve">Об утверждении Положения о муниципальной пожарной охране </w:t>
      </w:r>
      <w:proofErr w:type="gramStart"/>
      <w:r w:rsidRPr="00AD6449">
        <w:rPr>
          <w:rFonts w:ascii="Times New Roman" w:hAnsi="Times New Roman" w:cs="Times New Roman"/>
          <w:b/>
          <w:sz w:val="16"/>
          <w:szCs w:val="16"/>
        </w:rPr>
        <w:t>Коуракского  сельсовета</w:t>
      </w:r>
      <w:proofErr w:type="gramEnd"/>
      <w:r w:rsidRPr="00AD6449">
        <w:rPr>
          <w:rFonts w:ascii="Times New Roman" w:hAnsi="Times New Roman" w:cs="Times New Roman"/>
          <w:b/>
          <w:sz w:val="16"/>
          <w:szCs w:val="16"/>
        </w:rPr>
        <w:t xml:space="preserve"> Тогучинского района Новосибирской области</w:t>
      </w:r>
    </w:p>
    <w:p w:rsidR="00AD6449" w:rsidRPr="00AD6449" w:rsidRDefault="00AD6449" w:rsidP="00AD6449">
      <w:pPr>
        <w:pStyle w:val="ConsPlusNormal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федеральными законами от 21.12.1994 </w:t>
      </w:r>
      <w:hyperlink r:id="rId11" w:history="1">
        <w:r w:rsidRPr="00AD6449">
          <w:rPr>
            <w:rStyle w:val="a7"/>
            <w:rFonts w:ascii="Times New Roman" w:hAnsi="Times New Roman" w:cs="Times New Roman"/>
            <w:sz w:val="16"/>
            <w:szCs w:val="16"/>
          </w:rPr>
          <w:t>№ 69-ФЗ</w:t>
        </w:r>
      </w:hyperlink>
      <w:r w:rsidRPr="00AD6449">
        <w:rPr>
          <w:rFonts w:ascii="Times New Roman" w:hAnsi="Times New Roman" w:cs="Times New Roman"/>
          <w:sz w:val="16"/>
          <w:szCs w:val="16"/>
        </w:rPr>
        <w:t xml:space="preserve"> «О пожарной безопасности», от 06.10.2003 </w:t>
      </w:r>
      <w:hyperlink r:id="rId12" w:history="1">
        <w:r w:rsidRPr="00AD6449">
          <w:rPr>
            <w:rStyle w:val="a7"/>
            <w:rFonts w:ascii="Times New Roman" w:hAnsi="Times New Roman" w:cs="Times New Roman"/>
            <w:sz w:val="16"/>
            <w:szCs w:val="16"/>
          </w:rPr>
          <w:t>№ 131-ФЗ</w:t>
        </w:r>
      </w:hyperlink>
      <w:r w:rsidRPr="00AD6449">
        <w:rPr>
          <w:rFonts w:ascii="Times New Roman" w:hAnsi="Times New Roman" w:cs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Федерации», руководствуясь Уставом сельского поселения Коуракского сельсовета Тогучинского района Новосибирской области, администрация Коуракского  сельсовета Тогучинского района Новосибирской области</w:t>
      </w:r>
      <w:r w:rsidRPr="00AD644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D6449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1. Утвердить прилагаемое </w:t>
      </w:r>
      <w:hyperlink w:anchor="P38" w:history="1">
        <w:r w:rsidRPr="00AD6449">
          <w:rPr>
            <w:rStyle w:val="a7"/>
            <w:rFonts w:ascii="Times New Roman" w:hAnsi="Times New Roman" w:cs="Times New Roman"/>
            <w:sz w:val="16"/>
            <w:szCs w:val="16"/>
          </w:rPr>
          <w:t>Положение</w:t>
        </w:r>
      </w:hyperlink>
      <w:r w:rsidRPr="00AD6449">
        <w:rPr>
          <w:rFonts w:ascii="Times New Roman" w:hAnsi="Times New Roman" w:cs="Times New Roman"/>
          <w:sz w:val="16"/>
          <w:szCs w:val="16"/>
        </w:rPr>
        <w:t xml:space="preserve"> о муниципальной пожарной охране </w:t>
      </w:r>
      <w:proofErr w:type="gramStart"/>
      <w:r w:rsidRPr="00AD6449">
        <w:rPr>
          <w:rFonts w:ascii="Times New Roman" w:hAnsi="Times New Roman" w:cs="Times New Roman"/>
          <w:sz w:val="16"/>
          <w:szCs w:val="16"/>
        </w:rPr>
        <w:t>Коуракского  сельсовета</w:t>
      </w:r>
      <w:proofErr w:type="gramEnd"/>
      <w:r w:rsidRPr="00AD6449">
        <w:rPr>
          <w:rFonts w:ascii="Times New Roman" w:hAnsi="Times New Roman" w:cs="Times New Roman"/>
          <w:sz w:val="16"/>
          <w:szCs w:val="16"/>
        </w:rPr>
        <w:t xml:space="preserve"> Тогучинского района Новосибирской области.</w:t>
      </w:r>
    </w:p>
    <w:p w:rsidR="00AD6449" w:rsidRPr="00AD6449" w:rsidRDefault="00AD6449" w:rsidP="00AD6449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 xml:space="preserve">2. Опубликовать настоящее постановление в периодическом печатном издании "Коуракский вестник" и разместить на официальном сайте администрации </w:t>
      </w:r>
      <w:proofErr w:type="gramStart"/>
      <w:r w:rsidRPr="00AD6449">
        <w:rPr>
          <w:rFonts w:ascii="Times New Roman" w:hAnsi="Times New Roman"/>
          <w:sz w:val="16"/>
          <w:szCs w:val="16"/>
        </w:rPr>
        <w:t>Коуракского  сельсовета</w:t>
      </w:r>
      <w:proofErr w:type="gramEnd"/>
      <w:r w:rsidRPr="00AD6449">
        <w:rPr>
          <w:rFonts w:ascii="Times New Roman" w:hAnsi="Times New Roman"/>
          <w:sz w:val="16"/>
          <w:szCs w:val="16"/>
        </w:rPr>
        <w:t xml:space="preserve"> Тогучинского района Новосибирской области</w:t>
      </w:r>
      <w:r w:rsidRPr="00AD6449">
        <w:rPr>
          <w:rFonts w:ascii="Times New Roman" w:hAnsi="Times New Roman"/>
          <w:i/>
          <w:sz w:val="16"/>
          <w:szCs w:val="16"/>
        </w:rPr>
        <w:t>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AD6449">
        <w:rPr>
          <w:rFonts w:ascii="Times New Roman" w:hAnsi="Times New Roman"/>
          <w:sz w:val="16"/>
          <w:szCs w:val="16"/>
        </w:rPr>
        <w:t>И.о.Главы</w:t>
      </w:r>
      <w:proofErr w:type="spellEnd"/>
      <w:r w:rsidRPr="00AD6449">
        <w:rPr>
          <w:rFonts w:ascii="Times New Roman" w:hAnsi="Times New Roman"/>
          <w:sz w:val="16"/>
          <w:szCs w:val="16"/>
        </w:rPr>
        <w:t xml:space="preserve"> Коуракского сельсовета </w:t>
      </w:r>
    </w:p>
    <w:p w:rsidR="00AD6449" w:rsidRPr="00AD6449" w:rsidRDefault="00AD6449" w:rsidP="00AD64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 xml:space="preserve">Тогучинского района </w:t>
      </w:r>
    </w:p>
    <w:p w:rsidR="00AD6449" w:rsidRPr="00AD6449" w:rsidRDefault="00AD6449" w:rsidP="00AD6449">
      <w:pPr>
        <w:tabs>
          <w:tab w:val="left" w:pos="817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 xml:space="preserve">Новосибирской </w:t>
      </w:r>
      <w:proofErr w:type="gramStart"/>
      <w:r w:rsidRPr="00AD6449">
        <w:rPr>
          <w:rFonts w:ascii="Times New Roman" w:hAnsi="Times New Roman"/>
          <w:sz w:val="16"/>
          <w:szCs w:val="16"/>
        </w:rPr>
        <w:t>области</w:t>
      </w:r>
      <w:r w:rsidRPr="00AD6449">
        <w:rPr>
          <w:rFonts w:ascii="Times New Roman" w:hAnsi="Times New Roman"/>
          <w:i/>
          <w:sz w:val="16"/>
          <w:szCs w:val="16"/>
        </w:rPr>
        <w:t xml:space="preserve">  </w:t>
      </w:r>
      <w:r w:rsidRPr="00AD6449">
        <w:rPr>
          <w:rFonts w:ascii="Times New Roman" w:hAnsi="Times New Roman"/>
          <w:i/>
          <w:sz w:val="16"/>
          <w:szCs w:val="16"/>
        </w:rPr>
        <w:tab/>
      </w:r>
      <w:proofErr w:type="gramEnd"/>
      <w:r w:rsidRPr="00AD6449">
        <w:rPr>
          <w:rFonts w:ascii="Times New Roman" w:hAnsi="Times New Roman"/>
          <w:i/>
          <w:sz w:val="16"/>
          <w:szCs w:val="16"/>
        </w:rPr>
        <w:t xml:space="preserve">    </w:t>
      </w:r>
      <w:proofErr w:type="spellStart"/>
      <w:r>
        <w:rPr>
          <w:rFonts w:ascii="Times New Roman" w:hAnsi="Times New Roman"/>
          <w:sz w:val="16"/>
          <w:szCs w:val="16"/>
        </w:rPr>
        <w:t>Т.А.Мухина</w:t>
      </w:r>
      <w:proofErr w:type="spellEnd"/>
    </w:p>
    <w:p w:rsidR="00AD6449" w:rsidRPr="00AD6449" w:rsidRDefault="00AD6449" w:rsidP="00AD6449">
      <w:pPr>
        <w:tabs>
          <w:tab w:val="left" w:pos="817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D6449" w:rsidRPr="00AD6449" w:rsidRDefault="00AD6449" w:rsidP="00AD6449">
      <w:pPr>
        <w:tabs>
          <w:tab w:val="left" w:pos="817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D6449" w:rsidRPr="00AD6449" w:rsidRDefault="00AD6449" w:rsidP="00AD644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 xml:space="preserve">УТВЕРЖДЕНО </w:t>
      </w:r>
    </w:p>
    <w:p w:rsidR="00AD6449" w:rsidRPr="00AD6449" w:rsidRDefault="00AD6449" w:rsidP="00AD644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постановлением администрации</w:t>
      </w:r>
    </w:p>
    <w:p w:rsidR="00AD6449" w:rsidRPr="00AD6449" w:rsidRDefault="00AD6449" w:rsidP="00AD644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gramStart"/>
      <w:r w:rsidRPr="00AD6449">
        <w:rPr>
          <w:rFonts w:ascii="Times New Roman" w:hAnsi="Times New Roman"/>
          <w:sz w:val="16"/>
          <w:szCs w:val="16"/>
        </w:rPr>
        <w:t>Коуракского  сельсовета</w:t>
      </w:r>
      <w:proofErr w:type="gramEnd"/>
      <w:r w:rsidRPr="00AD6449">
        <w:rPr>
          <w:rFonts w:ascii="Times New Roman" w:hAnsi="Times New Roman"/>
          <w:sz w:val="16"/>
          <w:szCs w:val="16"/>
        </w:rPr>
        <w:t xml:space="preserve"> Тогучинского района Новосибирской области</w:t>
      </w:r>
      <w:r w:rsidRPr="00AD6449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</w:t>
      </w:r>
      <w:r w:rsidRPr="00AD6449">
        <w:rPr>
          <w:rFonts w:ascii="Times New Roman" w:hAnsi="Times New Roman"/>
          <w:sz w:val="16"/>
          <w:szCs w:val="16"/>
        </w:rPr>
        <w:t>от 24.11.2021 № 149/93.011</w:t>
      </w:r>
    </w:p>
    <w:p w:rsidR="00AD6449" w:rsidRPr="00AD6449" w:rsidRDefault="00AD6449" w:rsidP="00AD644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D6449" w:rsidRPr="00AD6449" w:rsidRDefault="00AD6449" w:rsidP="00AD644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D6449" w:rsidRPr="00AD6449" w:rsidRDefault="00AD6449" w:rsidP="00AD644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b/>
          <w:sz w:val="16"/>
          <w:szCs w:val="16"/>
        </w:rPr>
        <w:t>ПОЛОЖЕНИЕ</w:t>
      </w:r>
    </w:p>
    <w:p w:rsidR="00AD6449" w:rsidRPr="00AD6449" w:rsidRDefault="00AD6449" w:rsidP="00AD644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b/>
          <w:sz w:val="16"/>
          <w:szCs w:val="16"/>
        </w:rPr>
        <w:t xml:space="preserve">о муниципальной пожарной охране </w:t>
      </w:r>
      <w:proofErr w:type="gramStart"/>
      <w:r w:rsidRPr="00AD6449">
        <w:rPr>
          <w:rFonts w:ascii="Times New Roman" w:hAnsi="Times New Roman"/>
          <w:b/>
          <w:sz w:val="16"/>
          <w:szCs w:val="16"/>
        </w:rPr>
        <w:t>Коуракского  сельсовета</w:t>
      </w:r>
      <w:proofErr w:type="gramEnd"/>
      <w:r w:rsidRPr="00AD6449">
        <w:rPr>
          <w:rFonts w:ascii="Times New Roman" w:hAnsi="Times New Roman"/>
          <w:b/>
          <w:sz w:val="16"/>
          <w:szCs w:val="16"/>
        </w:rPr>
        <w:t xml:space="preserve"> Тогучинского района Новосибирской области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2" w:name="P38"/>
      <w:bookmarkEnd w:id="2"/>
      <w:r w:rsidRPr="00AD6449">
        <w:rPr>
          <w:rFonts w:ascii="Times New Roman" w:hAnsi="Times New Roman" w:cs="Times New Roman"/>
          <w:sz w:val="16"/>
          <w:szCs w:val="16"/>
        </w:rPr>
        <w:t>1. Общие положения</w:t>
      </w:r>
    </w:p>
    <w:p w:rsidR="00AD6449" w:rsidRPr="00AD6449" w:rsidRDefault="00AD6449" w:rsidP="00AD644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 xml:space="preserve">1.1. Настоящее Положение 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разработано в соответствии </w:t>
      </w:r>
      <w:r w:rsidRPr="00AD6449">
        <w:rPr>
          <w:rFonts w:ascii="Times New Roman" w:hAnsi="Times New Roman"/>
          <w:sz w:val="16"/>
          <w:szCs w:val="16"/>
        </w:rPr>
        <w:t xml:space="preserve">федеральными законами от 21.12.1994 </w:t>
      </w:r>
      <w:hyperlink r:id="rId13" w:history="1">
        <w:r w:rsidRPr="00AD6449">
          <w:rPr>
            <w:rStyle w:val="a7"/>
            <w:rFonts w:ascii="Times New Roman" w:hAnsi="Times New Roman"/>
            <w:sz w:val="16"/>
            <w:szCs w:val="16"/>
          </w:rPr>
          <w:t>№ 69-ФЗ</w:t>
        </w:r>
      </w:hyperlink>
      <w:r w:rsidRPr="00AD6449">
        <w:rPr>
          <w:rFonts w:ascii="Times New Roman" w:hAnsi="Times New Roman"/>
          <w:sz w:val="16"/>
          <w:szCs w:val="16"/>
        </w:rPr>
        <w:t xml:space="preserve"> «О пожарной безопасности», от 06.10.2003 </w:t>
      </w:r>
      <w:hyperlink r:id="rId14" w:history="1">
        <w:r w:rsidRPr="00AD6449">
          <w:rPr>
            <w:rStyle w:val="a7"/>
            <w:rFonts w:ascii="Times New Roman" w:hAnsi="Times New Roman"/>
            <w:sz w:val="16"/>
            <w:szCs w:val="16"/>
          </w:rPr>
          <w:t>№ 131-ФЗ</w:t>
        </w:r>
      </w:hyperlink>
      <w:r w:rsidRPr="00AD6449">
        <w:rPr>
          <w:rFonts w:ascii="Times New Roman" w:hAnsi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 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и определяет основные цели и задачи, порядок создания и организации деятельности муниципальной пожарной охраны </w:t>
      </w:r>
      <w:r w:rsidRPr="00AD6449">
        <w:rPr>
          <w:rFonts w:ascii="Times New Roman" w:hAnsi="Times New Roman"/>
          <w:sz w:val="16"/>
          <w:szCs w:val="16"/>
        </w:rPr>
        <w:t xml:space="preserve"> </w:t>
      </w:r>
      <w:r w:rsidRPr="00AD6449">
        <w:rPr>
          <w:rFonts w:ascii="Times New Roman" w:hAnsi="Times New Roman"/>
          <w:i/>
          <w:sz w:val="16"/>
          <w:szCs w:val="16"/>
        </w:rPr>
        <w:t xml:space="preserve"> </w:t>
      </w:r>
      <w:r w:rsidRPr="00AD6449">
        <w:rPr>
          <w:rFonts w:ascii="Times New Roman" w:hAnsi="Times New Roman"/>
          <w:sz w:val="16"/>
          <w:szCs w:val="16"/>
        </w:rPr>
        <w:t>(далее –</w:t>
      </w:r>
      <w:r w:rsidRPr="00AD6449">
        <w:rPr>
          <w:rFonts w:ascii="Times New Roman" w:hAnsi="Times New Roman"/>
          <w:i/>
          <w:sz w:val="16"/>
          <w:szCs w:val="16"/>
        </w:rPr>
        <w:t xml:space="preserve"> 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муниципальная пожарная охрана</w:t>
      </w:r>
      <w:r w:rsidRPr="00AD6449">
        <w:rPr>
          <w:rFonts w:ascii="Times New Roman" w:hAnsi="Times New Roman"/>
          <w:sz w:val="16"/>
          <w:szCs w:val="16"/>
        </w:rPr>
        <w:t>)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, взаимодействия с другими видами пожарной охраны.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1.2. Муниципальная пожарная охрана -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1.3. Муниципальная пожарная охрана создается администрацией </w:t>
      </w:r>
      <w:proofErr w:type="gramStart"/>
      <w:r w:rsidRPr="00AD6449">
        <w:rPr>
          <w:rFonts w:ascii="Times New Roman" w:hAnsi="Times New Roman"/>
          <w:sz w:val="16"/>
          <w:szCs w:val="16"/>
        </w:rPr>
        <w:t>Коуракского  сельсовета</w:t>
      </w:r>
      <w:proofErr w:type="gramEnd"/>
      <w:r w:rsidRPr="00AD6449">
        <w:rPr>
          <w:rFonts w:ascii="Times New Roman" w:hAnsi="Times New Roman"/>
          <w:sz w:val="16"/>
          <w:szCs w:val="16"/>
        </w:rPr>
        <w:t xml:space="preserve"> Тогучинского района Новосибирской области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. Функции, организация деятельности и структура определяются ее уставом, исходя из возложенных на муниципальную пожарную охрану задач в области пожарной безопасности (далее - ПБ), предупреждения и ликвидации последствий чрезвычайных ситуаций (далее - ЧС). 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1.4. В своей деятельности муниципальная пожарная охрана руководствуется </w:t>
      </w:r>
      <w:hyperlink r:id="rId15" w:history="1">
        <w:r w:rsidRPr="00AD6449">
          <w:rPr>
            <w:rStyle w:val="a7"/>
            <w:rFonts w:ascii="Times New Roman" w:hAnsi="Times New Roman" w:cs="Times New Roman"/>
            <w:sz w:val="16"/>
            <w:szCs w:val="16"/>
          </w:rPr>
          <w:t>Конституцией</w:t>
        </w:r>
      </w:hyperlink>
      <w:r w:rsidRPr="00AD6449">
        <w:rPr>
          <w:rFonts w:ascii="Times New Roman" w:hAnsi="Times New Roman" w:cs="Times New Roman"/>
          <w:sz w:val="16"/>
          <w:szCs w:val="16"/>
        </w:rPr>
        <w:t xml:space="preserve"> Российской Федерации, федеральным законодательством и законодательством Новосибирской области, муниципальными правовыми актами и настоящим Положением.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1.5. Финансовое обеспечение </w:t>
      </w:r>
      <w:r w:rsidRPr="00AD6449">
        <w:rPr>
          <w:rFonts w:ascii="Times New Roman" w:hAnsi="Times New Roman"/>
          <w:sz w:val="16"/>
          <w:szCs w:val="16"/>
        </w:rPr>
        <w:t>муниципальной пожарной охраны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осуществляется в установленном порядке за счет средств местного бюджета и иных источников, разрешенных законодательством.</w:t>
      </w:r>
    </w:p>
    <w:p w:rsidR="00AD6449" w:rsidRPr="00AD6449" w:rsidRDefault="00AD6449" w:rsidP="00AD6449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D6449" w:rsidRPr="00AD6449" w:rsidRDefault="00AD6449" w:rsidP="00AD6449">
      <w:pPr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2. Основные цели и задачи </w:t>
      </w:r>
      <w:r w:rsidRPr="00AD6449">
        <w:rPr>
          <w:rFonts w:ascii="Times New Roman" w:hAnsi="Times New Roman"/>
          <w:sz w:val="16"/>
          <w:szCs w:val="16"/>
        </w:rPr>
        <w:t>муниципальной пожарной охраны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2.1. Основные цели </w:t>
      </w:r>
      <w:r w:rsidRPr="00AD6449">
        <w:rPr>
          <w:rFonts w:ascii="Times New Roman" w:hAnsi="Times New Roman"/>
          <w:sz w:val="16"/>
          <w:szCs w:val="16"/>
        </w:rPr>
        <w:t>муниципальной пожарной охраны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1) повышение эффективности работы по проведению информирования населения о мерах пожарной безопасности и противопожарной пропаганды;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2) сокращение времени реагирования на пожары;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3) оптимизация системы защиты жизни и здоровья граждан от пожаров;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4) защита государственной, общественной и иной собственности, личного имущества граждан от пожаров;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5) повышение эффективности действий органов местного самоуправления по обеспечению первичных мер пожарной безопасности.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2.2. Основные задачи </w:t>
      </w:r>
      <w:r w:rsidRPr="00AD6449">
        <w:rPr>
          <w:rFonts w:ascii="Times New Roman" w:hAnsi="Times New Roman"/>
          <w:sz w:val="16"/>
          <w:szCs w:val="16"/>
        </w:rPr>
        <w:t>муниципальной пожарной охраны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1) организация и осуществление профилактики пожаров, в том числе путем информирования населения о мерах пожарной безопасности, проведения противопожарной пропаганды;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2) организация и осуществление мер, направленных на своевременное оповещение населения и подразделений Государственной противопожарной службы о пожаре, а также принятие мер по локализации пожара и спасению людей и имущества до прибытия подразделений Государственной противопожарной службы, проведения аварийно-спасательных работ на </w:t>
      </w:r>
      <w:proofErr w:type="gramStart"/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территории </w:t>
      </w:r>
      <w:r w:rsidRPr="00AD644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района</w:t>
      </w:r>
      <w:proofErr w:type="gramEnd"/>
      <w:r w:rsidRPr="00AD644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в пределах предоставленных полномочий;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3) поддержание сил и средств в постоянной боевой готовности к выполнению возложенных на нее задач;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4) 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муниципальной пожарной охраны и членов их семей.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AD6449" w:rsidRPr="00AD6449" w:rsidRDefault="00AD6449" w:rsidP="00AD6449">
      <w:pPr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3. Организация взаимодействия </w:t>
      </w:r>
      <w:r w:rsidRPr="00AD6449">
        <w:rPr>
          <w:rFonts w:ascii="Times New Roman" w:hAnsi="Times New Roman"/>
          <w:sz w:val="16"/>
          <w:szCs w:val="16"/>
        </w:rPr>
        <w:t>муниципальной пожарной охраны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 с другими видами пожарной охраны</w:t>
      </w:r>
    </w:p>
    <w:p w:rsidR="00AD6449" w:rsidRPr="00AD6449" w:rsidRDefault="00AD6449" w:rsidP="00AD6449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3.1. Порядок взаимодействия </w:t>
      </w:r>
      <w:r w:rsidRPr="00AD6449">
        <w:rPr>
          <w:rFonts w:ascii="Times New Roman" w:hAnsi="Times New Roman"/>
          <w:sz w:val="16"/>
          <w:szCs w:val="16"/>
        </w:rPr>
        <w:t>муниципальной пожарной охраны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 с другими видами пожарной охраны определяется законодательством.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3.2. Основные принципы взаимодействия: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1) организация совместной деятельности в соответствии с установленными полномочиями и компетенцией;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2) обеспечение единого подхода к уровню требований, предъявляемых при осуществлении контроля над обеспечением мер пожарной безопасности.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3.3. Основным направлением взаимодействия является осуществление совместных действий по предупреждению и тушению пожаров на территории </w:t>
      </w:r>
      <w:r w:rsidRPr="00AD6449">
        <w:rPr>
          <w:rFonts w:ascii="Times New Roman" w:hAnsi="Times New Roman"/>
          <w:sz w:val="16"/>
          <w:szCs w:val="16"/>
        </w:rPr>
        <w:t>поселения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3.4. В соответствии с основными принципами взаимодействия с другими видами пожарной охраны муниципальная пожарная охрана может: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1) осуществлять комплексные проверки состояния пожарной безопасности организаций (объектов) муниципальной собственности;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2) осуществлять обмен информацией о пожарах и их последствиях на территории </w:t>
      </w:r>
      <w:r w:rsidRPr="00AD6449">
        <w:rPr>
          <w:rFonts w:ascii="Times New Roman" w:hAnsi="Times New Roman"/>
          <w:sz w:val="16"/>
          <w:szCs w:val="16"/>
        </w:rPr>
        <w:t>поселения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AD6449" w:rsidRPr="00AD6449" w:rsidRDefault="00AD6449" w:rsidP="00AD644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3) проводить противопожарную пропаганду, совместные пожарно-тактические учения в организациях (объектах) с отработкой взаимодействия со всеми службами жизнеобеспечения.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3.5. Муниципальная пожарная охрана входит в состав местного гарнизона пожарной охраны. Привлечение муниципальной пожарной охраны к тушению пожаров осуществляется в порядке, предусмотренном действующим законодательством.</w:t>
      </w:r>
    </w:p>
    <w:p w:rsidR="00AD6449" w:rsidRPr="00AD6449" w:rsidRDefault="00AD6449" w:rsidP="00AD644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D6449" w:rsidRPr="00AD6449" w:rsidRDefault="00D8121A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i/>
          <w:iCs/>
          <w:color w:val="000000" w:themeColor="text1"/>
          <w:sz w:val="16"/>
          <w:szCs w:val="16"/>
        </w:rPr>
        <w:tab/>
      </w:r>
      <w:r w:rsidR="00AD6449" w:rsidRPr="00AD6449">
        <w:rPr>
          <w:rFonts w:ascii="Times New Roman" w:hAnsi="Times New Roman"/>
          <w:sz w:val="16"/>
          <w:szCs w:val="16"/>
        </w:rPr>
        <w:t>АДМИНИСТРАЦИЯ</w:t>
      </w: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КОУРАКСКОГО СЕЛЬСОВЕТА</w:t>
      </w: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ТОГУЧИНСКОГО РАЙОНА</w:t>
      </w: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НОВОСИБИРСКОЙ ОБЛАСТИ</w:t>
      </w: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ПОСТАНОВЛЕНИЕ</w:t>
      </w:r>
    </w:p>
    <w:p w:rsidR="00AD6449" w:rsidRPr="00AD6449" w:rsidRDefault="00AD6449" w:rsidP="00AD6449">
      <w:pPr>
        <w:pStyle w:val="af5"/>
        <w:jc w:val="center"/>
        <w:rPr>
          <w:rFonts w:ascii="Times New Roman" w:hAnsi="Times New Roman"/>
          <w:sz w:val="16"/>
          <w:szCs w:val="16"/>
        </w:rPr>
      </w:pPr>
    </w:p>
    <w:p w:rsidR="00AD6449" w:rsidRPr="00AD6449" w:rsidRDefault="00AD6449" w:rsidP="00AD6449">
      <w:pPr>
        <w:jc w:val="center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24.11.2021                      № 150/93.011</w:t>
      </w:r>
    </w:p>
    <w:p w:rsidR="00AD6449" w:rsidRPr="00AD6449" w:rsidRDefault="00AD6449" w:rsidP="00AD6449">
      <w:pPr>
        <w:tabs>
          <w:tab w:val="left" w:pos="4125"/>
        </w:tabs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AD6449">
        <w:rPr>
          <w:rFonts w:ascii="Times New Roman" w:hAnsi="Times New Roman"/>
          <w:sz w:val="16"/>
          <w:szCs w:val="16"/>
        </w:rPr>
        <w:t>с. Коурак</w:t>
      </w:r>
    </w:p>
    <w:p w:rsidR="00AD6449" w:rsidRPr="00AD6449" w:rsidRDefault="00AD6449" w:rsidP="00AD6449">
      <w:pPr>
        <w:pStyle w:val="ConsPlusTitle"/>
        <w:jc w:val="center"/>
        <w:rPr>
          <w:sz w:val="16"/>
          <w:szCs w:val="16"/>
        </w:rPr>
      </w:pPr>
    </w:p>
    <w:p w:rsidR="00AD6449" w:rsidRPr="00AD6449" w:rsidRDefault="00AD6449" w:rsidP="00AD6449">
      <w:pPr>
        <w:pStyle w:val="ConsPlusTitle"/>
        <w:jc w:val="center"/>
        <w:rPr>
          <w:sz w:val="16"/>
          <w:szCs w:val="16"/>
        </w:rPr>
      </w:pPr>
    </w:p>
    <w:p w:rsidR="00AD6449" w:rsidRPr="00AD6449" w:rsidRDefault="00AD6449" w:rsidP="00AD6449">
      <w:pPr>
        <w:pStyle w:val="ConsPlusTitle"/>
        <w:jc w:val="center"/>
        <w:rPr>
          <w:sz w:val="16"/>
          <w:szCs w:val="16"/>
        </w:rPr>
      </w:pPr>
      <w:r w:rsidRPr="00AD6449">
        <w:rPr>
          <w:sz w:val="16"/>
          <w:szCs w:val="16"/>
        </w:rPr>
        <w:t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Коуракского сельсовета Тогучинского района Новосибирской области</w:t>
      </w:r>
    </w:p>
    <w:p w:rsidR="00AD6449" w:rsidRPr="00AD6449" w:rsidRDefault="00AD6449" w:rsidP="00AD6449">
      <w:pPr>
        <w:pStyle w:val="ConsPlusTitle"/>
        <w:jc w:val="center"/>
        <w:rPr>
          <w:i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Федеральными законами от 21.12.1994 </w:t>
      </w:r>
      <w:hyperlink r:id="rId16" w:history="1">
        <w:r w:rsidRPr="00AD6449">
          <w:rPr>
            <w:rStyle w:val="a7"/>
            <w:rFonts w:ascii="Times New Roman" w:hAnsi="Times New Roman" w:cs="Times New Roman"/>
            <w:sz w:val="16"/>
            <w:szCs w:val="16"/>
          </w:rPr>
          <w:t>№ 69-ФЗ</w:t>
        </w:r>
      </w:hyperlink>
      <w:r w:rsidRPr="00AD6449">
        <w:rPr>
          <w:rFonts w:ascii="Times New Roman" w:hAnsi="Times New Roman" w:cs="Times New Roman"/>
          <w:sz w:val="16"/>
          <w:szCs w:val="16"/>
        </w:rPr>
        <w:t xml:space="preserve"> «О пожарной безопасности», от 06.10.2003 </w:t>
      </w:r>
      <w:hyperlink r:id="rId17" w:history="1">
        <w:r w:rsidRPr="00AD6449">
          <w:rPr>
            <w:rStyle w:val="a7"/>
            <w:rFonts w:ascii="Times New Roman" w:hAnsi="Times New Roman" w:cs="Times New Roman"/>
            <w:sz w:val="16"/>
            <w:szCs w:val="16"/>
          </w:rPr>
          <w:t>№ 131-ФЗ</w:t>
        </w:r>
      </w:hyperlink>
      <w:r w:rsidRPr="00AD6449">
        <w:rPr>
          <w:rFonts w:ascii="Times New Roman" w:hAnsi="Times New Roman" w:cs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Федерации», руководствуясь Уставом сельского поселения Коуракского сельсовета Тогучинского района Новосибирской области, администрация Коуракского сельсовета Тогучинского района Новосибирской области</w:t>
      </w:r>
      <w:r w:rsidRPr="00AD644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1. Утвердить </w:t>
      </w:r>
      <w:hyperlink w:anchor="P42" w:history="1">
        <w:r w:rsidRPr="00AD6449">
          <w:rPr>
            <w:rStyle w:val="a7"/>
            <w:rFonts w:ascii="Times New Roman" w:hAnsi="Times New Roman" w:cs="Times New Roman"/>
            <w:sz w:val="16"/>
            <w:szCs w:val="16"/>
          </w:rPr>
          <w:t>П</w:t>
        </w:r>
      </w:hyperlink>
      <w:r w:rsidRPr="00AD6449">
        <w:rPr>
          <w:rFonts w:ascii="Times New Roman" w:hAnsi="Times New Roman" w:cs="Times New Roman"/>
          <w:color w:val="000080"/>
          <w:sz w:val="16"/>
          <w:szCs w:val="16"/>
          <w:u w:val="single"/>
        </w:rPr>
        <w:t>орядок</w:t>
      </w:r>
      <w:r w:rsidRPr="00AD6449">
        <w:rPr>
          <w:rFonts w:ascii="Times New Roman" w:hAnsi="Times New Roman" w:cs="Times New Roman"/>
          <w:sz w:val="16"/>
          <w:szCs w:val="16"/>
        </w:rPr>
        <w:t xml:space="preserve">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</w:t>
      </w:r>
      <w:proofErr w:type="gramStart"/>
      <w:r w:rsidRPr="00AD6449">
        <w:rPr>
          <w:rFonts w:ascii="Times New Roman" w:hAnsi="Times New Roman" w:cs="Times New Roman"/>
          <w:sz w:val="16"/>
          <w:szCs w:val="16"/>
        </w:rPr>
        <w:t>Коуракского  сельсовета</w:t>
      </w:r>
      <w:proofErr w:type="gramEnd"/>
      <w:r w:rsidRPr="00AD6449">
        <w:rPr>
          <w:rFonts w:ascii="Times New Roman" w:hAnsi="Times New Roman" w:cs="Times New Roman"/>
          <w:sz w:val="16"/>
          <w:szCs w:val="16"/>
        </w:rPr>
        <w:t xml:space="preserve"> Тогучинского района Новосибирской области (приложение).</w:t>
      </w:r>
    </w:p>
    <w:p w:rsidR="00AD6449" w:rsidRPr="00AD6449" w:rsidRDefault="00AD6449" w:rsidP="00AD6449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 xml:space="preserve">2. Опубликовать настоящее постановление </w:t>
      </w:r>
      <w:proofErr w:type="gramStart"/>
      <w:r w:rsidRPr="00AD6449">
        <w:rPr>
          <w:rFonts w:ascii="Times New Roman" w:hAnsi="Times New Roman"/>
          <w:sz w:val="16"/>
          <w:szCs w:val="16"/>
        </w:rPr>
        <w:t>в  периодическом</w:t>
      </w:r>
      <w:proofErr w:type="gramEnd"/>
      <w:r w:rsidRPr="00AD6449">
        <w:rPr>
          <w:rFonts w:ascii="Times New Roman" w:hAnsi="Times New Roman"/>
          <w:sz w:val="16"/>
          <w:szCs w:val="16"/>
        </w:rPr>
        <w:t xml:space="preserve"> печатном издании «Коуракский вестник» и разместить на официальном сайте администрации Коуракского сельсовета Тогучинского района Новосибирской области.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D6449" w:rsidRPr="00AD6449" w:rsidRDefault="00AD6449" w:rsidP="00AD64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AD6449">
        <w:rPr>
          <w:rFonts w:ascii="Times New Roman" w:hAnsi="Times New Roman"/>
          <w:sz w:val="16"/>
          <w:szCs w:val="16"/>
        </w:rPr>
        <w:t>И.о.Главы</w:t>
      </w:r>
      <w:proofErr w:type="spellEnd"/>
      <w:r w:rsidRPr="00AD6449">
        <w:rPr>
          <w:rFonts w:ascii="Times New Roman" w:hAnsi="Times New Roman"/>
          <w:sz w:val="16"/>
          <w:szCs w:val="16"/>
        </w:rPr>
        <w:t xml:space="preserve"> Коуракского сельсовета </w:t>
      </w:r>
    </w:p>
    <w:p w:rsidR="00AD6449" w:rsidRPr="00AD6449" w:rsidRDefault="00AD6449" w:rsidP="00AD64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 xml:space="preserve">Тогучинского района </w:t>
      </w:r>
    </w:p>
    <w:p w:rsidR="00AD6449" w:rsidRPr="00AD6449" w:rsidRDefault="00AD6449" w:rsidP="00AD6449">
      <w:pPr>
        <w:tabs>
          <w:tab w:val="left" w:pos="817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 xml:space="preserve">Новосибирской </w:t>
      </w:r>
      <w:proofErr w:type="gramStart"/>
      <w:r w:rsidRPr="00AD6449">
        <w:rPr>
          <w:rFonts w:ascii="Times New Roman" w:hAnsi="Times New Roman"/>
          <w:sz w:val="16"/>
          <w:szCs w:val="16"/>
        </w:rPr>
        <w:t>области</w:t>
      </w:r>
      <w:r w:rsidRPr="00AD6449">
        <w:rPr>
          <w:rFonts w:ascii="Times New Roman" w:hAnsi="Times New Roman"/>
          <w:i/>
          <w:sz w:val="16"/>
          <w:szCs w:val="16"/>
        </w:rPr>
        <w:t xml:space="preserve">  </w:t>
      </w:r>
      <w:r w:rsidRPr="00AD6449">
        <w:rPr>
          <w:rFonts w:ascii="Times New Roman" w:hAnsi="Times New Roman"/>
          <w:i/>
          <w:sz w:val="16"/>
          <w:szCs w:val="16"/>
        </w:rPr>
        <w:tab/>
      </w:r>
      <w:proofErr w:type="gramEnd"/>
      <w:r w:rsidRPr="00AD6449">
        <w:rPr>
          <w:rFonts w:ascii="Times New Roman" w:hAnsi="Times New Roman"/>
          <w:i/>
          <w:sz w:val="16"/>
          <w:szCs w:val="16"/>
        </w:rPr>
        <w:t xml:space="preserve">    </w:t>
      </w:r>
      <w:proofErr w:type="spellStart"/>
      <w:r w:rsidRPr="00AD6449">
        <w:rPr>
          <w:rFonts w:ascii="Times New Roman" w:hAnsi="Times New Roman"/>
          <w:sz w:val="16"/>
          <w:szCs w:val="16"/>
        </w:rPr>
        <w:t>Т.А.Мухина</w:t>
      </w:r>
      <w:proofErr w:type="spellEnd"/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Приложение</w:t>
      </w:r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gramStart"/>
      <w:r w:rsidRPr="00AD6449">
        <w:rPr>
          <w:rFonts w:ascii="Times New Roman" w:hAnsi="Times New Roman" w:cs="Times New Roman"/>
          <w:sz w:val="16"/>
          <w:szCs w:val="16"/>
        </w:rPr>
        <w:t>Коуракского  сельсовета</w:t>
      </w:r>
      <w:proofErr w:type="gramEnd"/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 Тогучинского района Новосибирской области </w:t>
      </w:r>
    </w:p>
    <w:p w:rsidR="00AD6449" w:rsidRPr="00AD6449" w:rsidRDefault="00AD6449" w:rsidP="00AD644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от 24.11.2021г. № 150/93.011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Порядок</w:t>
      </w:r>
    </w:p>
    <w:p w:rsidR="00AD6449" w:rsidRPr="00AD6449" w:rsidRDefault="00AD6449" w:rsidP="00AD644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</w:t>
      </w:r>
      <w:proofErr w:type="gramStart"/>
      <w:r w:rsidRPr="00AD6449">
        <w:rPr>
          <w:rFonts w:ascii="Times New Roman" w:hAnsi="Times New Roman" w:cs="Times New Roman"/>
          <w:sz w:val="16"/>
          <w:szCs w:val="16"/>
        </w:rPr>
        <w:t>Коуракского  сельсовета</w:t>
      </w:r>
      <w:proofErr w:type="gramEnd"/>
      <w:r w:rsidRPr="00AD6449">
        <w:rPr>
          <w:rFonts w:ascii="Times New Roman" w:hAnsi="Times New Roman" w:cs="Times New Roman"/>
          <w:sz w:val="16"/>
          <w:szCs w:val="16"/>
        </w:rPr>
        <w:t xml:space="preserve"> Тогучинского района Новосибирской области</w:t>
      </w:r>
    </w:p>
    <w:p w:rsidR="00AD6449" w:rsidRPr="00AD6449" w:rsidRDefault="00AD6449" w:rsidP="00AD644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1. 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Коуракского сельсовета Тогучинского района Новосибирской области (далее - Положение) разработано в соответствии со </w:t>
      </w:r>
      <w:hyperlink r:id="rId18" w:history="1">
        <w:r w:rsidRPr="00AD6449">
          <w:rPr>
            <w:rStyle w:val="a7"/>
            <w:rFonts w:ascii="Times New Roman" w:hAnsi="Times New Roman" w:cs="Times New Roman"/>
            <w:sz w:val="16"/>
            <w:szCs w:val="16"/>
          </w:rPr>
          <w:t>статьями 19</w:t>
        </w:r>
      </w:hyperlink>
      <w:r w:rsidRPr="00AD6449">
        <w:rPr>
          <w:rFonts w:ascii="Times New Roman" w:hAnsi="Times New Roman" w:cs="Times New Roman"/>
          <w:sz w:val="16"/>
          <w:szCs w:val="16"/>
        </w:rPr>
        <w:t xml:space="preserve">, 26 Федерального </w:t>
      </w:r>
      <w:hyperlink r:id="rId19" w:history="1">
        <w:r w:rsidRPr="00AD6449">
          <w:rPr>
            <w:rStyle w:val="a7"/>
            <w:rFonts w:ascii="Times New Roman" w:hAnsi="Times New Roman" w:cs="Times New Roman"/>
            <w:sz w:val="16"/>
            <w:szCs w:val="16"/>
          </w:rPr>
          <w:t>закона</w:t>
        </w:r>
      </w:hyperlink>
      <w:r w:rsidRPr="00AD6449">
        <w:rPr>
          <w:rFonts w:ascii="Times New Roman" w:hAnsi="Times New Roman" w:cs="Times New Roman"/>
          <w:sz w:val="16"/>
          <w:szCs w:val="16"/>
        </w:rPr>
        <w:t xml:space="preserve"> от 21.12.1994 № 69-ФЗ «О пожарной безопасности».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 xml:space="preserve">2. Настоящий порядок определяет основные задачи и порядок информирования населения о мерах пожарной безопасности в границах населенных пунктов </w:t>
      </w:r>
      <w:proofErr w:type="gramStart"/>
      <w:r w:rsidRPr="00AD6449">
        <w:rPr>
          <w:rFonts w:ascii="Times New Roman" w:hAnsi="Times New Roman" w:cs="Times New Roman"/>
          <w:sz w:val="16"/>
          <w:szCs w:val="16"/>
        </w:rPr>
        <w:t>Коуракского  сельсовета</w:t>
      </w:r>
      <w:proofErr w:type="gramEnd"/>
      <w:r w:rsidRPr="00AD6449">
        <w:rPr>
          <w:rFonts w:ascii="Times New Roman" w:hAnsi="Times New Roman" w:cs="Times New Roman"/>
          <w:sz w:val="16"/>
          <w:szCs w:val="16"/>
        </w:rPr>
        <w:t xml:space="preserve"> Тогучинского района Новосибирской области (далее –поселение).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II. Основные задачи информирования населения о мерах пожарной безопасности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3. Основными задачами информирования населения о мерах пожарной безопасности являются: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</w:r>
    </w:p>
    <w:p w:rsidR="00AD6449" w:rsidRPr="00AD6449" w:rsidRDefault="00AD6449" w:rsidP="00AD644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2) распространение среди населения сведений о вступлении в силу нормативных правовых актов в области пожарной безопасности;</w:t>
      </w:r>
    </w:p>
    <w:p w:rsidR="00AD6449" w:rsidRPr="00AD6449" w:rsidRDefault="00AD6449" w:rsidP="00AD644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</w:r>
    </w:p>
    <w:p w:rsidR="00AD6449" w:rsidRPr="00AD6449" w:rsidRDefault="00AD6449" w:rsidP="00AD6449">
      <w:pPr>
        <w:widowControl w:val="0"/>
        <w:shd w:val="clear" w:color="auto" w:fill="FFFFFF"/>
        <w:tabs>
          <w:tab w:val="left" w:pos="571"/>
        </w:tabs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пожаротушения.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D6449">
        <w:rPr>
          <w:rFonts w:ascii="Times New Roman" w:hAnsi="Times New Roman" w:cs="Times New Roman"/>
          <w:sz w:val="16"/>
          <w:szCs w:val="16"/>
        </w:rPr>
        <w:t>III. Порядок информирования населения о мерах пожарной безопасности</w:t>
      </w:r>
    </w:p>
    <w:p w:rsidR="00AD6449" w:rsidRPr="00AD6449" w:rsidRDefault="00AD6449" w:rsidP="00AD644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D6449" w:rsidRPr="00AD6449" w:rsidRDefault="00AD6449" w:rsidP="00AD6449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 xml:space="preserve">4. Информирование населения о мерах пожарной безопасности осуществляется 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ситуаций:</w:t>
      </w:r>
    </w:p>
    <w:p w:rsidR="00AD6449" w:rsidRPr="00AD6449" w:rsidRDefault="00AD6449" w:rsidP="00AD6449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1) через официальный сайт администрации </w:t>
      </w:r>
      <w:r w:rsidRPr="00AD6449">
        <w:rPr>
          <w:rFonts w:ascii="Times New Roman" w:hAnsi="Times New Roman"/>
          <w:sz w:val="16"/>
          <w:szCs w:val="16"/>
        </w:rPr>
        <w:t xml:space="preserve">поселения  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 в информационно-телекоммуникационной сети Интернет;</w:t>
      </w:r>
    </w:p>
    <w:p w:rsidR="00AD6449" w:rsidRPr="00AD6449" w:rsidRDefault="00AD6449" w:rsidP="00AD6449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2) через средства массовой информации;</w:t>
      </w:r>
    </w:p>
    <w:p w:rsidR="00AD6449" w:rsidRPr="00AD6449" w:rsidRDefault="00AD6449" w:rsidP="00AD6449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20" w:history="1">
        <w:r w:rsidRPr="00AD6449">
          <w:rPr>
            <w:rStyle w:val="a7"/>
            <w:rFonts w:ascii="Times New Roman" w:eastAsia="Times New Roman" w:hAnsi="Times New Roman"/>
            <w:sz w:val="16"/>
            <w:szCs w:val="16"/>
            <w:lang w:eastAsia="ru-RU"/>
          </w:rPr>
          <w:t>приказом</w:t>
        </w:r>
      </w:hyperlink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акций»;</w:t>
      </w:r>
    </w:p>
    <w:p w:rsidR="00AD6449" w:rsidRPr="00AD6449" w:rsidRDefault="00AD6449" w:rsidP="00AD6449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 xml:space="preserve">5. Информирование населения </w:t>
      </w:r>
      <w:r w:rsidRPr="00AD6449">
        <w:rPr>
          <w:rFonts w:ascii="Times New Roman" w:hAnsi="Times New Roman"/>
          <w:sz w:val="16"/>
          <w:szCs w:val="16"/>
        </w:rPr>
        <w:t xml:space="preserve">о мерах пожарной безопасности может осуществляться </w:t>
      </w: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посредством:</w:t>
      </w:r>
    </w:p>
    <w:p w:rsidR="00AD6449" w:rsidRPr="00AD6449" w:rsidRDefault="00AD6449" w:rsidP="00AD6449">
      <w:pPr>
        <w:autoSpaceDE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eastAsia="Times New Roman" w:hAnsi="Times New Roman"/>
          <w:sz w:val="16"/>
          <w:szCs w:val="16"/>
          <w:lang w:eastAsia="ru-RU"/>
        </w:rPr>
        <w:t>- организации и проведения в установленном порядке собраний населения;</w:t>
      </w:r>
    </w:p>
    <w:p w:rsidR="00AD6449" w:rsidRPr="00AD6449" w:rsidRDefault="00AD6449" w:rsidP="00AD6449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- размещение информации в средствах массовой информации, официальном сайте, в общедоступных местах, на общественном транспорте, на досках объявлений, информационных стендах и т.п., а также путем трансляции на телевизионных экранах, размещенных на территориях населенных пунктов;</w:t>
      </w:r>
    </w:p>
    <w:p w:rsidR="00AD6449" w:rsidRPr="00AD6449" w:rsidRDefault="00AD6449" w:rsidP="00AD644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- при личном посещении гражданином администрации поселения либо подведомственных администрации поселения;</w:t>
      </w:r>
    </w:p>
    <w:p w:rsidR="00AD6449" w:rsidRPr="00AD6449" w:rsidRDefault="00AD6449" w:rsidP="00AD644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- с использованием личного кабинета гражданина;</w:t>
      </w:r>
    </w:p>
    <w:p w:rsidR="00AD6449" w:rsidRPr="00AD6449" w:rsidRDefault="00AD6449" w:rsidP="00AD6449">
      <w:pPr>
        <w:pStyle w:val="1a"/>
        <w:widowControl w:val="0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 xml:space="preserve">- проведение </w:t>
      </w:r>
      <w:proofErr w:type="spellStart"/>
      <w:r w:rsidRPr="00AD6449">
        <w:rPr>
          <w:rFonts w:ascii="Times New Roman" w:hAnsi="Times New Roman"/>
          <w:sz w:val="16"/>
          <w:szCs w:val="16"/>
        </w:rPr>
        <w:t>подворовых</w:t>
      </w:r>
      <w:proofErr w:type="spellEnd"/>
      <w:r w:rsidRPr="00AD6449">
        <w:rPr>
          <w:rFonts w:ascii="Times New Roman" w:hAnsi="Times New Roman"/>
          <w:sz w:val="16"/>
          <w:szCs w:val="16"/>
        </w:rPr>
        <w:t xml:space="preserve"> (поквартирных) обходов.</w:t>
      </w:r>
    </w:p>
    <w:p w:rsidR="00AD6449" w:rsidRPr="00AD6449" w:rsidRDefault="00AD6449" w:rsidP="00AD6449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AD6449" w:rsidRPr="00AD6449" w:rsidRDefault="00AD6449" w:rsidP="00AD6449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D6449">
        <w:rPr>
          <w:rFonts w:ascii="Times New Roman" w:hAnsi="Times New Roman"/>
          <w:sz w:val="16"/>
          <w:szCs w:val="16"/>
        </w:rPr>
        <w:t>Ежегодно, в каждом населенном пункте поселения</w:t>
      </w:r>
      <w:r w:rsidRPr="00AD6449">
        <w:rPr>
          <w:rFonts w:ascii="Times New Roman" w:hAnsi="Times New Roman"/>
          <w:i/>
          <w:sz w:val="16"/>
          <w:szCs w:val="16"/>
        </w:rPr>
        <w:t xml:space="preserve"> </w:t>
      </w:r>
      <w:r w:rsidRPr="00AD6449">
        <w:rPr>
          <w:rFonts w:ascii="Times New Roman" w:hAnsi="Times New Roman"/>
          <w:sz w:val="16"/>
          <w:szCs w:val="16"/>
        </w:rPr>
        <w:t xml:space="preserve">не менее 95% проживающего взрослого населения должно быть проинформировано под подпись об основных причинах пожаров и условиях гибели людей на пожарах, а также о необходимости соблюдения требований пожарной безопасности, предъявляемых к населенным пунктам, зданиям с массовым пребыванием людей и жилым помещениям для проживания людей. </w:t>
      </w:r>
    </w:p>
    <w:p w:rsidR="00AD6449" w:rsidRPr="00AD6449" w:rsidRDefault="00AD6449" w:rsidP="00AD6449">
      <w:pPr>
        <w:spacing w:after="0" w:line="240" w:lineRule="auto"/>
        <w:ind w:firstLine="540"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:rsidR="00BA58C1" w:rsidRPr="00BA58C1" w:rsidRDefault="00BA58C1" w:rsidP="00BA58C1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АДМИНИСТРАЦИЯ</w:t>
      </w:r>
    </w:p>
    <w:p w:rsidR="00BA58C1" w:rsidRPr="00BA58C1" w:rsidRDefault="00BA58C1" w:rsidP="00BA58C1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КОУРАКСКОГО СЕЛЬСОВЕТА</w:t>
      </w:r>
    </w:p>
    <w:p w:rsidR="00BA58C1" w:rsidRPr="00BA58C1" w:rsidRDefault="00BA58C1" w:rsidP="00BA58C1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ТОГУЧИНСКОГО РАЙОНА</w:t>
      </w:r>
    </w:p>
    <w:p w:rsidR="00BA58C1" w:rsidRPr="00BA58C1" w:rsidRDefault="00BA58C1" w:rsidP="00BA58C1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НОВОСИБИРСКОЙ ОБЛАСТИ</w:t>
      </w:r>
    </w:p>
    <w:p w:rsidR="00BA58C1" w:rsidRPr="00BA58C1" w:rsidRDefault="00BA58C1" w:rsidP="00BA58C1">
      <w:pPr>
        <w:pStyle w:val="af5"/>
        <w:jc w:val="center"/>
        <w:rPr>
          <w:rFonts w:ascii="Times New Roman" w:hAnsi="Times New Roman"/>
          <w:sz w:val="16"/>
          <w:szCs w:val="16"/>
        </w:rPr>
      </w:pPr>
    </w:p>
    <w:p w:rsidR="00BA58C1" w:rsidRPr="00BA58C1" w:rsidRDefault="00BA58C1" w:rsidP="00BA58C1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ПОСТАНОВЛЕНИЕ</w:t>
      </w:r>
    </w:p>
    <w:p w:rsidR="00BA58C1" w:rsidRPr="00BA58C1" w:rsidRDefault="00BA58C1" w:rsidP="00BA58C1">
      <w:pPr>
        <w:pStyle w:val="af5"/>
        <w:jc w:val="center"/>
        <w:rPr>
          <w:rFonts w:ascii="Times New Roman" w:hAnsi="Times New Roman"/>
          <w:sz w:val="16"/>
          <w:szCs w:val="16"/>
        </w:rPr>
      </w:pPr>
    </w:p>
    <w:p w:rsidR="00BA58C1" w:rsidRPr="00BA58C1" w:rsidRDefault="00BA58C1" w:rsidP="00BA58C1">
      <w:pPr>
        <w:jc w:val="center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24.11.2021                      № 151/93.011</w:t>
      </w:r>
    </w:p>
    <w:p w:rsidR="00BA58C1" w:rsidRPr="00BA58C1" w:rsidRDefault="00BA58C1" w:rsidP="00BA58C1">
      <w:pPr>
        <w:tabs>
          <w:tab w:val="left" w:pos="4125"/>
        </w:tabs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ab/>
        <w:t>с. Коурак</w:t>
      </w:r>
    </w:p>
    <w:p w:rsidR="00BA58C1" w:rsidRPr="00BA58C1" w:rsidRDefault="00BA58C1" w:rsidP="00BA58C1">
      <w:pPr>
        <w:pStyle w:val="ConsPlusTitle"/>
        <w:jc w:val="center"/>
        <w:rPr>
          <w:b w:val="0"/>
          <w:sz w:val="16"/>
          <w:szCs w:val="16"/>
        </w:rPr>
      </w:pPr>
      <w:r w:rsidRPr="00BA58C1">
        <w:rPr>
          <w:b w:val="0"/>
          <w:sz w:val="16"/>
          <w:szCs w:val="16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BA58C1" w:rsidRPr="00BA58C1" w:rsidRDefault="00BA58C1" w:rsidP="00BA58C1">
      <w:pPr>
        <w:pStyle w:val="ConsPlusTitle"/>
        <w:jc w:val="center"/>
        <w:rPr>
          <w:sz w:val="16"/>
          <w:szCs w:val="16"/>
        </w:rPr>
      </w:pPr>
    </w:p>
    <w:p w:rsidR="00BA58C1" w:rsidRPr="00BA58C1" w:rsidRDefault="00BA58C1" w:rsidP="00BA58C1">
      <w:pPr>
        <w:pStyle w:val="ConsPlusNormal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федеральными законами от 21.12.1994 </w:t>
      </w:r>
      <w:hyperlink r:id="rId21" w:history="1">
        <w:r w:rsidRPr="00BA58C1">
          <w:rPr>
            <w:rStyle w:val="a7"/>
            <w:rFonts w:ascii="Times New Roman" w:hAnsi="Times New Roman" w:cs="Times New Roman"/>
            <w:sz w:val="16"/>
            <w:szCs w:val="16"/>
          </w:rPr>
          <w:t>№ 69-ФЗ</w:t>
        </w:r>
      </w:hyperlink>
      <w:r w:rsidRPr="00BA58C1">
        <w:rPr>
          <w:rFonts w:ascii="Times New Roman" w:hAnsi="Times New Roman" w:cs="Times New Roman"/>
          <w:sz w:val="16"/>
          <w:szCs w:val="16"/>
        </w:rPr>
        <w:t xml:space="preserve"> «О пожарной безопасности», от 06.10.2003 </w:t>
      </w:r>
      <w:hyperlink r:id="rId22" w:history="1">
        <w:r w:rsidRPr="00BA58C1">
          <w:rPr>
            <w:rStyle w:val="a7"/>
            <w:rFonts w:ascii="Times New Roman" w:hAnsi="Times New Roman" w:cs="Times New Roman"/>
            <w:sz w:val="16"/>
            <w:szCs w:val="16"/>
          </w:rPr>
          <w:t>№ 131-ФЗ</w:t>
        </w:r>
      </w:hyperlink>
      <w:r w:rsidRPr="00BA58C1">
        <w:rPr>
          <w:rFonts w:ascii="Times New Roman" w:hAnsi="Times New Roman" w:cs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Федерации», от 22.07.2008 </w:t>
      </w:r>
      <w:hyperlink r:id="rId23" w:history="1">
        <w:r w:rsidRPr="00BA58C1">
          <w:rPr>
            <w:rStyle w:val="a7"/>
            <w:rFonts w:ascii="Times New Roman" w:hAnsi="Times New Roman" w:cs="Times New Roman"/>
            <w:sz w:val="16"/>
            <w:szCs w:val="16"/>
          </w:rPr>
          <w:t>№ 123-ФЗ</w:t>
        </w:r>
      </w:hyperlink>
      <w:r w:rsidRPr="00BA58C1">
        <w:rPr>
          <w:rFonts w:ascii="Times New Roman" w:hAnsi="Times New Roman" w:cs="Times New Roman"/>
          <w:sz w:val="16"/>
          <w:szCs w:val="16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Коуракского сельсовета Тогучинского района Новосибирской области по осуществлению первичных мер пожарной безопасности в границах населенных пунктов, руководствуясь Уставом сельского поселения Коуракского сельсовета Тогучинского района Новосибирской области, администрация Коуракского  сельсовета Тогучинского района Новосибирской области</w:t>
      </w:r>
      <w:r w:rsidRPr="00BA58C1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BA58C1" w:rsidRPr="00BA58C1" w:rsidRDefault="00BA58C1" w:rsidP="00BA58C1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A58C1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:rsidR="00BA58C1" w:rsidRPr="00BA58C1" w:rsidRDefault="00BA58C1" w:rsidP="00BA58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>1. Утвердить:</w:t>
      </w:r>
    </w:p>
    <w:p w:rsidR="00BA58C1" w:rsidRPr="00BA58C1" w:rsidRDefault="00BA58C1" w:rsidP="00BA58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>1.1. </w:t>
      </w:r>
      <w:hyperlink w:anchor="P51" w:history="1">
        <w:r w:rsidRPr="00BA58C1">
          <w:rPr>
            <w:rStyle w:val="a7"/>
            <w:rFonts w:ascii="Times New Roman" w:hAnsi="Times New Roman" w:cs="Times New Roman"/>
            <w:sz w:val="16"/>
            <w:szCs w:val="16"/>
          </w:rPr>
          <w:t>Перечень</w:t>
        </w:r>
      </w:hyperlink>
      <w:r w:rsidRPr="00BA58C1">
        <w:rPr>
          <w:rFonts w:ascii="Times New Roman" w:hAnsi="Times New Roman" w:cs="Times New Roman"/>
          <w:sz w:val="16"/>
          <w:szCs w:val="16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BA58C1" w:rsidRPr="00BA58C1" w:rsidRDefault="00BA58C1" w:rsidP="00BA58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>1.2. </w:t>
      </w:r>
      <w:hyperlink w:anchor="P143" w:history="1">
        <w:r w:rsidRPr="00BA58C1">
          <w:rPr>
            <w:rStyle w:val="a7"/>
            <w:rFonts w:ascii="Times New Roman" w:hAnsi="Times New Roman" w:cs="Times New Roman"/>
            <w:sz w:val="16"/>
            <w:szCs w:val="16"/>
          </w:rPr>
          <w:t>Перечень</w:t>
        </w:r>
      </w:hyperlink>
      <w:r w:rsidRPr="00BA58C1">
        <w:rPr>
          <w:rFonts w:ascii="Times New Roman" w:hAnsi="Times New Roman" w:cs="Times New Roman"/>
          <w:sz w:val="16"/>
          <w:szCs w:val="16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BA58C1" w:rsidRPr="00BA58C1" w:rsidRDefault="00BA58C1" w:rsidP="00BA58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>2. Руководителям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</w:p>
    <w:p w:rsidR="00BA58C1" w:rsidRPr="00BA58C1" w:rsidRDefault="00BA58C1" w:rsidP="00BA58C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3. Опубликовать настоящее постановление в периодическом печатном издании «Коуракский вестник» и разместить на официальном сайте администрации Коуракского сельсовета Тогучинского района Новосибирской области</w:t>
      </w:r>
      <w:r w:rsidRPr="00BA58C1">
        <w:rPr>
          <w:rFonts w:ascii="Times New Roman" w:hAnsi="Times New Roman"/>
          <w:i/>
          <w:sz w:val="16"/>
          <w:szCs w:val="16"/>
        </w:rPr>
        <w:t>.</w:t>
      </w:r>
    </w:p>
    <w:p w:rsidR="00BA58C1" w:rsidRPr="00BA58C1" w:rsidRDefault="00BA58C1" w:rsidP="00BA58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A58C1" w:rsidRPr="00BA58C1" w:rsidRDefault="00BA58C1" w:rsidP="00BA58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A58C1" w:rsidRPr="00BA58C1" w:rsidRDefault="00BA58C1" w:rsidP="00BA58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A58C1" w:rsidRPr="00BA58C1" w:rsidRDefault="00BA58C1" w:rsidP="00BA58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BA58C1">
        <w:rPr>
          <w:rFonts w:ascii="Times New Roman" w:hAnsi="Times New Roman"/>
          <w:sz w:val="16"/>
          <w:szCs w:val="16"/>
        </w:rPr>
        <w:t>И.о.Главы</w:t>
      </w:r>
      <w:proofErr w:type="spellEnd"/>
      <w:r w:rsidRPr="00BA58C1">
        <w:rPr>
          <w:rFonts w:ascii="Times New Roman" w:hAnsi="Times New Roman"/>
          <w:sz w:val="16"/>
          <w:szCs w:val="16"/>
        </w:rPr>
        <w:t xml:space="preserve"> Коуракского сельсовета </w:t>
      </w:r>
    </w:p>
    <w:p w:rsidR="00BA58C1" w:rsidRPr="00BA58C1" w:rsidRDefault="00BA58C1" w:rsidP="00BA58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 xml:space="preserve">Тогучинского района </w:t>
      </w:r>
    </w:p>
    <w:p w:rsidR="00BA58C1" w:rsidRDefault="00BA58C1" w:rsidP="00BA58C1">
      <w:pPr>
        <w:tabs>
          <w:tab w:val="left" w:pos="817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 xml:space="preserve">Новосибирской </w:t>
      </w:r>
      <w:proofErr w:type="gramStart"/>
      <w:r w:rsidRPr="00BA58C1">
        <w:rPr>
          <w:rFonts w:ascii="Times New Roman" w:hAnsi="Times New Roman"/>
          <w:sz w:val="16"/>
          <w:szCs w:val="16"/>
        </w:rPr>
        <w:t>области</w:t>
      </w:r>
      <w:r w:rsidRPr="00BA58C1">
        <w:rPr>
          <w:rFonts w:ascii="Times New Roman" w:hAnsi="Times New Roman"/>
          <w:i/>
          <w:sz w:val="16"/>
          <w:szCs w:val="16"/>
        </w:rPr>
        <w:t xml:space="preserve">  </w:t>
      </w:r>
      <w:r w:rsidRPr="00BA58C1">
        <w:rPr>
          <w:rFonts w:ascii="Times New Roman" w:hAnsi="Times New Roman"/>
          <w:i/>
          <w:sz w:val="16"/>
          <w:szCs w:val="16"/>
        </w:rPr>
        <w:tab/>
      </w:r>
      <w:proofErr w:type="gramEnd"/>
      <w:r w:rsidRPr="00BA58C1">
        <w:rPr>
          <w:rFonts w:ascii="Times New Roman" w:hAnsi="Times New Roman"/>
          <w:i/>
          <w:sz w:val="16"/>
          <w:szCs w:val="16"/>
        </w:rPr>
        <w:t xml:space="preserve">    </w:t>
      </w:r>
      <w:proofErr w:type="spellStart"/>
      <w:r>
        <w:rPr>
          <w:rFonts w:ascii="Times New Roman" w:hAnsi="Times New Roman"/>
          <w:sz w:val="16"/>
          <w:szCs w:val="16"/>
        </w:rPr>
        <w:t>Т.А.Мухина</w:t>
      </w:r>
      <w:proofErr w:type="spellEnd"/>
    </w:p>
    <w:p w:rsidR="00BA58C1" w:rsidRPr="00BA58C1" w:rsidRDefault="00BA58C1" w:rsidP="00BA58C1">
      <w:pPr>
        <w:tabs>
          <w:tab w:val="left" w:pos="817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58C1" w:rsidRPr="00BA58C1" w:rsidRDefault="00BA58C1" w:rsidP="00BA58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A58C1" w:rsidRPr="00BA58C1" w:rsidRDefault="00BA58C1" w:rsidP="00BA58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>Приложение № 1</w:t>
      </w:r>
    </w:p>
    <w:p w:rsidR="00BA58C1" w:rsidRPr="00BA58C1" w:rsidRDefault="00BA58C1" w:rsidP="00BA58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BA58C1" w:rsidRPr="00BA58C1" w:rsidRDefault="00BA58C1" w:rsidP="00BA58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 xml:space="preserve">администрации Коуракского сельсовета </w:t>
      </w:r>
    </w:p>
    <w:p w:rsidR="00BA58C1" w:rsidRPr="00BA58C1" w:rsidRDefault="00BA58C1" w:rsidP="00BA58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 xml:space="preserve">Тогучинского района Новосибирской области </w:t>
      </w:r>
    </w:p>
    <w:p w:rsidR="00BA58C1" w:rsidRPr="00BA58C1" w:rsidRDefault="00BA58C1" w:rsidP="00BA58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A58C1">
        <w:rPr>
          <w:rFonts w:ascii="Times New Roman" w:hAnsi="Times New Roman" w:cs="Times New Roman"/>
          <w:sz w:val="16"/>
          <w:szCs w:val="16"/>
        </w:rPr>
        <w:t>от  24.11.2021</w:t>
      </w:r>
      <w:proofErr w:type="gramEnd"/>
      <w:r w:rsidRPr="00BA58C1">
        <w:rPr>
          <w:rFonts w:ascii="Times New Roman" w:hAnsi="Times New Roman" w:cs="Times New Roman"/>
          <w:sz w:val="16"/>
          <w:szCs w:val="16"/>
        </w:rPr>
        <w:t xml:space="preserve"> г. № 151/93.011</w:t>
      </w:r>
    </w:p>
    <w:p w:rsidR="00BA58C1" w:rsidRPr="00BA58C1" w:rsidRDefault="00BA58C1" w:rsidP="00BA58C1">
      <w:pPr>
        <w:pStyle w:val="ConsPlusTitle"/>
        <w:jc w:val="center"/>
        <w:rPr>
          <w:sz w:val="16"/>
          <w:szCs w:val="16"/>
        </w:rPr>
      </w:pPr>
    </w:p>
    <w:p w:rsidR="00BA58C1" w:rsidRPr="00BA58C1" w:rsidRDefault="00BA58C1" w:rsidP="00BA58C1">
      <w:pPr>
        <w:pStyle w:val="ConsPlusTitle"/>
        <w:jc w:val="center"/>
        <w:rPr>
          <w:sz w:val="16"/>
          <w:szCs w:val="16"/>
        </w:rPr>
      </w:pPr>
    </w:p>
    <w:p w:rsidR="00BA58C1" w:rsidRPr="00BA58C1" w:rsidRDefault="00BA58C1" w:rsidP="00BA58C1">
      <w:pPr>
        <w:pStyle w:val="ConsPlusTitle"/>
        <w:jc w:val="center"/>
        <w:rPr>
          <w:sz w:val="16"/>
          <w:szCs w:val="16"/>
        </w:rPr>
      </w:pPr>
    </w:p>
    <w:p w:rsidR="00BA58C1" w:rsidRPr="00BA58C1" w:rsidRDefault="00BA58C1" w:rsidP="00BA58C1">
      <w:pPr>
        <w:pStyle w:val="ConsPlusTitle"/>
        <w:jc w:val="center"/>
        <w:rPr>
          <w:sz w:val="16"/>
          <w:szCs w:val="16"/>
        </w:rPr>
      </w:pPr>
      <w:r w:rsidRPr="00BA58C1">
        <w:rPr>
          <w:sz w:val="16"/>
          <w:szCs w:val="16"/>
        </w:rPr>
        <w:t>ПЕРЕЧЕНЬ</w:t>
      </w:r>
    </w:p>
    <w:p w:rsidR="00BA58C1" w:rsidRPr="00BA58C1" w:rsidRDefault="00BA58C1" w:rsidP="00BA58C1">
      <w:pPr>
        <w:pStyle w:val="ConsPlusTitle"/>
        <w:jc w:val="center"/>
        <w:rPr>
          <w:sz w:val="16"/>
          <w:szCs w:val="16"/>
        </w:rPr>
      </w:pPr>
      <w:r w:rsidRPr="00BA58C1">
        <w:rPr>
          <w:sz w:val="16"/>
          <w:szCs w:val="16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BA58C1" w:rsidRPr="00BA58C1" w:rsidRDefault="00BA58C1" w:rsidP="00BA58C1">
      <w:pPr>
        <w:pStyle w:val="ConsPlusTitle"/>
        <w:jc w:val="center"/>
        <w:rPr>
          <w:sz w:val="16"/>
          <w:szCs w:val="16"/>
        </w:rPr>
      </w:pPr>
    </w:p>
    <w:p w:rsidR="00BA58C1" w:rsidRPr="00BA58C1" w:rsidRDefault="00BA58C1" w:rsidP="00BA58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A58C1" w:rsidRPr="00BA58C1" w:rsidRDefault="00BA58C1" w:rsidP="00BA58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>1. Ведро металлическое (объемом 8-10 литров).</w:t>
      </w:r>
    </w:p>
    <w:p w:rsidR="00BA58C1" w:rsidRPr="00BA58C1" w:rsidRDefault="00BA58C1" w:rsidP="00BA58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>2. Лопата совковая.</w:t>
      </w:r>
    </w:p>
    <w:p w:rsidR="00BA58C1" w:rsidRPr="00BA58C1" w:rsidRDefault="00BA58C1" w:rsidP="00BA58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>3. Емкость с песком (объемом не менее 30 литров).</w:t>
      </w:r>
    </w:p>
    <w:p w:rsidR="00BA58C1" w:rsidRPr="00BA58C1" w:rsidRDefault="00BA58C1" w:rsidP="00BA58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>4. Кошма (либо материал с аналогичными показателями по горючести).</w:t>
      </w:r>
    </w:p>
    <w:p w:rsidR="00BA58C1" w:rsidRPr="00BA58C1" w:rsidRDefault="00BA58C1" w:rsidP="00BA58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>5. Ёмкость с водой (в пожароопасный период — бочка объемом не менее 200 литров).</w:t>
      </w:r>
    </w:p>
    <w:p w:rsidR="00BA58C1" w:rsidRPr="00BA58C1" w:rsidRDefault="00BA58C1" w:rsidP="00BA58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A58C1" w:rsidRDefault="00BA58C1" w:rsidP="00BA58C1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BA58C1" w:rsidRPr="00BA58C1" w:rsidRDefault="00BA58C1" w:rsidP="00BA58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tab/>
      </w:r>
      <w:r w:rsidRPr="00BA58C1">
        <w:rPr>
          <w:rFonts w:ascii="Times New Roman" w:hAnsi="Times New Roman" w:cs="Times New Roman"/>
          <w:sz w:val="16"/>
          <w:szCs w:val="16"/>
        </w:rPr>
        <w:t>Приложение № 2</w:t>
      </w:r>
    </w:p>
    <w:p w:rsidR="00BA58C1" w:rsidRPr="00BA58C1" w:rsidRDefault="00BA58C1" w:rsidP="00BA58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BA58C1" w:rsidRPr="00BA58C1" w:rsidRDefault="00BA58C1" w:rsidP="00BA58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 xml:space="preserve">администрации Коуракского сельсовета </w:t>
      </w:r>
    </w:p>
    <w:p w:rsidR="00BA58C1" w:rsidRPr="00BA58C1" w:rsidRDefault="00BA58C1" w:rsidP="00BA58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 xml:space="preserve">Тогучинского района Новосибирской области </w:t>
      </w:r>
    </w:p>
    <w:p w:rsidR="00BA58C1" w:rsidRPr="00BA58C1" w:rsidRDefault="00BA58C1" w:rsidP="00BA58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A58C1">
        <w:rPr>
          <w:rFonts w:ascii="Times New Roman" w:hAnsi="Times New Roman" w:cs="Times New Roman"/>
          <w:sz w:val="16"/>
          <w:szCs w:val="16"/>
        </w:rPr>
        <w:t>от  24.11.2021</w:t>
      </w:r>
      <w:proofErr w:type="gramEnd"/>
      <w:r w:rsidRPr="00BA58C1">
        <w:rPr>
          <w:rFonts w:ascii="Times New Roman" w:hAnsi="Times New Roman" w:cs="Times New Roman"/>
          <w:sz w:val="16"/>
          <w:szCs w:val="16"/>
        </w:rPr>
        <w:t xml:space="preserve"> г. № 151/93.011</w:t>
      </w:r>
    </w:p>
    <w:p w:rsidR="00BA58C1" w:rsidRPr="00BA58C1" w:rsidRDefault="00BA58C1" w:rsidP="00BA58C1">
      <w:pPr>
        <w:pStyle w:val="ConsPlusTitle"/>
        <w:jc w:val="center"/>
        <w:rPr>
          <w:sz w:val="16"/>
          <w:szCs w:val="16"/>
        </w:rPr>
      </w:pPr>
    </w:p>
    <w:p w:rsidR="00BA58C1" w:rsidRPr="00BA58C1" w:rsidRDefault="00BA58C1" w:rsidP="00BA58C1">
      <w:pPr>
        <w:pStyle w:val="ConsPlusTitle"/>
        <w:jc w:val="center"/>
        <w:rPr>
          <w:sz w:val="16"/>
          <w:szCs w:val="16"/>
        </w:rPr>
      </w:pPr>
    </w:p>
    <w:p w:rsidR="00BA58C1" w:rsidRPr="00BA58C1" w:rsidRDefault="00BA58C1" w:rsidP="00BA58C1">
      <w:pPr>
        <w:pStyle w:val="ConsPlusTitle"/>
        <w:jc w:val="center"/>
        <w:rPr>
          <w:sz w:val="16"/>
          <w:szCs w:val="16"/>
        </w:rPr>
      </w:pPr>
      <w:r w:rsidRPr="00BA58C1">
        <w:rPr>
          <w:sz w:val="16"/>
          <w:szCs w:val="16"/>
        </w:rPr>
        <w:t>ПЕРЕЧЕНЬ</w:t>
      </w:r>
    </w:p>
    <w:p w:rsidR="00BA58C1" w:rsidRPr="00BA58C1" w:rsidRDefault="00BA58C1" w:rsidP="00BA58C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b/>
          <w:sz w:val="16"/>
          <w:szCs w:val="16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BA58C1" w:rsidRPr="00BA58C1" w:rsidRDefault="00BA58C1" w:rsidP="00BA58C1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6162"/>
        <w:gridCol w:w="3144"/>
      </w:tblGrid>
      <w:tr w:rsidR="00BA58C1" w:rsidRPr="00BA58C1" w:rsidTr="004233B8">
        <w:trPr>
          <w:trHeight w:val="6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Адрес территории общего пользования населенного пункта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Ответственное должностное лицо</w:t>
            </w:r>
          </w:p>
        </w:tc>
      </w:tr>
      <w:tr w:rsidR="00BA58C1" w:rsidRPr="00BA58C1" w:rsidTr="004233B8">
        <w:trPr>
          <w:trHeight w:val="1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Коуракского сельсовета </w:t>
            </w:r>
          </w:p>
          <w:p w:rsidR="00BA58C1" w:rsidRPr="00BA58C1" w:rsidRDefault="00BA58C1" w:rsidP="004233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Тогучинского района Новосибирской области</w:t>
            </w:r>
          </w:p>
          <w:p w:rsidR="00BA58C1" w:rsidRPr="00BA58C1" w:rsidRDefault="00BA58C1" w:rsidP="004233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с. Коурак, ул. Партизанская, 10/1.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Глава Коуракского сельсовета</w:t>
            </w:r>
          </w:p>
          <w:p w:rsidR="00BA58C1" w:rsidRPr="00BA58C1" w:rsidRDefault="00BA58C1" w:rsidP="004233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Слотин</w:t>
            </w:r>
            <w:proofErr w:type="spellEnd"/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</w:tr>
      <w:tr w:rsidR="00BA58C1" w:rsidRPr="00BA58C1" w:rsidTr="004233B8">
        <w:trPr>
          <w:trHeight w:val="6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МКУК «Коуракский культурно-досуговый центр» СДК </w:t>
            </w:r>
            <w:proofErr w:type="spellStart"/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с.Коурак</w:t>
            </w:r>
            <w:proofErr w:type="spellEnd"/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Центральная, 35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BA58C1" w:rsidRPr="00BA58C1" w:rsidRDefault="00BA58C1" w:rsidP="004233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Ишкова</w:t>
            </w:r>
            <w:proofErr w:type="spellEnd"/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 М.И.</w:t>
            </w:r>
          </w:p>
        </w:tc>
      </w:tr>
      <w:tr w:rsidR="00BA58C1" w:rsidRPr="00BA58C1" w:rsidTr="004233B8">
        <w:trPr>
          <w:trHeight w:val="6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МКУК «Коуракский культурно-досуговый центр» СДК </w:t>
            </w:r>
            <w:proofErr w:type="spellStart"/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с.Юрты</w:t>
            </w:r>
            <w:proofErr w:type="spellEnd"/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Центральная, 101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BA58C1" w:rsidRPr="00BA58C1" w:rsidRDefault="00BA58C1" w:rsidP="004233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spellStart"/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Ишкова</w:t>
            </w:r>
            <w:proofErr w:type="spellEnd"/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 М.И.</w:t>
            </w:r>
          </w:p>
        </w:tc>
      </w:tr>
      <w:tr w:rsidR="00BA58C1" w:rsidRPr="00BA58C1" w:rsidTr="004233B8">
        <w:trPr>
          <w:trHeight w:val="6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ГБУС </w:t>
            </w:r>
            <w:proofErr w:type="spellStart"/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Тогучинская</w:t>
            </w:r>
            <w:proofErr w:type="spellEnd"/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 ЦРБ </w:t>
            </w:r>
            <w:proofErr w:type="spellStart"/>
            <w:proofErr w:type="gramStart"/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Коуракская</w:t>
            </w:r>
            <w:proofErr w:type="spellEnd"/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  участковая</w:t>
            </w:r>
            <w:proofErr w:type="gramEnd"/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 больница </w:t>
            </w:r>
            <w:proofErr w:type="spellStart"/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с.Коурак</w:t>
            </w:r>
            <w:proofErr w:type="spellEnd"/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, ул.Молодёжная,40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Заведующая </w:t>
            </w:r>
          </w:p>
          <w:p w:rsidR="00BA58C1" w:rsidRPr="00BA58C1" w:rsidRDefault="00BA58C1" w:rsidP="004233B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– Баулина Л.М.</w:t>
            </w:r>
          </w:p>
        </w:tc>
      </w:tr>
    </w:tbl>
    <w:p w:rsidR="00BA58C1" w:rsidRPr="00BA58C1" w:rsidRDefault="00BA58C1" w:rsidP="00BA58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A58C1" w:rsidRPr="00BA58C1" w:rsidRDefault="00BA58C1" w:rsidP="00BA58C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A58C1" w:rsidRPr="00BA58C1" w:rsidRDefault="00BA58C1" w:rsidP="00BA58C1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АДМИНИСТРАЦИЯ</w:t>
      </w:r>
    </w:p>
    <w:p w:rsidR="00BA58C1" w:rsidRPr="00BA58C1" w:rsidRDefault="00BA58C1" w:rsidP="00BA58C1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КОУРАКСКОГО СЕЛЬСОВЕТА</w:t>
      </w:r>
    </w:p>
    <w:p w:rsidR="00BA58C1" w:rsidRPr="00BA58C1" w:rsidRDefault="00BA58C1" w:rsidP="00BA58C1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ТОГУЧИНСКОГО РАЙОНА</w:t>
      </w:r>
    </w:p>
    <w:p w:rsidR="00BA58C1" w:rsidRPr="00BA58C1" w:rsidRDefault="00BA58C1" w:rsidP="00BA58C1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НОВОСИБИРСКОЙ ОБЛАСТИ</w:t>
      </w:r>
    </w:p>
    <w:p w:rsidR="00BA58C1" w:rsidRPr="00BA58C1" w:rsidRDefault="00BA58C1" w:rsidP="00BA58C1">
      <w:pPr>
        <w:pStyle w:val="af5"/>
        <w:jc w:val="center"/>
        <w:rPr>
          <w:rFonts w:ascii="Times New Roman" w:hAnsi="Times New Roman"/>
          <w:sz w:val="16"/>
          <w:szCs w:val="16"/>
        </w:rPr>
      </w:pPr>
    </w:p>
    <w:p w:rsidR="00BA58C1" w:rsidRPr="00BA58C1" w:rsidRDefault="00BA58C1" w:rsidP="00BA58C1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ПОСТАНОВЛЕНИЕ</w:t>
      </w:r>
    </w:p>
    <w:p w:rsidR="00BA58C1" w:rsidRPr="00BA58C1" w:rsidRDefault="00BA58C1" w:rsidP="00BA58C1">
      <w:pPr>
        <w:pStyle w:val="af5"/>
        <w:jc w:val="center"/>
        <w:rPr>
          <w:rFonts w:ascii="Times New Roman" w:hAnsi="Times New Roman"/>
          <w:sz w:val="16"/>
          <w:szCs w:val="16"/>
        </w:rPr>
      </w:pPr>
    </w:p>
    <w:p w:rsidR="00BA58C1" w:rsidRPr="00BA58C1" w:rsidRDefault="00BA58C1" w:rsidP="00BA58C1">
      <w:pPr>
        <w:jc w:val="center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24.11.2021                      № 152/93.011</w:t>
      </w:r>
    </w:p>
    <w:p w:rsidR="00BA58C1" w:rsidRPr="00BA58C1" w:rsidRDefault="00BA58C1" w:rsidP="00BA58C1">
      <w:pPr>
        <w:pStyle w:val="ConsPlusTitle"/>
        <w:jc w:val="center"/>
        <w:rPr>
          <w:sz w:val="16"/>
          <w:szCs w:val="16"/>
        </w:rPr>
      </w:pPr>
    </w:p>
    <w:p w:rsidR="00BA58C1" w:rsidRPr="00BA58C1" w:rsidRDefault="00BA58C1" w:rsidP="00BA58C1">
      <w:pPr>
        <w:pStyle w:val="ConsPlusTitle"/>
        <w:jc w:val="center"/>
        <w:rPr>
          <w:sz w:val="16"/>
          <w:szCs w:val="16"/>
        </w:rPr>
      </w:pPr>
      <w:r w:rsidRPr="00BA58C1">
        <w:rPr>
          <w:sz w:val="16"/>
          <w:szCs w:val="16"/>
        </w:rPr>
        <w:t>Об организации пожарно-профилактической работы в</w:t>
      </w:r>
    </w:p>
    <w:p w:rsidR="00BA58C1" w:rsidRPr="00BA58C1" w:rsidRDefault="00BA58C1" w:rsidP="00BA58C1">
      <w:pPr>
        <w:pStyle w:val="ConsPlusTitle"/>
        <w:jc w:val="center"/>
        <w:rPr>
          <w:sz w:val="16"/>
          <w:szCs w:val="16"/>
        </w:rPr>
      </w:pPr>
      <w:r w:rsidRPr="00BA58C1">
        <w:rPr>
          <w:sz w:val="16"/>
          <w:szCs w:val="16"/>
        </w:rPr>
        <w:t>жилом секторе и на объектах (в местах) с массовым пребыванием людей</w:t>
      </w:r>
    </w:p>
    <w:p w:rsidR="00BA58C1" w:rsidRPr="00BA58C1" w:rsidRDefault="00BA58C1" w:rsidP="00BA58C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A58C1" w:rsidRPr="00BA58C1" w:rsidRDefault="00BA58C1" w:rsidP="00BA58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24" w:history="1">
        <w:r w:rsidRPr="00BA58C1">
          <w:rPr>
            <w:rStyle w:val="a7"/>
            <w:rFonts w:ascii="Times New Roman" w:hAnsi="Times New Roman" w:cs="Times New Roman"/>
            <w:sz w:val="16"/>
            <w:szCs w:val="16"/>
          </w:rPr>
          <w:t>№ 69-ФЗ</w:t>
        </w:r>
      </w:hyperlink>
      <w:r w:rsidRPr="00BA58C1">
        <w:rPr>
          <w:rFonts w:ascii="Times New Roman" w:hAnsi="Times New Roman" w:cs="Times New Roman"/>
          <w:sz w:val="16"/>
          <w:szCs w:val="16"/>
        </w:rPr>
        <w:t xml:space="preserve"> «О пожарной безопасности», от 06.10.2003 </w:t>
      </w:r>
      <w:hyperlink r:id="rId25" w:history="1">
        <w:r w:rsidRPr="00BA58C1">
          <w:rPr>
            <w:rStyle w:val="a7"/>
            <w:rFonts w:ascii="Times New Roman" w:hAnsi="Times New Roman" w:cs="Times New Roman"/>
            <w:sz w:val="16"/>
            <w:szCs w:val="16"/>
          </w:rPr>
          <w:t>№ 131-ФЗ</w:t>
        </w:r>
      </w:hyperlink>
      <w:r w:rsidRPr="00BA58C1">
        <w:rPr>
          <w:rFonts w:ascii="Times New Roman" w:hAnsi="Times New Roman" w:cs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Федерации», от 22.07.2008 </w:t>
      </w:r>
      <w:hyperlink r:id="rId26" w:history="1">
        <w:r w:rsidRPr="00BA58C1">
          <w:rPr>
            <w:rStyle w:val="a7"/>
            <w:rFonts w:ascii="Times New Roman" w:hAnsi="Times New Roman" w:cs="Times New Roman"/>
            <w:sz w:val="16"/>
            <w:szCs w:val="16"/>
          </w:rPr>
          <w:t>№ 123-ФЗ</w:t>
        </w:r>
      </w:hyperlink>
      <w:r w:rsidRPr="00BA58C1">
        <w:rPr>
          <w:rFonts w:ascii="Times New Roman" w:hAnsi="Times New Roman" w:cs="Times New Roman"/>
          <w:sz w:val="16"/>
          <w:szCs w:val="16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Коуракского сельсовета Тогучинского района Новосибирской области по осуществлению первичных мер пожарной безопасности в границах населенных пунктов, руководствуясь Уставом сельского поселения Коуракского сельсовета Тогучинского муниципального района Новосибирской области, администрация Коуракского сельсовета Тогучинского района Новосибирской области </w:t>
      </w:r>
    </w:p>
    <w:p w:rsidR="00BA58C1" w:rsidRPr="00BA58C1" w:rsidRDefault="00BA58C1" w:rsidP="00BA58C1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A58C1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:rsidR="00BA58C1" w:rsidRPr="00BA58C1" w:rsidRDefault="00BA58C1" w:rsidP="00BA58C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1. Утвердить:</w:t>
      </w:r>
    </w:p>
    <w:p w:rsidR="00BA58C1" w:rsidRPr="00BA58C1" w:rsidRDefault="00BA58C1" w:rsidP="00BA58C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bCs/>
          <w:spacing w:val="-3"/>
          <w:sz w:val="16"/>
          <w:szCs w:val="16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 w:rsidRPr="00BA58C1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A58C1">
        <w:rPr>
          <w:rFonts w:ascii="Times New Roman" w:hAnsi="Times New Roman"/>
          <w:spacing w:val="-2"/>
          <w:sz w:val="16"/>
          <w:szCs w:val="16"/>
        </w:rPr>
        <w:t xml:space="preserve">на территории </w:t>
      </w:r>
      <w:r w:rsidRPr="00BA58C1">
        <w:rPr>
          <w:rFonts w:ascii="Times New Roman" w:hAnsi="Times New Roman"/>
          <w:sz w:val="16"/>
          <w:szCs w:val="16"/>
        </w:rPr>
        <w:t>Коуракского сельсовета Тогучинского района Новосибирской области (приложение № 1)</w:t>
      </w:r>
      <w:r w:rsidRPr="00BA58C1">
        <w:rPr>
          <w:rFonts w:ascii="Times New Roman" w:hAnsi="Times New Roman"/>
          <w:spacing w:val="-2"/>
          <w:sz w:val="16"/>
          <w:szCs w:val="16"/>
        </w:rPr>
        <w:t xml:space="preserve">. </w:t>
      </w:r>
    </w:p>
    <w:p w:rsidR="00BA58C1" w:rsidRPr="00BA58C1" w:rsidRDefault="00BA58C1" w:rsidP="00BA58C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1.2. Порядок реагирования при ухудшении пожарной обстановки на территории Коуракского сельсовета Тогучинского района Новосибирской области (приложение № 2).</w:t>
      </w:r>
    </w:p>
    <w:p w:rsidR="00BA58C1" w:rsidRPr="00BA58C1" w:rsidRDefault="00BA58C1" w:rsidP="00BA58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2. Опубликовать настоящее постановление в периодическом печатном издании «Коуракский вестник» и разместить на официальном сайте администрации Коуракского сельсовета Тогучинского района Новосибирской области</w:t>
      </w:r>
      <w:r w:rsidRPr="00BA58C1">
        <w:rPr>
          <w:rFonts w:ascii="Times New Roman" w:hAnsi="Times New Roman"/>
          <w:i/>
          <w:sz w:val="16"/>
          <w:szCs w:val="16"/>
        </w:rPr>
        <w:t>.</w:t>
      </w:r>
    </w:p>
    <w:p w:rsidR="00BA58C1" w:rsidRPr="00BA58C1" w:rsidRDefault="00BA58C1" w:rsidP="00BA58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58C1" w:rsidRPr="00BA58C1" w:rsidRDefault="00BA58C1" w:rsidP="00BA58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58C1" w:rsidRPr="00BA58C1" w:rsidRDefault="00BA58C1" w:rsidP="00BA58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58C1" w:rsidRPr="00BA58C1" w:rsidRDefault="00BA58C1" w:rsidP="00BA58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BA58C1">
        <w:rPr>
          <w:rFonts w:ascii="Times New Roman" w:hAnsi="Times New Roman"/>
          <w:sz w:val="16"/>
          <w:szCs w:val="16"/>
        </w:rPr>
        <w:t>И.о.Главы</w:t>
      </w:r>
      <w:proofErr w:type="spellEnd"/>
      <w:r w:rsidRPr="00BA58C1">
        <w:rPr>
          <w:rFonts w:ascii="Times New Roman" w:hAnsi="Times New Roman"/>
          <w:sz w:val="16"/>
          <w:szCs w:val="16"/>
        </w:rPr>
        <w:t xml:space="preserve"> Коуракского сельсовета </w:t>
      </w:r>
    </w:p>
    <w:p w:rsidR="00BA58C1" w:rsidRPr="00BA58C1" w:rsidRDefault="00BA58C1" w:rsidP="00BA58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 xml:space="preserve">Тогучинского района </w:t>
      </w:r>
    </w:p>
    <w:p w:rsidR="00BA58C1" w:rsidRDefault="00BA58C1" w:rsidP="00BA58C1">
      <w:pPr>
        <w:tabs>
          <w:tab w:val="left" w:pos="817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 xml:space="preserve">Новосибирской </w:t>
      </w:r>
      <w:proofErr w:type="gramStart"/>
      <w:r w:rsidRPr="00BA58C1">
        <w:rPr>
          <w:rFonts w:ascii="Times New Roman" w:hAnsi="Times New Roman"/>
          <w:sz w:val="16"/>
          <w:szCs w:val="16"/>
        </w:rPr>
        <w:t>области</w:t>
      </w:r>
      <w:r w:rsidRPr="00BA58C1">
        <w:rPr>
          <w:rFonts w:ascii="Times New Roman" w:hAnsi="Times New Roman"/>
          <w:i/>
          <w:sz w:val="16"/>
          <w:szCs w:val="16"/>
        </w:rPr>
        <w:t xml:space="preserve">  </w:t>
      </w:r>
      <w:r w:rsidRPr="00BA58C1">
        <w:rPr>
          <w:rFonts w:ascii="Times New Roman" w:hAnsi="Times New Roman"/>
          <w:i/>
          <w:sz w:val="16"/>
          <w:szCs w:val="16"/>
        </w:rPr>
        <w:tab/>
      </w:r>
      <w:proofErr w:type="gramEnd"/>
      <w:r w:rsidRPr="00BA58C1">
        <w:rPr>
          <w:rFonts w:ascii="Times New Roman" w:hAnsi="Times New Roman"/>
          <w:i/>
          <w:sz w:val="16"/>
          <w:szCs w:val="16"/>
        </w:rPr>
        <w:t xml:space="preserve">    </w:t>
      </w:r>
      <w:proofErr w:type="spellStart"/>
      <w:r>
        <w:rPr>
          <w:rFonts w:ascii="Times New Roman" w:hAnsi="Times New Roman"/>
          <w:sz w:val="16"/>
          <w:szCs w:val="16"/>
        </w:rPr>
        <w:t>Т.А.Мухина</w:t>
      </w:r>
      <w:proofErr w:type="spellEnd"/>
    </w:p>
    <w:p w:rsidR="00BA58C1" w:rsidRDefault="00BA58C1" w:rsidP="00BA58C1">
      <w:pPr>
        <w:rPr>
          <w:rFonts w:ascii="Times New Roman" w:hAnsi="Times New Roman"/>
          <w:sz w:val="16"/>
          <w:szCs w:val="16"/>
        </w:rPr>
      </w:pPr>
    </w:p>
    <w:p w:rsidR="00BA58C1" w:rsidRDefault="00BA58C1" w:rsidP="00BA58C1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:rsidR="00BA58C1" w:rsidRPr="00BA58C1" w:rsidRDefault="00BA58C1" w:rsidP="00BA58C1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BA58C1">
        <w:rPr>
          <w:rFonts w:ascii="Times New Roman" w:hAnsi="Times New Roman" w:cs="Times New Roman"/>
          <w:sz w:val="16"/>
          <w:szCs w:val="16"/>
        </w:rPr>
        <w:t>Приложение № 1</w:t>
      </w:r>
    </w:p>
    <w:p w:rsidR="00BA58C1" w:rsidRDefault="00BA58C1" w:rsidP="00BA58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A58C1" w:rsidRPr="00BA58C1" w:rsidRDefault="00BA58C1" w:rsidP="00BA58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BA58C1" w:rsidRPr="00BA58C1" w:rsidRDefault="00BA58C1" w:rsidP="00BA58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 xml:space="preserve">администрации Коуракского сельсовета </w:t>
      </w:r>
    </w:p>
    <w:p w:rsidR="00BA58C1" w:rsidRPr="00BA58C1" w:rsidRDefault="00BA58C1" w:rsidP="00BA58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 xml:space="preserve">Тогучинского района Новосибирской области </w:t>
      </w:r>
    </w:p>
    <w:p w:rsidR="00BA58C1" w:rsidRPr="00BA58C1" w:rsidRDefault="00BA58C1" w:rsidP="00BA58C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>от 24.11.2021 г.  № 152/93.011</w:t>
      </w:r>
    </w:p>
    <w:p w:rsidR="00BA58C1" w:rsidRDefault="00BA58C1" w:rsidP="00BA58C1">
      <w:pPr>
        <w:tabs>
          <w:tab w:val="left" w:pos="8430"/>
        </w:tabs>
        <w:rPr>
          <w:rFonts w:ascii="Times New Roman" w:hAnsi="Times New Roman"/>
          <w:sz w:val="16"/>
          <w:szCs w:val="16"/>
        </w:rPr>
      </w:pPr>
    </w:p>
    <w:p w:rsidR="00BA58C1" w:rsidRPr="00BA58C1" w:rsidRDefault="00BA58C1" w:rsidP="00BA58C1">
      <w:pPr>
        <w:tabs>
          <w:tab w:val="left" w:pos="8430"/>
        </w:tabs>
        <w:rPr>
          <w:rFonts w:ascii="Times New Roman" w:hAnsi="Times New Roman"/>
          <w:sz w:val="16"/>
          <w:szCs w:val="16"/>
        </w:rPr>
        <w:sectPr w:rsidR="00BA58C1" w:rsidRPr="00BA58C1" w:rsidSect="00EE63CA">
          <w:pgSz w:w="11906" w:h="16838"/>
          <w:pgMar w:top="567" w:right="567" w:bottom="851" w:left="1418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16"/>
          <w:szCs w:val="16"/>
        </w:rPr>
        <w:tab/>
      </w:r>
    </w:p>
    <w:p w:rsidR="00BA58C1" w:rsidRPr="00BA58C1" w:rsidRDefault="00BA58C1" w:rsidP="00BA58C1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jc w:val="both"/>
        <w:rPr>
          <w:rFonts w:ascii="Times New Roman" w:hAnsi="Times New Roman"/>
          <w:bCs/>
          <w:spacing w:val="-3"/>
          <w:sz w:val="16"/>
          <w:szCs w:val="16"/>
        </w:rPr>
      </w:pPr>
    </w:p>
    <w:p w:rsidR="00BA58C1" w:rsidRPr="00BA58C1" w:rsidRDefault="00BA58C1" w:rsidP="00BA58C1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16"/>
          <w:szCs w:val="16"/>
        </w:rPr>
      </w:pPr>
    </w:p>
    <w:p w:rsidR="00BA58C1" w:rsidRPr="00BA58C1" w:rsidRDefault="00BA58C1" w:rsidP="00BA58C1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16"/>
          <w:szCs w:val="16"/>
        </w:rPr>
      </w:pPr>
    </w:p>
    <w:p w:rsidR="00BA58C1" w:rsidRPr="00BA58C1" w:rsidRDefault="00BA58C1" w:rsidP="00BA5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bCs/>
          <w:spacing w:val="-3"/>
          <w:sz w:val="16"/>
          <w:szCs w:val="16"/>
        </w:rPr>
        <w:t>План</w:t>
      </w:r>
    </w:p>
    <w:p w:rsidR="00BA58C1" w:rsidRPr="00BA58C1" w:rsidRDefault="00BA58C1" w:rsidP="00BA5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bCs/>
          <w:spacing w:val="-3"/>
          <w:sz w:val="16"/>
          <w:szCs w:val="16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BA58C1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A58C1">
        <w:rPr>
          <w:rFonts w:ascii="Times New Roman" w:hAnsi="Times New Roman"/>
          <w:spacing w:val="-2"/>
          <w:sz w:val="16"/>
          <w:szCs w:val="16"/>
        </w:rPr>
        <w:t>на территории</w:t>
      </w:r>
      <w:r w:rsidRPr="00BA58C1">
        <w:rPr>
          <w:rFonts w:ascii="Times New Roman" w:hAnsi="Times New Roman"/>
          <w:b/>
          <w:spacing w:val="-2"/>
          <w:sz w:val="16"/>
          <w:szCs w:val="16"/>
        </w:rPr>
        <w:t xml:space="preserve"> </w:t>
      </w:r>
      <w:r w:rsidRPr="00BA58C1">
        <w:rPr>
          <w:rFonts w:ascii="Times New Roman" w:hAnsi="Times New Roman"/>
          <w:sz w:val="16"/>
          <w:szCs w:val="16"/>
        </w:rPr>
        <w:t>Коуракского сельсовета Тогучинского района Новосибирской области</w:t>
      </w:r>
    </w:p>
    <w:p w:rsidR="00BA58C1" w:rsidRPr="00BA58C1" w:rsidRDefault="00BA58C1" w:rsidP="00BA5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204"/>
        <w:gridCol w:w="1728"/>
        <w:gridCol w:w="1509"/>
      </w:tblGrid>
      <w:tr w:rsidR="00BA58C1" w:rsidRPr="00BA58C1" w:rsidTr="004233B8">
        <w:trPr>
          <w:trHeight w:val="47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 w:rsidRPr="00BA58C1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>п\п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Исполнитель</w:t>
            </w:r>
          </w:p>
        </w:tc>
      </w:tr>
      <w:tr w:rsidR="00BA58C1" w:rsidRPr="00BA58C1" w:rsidTr="004233B8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Проведение корректировки паспорта жилого сектора по каждому населённому пункту Коуракского сельсовета Тогучинского района Новосибирской области</w:t>
            </w:r>
            <w:r w:rsidRPr="00BA58C1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BA58C1">
              <w:rPr>
                <w:rFonts w:ascii="Times New Roman" w:hAnsi="Times New Roman"/>
                <w:sz w:val="16"/>
                <w:szCs w:val="16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1квартал 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Глава МО </w:t>
            </w:r>
          </w:p>
        </w:tc>
      </w:tr>
      <w:tr w:rsidR="00BA58C1" w:rsidRPr="00BA58C1" w:rsidTr="004233B8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Определение лиц, ответственных за проведение профилактических мероприятий в населённых пунктах Коуракского сельсовета Тогучинского района Новосибирской области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по необходимости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Глава МО </w:t>
            </w:r>
          </w:p>
        </w:tc>
      </w:tr>
      <w:tr w:rsidR="00BA58C1" w:rsidRPr="00BA58C1" w:rsidTr="004233B8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Глава МО </w:t>
            </w:r>
          </w:p>
        </w:tc>
      </w:tr>
      <w:tr w:rsidR="00BA58C1" w:rsidRPr="00BA58C1" w:rsidTr="004233B8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BA58C1">
              <w:rPr>
                <w:rFonts w:ascii="Times New Roman" w:hAnsi="Times New Roman"/>
                <w:sz w:val="16"/>
                <w:szCs w:val="16"/>
              </w:rPr>
              <w:t>извещателями</w:t>
            </w:r>
            <w:proofErr w:type="spellEnd"/>
            <w:r w:rsidRPr="00BA58C1">
              <w:rPr>
                <w:rFonts w:ascii="Times New Roman" w:hAnsi="Times New Roman"/>
                <w:sz w:val="16"/>
                <w:szCs w:val="16"/>
              </w:rPr>
              <w:t xml:space="preserve"> жилых помещений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Глава </w:t>
            </w:r>
            <w:proofErr w:type="gramStart"/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МО,   </w:t>
            </w:r>
            <w:proofErr w:type="gramEnd"/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специалист </w:t>
            </w:r>
            <w:proofErr w:type="spellStart"/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соц.защиты</w:t>
            </w:r>
            <w:proofErr w:type="spellEnd"/>
          </w:p>
        </w:tc>
      </w:tr>
      <w:tr w:rsidR="00BA58C1" w:rsidRPr="00BA58C1" w:rsidTr="004233B8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BA58C1">
              <w:rPr>
                <w:rFonts w:ascii="Times New Roman" w:hAnsi="Times New Roman"/>
                <w:sz w:val="16"/>
                <w:szCs w:val="16"/>
              </w:rPr>
              <w:t>извещателей</w:t>
            </w:r>
            <w:proofErr w:type="spellEnd"/>
            <w:r w:rsidRPr="00BA58C1">
              <w:rPr>
                <w:rFonts w:ascii="Times New Roman" w:hAnsi="Times New Roman"/>
                <w:sz w:val="16"/>
                <w:szCs w:val="16"/>
              </w:rPr>
              <w:t xml:space="preserve"> в жилых домах, где проживают социально-незащищенная категория граждан и многодетные семьи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Глава МО, специалист </w:t>
            </w:r>
            <w:proofErr w:type="spellStart"/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соц.защиты</w:t>
            </w:r>
            <w:proofErr w:type="spellEnd"/>
          </w:p>
        </w:tc>
      </w:tr>
      <w:tr w:rsidR="00BA58C1" w:rsidRPr="00BA58C1" w:rsidTr="004233B8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highlight w:val="yellow"/>
                <w:lang w:eastAsia="ru-RU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Глава МО</w:t>
            </w:r>
          </w:p>
        </w:tc>
      </w:tr>
      <w:tr w:rsidR="00BA58C1" w:rsidRPr="00BA58C1" w:rsidTr="004233B8">
        <w:trPr>
          <w:trHeight w:val="34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16.09.2020 № 1479,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 пожароопасный период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Глава МО  </w:t>
            </w:r>
          </w:p>
        </w:tc>
      </w:tr>
      <w:tr w:rsidR="00BA58C1" w:rsidRPr="00BA58C1" w:rsidTr="004233B8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Контроль за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Глава МО</w:t>
            </w:r>
          </w:p>
        </w:tc>
      </w:tr>
      <w:tr w:rsidR="00BA58C1" w:rsidRPr="00BA58C1" w:rsidTr="004233B8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состояния подъездных путей к зданиям и </w:t>
            </w:r>
            <w:r w:rsidRPr="00BA58C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источникам наружного </w:t>
            </w:r>
            <w:r w:rsidRPr="00BA58C1">
              <w:rPr>
                <w:rFonts w:ascii="Times New Roman" w:hAnsi="Times New Roman" w:cs="Times New Roman"/>
                <w:sz w:val="16"/>
                <w:szCs w:val="16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 xml:space="preserve">2 раза в год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Глава </w:t>
            </w:r>
            <w:proofErr w:type="gramStart"/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МО,   </w:t>
            </w:r>
            <w:proofErr w:type="gramEnd"/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мастер МУП ЖКХ</w:t>
            </w:r>
          </w:p>
        </w:tc>
      </w:tr>
      <w:tr w:rsidR="00BA58C1" w:rsidRPr="00BA58C1" w:rsidTr="004233B8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Разработка (при необходимости корректировка) порядка реагирования при ухудшении пожарной обстановки на территории населенных пунктов Коуракского сельсовета Тогучинского района Новосибирской области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при необходимости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Глава МО  </w:t>
            </w:r>
          </w:p>
        </w:tc>
      </w:tr>
      <w:tr w:rsidR="00BA58C1" w:rsidRPr="00BA58C1" w:rsidTr="004233B8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BA58C1">
              <w:rPr>
                <w:rFonts w:ascii="Times New Roman" w:hAnsi="Times New Roman"/>
                <w:sz w:val="16"/>
                <w:szCs w:val="16"/>
              </w:rPr>
              <w:t>подворовых</w:t>
            </w:r>
            <w:proofErr w:type="spellEnd"/>
            <w:r w:rsidRPr="00BA58C1">
              <w:rPr>
                <w:rFonts w:ascii="Times New Roman" w:hAnsi="Times New Roman"/>
                <w:sz w:val="16"/>
                <w:szCs w:val="16"/>
              </w:rPr>
              <w:t xml:space="preserve"> обходов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ежеквартально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Глава МО  </w:t>
            </w:r>
          </w:p>
        </w:tc>
      </w:tr>
      <w:tr w:rsidR="00BA58C1" w:rsidRPr="00BA58C1" w:rsidTr="004233B8">
        <w:trPr>
          <w:trHeight w:val="6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в течении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Глава МО  </w:t>
            </w:r>
          </w:p>
        </w:tc>
      </w:tr>
      <w:tr w:rsidR="00BA58C1" w:rsidRPr="00BA58C1" w:rsidTr="004233B8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до пожароопасного периода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Глава МО  </w:t>
            </w:r>
          </w:p>
        </w:tc>
      </w:tr>
      <w:tr w:rsidR="00BA58C1" w:rsidRPr="00BA58C1" w:rsidTr="004233B8">
        <w:trPr>
          <w:trHeight w:val="7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в летний период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Глава МО  </w:t>
            </w:r>
          </w:p>
        </w:tc>
      </w:tr>
      <w:tr w:rsidR="00BA58C1" w:rsidRPr="00BA58C1" w:rsidTr="004233B8">
        <w:trPr>
          <w:trHeight w:val="2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Проведение противопожарной пропаганды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ежемесячно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58C1" w:rsidRPr="00BA58C1" w:rsidRDefault="00BA58C1" w:rsidP="004233B8">
            <w:pPr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Глава МО  </w:t>
            </w:r>
          </w:p>
        </w:tc>
      </w:tr>
    </w:tbl>
    <w:p w:rsidR="00BA58C1" w:rsidRPr="00BA58C1" w:rsidRDefault="00BA58C1" w:rsidP="00BA58C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16"/>
          <w:szCs w:val="16"/>
        </w:rPr>
      </w:pPr>
    </w:p>
    <w:p w:rsidR="00BA58C1" w:rsidRPr="00BA58C1" w:rsidRDefault="00BA58C1" w:rsidP="00BA58C1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16"/>
          <w:szCs w:val="16"/>
        </w:rPr>
      </w:pPr>
    </w:p>
    <w:p w:rsidR="00BA58C1" w:rsidRPr="00BA58C1" w:rsidRDefault="00BA58C1" w:rsidP="00BA58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3"/>
          <w:sz w:val="16"/>
          <w:szCs w:val="16"/>
        </w:rPr>
      </w:pPr>
    </w:p>
    <w:p w:rsidR="00BA58C1" w:rsidRPr="00BA58C1" w:rsidRDefault="00BA58C1" w:rsidP="00BA58C1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  <w:sz w:val="16"/>
          <w:szCs w:val="16"/>
        </w:rPr>
      </w:pPr>
    </w:p>
    <w:p w:rsidR="00BA58C1" w:rsidRPr="00BA58C1" w:rsidRDefault="00BA58C1" w:rsidP="00BA58C1">
      <w:pPr>
        <w:rPr>
          <w:rFonts w:ascii="Times New Roman" w:hAnsi="Times New Roman"/>
          <w:sz w:val="16"/>
          <w:szCs w:val="16"/>
        </w:rPr>
        <w:sectPr w:rsidR="00BA58C1" w:rsidRPr="00BA58C1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BA58C1" w:rsidRPr="00BA58C1" w:rsidRDefault="00BA58C1" w:rsidP="00BA58C1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lastRenderedPageBreak/>
        <w:t>Приложение № 2</w:t>
      </w:r>
    </w:p>
    <w:p w:rsidR="00BA58C1" w:rsidRPr="00BA58C1" w:rsidRDefault="00BA58C1" w:rsidP="00BA58C1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BA58C1" w:rsidRPr="00BA58C1" w:rsidRDefault="00BA58C1" w:rsidP="00BA58C1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 xml:space="preserve">администрации Коуракского сельсовета </w:t>
      </w:r>
    </w:p>
    <w:p w:rsidR="00BA58C1" w:rsidRPr="00BA58C1" w:rsidRDefault="00BA58C1" w:rsidP="00BA58C1">
      <w:pPr>
        <w:pStyle w:val="ConsPlusNormal"/>
        <w:ind w:firstLine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>Тогучинского района Новосибирской области</w:t>
      </w:r>
      <w:r w:rsidRPr="00BA58C1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BA58C1" w:rsidRPr="00BA58C1" w:rsidRDefault="00BA58C1" w:rsidP="00BA58C1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BA58C1">
        <w:rPr>
          <w:rFonts w:ascii="Times New Roman" w:hAnsi="Times New Roman" w:cs="Times New Roman"/>
          <w:sz w:val="16"/>
          <w:szCs w:val="16"/>
        </w:rPr>
        <w:t>от 24.11.2021г. № 152/93.011</w:t>
      </w:r>
    </w:p>
    <w:p w:rsidR="00BA58C1" w:rsidRPr="00BA58C1" w:rsidRDefault="00BA58C1" w:rsidP="00BA58C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A58C1" w:rsidRPr="00BA58C1" w:rsidRDefault="00BA58C1" w:rsidP="00BA58C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A58C1" w:rsidRPr="00BA58C1" w:rsidRDefault="00BA58C1" w:rsidP="00BA58C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A58C1" w:rsidRPr="00BA58C1" w:rsidRDefault="00BA58C1" w:rsidP="00BA58C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Порядок</w:t>
      </w:r>
    </w:p>
    <w:p w:rsidR="00BA58C1" w:rsidRPr="00BA58C1" w:rsidRDefault="00BA58C1" w:rsidP="00BA58C1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A58C1">
        <w:rPr>
          <w:rFonts w:ascii="Times New Roman" w:hAnsi="Times New Roman"/>
          <w:sz w:val="16"/>
          <w:szCs w:val="16"/>
        </w:rPr>
        <w:t>реагирования при ухудшении пожарной обстановки на территории</w:t>
      </w:r>
      <w:r w:rsidRPr="00BA58C1">
        <w:rPr>
          <w:rFonts w:ascii="Times New Roman" w:hAnsi="Times New Roman"/>
          <w:b/>
          <w:sz w:val="16"/>
          <w:szCs w:val="16"/>
        </w:rPr>
        <w:t xml:space="preserve"> </w:t>
      </w:r>
      <w:r w:rsidRPr="00BA58C1">
        <w:rPr>
          <w:rFonts w:ascii="Times New Roman" w:hAnsi="Times New Roman"/>
          <w:sz w:val="16"/>
          <w:szCs w:val="16"/>
        </w:rPr>
        <w:t>Коуракского сельсовета Тогучинского района Новосибирской области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7077"/>
        <w:gridCol w:w="2103"/>
      </w:tblGrid>
      <w:tr w:rsidR="00BA58C1" w:rsidRPr="00BA58C1" w:rsidTr="004233B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№</w:t>
            </w:r>
            <w:r w:rsidRPr="00BA58C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BA58C1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</w:tc>
      </w:tr>
      <w:tr w:rsidR="00BA58C1" w:rsidRPr="00BA58C1" w:rsidTr="004233B8">
        <w:trPr>
          <w:trHeight w:val="8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 xml:space="preserve">Проведение сходов (собраний) граждан и дополнительных </w:t>
            </w:r>
            <w:r w:rsidRPr="00BA58C1">
              <w:rPr>
                <w:rFonts w:ascii="Times New Roman" w:hAnsi="Times New Roman"/>
                <w:spacing w:val="-1"/>
                <w:sz w:val="16"/>
                <w:szCs w:val="16"/>
              </w:rPr>
              <w:t>инструктажей по месту жительства.</w:t>
            </w:r>
          </w:p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Глава МО  </w:t>
            </w:r>
          </w:p>
        </w:tc>
      </w:tr>
      <w:tr w:rsidR="00BA58C1" w:rsidRPr="00BA58C1" w:rsidTr="004233B8">
        <w:trPr>
          <w:trHeight w:val="10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BA58C1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, в том числе </w:t>
            </w:r>
            <w:r w:rsidRPr="00BA58C1">
              <w:rPr>
                <w:rFonts w:ascii="Times New Roman" w:hAnsi="Times New Roman"/>
                <w:sz w:val="16"/>
                <w:szCs w:val="16"/>
              </w:rPr>
              <w:t xml:space="preserve">на предмет состояния электропроводки и </w:t>
            </w:r>
            <w:r w:rsidRPr="00BA58C1">
              <w:rPr>
                <w:rFonts w:ascii="Times New Roman" w:hAnsi="Times New Roman"/>
                <w:spacing w:val="-1"/>
                <w:sz w:val="16"/>
                <w:szCs w:val="16"/>
              </w:rPr>
              <w:t>печного отопления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Глава МО, специалист </w:t>
            </w:r>
            <w:proofErr w:type="spellStart"/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соц.защиты</w:t>
            </w:r>
            <w:proofErr w:type="spellEnd"/>
          </w:p>
        </w:tc>
      </w:tr>
      <w:tr w:rsidR="00BA58C1" w:rsidRPr="00BA58C1" w:rsidTr="004233B8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 xml:space="preserve">Проведение дополнительных мероприятий по профилактике </w:t>
            </w:r>
            <w:r w:rsidRPr="00BA58C1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пожаров в жилом секторе населенных пунктов, где </w:t>
            </w:r>
            <w:r w:rsidRPr="00BA58C1">
              <w:rPr>
                <w:rFonts w:ascii="Times New Roman" w:hAnsi="Times New Roman"/>
                <w:sz w:val="16"/>
                <w:szCs w:val="16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Глава </w:t>
            </w:r>
            <w:proofErr w:type="gramStart"/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МО,   </w:t>
            </w:r>
            <w:proofErr w:type="gramEnd"/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специалист </w:t>
            </w:r>
            <w:proofErr w:type="spellStart"/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соц.защиты</w:t>
            </w:r>
            <w:proofErr w:type="spellEnd"/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BA58C1" w:rsidRPr="00BA58C1" w:rsidTr="004233B8">
        <w:trPr>
          <w:trHeight w:val="7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о мерах пожарной </w:t>
            </w:r>
            <w:proofErr w:type="gramStart"/>
            <w:r w:rsidRPr="00BA58C1">
              <w:rPr>
                <w:rFonts w:ascii="Times New Roman" w:hAnsi="Times New Roman"/>
                <w:sz w:val="16"/>
                <w:szCs w:val="16"/>
              </w:rPr>
              <w:t>безопасности  в</w:t>
            </w:r>
            <w:proofErr w:type="gramEnd"/>
            <w:r w:rsidRPr="00BA58C1">
              <w:rPr>
                <w:rFonts w:ascii="Times New Roman" w:hAnsi="Times New Roman"/>
                <w:sz w:val="16"/>
                <w:szCs w:val="16"/>
              </w:rPr>
              <w:t xml:space="preserve"> быту и </w:t>
            </w:r>
            <w:r w:rsidRPr="00BA58C1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доведение информации о причинах произошедших пожаров с </w:t>
            </w:r>
            <w:r w:rsidRPr="00BA58C1">
              <w:rPr>
                <w:rFonts w:ascii="Times New Roman" w:hAnsi="Times New Roman"/>
                <w:sz w:val="16"/>
                <w:szCs w:val="16"/>
              </w:rPr>
              <w:t>гибелью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8C1" w:rsidRPr="00BA58C1" w:rsidRDefault="00BA58C1" w:rsidP="004233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Глава МО, специалист </w:t>
            </w:r>
            <w:proofErr w:type="spellStart"/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соц.защиты</w:t>
            </w:r>
            <w:proofErr w:type="spellEnd"/>
            <w:r w:rsidRPr="00BA58C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специалист администрации</w:t>
            </w:r>
          </w:p>
        </w:tc>
      </w:tr>
    </w:tbl>
    <w:p w:rsidR="00BA58C1" w:rsidRPr="00AA4D86" w:rsidRDefault="00BA58C1" w:rsidP="00BA58C1">
      <w:pPr>
        <w:tabs>
          <w:tab w:val="left" w:pos="4480"/>
        </w:tabs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Y="7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BA58C1" w:rsidRPr="003C01B6" w:rsidTr="004233B8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C1" w:rsidRPr="003C01B6" w:rsidRDefault="00BA58C1" w:rsidP="004233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BA58C1" w:rsidRPr="003C01B6" w:rsidRDefault="00BA58C1" w:rsidP="004233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BA58C1" w:rsidRPr="003C01B6" w:rsidRDefault="00BA58C1" w:rsidP="004233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27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C1" w:rsidRPr="003C01B6" w:rsidRDefault="00BA58C1" w:rsidP="004233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BA58C1" w:rsidRPr="003C01B6" w:rsidRDefault="00BA58C1" w:rsidP="004233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BA58C1" w:rsidRPr="003C01B6" w:rsidRDefault="00BA58C1" w:rsidP="004233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C1" w:rsidRPr="003C01B6" w:rsidRDefault="00BA58C1" w:rsidP="004233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BA58C1" w:rsidRPr="003C01B6" w:rsidRDefault="00BA58C1" w:rsidP="004233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BA58C1" w:rsidRPr="003C01B6" w:rsidRDefault="00BA58C1" w:rsidP="004233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BA58C1" w:rsidRPr="00441394" w:rsidRDefault="00BA58C1" w:rsidP="00BA58C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47D64" w:rsidRDefault="00047D64" w:rsidP="008915D8">
      <w:bookmarkStart w:id="3" w:name="_GoBack"/>
      <w:bookmarkEnd w:id="3"/>
    </w:p>
    <w:sectPr w:rsidR="00047D64" w:rsidSect="00634A58">
      <w:headerReference w:type="default" r:id="rId28"/>
      <w:headerReference w:type="first" r:id="rId29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DF8" w:rsidRDefault="009A0DF8" w:rsidP="000510D2">
      <w:pPr>
        <w:spacing w:after="0" w:line="240" w:lineRule="auto"/>
      </w:pPr>
      <w:r>
        <w:separator/>
      </w:r>
    </w:p>
  </w:endnote>
  <w:endnote w:type="continuationSeparator" w:id="0">
    <w:p w:rsidR="009A0DF8" w:rsidRDefault="009A0DF8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DF8" w:rsidRDefault="009A0DF8" w:rsidP="000510D2">
      <w:pPr>
        <w:spacing w:after="0" w:line="240" w:lineRule="auto"/>
      </w:pPr>
      <w:r>
        <w:separator/>
      </w:r>
    </w:p>
  </w:footnote>
  <w:footnote w:type="continuationSeparator" w:id="0">
    <w:p w:rsidR="009A0DF8" w:rsidRDefault="009A0DF8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1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5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15"/>
  </w:num>
  <w:num w:numId="9">
    <w:abstractNumId w:val="7"/>
  </w:num>
  <w:num w:numId="10">
    <w:abstractNumId w:val="9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91E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73F64"/>
    <w:rsid w:val="001A14E2"/>
    <w:rsid w:val="001B1DCC"/>
    <w:rsid w:val="001B67B1"/>
    <w:rsid w:val="001C3B6C"/>
    <w:rsid w:val="001C52F6"/>
    <w:rsid w:val="001E2177"/>
    <w:rsid w:val="001F6CC6"/>
    <w:rsid w:val="00205099"/>
    <w:rsid w:val="00221D2F"/>
    <w:rsid w:val="002423AD"/>
    <w:rsid w:val="00250790"/>
    <w:rsid w:val="00251D5A"/>
    <w:rsid w:val="00253513"/>
    <w:rsid w:val="00257F4D"/>
    <w:rsid w:val="0026769D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D1D12"/>
    <w:rsid w:val="003D5EDA"/>
    <w:rsid w:val="003F76E8"/>
    <w:rsid w:val="00425B93"/>
    <w:rsid w:val="004269B1"/>
    <w:rsid w:val="004341E2"/>
    <w:rsid w:val="00436D1C"/>
    <w:rsid w:val="00441394"/>
    <w:rsid w:val="004674BC"/>
    <w:rsid w:val="004723B6"/>
    <w:rsid w:val="00494E3E"/>
    <w:rsid w:val="004A69B5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02C41"/>
    <w:rsid w:val="0062519A"/>
    <w:rsid w:val="00634A58"/>
    <w:rsid w:val="00654227"/>
    <w:rsid w:val="0067076A"/>
    <w:rsid w:val="00676852"/>
    <w:rsid w:val="006B4807"/>
    <w:rsid w:val="006C2457"/>
    <w:rsid w:val="006C5E63"/>
    <w:rsid w:val="006C60D3"/>
    <w:rsid w:val="006D5256"/>
    <w:rsid w:val="006D60FD"/>
    <w:rsid w:val="006D7D40"/>
    <w:rsid w:val="006E6539"/>
    <w:rsid w:val="006F7A47"/>
    <w:rsid w:val="00702255"/>
    <w:rsid w:val="00716334"/>
    <w:rsid w:val="00723C2C"/>
    <w:rsid w:val="00724FF9"/>
    <w:rsid w:val="00785E7E"/>
    <w:rsid w:val="007C6080"/>
    <w:rsid w:val="007D3335"/>
    <w:rsid w:val="007E12F0"/>
    <w:rsid w:val="007E1BC7"/>
    <w:rsid w:val="00800339"/>
    <w:rsid w:val="008260CE"/>
    <w:rsid w:val="0082761E"/>
    <w:rsid w:val="00852B09"/>
    <w:rsid w:val="008915D8"/>
    <w:rsid w:val="00895B5E"/>
    <w:rsid w:val="008A4684"/>
    <w:rsid w:val="008B0984"/>
    <w:rsid w:val="008B4C96"/>
    <w:rsid w:val="00907F82"/>
    <w:rsid w:val="00914FD5"/>
    <w:rsid w:val="00923244"/>
    <w:rsid w:val="00932415"/>
    <w:rsid w:val="0094303F"/>
    <w:rsid w:val="00950008"/>
    <w:rsid w:val="00983F45"/>
    <w:rsid w:val="009A0DF8"/>
    <w:rsid w:val="009C3126"/>
    <w:rsid w:val="009D2A5E"/>
    <w:rsid w:val="009E7CD7"/>
    <w:rsid w:val="00A12101"/>
    <w:rsid w:val="00A1345A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A0AE2"/>
    <w:rsid w:val="00AA4D86"/>
    <w:rsid w:val="00AB31A0"/>
    <w:rsid w:val="00AC1BA5"/>
    <w:rsid w:val="00AD1748"/>
    <w:rsid w:val="00AD381D"/>
    <w:rsid w:val="00AD6449"/>
    <w:rsid w:val="00B0000A"/>
    <w:rsid w:val="00B05FFD"/>
    <w:rsid w:val="00B34FCD"/>
    <w:rsid w:val="00B366D5"/>
    <w:rsid w:val="00B608E1"/>
    <w:rsid w:val="00B674B8"/>
    <w:rsid w:val="00B71C5E"/>
    <w:rsid w:val="00BA478C"/>
    <w:rsid w:val="00BA58C1"/>
    <w:rsid w:val="00BB1CBA"/>
    <w:rsid w:val="00BB7213"/>
    <w:rsid w:val="00BE139C"/>
    <w:rsid w:val="00C12F27"/>
    <w:rsid w:val="00C22C56"/>
    <w:rsid w:val="00C23782"/>
    <w:rsid w:val="00C24A6E"/>
    <w:rsid w:val="00C24C11"/>
    <w:rsid w:val="00C960B8"/>
    <w:rsid w:val="00CB06E9"/>
    <w:rsid w:val="00CD57BF"/>
    <w:rsid w:val="00CD679D"/>
    <w:rsid w:val="00CE29A9"/>
    <w:rsid w:val="00CE6659"/>
    <w:rsid w:val="00CF6FBF"/>
    <w:rsid w:val="00CF7FB8"/>
    <w:rsid w:val="00D165C5"/>
    <w:rsid w:val="00D230B5"/>
    <w:rsid w:val="00D23F28"/>
    <w:rsid w:val="00D45D06"/>
    <w:rsid w:val="00D75CCC"/>
    <w:rsid w:val="00D8121A"/>
    <w:rsid w:val="00D82BE0"/>
    <w:rsid w:val="00DA0B08"/>
    <w:rsid w:val="00DB395F"/>
    <w:rsid w:val="00DB5CCF"/>
    <w:rsid w:val="00DC7194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F362A3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FD66-7126-4D96-985E-9185498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7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251D5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c">
    <w:name w:val="Название Знак"/>
    <w:rsid w:val="005111B3"/>
    <w:rPr>
      <w:b/>
      <w:bCs/>
      <w:sz w:val="28"/>
      <w:szCs w:val="24"/>
    </w:rPr>
  </w:style>
  <w:style w:type="paragraph" w:customStyle="1" w:styleId="afd">
    <w:name w:val="Заголовок"/>
    <w:basedOn w:val="a"/>
    <w:next w:val="af8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e">
    <w:name w:val="List"/>
    <w:basedOn w:val="af8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f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"/>
    <w:link w:val="aff3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4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9">
    <w:name w:val="footnote text"/>
    <w:basedOn w:val="a"/>
    <w:link w:val="affa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c">
    <w:name w:val="annotation subject"/>
    <w:basedOn w:val="aff5"/>
    <w:next w:val="aff5"/>
    <w:link w:val="affd"/>
    <w:uiPriority w:val="99"/>
    <w:semiHidden/>
    <w:unhideWhenUsed/>
    <w:rsid w:val="007E12F0"/>
    <w:rPr>
      <w:b/>
      <w:bCs/>
    </w:rPr>
  </w:style>
  <w:style w:type="character" w:customStyle="1" w:styleId="affd">
    <w:name w:val="Тема примечания Знак"/>
    <w:basedOn w:val="aff6"/>
    <w:link w:val="affc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AD6449"/>
    <w:rPr>
      <w:rFonts w:ascii="Calibri" w:eastAsia="Calibri" w:hAnsi="Calibri" w:cs="Times New Roman"/>
    </w:rPr>
  </w:style>
  <w:style w:type="paragraph" w:customStyle="1" w:styleId="1a">
    <w:name w:val="Абзац списка1"/>
    <w:basedOn w:val="a"/>
    <w:rsid w:val="00AD6449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consultantplus://offline/ref=90C7C56AC4585BF26BFBA7155066D2C7E483F727F247D7AEB6088ADAA3D8DA52021A5FB833i1v4E" TargetMode="External"/><Relationship Id="rId18" Type="http://schemas.openxmlformats.org/officeDocument/2006/relationships/hyperlink" Target="consultantplus://offline/ref=F4BB78E01ED299BD9A7933E32EFBC4E13C9117B6CB5DA684F224017A42C1B53207CC811337I23FK" TargetMode="External"/><Relationship Id="rId26" Type="http://schemas.openxmlformats.org/officeDocument/2006/relationships/hyperlink" Target="consultantplus://offline/ref=90C7C56AC4585BF26BFBA7155066D2C7E482F427F444D7AEB6088ADAA3iDv8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C7C56AC4585BF26BFBA7155066D2C7E483F727F247D7AEB6088ADAA3D8DA52021A5FB833i1v4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7C56AC4585BF26BFBA7155066D2C7E483F220F748D7AEB6088ADAA3D8DA52021A5FBB321C73F2i3v2E" TargetMode="External"/><Relationship Id="rId17" Type="http://schemas.openxmlformats.org/officeDocument/2006/relationships/hyperlink" Target="consultantplus://offline/ref=90C7C56AC4585BF26BFBA7155066D2C7E483F220F748D7AEB6088ADAA3D8DA52021A5FBB321C73F2i3v2E" TargetMode="External"/><Relationship Id="rId25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C7C56AC4585BF26BFBA7155066D2C7E483F727F247D7AEB6088ADAA3D8DA52021A5FB833i1v4E" TargetMode="External"/><Relationship Id="rId20" Type="http://schemas.openxmlformats.org/officeDocument/2006/relationships/hyperlink" Target="consultantplus://offline/ref=83357B0277C1557FBB95F064315F7FDCB6454869DF42A39EB76AAFEDR21A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7C56AC4585BF26BFBA7155066D2C7E483F727F247D7AEB6088ADAA3D8DA52021A5FB833i1v4E" TargetMode="External"/><Relationship Id="rId24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016BFD977325403344561E9FA5D5A7B40BB1BFDA40547C36CFEBr5oFJ" TargetMode="External"/><Relationship Id="rId23" Type="http://schemas.openxmlformats.org/officeDocument/2006/relationships/hyperlink" Target="consultantplus://offline/ref=90C7C56AC4585BF26BFBA7155066D2C7E482F427F444D7AEB6088ADAA3iDv8E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90C7C56AC4585BF26BFBA7155066D2C7E482F427F444D7AEB6088ADAA3iDv8E" TargetMode="External"/><Relationship Id="rId19" Type="http://schemas.openxmlformats.org/officeDocument/2006/relationships/hyperlink" Target="consultantplus://offline/ref=F4BB78E01ED299BD9A7933E32EFBC4E13C9117B6CB5DA684F224017A42C1B53207CC811334I23D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hyperlink" Target="consultantplus://offline/ref=90C7C56AC4585BF26BFBA7155066D2C7E483F220F748D7AEB6088ADAA3D8DA52021A5FBB321C73F2i3v2E" TargetMode="External"/><Relationship Id="rId22" Type="http://schemas.openxmlformats.org/officeDocument/2006/relationships/hyperlink" Target="consultantplus://offline/ref=90C7C56AC4585BF26BFBA7155066D2C7E483F220F748D7AEB6088ADAA3D8DA52021A5FBB321C73F2i3v2E" TargetMode="External"/><Relationship Id="rId27" Type="http://schemas.openxmlformats.org/officeDocument/2006/relationships/hyperlink" Target="mailto:kourak-ss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A9D7-C8CF-492B-93C8-CF8AF174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5368</Words>
  <Characters>30602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14</cp:revision>
  <cp:lastPrinted>2021-07-22T08:38:00Z</cp:lastPrinted>
  <dcterms:created xsi:type="dcterms:W3CDTF">2021-07-30T05:31:00Z</dcterms:created>
  <dcterms:modified xsi:type="dcterms:W3CDTF">2021-11-30T02:04:00Z</dcterms:modified>
</cp:coreProperties>
</file>