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1F3" w:rsidRDefault="00EE71F3" w:rsidP="00EE71F3">
      <w:pPr>
        <w:spacing w:after="0" w:line="240" w:lineRule="auto"/>
        <w:rPr>
          <w:rFonts w:ascii="Times New Roman" w:eastAsia="Times New Roman" w:hAnsi="Times New Roman"/>
          <w:b/>
          <w:sz w:val="28"/>
          <w:szCs w:val="28"/>
          <w:lang w:eastAsia="ru-RU"/>
        </w:rPr>
      </w:pPr>
      <w:r>
        <w:rPr>
          <w:rFonts w:ascii="Times New Roman" w:eastAsia="Times New Roman" w:hAnsi="Times New Roman"/>
          <w:sz w:val="96"/>
          <w:szCs w:val="96"/>
          <w:lang w:eastAsia="ru-RU"/>
        </w:rPr>
        <w:t>Коуракский вестник</w:t>
      </w:r>
    </w:p>
    <w:p w:rsidR="00EE71F3" w:rsidRDefault="00EE71F3" w:rsidP="00EE71F3">
      <w:pPr>
        <w:spacing w:after="120" w:line="240" w:lineRule="auto"/>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УТВЕРЖДЁН  ПОСТАНОВЛЕНИЕМ</w:t>
      </w:r>
      <w:proofErr w:type="gramEnd"/>
      <w:r>
        <w:rPr>
          <w:rFonts w:ascii="Times New Roman" w:eastAsia="Times New Roman" w:hAnsi="Times New Roman"/>
          <w:sz w:val="28"/>
          <w:szCs w:val="28"/>
          <w:lang w:eastAsia="ru-RU"/>
        </w:rPr>
        <w:t xml:space="preserve"> ГЛАВЫ</w:t>
      </w:r>
    </w:p>
    <w:p w:rsidR="00EE71F3" w:rsidRDefault="00EE71F3" w:rsidP="00EE71F3">
      <w:pPr>
        <w:spacing w:after="12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КОУРАКСКОГО СЕЛЬСОВЕТА</w:t>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p>
    <w:tbl>
      <w:tblPr>
        <w:tblW w:w="0" w:type="auto"/>
        <w:tblLook w:val="04A0" w:firstRow="1" w:lastRow="0" w:firstColumn="1" w:lastColumn="0" w:noHBand="0" w:noVBand="1"/>
      </w:tblPr>
      <w:tblGrid>
        <w:gridCol w:w="4631"/>
        <w:gridCol w:w="5859"/>
      </w:tblGrid>
      <w:tr w:rsidR="00EE71F3" w:rsidTr="00524C01">
        <w:tc>
          <w:tcPr>
            <w:tcW w:w="4631" w:type="dxa"/>
            <w:hideMark/>
          </w:tcPr>
          <w:p w:rsidR="00EE71F3" w:rsidRDefault="00EE71F3" w:rsidP="00053609">
            <w:pPr>
              <w:spacing w:after="120"/>
              <w:rPr>
                <w:rFonts w:ascii="Times New Roman" w:hAnsi="Times New Roman"/>
                <w:sz w:val="28"/>
                <w:szCs w:val="28"/>
                <w:lang w:eastAsia="ru-RU"/>
              </w:rPr>
            </w:pPr>
            <w:proofErr w:type="gramStart"/>
            <w:r>
              <w:rPr>
                <w:rFonts w:ascii="Times New Roman" w:hAnsi="Times New Roman"/>
                <w:sz w:val="28"/>
                <w:szCs w:val="28"/>
                <w:lang w:eastAsia="ru-RU"/>
              </w:rPr>
              <w:t>№  37</w:t>
            </w:r>
            <w:proofErr w:type="gramEnd"/>
            <w:r>
              <w:rPr>
                <w:rFonts w:ascii="Times New Roman" w:hAnsi="Times New Roman"/>
                <w:sz w:val="28"/>
                <w:szCs w:val="28"/>
                <w:lang w:eastAsia="ru-RU"/>
              </w:rPr>
              <w:t xml:space="preserve">  от  16.04.2008</w:t>
            </w:r>
          </w:p>
          <w:p w:rsidR="00EE71F3" w:rsidRDefault="00EE71F3" w:rsidP="00053609">
            <w:pPr>
              <w:spacing w:after="120"/>
              <w:rPr>
                <w:rFonts w:ascii="Times New Roman" w:hAnsi="Times New Roman"/>
                <w:sz w:val="24"/>
                <w:szCs w:val="24"/>
                <w:lang w:eastAsia="ru-RU"/>
              </w:rPr>
            </w:pPr>
            <w:r>
              <w:rPr>
                <w:rFonts w:ascii="Times New Roman" w:hAnsi="Times New Roman"/>
                <w:sz w:val="28"/>
                <w:szCs w:val="28"/>
                <w:lang w:eastAsia="ru-RU"/>
              </w:rPr>
              <w:t xml:space="preserve">№ 87   от 23.12.2014       </w:t>
            </w:r>
          </w:p>
        </w:tc>
        <w:tc>
          <w:tcPr>
            <w:tcW w:w="5859" w:type="dxa"/>
            <w:hideMark/>
          </w:tcPr>
          <w:p w:rsidR="00EE71F3" w:rsidRDefault="00B674B8" w:rsidP="00053609">
            <w:pPr>
              <w:spacing w:after="120"/>
              <w:jc w:val="right"/>
              <w:rPr>
                <w:rFonts w:ascii="Times New Roman" w:hAnsi="Times New Roman"/>
                <w:b/>
                <w:sz w:val="32"/>
                <w:szCs w:val="32"/>
                <w:lang w:eastAsia="ru-RU"/>
              </w:rPr>
            </w:pPr>
            <w:r>
              <w:rPr>
                <w:rFonts w:ascii="Times New Roman" w:hAnsi="Times New Roman"/>
                <w:b/>
                <w:sz w:val="32"/>
                <w:szCs w:val="32"/>
                <w:lang w:eastAsia="ru-RU"/>
              </w:rPr>
              <w:t xml:space="preserve">      №</w:t>
            </w:r>
            <w:r w:rsidR="00524C01">
              <w:rPr>
                <w:rFonts w:ascii="Times New Roman" w:hAnsi="Times New Roman"/>
                <w:b/>
                <w:sz w:val="32"/>
                <w:szCs w:val="32"/>
                <w:lang w:eastAsia="ru-RU"/>
              </w:rPr>
              <w:t>53</w:t>
            </w:r>
          </w:p>
          <w:p w:rsidR="00EE71F3" w:rsidRDefault="004A69B5" w:rsidP="00524C01">
            <w:pPr>
              <w:spacing w:after="120"/>
              <w:jc w:val="right"/>
              <w:rPr>
                <w:rFonts w:ascii="Times New Roman" w:hAnsi="Times New Roman"/>
                <w:b/>
                <w:sz w:val="32"/>
                <w:szCs w:val="32"/>
                <w:lang w:eastAsia="ru-RU"/>
              </w:rPr>
            </w:pPr>
            <w:r>
              <w:rPr>
                <w:rFonts w:ascii="Times New Roman" w:hAnsi="Times New Roman"/>
                <w:b/>
                <w:sz w:val="32"/>
                <w:szCs w:val="32"/>
                <w:lang w:eastAsia="ru-RU"/>
              </w:rPr>
              <w:t xml:space="preserve">     </w:t>
            </w:r>
            <w:r w:rsidR="00524C01">
              <w:rPr>
                <w:rFonts w:ascii="Times New Roman" w:hAnsi="Times New Roman"/>
                <w:b/>
                <w:sz w:val="32"/>
                <w:szCs w:val="32"/>
                <w:lang w:eastAsia="ru-RU"/>
              </w:rPr>
              <w:t>03</w:t>
            </w:r>
            <w:r w:rsidR="00161C3C">
              <w:rPr>
                <w:rFonts w:ascii="Times New Roman" w:hAnsi="Times New Roman"/>
                <w:b/>
                <w:sz w:val="32"/>
                <w:szCs w:val="32"/>
                <w:lang w:eastAsia="ru-RU"/>
              </w:rPr>
              <w:t>.</w:t>
            </w:r>
            <w:r w:rsidR="007E12F0">
              <w:rPr>
                <w:rFonts w:ascii="Times New Roman" w:hAnsi="Times New Roman"/>
                <w:b/>
                <w:sz w:val="32"/>
                <w:szCs w:val="32"/>
                <w:lang w:eastAsia="ru-RU"/>
              </w:rPr>
              <w:t>1</w:t>
            </w:r>
            <w:r w:rsidR="00524C01">
              <w:rPr>
                <w:rFonts w:ascii="Times New Roman" w:hAnsi="Times New Roman"/>
                <w:b/>
                <w:sz w:val="32"/>
                <w:szCs w:val="32"/>
                <w:lang w:eastAsia="ru-RU"/>
              </w:rPr>
              <w:t>2</w:t>
            </w:r>
            <w:r w:rsidR="00E43811">
              <w:rPr>
                <w:rFonts w:ascii="Times New Roman" w:hAnsi="Times New Roman"/>
                <w:b/>
                <w:sz w:val="32"/>
                <w:szCs w:val="32"/>
                <w:lang w:eastAsia="ru-RU"/>
              </w:rPr>
              <w:t>.2021</w:t>
            </w:r>
            <w:r w:rsidR="00EE71F3" w:rsidRPr="00C22C56">
              <w:rPr>
                <w:rFonts w:ascii="Times New Roman" w:hAnsi="Times New Roman"/>
                <w:b/>
                <w:sz w:val="32"/>
                <w:szCs w:val="32"/>
                <w:lang w:eastAsia="ru-RU"/>
              </w:rPr>
              <w:t xml:space="preserve"> года,</w:t>
            </w:r>
            <w:r w:rsidR="00524C01">
              <w:rPr>
                <w:rFonts w:ascii="Times New Roman" w:hAnsi="Times New Roman"/>
                <w:b/>
                <w:sz w:val="32"/>
                <w:szCs w:val="32"/>
                <w:lang w:eastAsia="ru-RU"/>
              </w:rPr>
              <w:t xml:space="preserve"> пятница</w:t>
            </w:r>
          </w:p>
        </w:tc>
      </w:tr>
    </w:tbl>
    <w:p w:rsidR="00C24A6E" w:rsidRPr="006F7A47" w:rsidRDefault="00C24A6E" w:rsidP="00EE71F3">
      <w:pPr>
        <w:pBdr>
          <w:bottom w:val="single" w:sz="12" w:space="0" w:color="auto"/>
        </w:pBdr>
        <w:spacing w:after="0" w:line="240" w:lineRule="auto"/>
        <w:jc w:val="both"/>
        <w:rPr>
          <w:rFonts w:ascii="Times New Roman" w:eastAsia="Times New Roman" w:hAnsi="Times New Roman"/>
          <w:sz w:val="16"/>
          <w:szCs w:val="16"/>
          <w:lang w:eastAsia="ru-RU"/>
        </w:rPr>
      </w:pPr>
    </w:p>
    <w:p w:rsidR="00AA4D86" w:rsidRDefault="00D8121A" w:rsidP="00AA4D86">
      <w:pPr>
        <w:spacing w:line="240" w:lineRule="auto"/>
        <w:jc w:val="center"/>
        <w:rPr>
          <w:i/>
          <w:iCs/>
          <w:color w:val="000000" w:themeColor="text1"/>
          <w:sz w:val="16"/>
          <w:szCs w:val="16"/>
        </w:rPr>
      </w:pPr>
      <w:r>
        <w:rPr>
          <w:i/>
          <w:iCs/>
          <w:color w:val="000000" w:themeColor="text1"/>
          <w:sz w:val="16"/>
          <w:szCs w:val="16"/>
        </w:rPr>
        <w:tab/>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СОВЕТ ДЕПУТАТОВ</w:t>
      </w:r>
      <w:r w:rsidRPr="00F416DD">
        <w:rPr>
          <w:rFonts w:ascii="Times New Roman" w:hAnsi="Times New Roman"/>
          <w:sz w:val="16"/>
          <w:szCs w:val="16"/>
        </w:rPr>
        <w:br/>
        <w:t>КОУРАКСКОГО СЕЛЬСОВЕТА</w:t>
      </w:r>
      <w:r w:rsidRPr="00F416DD">
        <w:rPr>
          <w:rFonts w:ascii="Times New Roman" w:hAnsi="Times New Roman"/>
          <w:sz w:val="16"/>
          <w:szCs w:val="16"/>
        </w:rPr>
        <w:br/>
        <w:t>ТОГУЧИНСКОГО РАЙОНА</w:t>
      </w:r>
      <w:r w:rsidRPr="00F416DD">
        <w:rPr>
          <w:rFonts w:ascii="Times New Roman" w:hAnsi="Times New Roman"/>
          <w:sz w:val="16"/>
          <w:szCs w:val="16"/>
        </w:rPr>
        <w:br/>
        <w:t>НОВОСИБИРСКОЙ ОБЛАСТИ</w:t>
      </w:r>
    </w:p>
    <w:p w:rsidR="00F416DD" w:rsidRPr="00F416DD" w:rsidRDefault="00F416DD" w:rsidP="00F416DD">
      <w:pPr>
        <w:jc w:val="center"/>
        <w:rPr>
          <w:rFonts w:ascii="Times New Roman" w:hAnsi="Times New Roman"/>
          <w:sz w:val="16"/>
          <w:szCs w:val="16"/>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РЕШЕНИЕ</w:t>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четырнадцатой сессии шестого созыва</w:t>
      </w:r>
    </w:p>
    <w:p w:rsidR="00F416DD" w:rsidRPr="00F416DD" w:rsidRDefault="00F416DD" w:rsidP="00F416DD">
      <w:pPr>
        <w:rPr>
          <w:rFonts w:ascii="Times New Roman" w:hAnsi="Times New Roman"/>
          <w:sz w:val="16"/>
          <w:szCs w:val="16"/>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02.12.2021 г                                   № 61</w:t>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с. Коурак</w:t>
      </w:r>
    </w:p>
    <w:p w:rsidR="00F416DD" w:rsidRPr="00F416DD" w:rsidRDefault="00F416DD" w:rsidP="00F416DD">
      <w:pPr>
        <w:tabs>
          <w:tab w:val="left" w:pos="5805"/>
        </w:tabs>
        <w:rPr>
          <w:rFonts w:ascii="Times New Roman" w:hAnsi="Times New Roman"/>
          <w:sz w:val="16"/>
          <w:szCs w:val="16"/>
        </w:rPr>
      </w:pPr>
      <w:r w:rsidRPr="00F416DD">
        <w:rPr>
          <w:rFonts w:ascii="Times New Roman" w:hAnsi="Times New Roman"/>
          <w:sz w:val="16"/>
          <w:szCs w:val="16"/>
        </w:rPr>
        <w:tab/>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 xml:space="preserve">О внесении изменений в решение Совета депутатов Коуракского сельсовета Тогучинского района Новосибирской области от 21.06.2017 № 67 «О бюджетном процессе в </w:t>
      </w:r>
      <w:proofErr w:type="spellStart"/>
      <w:r w:rsidRPr="00F416DD">
        <w:rPr>
          <w:rFonts w:ascii="Times New Roman" w:hAnsi="Times New Roman"/>
          <w:sz w:val="16"/>
          <w:szCs w:val="16"/>
        </w:rPr>
        <w:t>Коуракском</w:t>
      </w:r>
      <w:proofErr w:type="spellEnd"/>
      <w:r w:rsidRPr="00F416DD">
        <w:rPr>
          <w:rFonts w:ascii="Times New Roman" w:hAnsi="Times New Roman"/>
          <w:sz w:val="16"/>
          <w:szCs w:val="16"/>
        </w:rPr>
        <w:t xml:space="preserve"> сельсовете Тогучинского района Новосибирской области»</w:t>
      </w:r>
    </w:p>
    <w:p w:rsidR="00F416DD" w:rsidRPr="00F416DD" w:rsidRDefault="00F416DD" w:rsidP="00F416DD">
      <w:pPr>
        <w:ind w:firstLine="567"/>
        <w:jc w:val="center"/>
        <w:rPr>
          <w:rFonts w:ascii="Times New Roman" w:hAnsi="Times New Roman"/>
          <w:sz w:val="16"/>
          <w:szCs w:val="16"/>
        </w:rPr>
      </w:pPr>
    </w:p>
    <w:p w:rsidR="00F416DD" w:rsidRPr="00F416DD" w:rsidRDefault="00F416DD" w:rsidP="00F416DD">
      <w:pPr>
        <w:tabs>
          <w:tab w:val="left" w:pos="709"/>
        </w:tabs>
        <w:ind w:firstLine="567"/>
        <w:jc w:val="both"/>
        <w:rPr>
          <w:rFonts w:ascii="Times New Roman" w:hAnsi="Times New Roman"/>
          <w:sz w:val="16"/>
          <w:szCs w:val="16"/>
        </w:rPr>
      </w:pPr>
      <w:r w:rsidRPr="00F416DD">
        <w:rPr>
          <w:rFonts w:ascii="Times New Roman" w:hAnsi="Times New Roman"/>
          <w:sz w:val="16"/>
          <w:szCs w:val="16"/>
        </w:rPr>
        <w:tab/>
        <w:t>В соответствии с Федеральным законом от 06.10.2003 № 131-ФЗ «Об общих принципах организации местного самоуправления в Российской Федерации», Совет депутатов Коуракского сельсовета Тогучинского района Новосибирской обла</w:t>
      </w:r>
      <w:r w:rsidRPr="00F416DD">
        <w:rPr>
          <w:rFonts w:ascii="Times New Roman" w:hAnsi="Times New Roman"/>
          <w:sz w:val="16"/>
          <w:szCs w:val="16"/>
        </w:rPr>
        <w:t>с</w:t>
      </w:r>
      <w:r w:rsidRPr="00F416DD">
        <w:rPr>
          <w:rFonts w:ascii="Times New Roman" w:hAnsi="Times New Roman"/>
          <w:sz w:val="16"/>
          <w:szCs w:val="16"/>
        </w:rPr>
        <w:t xml:space="preserve">ти </w:t>
      </w:r>
    </w:p>
    <w:p w:rsidR="00F416DD" w:rsidRPr="00F416DD" w:rsidRDefault="00F416DD" w:rsidP="00F416DD">
      <w:pPr>
        <w:ind w:firstLine="567"/>
        <w:jc w:val="both"/>
        <w:rPr>
          <w:rFonts w:ascii="Times New Roman" w:hAnsi="Times New Roman"/>
          <w:b/>
          <w:sz w:val="16"/>
          <w:szCs w:val="16"/>
        </w:rPr>
      </w:pPr>
      <w:r w:rsidRPr="00F416DD">
        <w:rPr>
          <w:rFonts w:ascii="Times New Roman" w:hAnsi="Times New Roman"/>
          <w:b/>
          <w:sz w:val="16"/>
          <w:szCs w:val="16"/>
        </w:rPr>
        <w:t>РЕШИЛ:</w:t>
      </w:r>
    </w:p>
    <w:p w:rsidR="00F416DD" w:rsidRPr="00F416DD" w:rsidRDefault="00F416DD" w:rsidP="00F416DD">
      <w:pPr>
        <w:ind w:firstLine="567"/>
        <w:jc w:val="both"/>
        <w:rPr>
          <w:rFonts w:ascii="Times New Roman" w:hAnsi="Times New Roman"/>
          <w:sz w:val="16"/>
          <w:szCs w:val="16"/>
        </w:rPr>
      </w:pPr>
      <w:r w:rsidRPr="00F416DD">
        <w:rPr>
          <w:rFonts w:ascii="Times New Roman" w:hAnsi="Times New Roman"/>
          <w:sz w:val="16"/>
          <w:szCs w:val="16"/>
        </w:rPr>
        <w:tab/>
        <w:t xml:space="preserve">1.Внести в решение Совета депутатов </w:t>
      </w:r>
      <w:proofErr w:type="gramStart"/>
      <w:r w:rsidRPr="00F416DD">
        <w:rPr>
          <w:rFonts w:ascii="Times New Roman" w:hAnsi="Times New Roman"/>
          <w:sz w:val="16"/>
          <w:szCs w:val="16"/>
        </w:rPr>
        <w:t>Коуракского  сельсовета</w:t>
      </w:r>
      <w:proofErr w:type="gramEnd"/>
      <w:r w:rsidRPr="00F416DD">
        <w:rPr>
          <w:rFonts w:ascii="Times New Roman" w:hAnsi="Times New Roman"/>
          <w:sz w:val="16"/>
          <w:szCs w:val="16"/>
        </w:rPr>
        <w:t xml:space="preserve"> Тогучинского района Новосибирской области от 21.06.2017 № 67 «О бюджетном процессе в </w:t>
      </w:r>
      <w:proofErr w:type="spellStart"/>
      <w:r w:rsidRPr="00F416DD">
        <w:rPr>
          <w:rFonts w:ascii="Times New Roman" w:hAnsi="Times New Roman"/>
          <w:sz w:val="16"/>
          <w:szCs w:val="16"/>
        </w:rPr>
        <w:t>Коуракском</w:t>
      </w:r>
      <w:proofErr w:type="spellEnd"/>
      <w:r w:rsidRPr="00F416DD">
        <w:rPr>
          <w:rFonts w:ascii="Times New Roman" w:hAnsi="Times New Roman"/>
          <w:sz w:val="16"/>
          <w:szCs w:val="16"/>
        </w:rPr>
        <w:t xml:space="preserve"> сельсовете Тогучинского района Новосибирской области» следующие изменения:</w:t>
      </w:r>
    </w:p>
    <w:p w:rsidR="00F416DD" w:rsidRPr="00F416DD" w:rsidRDefault="00F416DD" w:rsidP="00F416DD">
      <w:pPr>
        <w:ind w:firstLine="567"/>
        <w:jc w:val="both"/>
        <w:rPr>
          <w:rFonts w:ascii="Times New Roman" w:hAnsi="Times New Roman"/>
          <w:sz w:val="16"/>
          <w:szCs w:val="16"/>
        </w:rPr>
      </w:pPr>
      <w:r w:rsidRPr="00F416DD">
        <w:rPr>
          <w:rFonts w:ascii="Times New Roman" w:hAnsi="Times New Roman"/>
          <w:sz w:val="16"/>
          <w:szCs w:val="16"/>
        </w:rPr>
        <w:t xml:space="preserve">1.1. В Положение о бюджетном процессе в </w:t>
      </w:r>
      <w:proofErr w:type="spellStart"/>
      <w:r w:rsidRPr="00F416DD">
        <w:rPr>
          <w:rFonts w:ascii="Times New Roman" w:hAnsi="Times New Roman"/>
          <w:sz w:val="16"/>
          <w:szCs w:val="16"/>
        </w:rPr>
        <w:t>Коуракском</w:t>
      </w:r>
      <w:proofErr w:type="spellEnd"/>
      <w:r w:rsidRPr="00F416DD">
        <w:rPr>
          <w:rFonts w:ascii="Times New Roman" w:hAnsi="Times New Roman"/>
          <w:sz w:val="16"/>
          <w:szCs w:val="16"/>
        </w:rPr>
        <w:t xml:space="preserve"> сельсовете Тогучинского района Новосибирской области:</w:t>
      </w:r>
    </w:p>
    <w:p w:rsidR="00F416DD" w:rsidRPr="00F416DD" w:rsidRDefault="00F416DD" w:rsidP="00F416DD">
      <w:pPr>
        <w:pStyle w:val="a9"/>
        <w:ind w:left="0" w:firstLine="567"/>
        <w:rPr>
          <w:rFonts w:ascii="Times New Roman" w:hAnsi="Times New Roman"/>
          <w:sz w:val="16"/>
          <w:szCs w:val="16"/>
        </w:rPr>
      </w:pPr>
      <w:r w:rsidRPr="00F416DD">
        <w:rPr>
          <w:rFonts w:ascii="Times New Roman" w:hAnsi="Times New Roman"/>
          <w:sz w:val="16"/>
          <w:szCs w:val="16"/>
        </w:rPr>
        <w:t>1.1.1. Пункт 1 части 2 статьи 17 - исключить;</w:t>
      </w:r>
    </w:p>
    <w:p w:rsidR="00F416DD" w:rsidRPr="00F416DD" w:rsidRDefault="00F416DD" w:rsidP="00F416DD">
      <w:pPr>
        <w:pStyle w:val="a9"/>
        <w:ind w:left="0" w:firstLine="567"/>
        <w:rPr>
          <w:rFonts w:ascii="Times New Roman" w:hAnsi="Times New Roman"/>
          <w:sz w:val="16"/>
          <w:szCs w:val="16"/>
        </w:rPr>
      </w:pPr>
      <w:r w:rsidRPr="00F416DD">
        <w:rPr>
          <w:rFonts w:ascii="Times New Roman" w:hAnsi="Times New Roman"/>
          <w:sz w:val="16"/>
          <w:szCs w:val="16"/>
        </w:rPr>
        <w:t xml:space="preserve">1.1.2. Пункт 2 части </w:t>
      </w:r>
      <w:proofErr w:type="gramStart"/>
      <w:r w:rsidRPr="00F416DD">
        <w:rPr>
          <w:rFonts w:ascii="Times New Roman" w:hAnsi="Times New Roman"/>
          <w:sz w:val="16"/>
          <w:szCs w:val="16"/>
        </w:rPr>
        <w:t>2  статьи</w:t>
      </w:r>
      <w:proofErr w:type="gramEnd"/>
      <w:r w:rsidRPr="00F416DD">
        <w:rPr>
          <w:rFonts w:ascii="Times New Roman" w:hAnsi="Times New Roman"/>
          <w:sz w:val="16"/>
          <w:szCs w:val="16"/>
        </w:rPr>
        <w:t xml:space="preserve"> 17 - исключить.</w:t>
      </w:r>
    </w:p>
    <w:p w:rsidR="00F416DD" w:rsidRPr="00F416DD" w:rsidRDefault="00F416DD" w:rsidP="00F416DD">
      <w:pPr>
        <w:pStyle w:val="a9"/>
        <w:ind w:left="0" w:firstLine="567"/>
        <w:rPr>
          <w:rFonts w:ascii="Times New Roman" w:hAnsi="Times New Roman"/>
          <w:bCs/>
          <w:sz w:val="16"/>
          <w:szCs w:val="16"/>
        </w:rPr>
      </w:pPr>
      <w:r w:rsidRPr="00F416DD">
        <w:rPr>
          <w:rFonts w:ascii="Times New Roman" w:hAnsi="Times New Roman"/>
          <w:bCs/>
          <w:sz w:val="16"/>
          <w:szCs w:val="16"/>
        </w:rPr>
        <w:t>2. Опубликовать настоящее решение в периодическом печатном издании "</w:t>
      </w:r>
      <w:proofErr w:type="spellStart"/>
      <w:r w:rsidRPr="00F416DD">
        <w:rPr>
          <w:rFonts w:ascii="Times New Roman" w:hAnsi="Times New Roman"/>
          <w:bCs/>
          <w:sz w:val="16"/>
          <w:szCs w:val="16"/>
        </w:rPr>
        <w:t>Коураский</w:t>
      </w:r>
      <w:proofErr w:type="spellEnd"/>
      <w:r w:rsidRPr="00F416DD">
        <w:rPr>
          <w:rFonts w:ascii="Times New Roman" w:hAnsi="Times New Roman"/>
          <w:bCs/>
          <w:sz w:val="16"/>
          <w:szCs w:val="16"/>
        </w:rPr>
        <w:t xml:space="preserve"> вестник</w:t>
      </w:r>
      <w:proofErr w:type="gramStart"/>
      <w:r w:rsidRPr="00F416DD">
        <w:rPr>
          <w:rFonts w:ascii="Times New Roman" w:hAnsi="Times New Roman"/>
          <w:bCs/>
          <w:sz w:val="16"/>
          <w:szCs w:val="16"/>
        </w:rPr>
        <w:t>"  и</w:t>
      </w:r>
      <w:proofErr w:type="gramEnd"/>
      <w:r w:rsidRPr="00F416DD">
        <w:rPr>
          <w:rFonts w:ascii="Times New Roman" w:hAnsi="Times New Roman"/>
          <w:bCs/>
          <w:sz w:val="16"/>
          <w:szCs w:val="16"/>
        </w:rPr>
        <w:t xml:space="preserve"> разместить на официальном сайте администрации Коуракского  сельсовета Тогучинского района Новосибирской о</w:t>
      </w:r>
      <w:r w:rsidRPr="00F416DD">
        <w:rPr>
          <w:rFonts w:ascii="Times New Roman" w:hAnsi="Times New Roman"/>
          <w:bCs/>
          <w:sz w:val="16"/>
          <w:szCs w:val="16"/>
        </w:rPr>
        <w:t>б</w:t>
      </w:r>
      <w:r w:rsidRPr="00F416DD">
        <w:rPr>
          <w:rFonts w:ascii="Times New Roman" w:hAnsi="Times New Roman"/>
          <w:bCs/>
          <w:sz w:val="16"/>
          <w:szCs w:val="16"/>
        </w:rPr>
        <w:t>ласти.</w:t>
      </w:r>
    </w:p>
    <w:tbl>
      <w:tblPr>
        <w:tblW w:w="0" w:type="auto"/>
        <w:tblLook w:val="00A0" w:firstRow="1" w:lastRow="0" w:firstColumn="1" w:lastColumn="0" w:noHBand="0" w:noVBand="0"/>
      </w:tblPr>
      <w:tblGrid>
        <w:gridCol w:w="4785"/>
        <w:gridCol w:w="4785"/>
      </w:tblGrid>
      <w:tr w:rsidR="00F416DD" w:rsidRPr="00F416DD" w:rsidTr="00EE0739">
        <w:tc>
          <w:tcPr>
            <w:tcW w:w="4785" w:type="dxa"/>
            <w:vAlign w:val="center"/>
          </w:tcPr>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Председатель Совета депутатов </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Коуракского сельсовета  </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 Тогучинского района</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Новосибирской области</w:t>
            </w:r>
          </w:p>
          <w:p w:rsidR="00F416DD" w:rsidRPr="00F416DD" w:rsidRDefault="00F416DD" w:rsidP="00F416DD">
            <w:pPr>
              <w:spacing w:after="0"/>
              <w:jc w:val="both"/>
              <w:rPr>
                <w:rFonts w:ascii="Times New Roman" w:hAnsi="Times New Roman"/>
                <w:sz w:val="16"/>
                <w:szCs w:val="16"/>
              </w:rPr>
            </w:pPr>
            <w:r w:rsidRPr="00F416DD">
              <w:rPr>
                <w:rFonts w:ascii="Times New Roman" w:hAnsi="Times New Roman"/>
                <w:sz w:val="16"/>
                <w:szCs w:val="16"/>
              </w:rPr>
              <w:t xml:space="preserve">______________ / </w:t>
            </w:r>
            <w:proofErr w:type="spellStart"/>
            <w:r w:rsidRPr="00F416DD">
              <w:rPr>
                <w:rFonts w:ascii="Times New Roman" w:hAnsi="Times New Roman"/>
                <w:sz w:val="16"/>
                <w:szCs w:val="16"/>
              </w:rPr>
              <w:t>Г.Н.Суворова</w:t>
            </w:r>
            <w:proofErr w:type="spellEnd"/>
            <w:r w:rsidRPr="00F416DD">
              <w:rPr>
                <w:rFonts w:ascii="Times New Roman" w:hAnsi="Times New Roman"/>
                <w:sz w:val="16"/>
                <w:szCs w:val="16"/>
              </w:rPr>
              <w:t>/</w:t>
            </w:r>
          </w:p>
        </w:tc>
        <w:tc>
          <w:tcPr>
            <w:tcW w:w="4785" w:type="dxa"/>
            <w:vAlign w:val="center"/>
          </w:tcPr>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Глава Коуракского </w:t>
            </w:r>
            <w:proofErr w:type="gramStart"/>
            <w:r w:rsidRPr="00F416DD">
              <w:rPr>
                <w:rFonts w:ascii="Times New Roman" w:hAnsi="Times New Roman"/>
                <w:sz w:val="16"/>
                <w:szCs w:val="16"/>
              </w:rPr>
              <w:t>сельсовета  Тогучинского</w:t>
            </w:r>
            <w:proofErr w:type="gramEnd"/>
            <w:r w:rsidRPr="00F416DD">
              <w:rPr>
                <w:rFonts w:ascii="Times New Roman" w:hAnsi="Times New Roman"/>
                <w:sz w:val="16"/>
                <w:szCs w:val="16"/>
              </w:rPr>
              <w:t xml:space="preserve"> района </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Новосибирской области</w:t>
            </w:r>
          </w:p>
          <w:p w:rsidR="00F416DD" w:rsidRPr="00F416DD" w:rsidRDefault="00F416DD" w:rsidP="00F416DD">
            <w:pPr>
              <w:spacing w:after="0"/>
              <w:rPr>
                <w:rFonts w:ascii="Times New Roman" w:hAnsi="Times New Roman"/>
                <w:sz w:val="16"/>
                <w:szCs w:val="16"/>
              </w:rPr>
            </w:pP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______________ / </w:t>
            </w:r>
            <w:proofErr w:type="spellStart"/>
            <w:r w:rsidRPr="00F416DD">
              <w:rPr>
                <w:rFonts w:ascii="Times New Roman" w:hAnsi="Times New Roman"/>
                <w:sz w:val="16"/>
                <w:szCs w:val="16"/>
              </w:rPr>
              <w:t>С.А.Слотин</w:t>
            </w:r>
            <w:proofErr w:type="spellEnd"/>
            <w:r w:rsidRPr="00F416DD">
              <w:rPr>
                <w:rFonts w:ascii="Times New Roman" w:hAnsi="Times New Roman"/>
                <w:sz w:val="16"/>
                <w:szCs w:val="16"/>
              </w:rPr>
              <w:t>/</w:t>
            </w:r>
          </w:p>
        </w:tc>
      </w:tr>
    </w:tbl>
    <w:p w:rsidR="00F416DD" w:rsidRPr="00F416DD" w:rsidRDefault="00F416DD" w:rsidP="00F416DD">
      <w:pPr>
        <w:jc w:val="both"/>
        <w:rPr>
          <w:rFonts w:ascii="Times New Roman" w:hAnsi="Times New Roman"/>
          <w:sz w:val="16"/>
          <w:szCs w:val="16"/>
        </w:rPr>
      </w:pPr>
      <w:r w:rsidRPr="00F416DD">
        <w:rPr>
          <w:rFonts w:ascii="Times New Roman" w:hAnsi="Times New Roman"/>
          <w:sz w:val="16"/>
          <w:szCs w:val="16"/>
        </w:rPr>
        <w:t xml:space="preserve"> </w:t>
      </w:r>
    </w:p>
    <w:p w:rsidR="00F416DD" w:rsidRPr="00F416DD" w:rsidRDefault="00F416DD" w:rsidP="00F416DD">
      <w:pPr>
        <w:spacing w:after="0"/>
        <w:jc w:val="center"/>
        <w:rPr>
          <w:rFonts w:ascii="Times New Roman" w:hAnsi="Times New Roman"/>
          <w:sz w:val="16"/>
          <w:szCs w:val="16"/>
        </w:rPr>
      </w:pPr>
      <w:r w:rsidRPr="00F416DD">
        <w:rPr>
          <w:rFonts w:ascii="Times New Roman" w:hAnsi="Times New Roman"/>
          <w:sz w:val="16"/>
          <w:szCs w:val="16"/>
        </w:rPr>
        <w:t>СОВЕТ ДЕПУТАТОВ</w:t>
      </w:r>
      <w:r w:rsidRPr="00F416DD">
        <w:rPr>
          <w:rFonts w:ascii="Times New Roman" w:hAnsi="Times New Roman"/>
          <w:sz w:val="16"/>
          <w:szCs w:val="16"/>
        </w:rPr>
        <w:br/>
        <w:t>КОУРАКСКОГО СЕЛЬСОВЕТА</w:t>
      </w:r>
      <w:r w:rsidRPr="00F416DD">
        <w:rPr>
          <w:rFonts w:ascii="Times New Roman" w:hAnsi="Times New Roman"/>
          <w:sz w:val="16"/>
          <w:szCs w:val="16"/>
        </w:rPr>
        <w:br/>
        <w:t>ТОГУЧИНСКОГО РАЙОНА</w:t>
      </w:r>
      <w:r w:rsidRPr="00F416DD">
        <w:rPr>
          <w:rFonts w:ascii="Times New Roman" w:hAnsi="Times New Roman"/>
          <w:sz w:val="16"/>
          <w:szCs w:val="16"/>
        </w:rPr>
        <w:br/>
        <w:t>НОВОСИБИРСКОЙ ОБЛАСТИ</w:t>
      </w:r>
    </w:p>
    <w:p w:rsidR="00F416DD" w:rsidRPr="00F416DD" w:rsidRDefault="00F416DD" w:rsidP="00F416DD">
      <w:pPr>
        <w:spacing w:after="0"/>
        <w:jc w:val="center"/>
        <w:rPr>
          <w:rFonts w:ascii="Times New Roman" w:hAnsi="Times New Roman"/>
          <w:sz w:val="16"/>
          <w:szCs w:val="16"/>
        </w:rPr>
      </w:pPr>
    </w:p>
    <w:p w:rsidR="00F416DD" w:rsidRPr="00F416DD" w:rsidRDefault="00F416DD" w:rsidP="00F416DD">
      <w:pPr>
        <w:spacing w:after="0"/>
        <w:jc w:val="center"/>
        <w:rPr>
          <w:rFonts w:ascii="Times New Roman" w:hAnsi="Times New Roman"/>
          <w:sz w:val="16"/>
          <w:szCs w:val="16"/>
        </w:rPr>
      </w:pPr>
      <w:r w:rsidRPr="00F416DD">
        <w:rPr>
          <w:rFonts w:ascii="Times New Roman" w:hAnsi="Times New Roman"/>
          <w:sz w:val="16"/>
          <w:szCs w:val="16"/>
        </w:rPr>
        <w:t>РЕШЕНИЕ</w:t>
      </w:r>
    </w:p>
    <w:p w:rsidR="00F416DD" w:rsidRPr="00F416DD" w:rsidRDefault="00F416DD" w:rsidP="00F416DD">
      <w:pPr>
        <w:spacing w:after="0"/>
        <w:jc w:val="center"/>
        <w:rPr>
          <w:rFonts w:ascii="Times New Roman" w:hAnsi="Times New Roman"/>
          <w:sz w:val="16"/>
          <w:szCs w:val="16"/>
        </w:rPr>
      </w:pPr>
      <w:r w:rsidRPr="00F416DD">
        <w:rPr>
          <w:rFonts w:ascii="Times New Roman" w:hAnsi="Times New Roman"/>
          <w:sz w:val="16"/>
          <w:szCs w:val="16"/>
        </w:rPr>
        <w:t>четырнадцатой сессии шестого созыва</w:t>
      </w:r>
    </w:p>
    <w:p w:rsidR="00F416DD" w:rsidRPr="00F416DD" w:rsidRDefault="00F416DD" w:rsidP="00F416DD">
      <w:pPr>
        <w:spacing w:after="0"/>
        <w:rPr>
          <w:rFonts w:ascii="Times New Roman" w:hAnsi="Times New Roman"/>
          <w:sz w:val="16"/>
          <w:szCs w:val="16"/>
        </w:rPr>
      </w:pPr>
    </w:p>
    <w:p w:rsidR="00F416DD" w:rsidRPr="00F416DD" w:rsidRDefault="00F416DD" w:rsidP="00F416DD">
      <w:pPr>
        <w:spacing w:after="0"/>
        <w:jc w:val="center"/>
        <w:rPr>
          <w:rFonts w:ascii="Times New Roman" w:hAnsi="Times New Roman"/>
          <w:sz w:val="16"/>
          <w:szCs w:val="16"/>
        </w:rPr>
      </w:pPr>
      <w:r w:rsidRPr="00F416DD">
        <w:rPr>
          <w:rFonts w:ascii="Times New Roman" w:hAnsi="Times New Roman"/>
          <w:sz w:val="16"/>
          <w:szCs w:val="16"/>
        </w:rPr>
        <w:t>02.12.2021 г                                             № 62</w:t>
      </w:r>
    </w:p>
    <w:p w:rsidR="00F416DD" w:rsidRPr="00F416DD" w:rsidRDefault="00F416DD" w:rsidP="00F416DD">
      <w:pPr>
        <w:spacing w:after="0"/>
        <w:jc w:val="center"/>
        <w:rPr>
          <w:rFonts w:ascii="Times New Roman" w:hAnsi="Times New Roman"/>
          <w:sz w:val="16"/>
          <w:szCs w:val="16"/>
        </w:rPr>
      </w:pPr>
      <w:r w:rsidRPr="00F416DD">
        <w:rPr>
          <w:rFonts w:ascii="Times New Roman" w:hAnsi="Times New Roman"/>
          <w:sz w:val="16"/>
          <w:szCs w:val="16"/>
        </w:rPr>
        <w:t>с. Коурак</w:t>
      </w:r>
    </w:p>
    <w:p w:rsidR="00F416DD" w:rsidRPr="00F416DD" w:rsidRDefault="00F416DD" w:rsidP="00F416DD">
      <w:pPr>
        <w:spacing w:after="0"/>
        <w:jc w:val="center"/>
        <w:rPr>
          <w:rFonts w:ascii="Times New Roman" w:hAnsi="Times New Roman"/>
          <w:sz w:val="16"/>
          <w:szCs w:val="16"/>
        </w:rPr>
      </w:pPr>
    </w:p>
    <w:p w:rsidR="00F416DD" w:rsidRPr="00F416DD" w:rsidRDefault="00F416DD" w:rsidP="00F416DD">
      <w:pPr>
        <w:rPr>
          <w:sz w:val="16"/>
          <w:szCs w:val="16"/>
        </w:rPr>
      </w:pPr>
    </w:p>
    <w:p w:rsidR="00F416DD" w:rsidRPr="00F416DD" w:rsidRDefault="00F416DD" w:rsidP="00F416DD">
      <w:pPr>
        <w:widowControl w:val="0"/>
        <w:suppressAutoHyphens/>
        <w:autoSpaceDE w:val="0"/>
        <w:spacing w:after="261" w:line="240" w:lineRule="auto"/>
        <w:ind w:right="20"/>
        <w:jc w:val="center"/>
        <w:rPr>
          <w:rFonts w:ascii="Times New Roman" w:eastAsia="Times New Roman" w:hAnsi="Times New Roman"/>
          <w:sz w:val="16"/>
          <w:szCs w:val="16"/>
          <w:lang w:eastAsia="zh-CN"/>
        </w:rPr>
      </w:pPr>
      <w:r w:rsidRPr="00F416DD">
        <w:rPr>
          <w:rFonts w:ascii="Times New Roman" w:eastAsia="Times New Roman" w:hAnsi="Times New Roman"/>
          <w:color w:val="000000"/>
          <w:sz w:val="16"/>
          <w:szCs w:val="16"/>
          <w:lang w:eastAsia="zh-CN"/>
        </w:rPr>
        <w:t>О передаче администрации Тогучинского района Новосибирской области полномочий по вопросам осуществления внутреннего муниципального финансового контроля от Коуракского сельсовета Тогучинского района Новосибирской области</w:t>
      </w:r>
    </w:p>
    <w:p w:rsidR="00F416DD" w:rsidRPr="00F416DD" w:rsidRDefault="00F416DD" w:rsidP="00F416DD">
      <w:pPr>
        <w:widowControl w:val="0"/>
        <w:suppressAutoHyphens/>
        <w:autoSpaceDE w:val="0"/>
        <w:spacing w:after="261" w:line="240" w:lineRule="auto"/>
        <w:ind w:right="20" w:firstLine="708"/>
        <w:jc w:val="both"/>
        <w:rPr>
          <w:rFonts w:ascii="Times New Roman" w:eastAsia="Times New Roman" w:hAnsi="Times New Roman"/>
          <w:sz w:val="16"/>
          <w:szCs w:val="16"/>
          <w:lang w:eastAsia="zh-CN"/>
        </w:rPr>
      </w:pPr>
      <w:r w:rsidRPr="00F416DD">
        <w:rPr>
          <w:rFonts w:ascii="Times New Roman" w:eastAsia="Times New Roman" w:hAnsi="Times New Roman"/>
          <w:color w:val="000000"/>
          <w:sz w:val="16"/>
          <w:szCs w:val="16"/>
          <w:lang w:eastAsia="zh-CN"/>
        </w:rPr>
        <w:t>В соответствии со статьей 269.2 Бюджетного кодекса Российской Федерации, статьей 15 Федерального закона от 06.10.2003 № 131-ФЗ «Об общих принципах организации местного самоуправления в Российской Федерации», Совет депутатов Коуракского сельсовета Тогучинского района Новосибирской области</w:t>
      </w:r>
    </w:p>
    <w:p w:rsidR="00F416DD" w:rsidRPr="00F416DD" w:rsidRDefault="00F416DD" w:rsidP="00F416DD">
      <w:pPr>
        <w:widowControl w:val="0"/>
        <w:suppressAutoHyphens/>
        <w:autoSpaceDE w:val="0"/>
        <w:spacing w:after="147" w:line="240" w:lineRule="auto"/>
        <w:ind w:right="20"/>
        <w:jc w:val="both"/>
        <w:rPr>
          <w:rFonts w:ascii="Times New Roman" w:eastAsia="Times New Roman" w:hAnsi="Times New Roman"/>
          <w:sz w:val="16"/>
          <w:szCs w:val="16"/>
          <w:lang w:eastAsia="zh-CN"/>
        </w:rPr>
      </w:pPr>
      <w:r w:rsidRPr="00F416DD">
        <w:rPr>
          <w:rFonts w:ascii="Times New Roman" w:eastAsia="Times New Roman" w:hAnsi="Times New Roman"/>
          <w:bCs/>
          <w:sz w:val="16"/>
          <w:szCs w:val="16"/>
          <w:lang w:eastAsia="zh-CN"/>
        </w:rPr>
        <w:t>РЕШИЛ:</w:t>
      </w:r>
    </w:p>
    <w:p w:rsidR="00F416DD" w:rsidRPr="00F416DD" w:rsidRDefault="00F416DD" w:rsidP="00F416DD">
      <w:pPr>
        <w:widowControl w:val="0"/>
        <w:numPr>
          <w:ilvl w:val="0"/>
          <w:numId w:val="12"/>
        </w:numPr>
        <w:suppressAutoHyphens/>
        <w:autoSpaceDE w:val="0"/>
        <w:spacing w:after="0" w:line="240" w:lineRule="auto"/>
        <w:ind w:left="0" w:firstLine="150"/>
        <w:jc w:val="both"/>
        <w:rPr>
          <w:rFonts w:ascii="Times New Roman" w:eastAsia="Times New Roman" w:hAnsi="Times New Roman"/>
          <w:sz w:val="16"/>
          <w:szCs w:val="16"/>
          <w:lang w:eastAsia="zh-CN"/>
        </w:rPr>
      </w:pPr>
      <w:r w:rsidRPr="00F416DD">
        <w:rPr>
          <w:rFonts w:ascii="Times New Roman" w:eastAsia="Times New Roman" w:hAnsi="Times New Roman"/>
          <w:color w:val="000000"/>
          <w:sz w:val="16"/>
          <w:szCs w:val="16"/>
          <w:lang w:eastAsia="zh-CN"/>
        </w:rPr>
        <w:t xml:space="preserve">Передать полномочия по осуществлению внутреннего муниципального финансового контроля администрации Тогучинского района Новосибирской области </w:t>
      </w:r>
      <w:proofErr w:type="gramStart"/>
      <w:r w:rsidRPr="00F416DD">
        <w:rPr>
          <w:rFonts w:ascii="Times New Roman" w:eastAsia="Times New Roman" w:hAnsi="Times New Roman"/>
          <w:color w:val="000000"/>
          <w:sz w:val="16"/>
          <w:szCs w:val="16"/>
          <w:lang w:eastAsia="zh-CN"/>
        </w:rPr>
        <w:t>на  период</w:t>
      </w:r>
      <w:proofErr w:type="gramEnd"/>
      <w:r w:rsidRPr="00F416DD">
        <w:rPr>
          <w:rFonts w:ascii="Times New Roman" w:eastAsia="Times New Roman" w:hAnsi="Times New Roman"/>
          <w:color w:val="000000"/>
          <w:sz w:val="16"/>
          <w:szCs w:val="16"/>
          <w:lang w:eastAsia="zh-CN"/>
        </w:rPr>
        <w:t xml:space="preserve"> с 01.01.2022 г. по 31.12.2024 г.</w:t>
      </w:r>
    </w:p>
    <w:p w:rsidR="00F416DD" w:rsidRPr="00F416DD" w:rsidRDefault="00F416DD" w:rsidP="00F416DD">
      <w:pPr>
        <w:widowControl w:val="0"/>
        <w:numPr>
          <w:ilvl w:val="0"/>
          <w:numId w:val="12"/>
        </w:numPr>
        <w:suppressAutoHyphens/>
        <w:autoSpaceDE w:val="0"/>
        <w:spacing w:after="0" w:line="240" w:lineRule="auto"/>
        <w:ind w:left="0" w:firstLine="150"/>
        <w:jc w:val="both"/>
        <w:rPr>
          <w:rFonts w:ascii="Times New Roman" w:eastAsia="Times New Roman" w:hAnsi="Times New Roman"/>
          <w:color w:val="000000"/>
          <w:sz w:val="16"/>
          <w:szCs w:val="16"/>
          <w:lang w:eastAsia="zh-CN"/>
        </w:rPr>
      </w:pPr>
      <w:r w:rsidRPr="00F416DD">
        <w:rPr>
          <w:rFonts w:ascii="Times New Roman" w:eastAsia="Times New Roman" w:hAnsi="Times New Roman"/>
          <w:color w:val="000000"/>
          <w:sz w:val="16"/>
          <w:szCs w:val="16"/>
          <w:lang w:eastAsia="zh-CN"/>
        </w:rPr>
        <w:t>Заключить с администрацией Тогучинского района Новосибирской области соглашение о передаче отделу внутреннего муниципального финансового контроля администрации Тогучинского района Новосибирской области полномочий по осуществлению внутреннего муниципального финансового контроля в соответствии со статьей 15 Федерального закона от 06.10.2003 № 131-ФЗ «Об общих принципах организации местного самоуправления в Российской Федерации».</w:t>
      </w:r>
    </w:p>
    <w:p w:rsidR="00F416DD" w:rsidRPr="00F416DD" w:rsidRDefault="00F416DD" w:rsidP="00F416DD">
      <w:pPr>
        <w:widowControl w:val="0"/>
        <w:numPr>
          <w:ilvl w:val="0"/>
          <w:numId w:val="12"/>
        </w:numPr>
        <w:tabs>
          <w:tab w:val="left" w:pos="142"/>
        </w:tabs>
        <w:suppressAutoHyphens/>
        <w:autoSpaceDE w:val="0"/>
        <w:spacing w:after="0" w:line="240" w:lineRule="auto"/>
        <w:ind w:left="0" w:firstLine="142"/>
        <w:jc w:val="both"/>
        <w:rPr>
          <w:rFonts w:ascii="Times New Roman" w:eastAsia="Times New Roman" w:hAnsi="Times New Roman"/>
          <w:color w:val="000000"/>
          <w:sz w:val="16"/>
          <w:szCs w:val="16"/>
          <w:lang w:eastAsia="zh-CN"/>
        </w:rPr>
      </w:pPr>
      <w:r w:rsidRPr="00F416DD">
        <w:rPr>
          <w:rFonts w:ascii="Times New Roman" w:eastAsia="Times New Roman" w:hAnsi="Times New Roman"/>
          <w:color w:val="000000"/>
          <w:sz w:val="16"/>
          <w:szCs w:val="16"/>
          <w:lang w:eastAsia="zh-CN"/>
        </w:rPr>
        <w:t>Установить, что должностные лица отдела внутреннего муниципального финансового контроля администрации Тогучинского района Новосибирской области при осуществлении полномочий по ведению внутреннего муниципального финансового контроля Коуракского сельсовета Тогучинского района Новосибирской области обладают правами должностных лиц по ведению внутреннего муниципального финансового контроля Коуракского сельсовета Тогучинского района Новосибирской области, установленными федеральными законами, законами Новосибирской области, Уставом Коуракского сельсовета и иными муниципальными правовыми актами Коуракского сельсовета Тогучинского района Новосибирской области.</w:t>
      </w:r>
    </w:p>
    <w:p w:rsidR="00F416DD" w:rsidRPr="00F416DD" w:rsidRDefault="00F416DD" w:rsidP="00F416DD">
      <w:pPr>
        <w:widowControl w:val="0"/>
        <w:numPr>
          <w:ilvl w:val="0"/>
          <w:numId w:val="12"/>
        </w:numPr>
        <w:suppressAutoHyphens/>
        <w:autoSpaceDE w:val="0"/>
        <w:spacing w:after="0" w:line="240" w:lineRule="auto"/>
        <w:ind w:left="0" w:firstLine="150"/>
        <w:jc w:val="both"/>
        <w:rPr>
          <w:rFonts w:ascii="Times New Roman" w:eastAsia="Times New Roman" w:hAnsi="Times New Roman"/>
          <w:color w:val="000000"/>
          <w:sz w:val="16"/>
          <w:szCs w:val="16"/>
          <w:lang w:eastAsia="zh-CN"/>
        </w:rPr>
      </w:pPr>
      <w:r w:rsidRPr="00F416DD">
        <w:rPr>
          <w:rFonts w:ascii="Times New Roman" w:eastAsia="Times New Roman" w:hAnsi="Times New Roman"/>
          <w:color w:val="000000"/>
          <w:sz w:val="16"/>
          <w:szCs w:val="16"/>
          <w:lang w:eastAsia="zh-CN"/>
        </w:rPr>
        <w:t>Установить, что администрация Коуракского сельсовета Тогучинского района Новосибирской области перечисляет в бюджет Тогучинского района Новосибирской области межбюджетные трансферты на осуществление переданных полномочий в объемах и в сроки, установленные соглашением о передаче вышеуказанных полномочий.</w:t>
      </w:r>
    </w:p>
    <w:p w:rsidR="00F416DD" w:rsidRPr="00F416DD" w:rsidRDefault="00F416DD" w:rsidP="00F416DD">
      <w:pPr>
        <w:widowControl w:val="0"/>
        <w:numPr>
          <w:ilvl w:val="0"/>
          <w:numId w:val="12"/>
        </w:numPr>
        <w:tabs>
          <w:tab w:val="left" w:pos="750"/>
        </w:tabs>
        <w:spacing w:after="0" w:line="317" w:lineRule="exact"/>
        <w:ind w:right="20"/>
        <w:jc w:val="both"/>
        <w:rPr>
          <w:rFonts w:ascii="Times New Roman" w:eastAsia="Times New Roman" w:hAnsi="Times New Roman"/>
          <w:color w:val="000000"/>
          <w:sz w:val="16"/>
          <w:szCs w:val="16"/>
          <w:lang w:eastAsia="ru-RU"/>
        </w:rPr>
      </w:pPr>
      <w:r w:rsidRPr="00F416DD">
        <w:rPr>
          <w:rFonts w:ascii="Times New Roman" w:eastAsia="Times New Roman" w:hAnsi="Times New Roman"/>
          <w:color w:val="000000"/>
          <w:sz w:val="16"/>
          <w:szCs w:val="16"/>
          <w:lang w:eastAsia="ru-RU"/>
        </w:rPr>
        <w:t>Настоящие решение вступает в силу с 01 января 2022 года.</w:t>
      </w:r>
    </w:p>
    <w:p w:rsidR="00F416DD" w:rsidRPr="00F416DD" w:rsidRDefault="00F416DD" w:rsidP="00F416DD">
      <w:pPr>
        <w:widowControl w:val="0"/>
        <w:numPr>
          <w:ilvl w:val="0"/>
          <w:numId w:val="12"/>
        </w:numPr>
        <w:suppressAutoHyphens/>
        <w:autoSpaceDE w:val="0"/>
        <w:spacing w:after="0" w:line="240" w:lineRule="auto"/>
        <w:ind w:left="0" w:firstLine="150"/>
        <w:jc w:val="both"/>
        <w:rPr>
          <w:rFonts w:ascii="Times New Roman" w:eastAsia="Times New Roman" w:hAnsi="Times New Roman"/>
          <w:color w:val="000000"/>
          <w:sz w:val="16"/>
          <w:szCs w:val="16"/>
          <w:lang w:eastAsia="zh-CN"/>
        </w:rPr>
      </w:pPr>
      <w:r w:rsidRPr="00F416DD">
        <w:rPr>
          <w:rFonts w:ascii="Times New Roman" w:eastAsia="Times New Roman" w:hAnsi="Times New Roman"/>
          <w:color w:val="000000"/>
          <w:sz w:val="16"/>
          <w:szCs w:val="16"/>
          <w:lang w:eastAsia="zh-CN"/>
        </w:rPr>
        <w:t>Опубликовать настоящие решение в периодическом печатном издании органов местного самоуправления «Коуракский вестник» и на официальном сайте в сети Интернет.</w:t>
      </w:r>
    </w:p>
    <w:p w:rsidR="00F416DD" w:rsidRPr="00F416DD" w:rsidRDefault="00F416DD" w:rsidP="00F416DD">
      <w:pPr>
        <w:widowControl w:val="0"/>
        <w:numPr>
          <w:ilvl w:val="0"/>
          <w:numId w:val="12"/>
        </w:numPr>
        <w:suppressAutoHyphens/>
        <w:autoSpaceDE w:val="0"/>
        <w:spacing w:after="0" w:line="240" w:lineRule="auto"/>
        <w:ind w:left="0" w:firstLine="150"/>
        <w:jc w:val="both"/>
        <w:rPr>
          <w:rFonts w:ascii="Times New Roman" w:eastAsia="Times New Roman" w:hAnsi="Times New Roman"/>
          <w:color w:val="000000"/>
          <w:sz w:val="16"/>
          <w:szCs w:val="16"/>
          <w:lang w:eastAsia="zh-CN"/>
        </w:rPr>
      </w:pPr>
      <w:r w:rsidRPr="00F416DD">
        <w:rPr>
          <w:rFonts w:ascii="Times New Roman" w:eastAsia="Times New Roman" w:hAnsi="Times New Roman"/>
          <w:color w:val="000000"/>
          <w:sz w:val="16"/>
          <w:szCs w:val="16"/>
          <w:lang w:eastAsia="zh-CN"/>
        </w:rPr>
        <w:t>Контроль за исполнением настоящего решения остается за Главой.</w:t>
      </w:r>
    </w:p>
    <w:p w:rsidR="00F416DD" w:rsidRPr="00F416DD" w:rsidRDefault="00F416DD" w:rsidP="00F416DD">
      <w:pPr>
        <w:rPr>
          <w:sz w:val="16"/>
          <w:szCs w:val="16"/>
        </w:rPr>
      </w:pPr>
    </w:p>
    <w:tbl>
      <w:tblPr>
        <w:tblW w:w="0" w:type="auto"/>
        <w:tblLook w:val="00A0" w:firstRow="1" w:lastRow="0" w:firstColumn="1" w:lastColumn="0" w:noHBand="0" w:noVBand="0"/>
      </w:tblPr>
      <w:tblGrid>
        <w:gridCol w:w="4785"/>
        <w:gridCol w:w="4785"/>
      </w:tblGrid>
      <w:tr w:rsidR="00F416DD" w:rsidRPr="00F416DD" w:rsidTr="00EE0739">
        <w:tc>
          <w:tcPr>
            <w:tcW w:w="4785" w:type="dxa"/>
            <w:vAlign w:val="center"/>
          </w:tcPr>
          <w:p w:rsidR="00F416DD" w:rsidRPr="00F416DD" w:rsidRDefault="00F416DD" w:rsidP="00EE0739">
            <w:pPr>
              <w:spacing w:after="0"/>
              <w:rPr>
                <w:rFonts w:ascii="Times New Roman" w:eastAsia="Times New Roman" w:hAnsi="Times New Roman"/>
                <w:sz w:val="16"/>
                <w:szCs w:val="16"/>
              </w:rPr>
            </w:pPr>
            <w:r w:rsidRPr="00F416DD">
              <w:rPr>
                <w:rFonts w:ascii="Times New Roman" w:eastAsia="Times New Roman" w:hAnsi="Times New Roman"/>
                <w:sz w:val="16"/>
                <w:szCs w:val="16"/>
              </w:rPr>
              <w:t xml:space="preserve">Председатель Совета депутатов </w:t>
            </w:r>
          </w:p>
          <w:p w:rsidR="00F416DD" w:rsidRPr="00F416DD" w:rsidRDefault="00F416DD" w:rsidP="00EE0739">
            <w:pPr>
              <w:spacing w:after="0"/>
              <w:rPr>
                <w:rFonts w:ascii="Times New Roman" w:eastAsia="Times New Roman" w:hAnsi="Times New Roman"/>
                <w:sz w:val="16"/>
                <w:szCs w:val="16"/>
              </w:rPr>
            </w:pPr>
            <w:r w:rsidRPr="00F416DD">
              <w:rPr>
                <w:rFonts w:ascii="Times New Roman" w:eastAsia="Times New Roman" w:hAnsi="Times New Roman"/>
                <w:sz w:val="16"/>
                <w:szCs w:val="16"/>
              </w:rPr>
              <w:t>Коуракского сельсовета Тогучинского района</w:t>
            </w:r>
          </w:p>
          <w:p w:rsidR="00F416DD" w:rsidRPr="00F416DD" w:rsidRDefault="00F416DD" w:rsidP="00EE0739">
            <w:pPr>
              <w:spacing w:after="0"/>
              <w:rPr>
                <w:rFonts w:ascii="Times New Roman" w:eastAsia="Times New Roman" w:hAnsi="Times New Roman"/>
                <w:sz w:val="16"/>
                <w:szCs w:val="16"/>
              </w:rPr>
            </w:pPr>
            <w:r w:rsidRPr="00F416DD">
              <w:rPr>
                <w:rFonts w:ascii="Times New Roman" w:eastAsia="Times New Roman" w:hAnsi="Times New Roman"/>
                <w:sz w:val="16"/>
                <w:szCs w:val="16"/>
              </w:rPr>
              <w:t>Новосибирской области</w:t>
            </w:r>
          </w:p>
          <w:p w:rsidR="00F416DD" w:rsidRPr="00F416DD" w:rsidRDefault="00F416DD" w:rsidP="00EE0739">
            <w:pPr>
              <w:spacing w:after="0"/>
              <w:rPr>
                <w:rFonts w:ascii="Times New Roman" w:eastAsia="Times New Roman" w:hAnsi="Times New Roman"/>
                <w:sz w:val="16"/>
                <w:szCs w:val="16"/>
              </w:rPr>
            </w:pPr>
            <w:r w:rsidRPr="00F416DD">
              <w:rPr>
                <w:rFonts w:ascii="Times New Roman" w:eastAsia="Times New Roman" w:hAnsi="Times New Roman"/>
                <w:sz w:val="16"/>
                <w:szCs w:val="16"/>
              </w:rPr>
              <w:t xml:space="preserve">______________ / </w:t>
            </w:r>
            <w:proofErr w:type="spellStart"/>
            <w:r w:rsidRPr="00F416DD">
              <w:rPr>
                <w:rFonts w:ascii="Times New Roman" w:eastAsia="Times New Roman" w:hAnsi="Times New Roman"/>
                <w:sz w:val="16"/>
                <w:szCs w:val="16"/>
              </w:rPr>
              <w:t>Г.Н.Суворова</w:t>
            </w:r>
            <w:proofErr w:type="spellEnd"/>
            <w:r w:rsidRPr="00F416DD">
              <w:rPr>
                <w:rFonts w:ascii="Times New Roman" w:eastAsia="Times New Roman" w:hAnsi="Times New Roman"/>
                <w:sz w:val="16"/>
                <w:szCs w:val="16"/>
              </w:rPr>
              <w:t>/</w:t>
            </w:r>
          </w:p>
        </w:tc>
        <w:tc>
          <w:tcPr>
            <w:tcW w:w="4785" w:type="dxa"/>
            <w:vAlign w:val="center"/>
          </w:tcPr>
          <w:p w:rsidR="00F416DD" w:rsidRPr="00F416DD" w:rsidRDefault="00F416DD" w:rsidP="00EE0739">
            <w:pPr>
              <w:spacing w:after="0"/>
              <w:rPr>
                <w:rFonts w:ascii="Times New Roman" w:eastAsia="Times New Roman" w:hAnsi="Times New Roman"/>
                <w:sz w:val="16"/>
                <w:szCs w:val="16"/>
              </w:rPr>
            </w:pPr>
            <w:r w:rsidRPr="00F416DD">
              <w:rPr>
                <w:rFonts w:ascii="Times New Roman" w:eastAsia="Times New Roman" w:hAnsi="Times New Roman"/>
                <w:sz w:val="16"/>
                <w:szCs w:val="16"/>
              </w:rPr>
              <w:t xml:space="preserve">Глава Коуракского сельсовета Тогучинского района </w:t>
            </w:r>
          </w:p>
          <w:p w:rsidR="00F416DD" w:rsidRPr="00F416DD" w:rsidRDefault="00F416DD" w:rsidP="00EE0739">
            <w:pPr>
              <w:spacing w:after="0"/>
              <w:rPr>
                <w:rFonts w:ascii="Times New Roman" w:eastAsia="Times New Roman" w:hAnsi="Times New Roman"/>
                <w:sz w:val="16"/>
                <w:szCs w:val="16"/>
              </w:rPr>
            </w:pPr>
            <w:r w:rsidRPr="00F416DD">
              <w:rPr>
                <w:rFonts w:ascii="Times New Roman" w:eastAsia="Times New Roman" w:hAnsi="Times New Roman"/>
                <w:sz w:val="16"/>
                <w:szCs w:val="16"/>
              </w:rPr>
              <w:t>Новосибирской области</w:t>
            </w:r>
          </w:p>
          <w:p w:rsidR="00F416DD" w:rsidRPr="00F416DD" w:rsidRDefault="00F416DD" w:rsidP="00EE0739">
            <w:pPr>
              <w:spacing w:after="0"/>
              <w:rPr>
                <w:rFonts w:ascii="Times New Roman" w:eastAsia="Times New Roman" w:hAnsi="Times New Roman"/>
                <w:sz w:val="16"/>
                <w:szCs w:val="16"/>
              </w:rPr>
            </w:pPr>
          </w:p>
          <w:p w:rsidR="00F416DD" w:rsidRPr="00F416DD" w:rsidRDefault="00F416DD" w:rsidP="00EE0739">
            <w:pPr>
              <w:spacing w:after="0"/>
              <w:rPr>
                <w:rFonts w:ascii="Times New Roman" w:eastAsia="Times New Roman" w:hAnsi="Times New Roman"/>
                <w:sz w:val="16"/>
                <w:szCs w:val="16"/>
              </w:rPr>
            </w:pPr>
            <w:r w:rsidRPr="00F416DD">
              <w:rPr>
                <w:rFonts w:ascii="Times New Roman" w:eastAsia="Times New Roman" w:hAnsi="Times New Roman"/>
                <w:sz w:val="16"/>
                <w:szCs w:val="16"/>
              </w:rPr>
              <w:t xml:space="preserve">______________ / </w:t>
            </w:r>
            <w:proofErr w:type="spellStart"/>
            <w:r w:rsidRPr="00F416DD">
              <w:rPr>
                <w:rFonts w:ascii="Times New Roman" w:eastAsia="Times New Roman" w:hAnsi="Times New Roman"/>
                <w:sz w:val="16"/>
                <w:szCs w:val="16"/>
              </w:rPr>
              <w:t>С.А.Слотин</w:t>
            </w:r>
            <w:proofErr w:type="spellEnd"/>
            <w:r w:rsidRPr="00F416DD">
              <w:rPr>
                <w:rFonts w:ascii="Times New Roman" w:eastAsia="Times New Roman" w:hAnsi="Times New Roman"/>
                <w:sz w:val="16"/>
                <w:szCs w:val="16"/>
              </w:rPr>
              <w:t>/</w:t>
            </w:r>
          </w:p>
        </w:tc>
      </w:tr>
    </w:tbl>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СОВЕТ ДЕПУТАТОВ</w:t>
      </w:r>
      <w:r w:rsidRPr="00F416DD">
        <w:rPr>
          <w:rFonts w:ascii="Times New Roman" w:hAnsi="Times New Roman"/>
          <w:sz w:val="16"/>
          <w:szCs w:val="16"/>
        </w:rPr>
        <w:br/>
        <w:t>КОУРАКСКОГО СЕЛЬСОВЕТА</w:t>
      </w:r>
      <w:r w:rsidRPr="00F416DD">
        <w:rPr>
          <w:rFonts w:ascii="Times New Roman" w:hAnsi="Times New Roman"/>
          <w:sz w:val="16"/>
          <w:szCs w:val="16"/>
        </w:rPr>
        <w:br/>
        <w:t>ТОГУЧИНСКОГО РАЙОНА</w:t>
      </w:r>
      <w:r w:rsidRPr="00F416DD">
        <w:rPr>
          <w:rFonts w:ascii="Times New Roman" w:hAnsi="Times New Roman"/>
          <w:sz w:val="16"/>
          <w:szCs w:val="16"/>
        </w:rPr>
        <w:br/>
        <w:t>НОВОСИБИРСКОЙ ОБЛАСТИ</w:t>
      </w:r>
    </w:p>
    <w:p w:rsidR="00F416DD" w:rsidRPr="00F416DD" w:rsidRDefault="00F416DD" w:rsidP="00F416DD">
      <w:pPr>
        <w:jc w:val="center"/>
        <w:rPr>
          <w:rFonts w:ascii="Times New Roman" w:hAnsi="Times New Roman"/>
          <w:sz w:val="16"/>
          <w:szCs w:val="16"/>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РЕШЕНИЕ</w:t>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четырнадцатой сессии шестого созыва</w:t>
      </w:r>
    </w:p>
    <w:p w:rsidR="00F416DD" w:rsidRPr="00F416DD" w:rsidRDefault="00F416DD" w:rsidP="00F416DD">
      <w:pPr>
        <w:rPr>
          <w:rFonts w:ascii="Times New Roman" w:hAnsi="Times New Roman"/>
          <w:sz w:val="16"/>
          <w:szCs w:val="16"/>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02.12.2021 г                                             № 63</w:t>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 xml:space="preserve">с. Коурак </w:t>
      </w:r>
    </w:p>
    <w:p w:rsidR="00F416DD" w:rsidRPr="00F416DD" w:rsidRDefault="00F416DD" w:rsidP="00F416DD">
      <w:pPr>
        <w:jc w:val="center"/>
        <w:rPr>
          <w:rFonts w:ascii="Times New Roman" w:hAnsi="Times New Roman"/>
          <w:sz w:val="16"/>
          <w:szCs w:val="16"/>
        </w:rPr>
      </w:pPr>
    </w:p>
    <w:p w:rsidR="00F416DD" w:rsidRPr="00F416DD" w:rsidRDefault="00F416DD" w:rsidP="00F416DD">
      <w:pPr>
        <w:jc w:val="center"/>
        <w:outlineLvl w:val="0"/>
        <w:rPr>
          <w:rFonts w:ascii="Times New Roman" w:hAnsi="Times New Roman"/>
          <w:sz w:val="16"/>
          <w:szCs w:val="16"/>
        </w:rPr>
      </w:pPr>
      <w:r w:rsidRPr="00F416DD">
        <w:rPr>
          <w:rFonts w:ascii="Times New Roman" w:hAnsi="Times New Roman"/>
          <w:sz w:val="16"/>
          <w:szCs w:val="16"/>
        </w:rPr>
        <w:t xml:space="preserve">О внесении изменений в решение Совета депутатов Коуракского сельсовета Тогучинского района Новосибирской области от </w:t>
      </w:r>
      <w:proofErr w:type="gramStart"/>
      <w:r w:rsidRPr="00F416DD">
        <w:rPr>
          <w:rFonts w:ascii="Times New Roman" w:hAnsi="Times New Roman"/>
          <w:sz w:val="16"/>
          <w:szCs w:val="16"/>
        </w:rPr>
        <w:t>27.09.2021  №</w:t>
      </w:r>
      <w:proofErr w:type="gramEnd"/>
      <w:r w:rsidRPr="00F416DD">
        <w:rPr>
          <w:rFonts w:ascii="Times New Roman" w:hAnsi="Times New Roman"/>
          <w:sz w:val="16"/>
          <w:szCs w:val="16"/>
        </w:rPr>
        <w:t xml:space="preserve"> 47 " Об утверждении Положения о муниципальном жилищном контроле </w:t>
      </w:r>
    </w:p>
    <w:p w:rsidR="00F416DD" w:rsidRPr="00F416DD" w:rsidRDefault="00F416DD" w:rsidP="00F416DD">
      <w:pPr>
        <w:jc w:val="center"/>
        <w:outlineLvl w:val="0"/>
        <w:rPr>
          <w:rFonts w:ascii="Times New Roman" w:hAnsi="Times New Roman"/>
          <w:sz w:val="16"/>
          <w:szCs w:val="16"/>
        </w:rPr>
      </w:pPr>
      <w:r w:rsidRPr="00F416DD">
        <w:rPr>
          <w:rFonts w:ascii="Times New Roman" w:hAnsi="Times New Roman"/>
          <w:sz w:val="16"/>
          <w:szCs w:val="16"/>
        </w:rPr>
        <w:t>на территории</w:t>
      </w:r>
      <w:r w:rsidRPr="00F416DD">
        <w:rPr>
          <w:rFonts w:ascii="Times New Roman" w:hAnsi="Times New Roman"/>
          <w:b/>
          <w:sz w:val="16"/>
          <w:szCs w:val="16"/>
        </w:rPr>
        <w:t xml:space="preserve"> </w:t>
      </w:r>
      <w:r w:rsidRPr="00F416DD">
        <w:rPr>
          <w:rFonts w:ascii="Times New Roman" w:hAnsi="Times New Roman"/>
          <w:sz w:val="16"/>
          <w:szCs w:val="16"/>
        </w:rPr>
        <w:t>Коуракского сельсовета Тогучинского района Новосибирской области»</w:t>
      </w:r>
    </w:p>
    <w:p w:rsidR="00F416DD" w:rsidRPr="00F416DD" w:rsidRDefault="00F416DD" w:rsidP="00F416DD">
      <w:pPr>
        <w:ind w:firstLine="720"/>
        <w:jc w:val="both"/>
        <w:rPr>
          <w:rFonts w:ascii="Times New Roman" w:hAnsi="Times New Roman"/>
          <w:sz w:val="16"/>
          <w:szCs w:val="16"/>
        </w:rPr>
      </w:pPr>
      <w:r w:rsidRPr="00F416DD">
        <w:rPr>
          <w:rFonts w:ascii="Times New Roman" w:hAnsi="Times New Roman"/>
          <w:sz w:val="16"/>
          <w:szCs w:val="16"/>
        </w:rPr>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F416DD">
        <w:rPr>
          <w:rFonts w:ascii="Times New Roman" w:hAnsi="Times New Roman"/>
          <w:sz w:val="16"/>
          <w:szCs w:val="16"/>
        </w:rPr>
        <w:t>депутатов  Коуракского</w:t>
      </w:r>
      <w:proofErr w:type="gramEnd"/>
      <w:r w:rsidRPr="00F416DD">
        <w:rPr>
          <w:rFonts w:ascii="Times New Roman" w:hAnsi="Times New Roman"/>
          <w:sz w:val="16"/>
          <w:szCs w:val="16"/>
        </w:rPr>
        <w:t xml:space="preserve"> сельсовета Тогучинского   района Новосибирской области</w:t>
      </w:r>
    </w:p>
    <w:p w:rsidR="00F416DD" w:rsidRPr="00F416DD" w:rsidRDefault="00F416DD" w:rsidP="00F416DD">
      <w:pPr>
        <w:ind w:firstLine="720"/>
        <w:jc w:val="both"/>
        <w:rPr>
          <w:rFonts w:ascii="Times New Roman" w:hAnsi="Times New Roman"/>
          <w:b/>
          <w:sz w:val="16"/>
          <w:szCs w:val="16"/>
          <w:lang w:eastAsia="zh-CN"/>
        </w:rPr>
      </w:pPr>
      <w:r w:rsidRPr="00F416DD">
        <w:rPr>
          <w:rFonts w:ascii="Times New Roman" w:hAnsi="Times New Roman"/>
          <w:b/>
          <w:sz w:val="16"/>
          <w:szCs w:val="16"/>
        </w:rPr>
        <w:t>РЕШИЛ:</w:t>
      </w:r>
    </w:p>
    <w:p w:rsidR="00F416DD" w:rsidRPr="00F416DD" w:rsidRDefault="00F416DD" w:rsidP="00F416DD">
      <w:pPr>
        <w:ind w:firstLine="567"/>
        <w:jc w:val="both"/>
        <w:outlineLvl w:val="0"/>
        <w:rPr>
          <w:rFonts w:ascii="Times New Roman" w:hAnsi="Times New Roman"/>
          <w:sz w:val="16"/>
          <w:szCs w:val="16"/>
        </w:rPr>
      </w:pPr>
      <w:r w:rsidRPr="00F416DD">
        <w:rPr>
          <w:rFonts w:ascii="Times New Roman" w:hAnsi="Times New Roman"/>
          <w:sz w:val="16"/>
          <w:szCs w:val="16"/>
        </w:rPr>
        <w:t xml:space="preserve">1. Внести в решение Совета депутатов Коуракского сельсовета Тогучинского   района Новосибирской области от </w:t>
      </w:r>
      <w:proofErr w:type="gramStart"/>
      <w:r w:rsidRPr="00F416DD">
        <w:rPr>
          <w:rFonts w:ascii="Times New Roman" w:hAnsi="Times New Roman"/>
          <w:sz w:val="16"/>
          <w:szCs w:val="16"/>
        </w:rPr>
        <w:t>27.09.2021  №</w:t>
      </w:r>
      <w:proofErr w:type="gramEnd"/>
      <w:r w:rsidRPr="00F416DD">
        <w:rPr>
          <w:rFonts w:ascii="Times New Roman" w:hAnsi="Times New Roman"/>
          <w:sz w:val="16"/>
          <w:szCs w:val="16"/>
        </w:rPr>
        <w:t xml:space="preserve"> 47  "Об утверждении Положения о муниципальном жилищном контроле  на территории</w:t>
      </w:r>
      <w:r w:rsidRPr="00F416DD">
        <w:rPr>
          <w:rFonts w:ascii="Times New Roman" w:hAnsi="Times New Roman"/>
          <w:b/>
          <w:sz w:val="16"/>
          <w:szCs w:val="16"/>
        </w:rPr>
        <w:t xml:space="preserve"> </w:t>
      </w:r>
      <w:r w:rsidRPr="00F416DD">
        <w:rPr>
          <w:rFonts w:ascii="Times New Roman" w:hAnsi="Times New Roman"/>
          <w:sz w:val="16"/>
          <w:szCs w:val="16"/>
        </w:rPr>
        <w:t>Коуракского сельсовета Тогучинского   района Новосибирской области"  следующие изменения:</w:t>
      </w:r>
    </w:p>
    <w:p w:rsidR="00F416DD" w:rsidRPr="00F416DD" w:rsidRDefault="00F416DD" w:rsidP="00F416DD">
      <w:pPr>
        <w:ind w:firstLine="567"/>
        <w:jc w:val="both"/>
        <w:outlineLvl w:val="0"/>
        <w:rPr>
          <w:rFonts w:ascii="Times New Roman" w:hAnsi="Times New Roman"/>
          <w:sz w:val="16"/>
          <w:szCs w:val="16"/>
        </w:rPr>
      </w:pPr>
      <w:r w:rsidRPr="00F416DD">
        <w:rPr>
          <w:rFonts w:ascii="Times New Roman" w:hAnsi="Times New Roman"/>
          <w:sz w:val="16"/>
          <w:szCs w:val="16"/>
        </w:rPr>
        <w:t xml:space="preserve">1.1. </w:t>
      </w:r>
      <w:proofErr w:type="gramStart"/>
      <w:r w:rsidRPr="00F416DD">
        <w:rPr>
          <w:rFonts w:ascii="Times New Roman" w:hAnsi="Times New Roman"/>
          <w:sz w:val="16"/>
          <w:szCs w:val="16"/>
        </w:rPr>
        <w:t>В  Положение</w:t>
      </w:r>
      <w:proofErr w:type="gramEnd"/>
      <w:r w:rsidRPr="00F416DD">
        <w:rPr>
          <w:rFonts w:ascii="Times New Roman" w:hAnsi="Times New Roman"/>
          <w:sz w:val="16"/>
          <w:szCs w:val="16"/>
        </w:rPr>
        <w:t xml:space="preserve"> о муниципальном жилищном контроле на территории Коуракского сельсовета Тогучинского   района Новосибирской области:</w:t>
      </w:r>
    </w:p>
    <w:p w:rsidR="00F416DD" w:rsidRPr="00F416DD" w:rsidRDefault="00F416DD" w:rsidP="00F416DD">
      <w:pPr>
        <w:pStyle w:val="ConsPlusNormal"/>
        <w:ind w:firstLine="567"/>
        <w:jc w:val="both"/>
        <w:rPr>
          <w:rFonts w:ascii="Times New Roman" w:hAnsi="Times New Roman" w:cs="Times New Roman"/>
          <w:sz w:val="16"/>
          <w:szCs w:val="16"/>
        </w:rPr>
      </w:pPr>
      <w:r w:rsidRPr="00F416DD">
        <w:rPr>
          <w:rFonts w:ascii="Times New Roman" w:hAnsi="Times New Roman" w:cs="Times New Roman"/>
          <w:sz w:val="16"/>
          <w:szCs w:val="16"/>
        </w:rPr>
        <w:t>1.1.1. Статью 5 "Досудебное обжалование" изложить в следующей редакции:</w:t>
      </w:r>
    </w:p>
    <w:p w:rsidR="00F416DD" w:rsidRPr="00F416DD" w:rsidRDefault="00F416DD" w:rsidP="00F416DD">
      <w:pPr>
        <w:pStyle w:val="ConsPlusNormal"/>
        <w:ind w:firstLine="567"/>
        <w:jc w:val="both"/>
        <w:rPr>
          <w:rFonts w:ascii="Times New Roman" w:hAnsi="Times New Roman" w:cs="Times New Roman"/>
          <w:sz w:val="16"/>
          <w:szCs w:val="16"/>
        </w:rPr>
      </w:pPr>
      <w:r w:rsidRPr="00F416DD">
        <w:rPr>
          <w:rFonts w:ascii="Times New Roman" w:hAnsi="Times New Roman" w:cs="Times New Roman"/>
          <w:sz w:val="16"/>
          <w:szCs w:val="16"/>
        </w:rPr>
        <w:t>"5. Досудебное обжалование</w:t>
      </w:r>
    </w:p>
    <w:p w:rsidR="00F416DD" w:rsidRPr="00F416DD" w:rsidRDefault="00F416DD" w:rsidP="00F416DD">
      <w:pPr>
        <w:pStyle w:val="ConsPlusNormal"/>
        <w:ind w:firstLine="567"/>
        <w:jc w:val="both"/>
        <w:rPr>
          <w:rFonts w:ascii="Times New Roman" w:hAnsi="Times New Roman" w:cs="Times New Roman"/>
          <w:sz w:val="16"/>
          <w:szCs w:val="16"/>
        </w:rPr>
      </w:pPr>
      <w:r w:rsidRPr="00F416DD">
        <w:rPr>
          <w:rFonts w:ascii="Times New Roman" w:hAnsi="Times New Roman" w:cs="Times New Roman"/>
          <w:sz w:val="16"/>
          <w:szCs w:val="16"/>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F416DD" w:rsidRPr="00F416DD" w:rsidRDefault="00F416DD" w:rsidP="00F416DD">
      <w:pPr>
        <w:pStyle w:val="ConsPlusNormal"/>
        <w:tabs>
          <w:tab w:val="left" w:pos="-5670"/>
        </w:tabs>
        <w:ind w:firstLine="567"/>
        <w:jc w:val="both"/>
        <w:rPr>
          <w:rFonts w:ascii="Times New Roman" w:hAnsi="Times New Roman" w:cs="Times New Roman"/>
          <w:sz w:val="16"/>
          <w:szCs w:val="16"/>
        </w:rPr>
      </w:pPr>
      <w:r w:rsidRPr="00F416DD">
        <w:rPr>
          <w:rFonts w:ascii="Times New Roman" w:hAnsi="Times New Roman" w:cs="Times New Roman"/>
          <w:sz w:val="16"/>
          <w:szCs w:val="16"/>
        </w:rPr>
        <w:t xml:space="preserve">2. Опубликовать настоящее решение в периодическом печатном издании «Коуракский вестник» и разместить на официальном сайте </w:t>
      </w:r>
      <w:proofErr w:type="gramStart"/>
      <w:r w:rsidRPr="00F416DD">
        <w:rPr>
          <w:rFonts w:ascii="Times New Roman" w:hAnsi="Times New Roman" w:cs="Times New Roman"/>
          <w:sz w:val="16"/>
          <w:szCs w:val="16"/>
        </w:rPr>
        <w:t xml:space="preserve">администрации  </w:t>
      </w:r>
      <w:r w:rsidRPr="00F416DD">
        <w:rPr>
          <w:rFonts w:ascii="Times New Roman" w:hAnsi="Times New Roman" w:cs="Times New Roman"/>
          <w:sz w:val="16"/>
          <w:szCs w:val="16"/>
        </w:rPr>
        <w:lastRenderedPageBreak/>
        <w:t>Коуракского</w:t>
      </w:r>
      <w:proofErr w:type="gramEnd"/>
      <w:r w:rsidRPr="00F416DD">
        <w:rPr>
          <w:rFonts w:ascii="Times New Roman" w:hAnsi="Times New Roman" w:cs="Times New Roman"/>
          <w:sz w:val="16"/>
          <w:szCs w:val="16"/>
        </w:rPr>
        <w:t xml:space="preserve"> сельсовета Тогучинского   района Новосибирской области.</w:t>
      </w:r>
    </w:p>
    <w:p w:rsidR="00F416DD" w:rsidRPr="00F416DD" w:rsidRDefault="00F416DD" w:rsidP="00F416DD">
      <w:pPr>
        <w:tabs>
          <w:tab w:val="left" w:pos="-5670"/>
        </w:tabs>
        <w:autoSpaceDE w:val="0"/>
        <w:ind w:firstLine="567"/>
        <w:jc w:val="both"/>
        <w:rPr>
          <w:rFonts w:ascii="Times New Roman" w:hAnsi="Times New Roman"/>
          <w:sz w:val="16"/>
          <w:szCs w:val="16"/>
        </w:rPr>
      </w:pPr>
      <w:r w:rsidRPr="00F416DD">
        <w:rPr>
          <w:rFonts w:ascii="Times New Roman" w:hAnsi="Times New Roman"/>
          <w:sz w:val="16"/>
          <w:szCs w:val="16"/>
        </w:rPr>
        <w:t>3. Настоящее решение вступает в силу после его официального опубликования.</w:t>
      </w:r>
    </w:p>
    <w:p w:rsidR="00F416DD" w:rsidRPr="00F416DD" w:rsidRDefault="00F416DD" w:rsidP="00F416DD">
      <w:pPr>
        <w:tabs>
          <w:tab w:val="left" w:pos="-5670"/>
        </w:tabs>
        <w:autoSpaceDE w:val="0"/>
        <w:spacing w:after="0"/>
        <w:ind w:firstLine="567"/>
        <w:rPr>
          <w:rFonts w:ascii="Times New Roman" w:hAnsi="Times New Roman"/>
          <w:sz w:val="16"/>
          <w:szCs w:val="16"/>
        </w:rPr>
      </w:pPr>
    </w:p>
    <w:tbl>
      <w:tblPr>
        <w:tblW w:w="0" w:type="auto"/>
        <w:tblLook w:val="00A0" w:firstRow="1" w:lastRow="0" w:firstColumn="1" w:lastColumn="0" w:noHBand="0" w:noVBand="0"/>
      </w:tblPr>
      <w:tblGrid>
        <w:gridCol w:w="4785"/>
        <w:gridCol w:w="4785"/>
      </w:tblGrid>
      <w:tr w:rsidR="00F416DD" w:rsidRPr="00F416DD" w:rsidTr="00EE0739">
        <w:tc>
          <w:tcPr>
            <w:tcW w:w="4785" w:type="dxa"/>
            <w:vAlign w:val="center"/>
          </w:tcPr>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Председатель Совета депутатов </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Коуракского сельсовета</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 Тогучинского района</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Новосибирской области</w:t>
            </w:r>
          </w:p>
          <w:p w:rsidR="00F416DD" w:rsidRPr="00F416DD" w:rsidRDefault="00F416DD" w:rsidP="00F416DD">
            <w:pPr>
              <w:spacing w:after="0"/>
              <w:jc w:val="both"/>
              <w:rPr>
                <w:rFonts w:ascii="Times New Roman" w:hAnsi="Times New Roman"/>
                <w:sz w:val="16"/>
                <w:szCs w:val="16"/>
              </w:rPr>
            </w:pPr>
            <w:r w:rsidRPr="00F416DD">
              <w:rPr>
                <w:rFonts w:ascii="Times New Roman" w:hAnsi="Times New Roman"/>
                <w:sz w:val="16"/>
                <w:szCs w:val="16"/>
              </w:rPr>
              <w:t xml:space="preserve">______________ / </w:t>
            </w:r>
            <w:proofErr w:type="spellStart"/>
            <w:r w:rsidRPr="00F416DD">
              <w:rPr>
                <w:rFonts w:ascii="Times New Roman" w:hAnsi="Times New Roman"/>
                <w:sz w:val="16"/>
                <w:szCs w:val="16"/>
              </w:rPr>
              <w:t>Г.Н.Суворова</w:t>
            </w:r>
            <w:proofErr w:type="spellEnd"/>
            <w:r w:rsidRPr="00F416DD">
              <w:rPr>
                <w:rFonts w:ascii="Times New Roman" w:hAnsi="Times New Roman"/>
                <w:sz w:val="16"/>
                <w:szCs w:val="16"/>
              </w:rPr>
              <w:t>/</w:t>
            </w:r>
          </w:p>
        </w:tc>
        <w:tc>
          <w:tcPr>
            <w:tcW w:w="4785" w:type="dxa"/>
            <w:vAlign w:val="center"/>
          </w:tcPr>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Глава Коуракского сельсовета Тогучинского района </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Новосибирской области</w:t>
            </w:r>
          </w:p>
          <w:p w:rsidR="00F416DD" w:rsidRPr="00F416DD" w:rsidRDefault="00F416DD" w:rsidP="00F416DD">
            <w:pPr>
              <w:spacing w:after="0"/>
              <w:rPr>
                <w:rFonts w:ascii="Times New Roman" w:hAnsi="Times New Roman"/>
                <w:sz w:val="16"/>
                <w:szCs w:val="16"/>
              </w:rPr>
            </w:pP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______________ / </w:t>
            </w:r>
            <w:proofErr w:type="spellStart"/>
            <w:r w:rsidRPr="00F416DD">
              <w:rPr>
                <w:rFonts w:ascii="Times New Roman" w:hAnsi="Times New Roman"/>
                <w:sz w:val="16"/>
                <w:szCs w:val="16"/>
              </w:rPr>
              <w:t>С.А.Слотин</w:t>
            </w:r>
            <w:proofErr w:type="spellEnd"/>
            <w:r w:rsidRPr="00F416DD">
              <w:rPr>
                <w:rFonts w:ascii="Times New Roman" w:hAnsi="Times New Roman"/>
                <w:sz w:val="16"/>
                <w:szCs w:val="16"/>
              </w:rPr>
              <w:t>/</w:t>
            </w:r>
          </w:p>
        </w:tc>
      </w:tr>
    </w:tbl>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СОВЕТ ДЕПУТАТОВ</w:t>
      </w:r>
      <w:r w:rsidRPr="00F416DD">
        <w:rPr>
          <w:rFonts w:ascii="Times New Roman" w:hAnsi="Times New Roman"/>
          <w:sz w:val="16"/>
          <w:szCs w:val="16"/>
        </w:rPr>
        <w:br/>
        <w:t>КОУРАКСКОГО СЕЛЬСОВЕТА</w:t>
      </w:r>
      <w:r w:rsidRPr="00F416DD">
        <w:rPr>
          <w:rFonts w:ascii="Times New Roman" w:hAnsi="Times New Roman"/>
          <w:sz w:val="16"/>
          <w:szCs w:val="16"/>
        </w:rPr>
        <w:br/>
        <w:t>ТОГУЧИНСКОГО РАЙОНА</w:t>
      </w:r>
      <w:r w:rsidRPr="00F416DD">
        <w:rPr>
          <w:rFonts w:ascii="Times New Roman" w:hAnsi="Times New Roman"/>
          <w:sz w:val="16"/>
          <w:szCs w:val="16"/>
        </w:rPr>
        <w:br/>
        <w:t>НОВОСИБИРСКОЙ ОБЛАСТИ</w:t>
      </w:r>
    </w:p>
    <w:p w:rsidR="00F416DD" w:rsidRPr="00F416DD" w:rsidRDefault="00F416DD" w:rsidP="00F416DD">
      <w:pPr>
        <w:jc w:val="center"/>
        <w:rPr>
          <w:rFonts w:ascii="Times New Roman" w:hAnsi="Times New Roman"/>
          <w:sz w:val="16"/>
          <w:szCs w:val="16"/>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РЕШЕНИЕ</w:t>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четырнадцатой сессии шестого созыва</w:t>
      </w:r>
    </w:p>
    <w:p w:rsidR="00F416DD" w:rsidRPr="00F416DD" w:rsidRDefault="00F416DD" w:rsidP="00F416DD">
      <w:pPr>
        <w:rPr>
          <w:rFonts w:ascii="Times New Roman" w:hAnsi="Times New Roman"/>
          <w:sz w:val="16"/>
          <w:szCs w:val="16"/>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02.12.2021 г                                 № 64</w:t>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 xml:space="preserve">с. Коурак </w:t>
      </w:r>
    </w:p>
    <w:p w:rsidR="00F416DD" w:rsidRPr="00F416DD" w:rsidRDefault="00F416DD" w:rsidP="00F416DD">
      <w:pPr>
        <w:jc w:val="center"/>
        <w:rPr>
          <w:rFonts w:ascii="Times New Roman" w:hAnsi="Times New Roman"/>
          <w:sz w:val="16"/>
          <w:szCs w:val="16"/>
        </w:rPr>
      </w:pPr>
    </w:p>
    <w:p w:rsidR="00F416DD" w:rsidRPr="00F416DD" w:rsidRDefault="00F416DD" w:rsidP="00F416DD">
      <w:pPr>
        <w:shd w:val="clear" w:color="auto" w:fill="FFFFFF"/>
        <w:jc w:val="center"/>
        <w:textAlignment w:val="baseline"/>
        <w:rPr>
          <w:rFonts w:ascii="Times New Roman" w:hAnsi="Times New Roman"/>
          <w:sz w:val="16"/>
          <w:szCs w:val="16"/>
        </w:rPr>
      </w:pPr>
      <w:r w:rsidRPr="00F416DD">
        <w:rPr>
          <w:rFonts w:ascii="Times New Roman" w:hAnsi="Times New Roman"/>
          <w:sz w:val="16"/>
          <w:szCs w:val="16"/>
        </w:rPr>
        <w:t xml:space="preserve">О внесении изменений в решение Совета депутатов Коуракского сельсовета Тогучинского района Новосибирской области от </w:t>
      </w:r>
      <w:proofErr w:type="gramStart"/>
      <w:r w:rsidRPr="00F416DD">
        <w:rPr>
          <w:rFonts w:ascii="Times New Roman" w:hAnsi="Times New Roman"/>
          <w:sz w:val="16"/>
          <w:szCs w:val="16"/>
        </w:rPr>
        <w:t>27.09.2021  №</w:t>
      </w:r>
      <w:proofErr w:type="gramEnd"/>
      <w:r w:rsidRPr="00F416DD">
        <w:rPr>
          <w:rFonts w:ascii="Times New Roman" w:hAnsi="Times New Roman"/>
          <w:sz w:val="16"/>
          <w:szCs w:val="16"/>
        </w:rPr>
        <w:t xml:space="preserve"> 46  «Об утверждении Положения о </w:t>
      </w:r>
      <w:bookmarkStart w:id="0" w:name="_Hlk73706793"/>
      <w:r w:rsidRPr="00F416DD">
        <w:rPr>
          <w:rFonts w:ascii="Times New Roman" w:hAnsi="Times New Roman"/>
          <w:sz w:val="16"/>
          <w:szCs w:val="16"/>
        </w:rPr>
        <w:t xml:space="preserve">муниципальном контроле </w:t>
      </w:r>
      <w:bookmarkEnd w:id="0"/>
      <w:r w:rsidRPr="00F416DD">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F416DD">
        <w:rPr>
          <w:rFonts w:ascii="Times New Roman" w:hAnsi="Times New Roman"/>
          <w:sz w:val="16"/>
          <w:szCs w:val="16"/>
        </w:rPr>
        <w:t xml:space="preserve">границах населенных пунктов Коуракского сельсовета Тогучинского района Новосибирской области» </w:t>
      </w:r>
    </w:p>
    <w:p w:rsidR="00F416DD" w:rsidRPr="00F416DD" w:rsidRDefault="00F416DD" w:rsidP="00F416DD">
      <w:pPr>
        <w:jc w:val="both"/>
        <w:outlineLvl w:val="0"/>
        <w:rPr>
          <w:rFonts w:ascii="Times New Roman" w:hAnsi="Times New Roman"/>
          <w:sz w:val="16"/>
          <w:szCs w:val="16"/>
        </w:rPr>
      </w:pPr>
    </w:p>
    <w:p w:rsidR="00F416DD" w:rsidRPr="00F416DD" w:rsidRDefault="00F416DD" w:rsidP="00F416DD">
      <w:pPr>
        <w:ind w:firstLine="720"/>
        <w:jc w:val="both"/>
        <w:rPr>
          <w:rFonts w:ascii="Times New Roman" w:hAnsi="Times New Roman"/>
          <w:sz w:val="16"/>
          <w:szCs w:val="16"/>
        </w:rPr>
      </w:pPr>
      <w:r w:rsidRPr="00F416DD">
        <w:rPr>
          <w:rFonts w:ascii="Times New Roman" w:hAnsi="Times New Roman"/>
          <w:sz w:val="16"/>
          <w:szCs w:val="16"/>
        </w:rPr>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F416DD">
        <w:rPr>
          <w:rFonts w:ascii="Times New Roman" w:hAnsi="Times New Roman"/>
          <w:sz w:val="16"/>
          <w:szCs w:val="16"/>
        </w:rPr>
        <w:t>депутатов  Коуракского</w:t>
      </w:r>
      <w:proofErr w:type="gramEnd"/>
      <w:r w:rsidRPr="00F416DD">
        <w:rPr>
          <w:rFonts w:ascii="Times New Roman" w:hAnsi="Times New Roman"/>
          <w:sz w:val="16"/>
          <w:szCs w:val="16"/>
        </w:rPr>
        <w:t xml:space="preserve"> сельсовета Тогучинского   района Новосибирской области</w:t>
      </w:r>
    </w:p>
    <w:p w:rsidR="00F416DD" w:rsidRPr="00F416DD" w:rsidRDefault="00F416DD" w:rsidP="00F416DD">
      <w:pPr>
        <w:ind w:firstLine="720"/>
        <w:jc w:val="both"/>
        <w:rPr>
          <w:rFonts w:ascii="Times New Roman" w:hAnsi="Times New Roman"/>
          <w:b/>
          <w:sz w:val="16"/>
          <w:szCs w:val="16"/>
          <w:lang w:eastAsia="zh-CN"/>
        </w:rPr>
      </w:pPr>
      <w:r w:rsidRPr="00F416DD">
        <w:rPr>
          <w:rFonts w:ascii="Times New Roman" w:hAnsi="Times New Roman"/>
          <w:b/>
          <w:sz w:val="16"/>
          <w:szCs w:val="16"/>
        </w:rPr>
        <w:t>РЕШИЛ:</w:t>
      </w:r>
    </w:p>
    <w:p w:rsidR="00F416DD" w:rsidRPr="00F416DD" w:rsidRDefault="00F416DD" w:rsidP="00F416DD">
      <w:pPr>
        <w:ind w:firstLine="720"/>
        <w:jc w:val="both"/>
        <w:rPr>
          <w:rFonts w:ascii="Times New Roman" w:hAnsi="Times New Roman"/>
          <w:sz w:val="16"/>
          <w:szCs w:val="16"/>
        </w:rPr>
      </w:pPr>
      <w:r w:rsidRPr="00F416DD">
        <w:rPr>
          <w:rFonts w:ascii="Times New Roman" w:hAnsi="Times New Roman"/>
          <w:sz w:val="16"/>
          <w:szCs w:val="16"/>
        </w:rPr>
        <w:t xml:space="preserve">1. Внести в решение Совета депутатов Коуракского сельсовета Тогучинского   района Новосибирской области от </w:t>
      </w:r>
      <w:proofErr w:type="gramStart"/>
      <w:r w:rsidRPr="00F416DD">
        <w:rPr>
          <w:rFonts w:ascii="Times New Roman" w:hAnsi="Times New Roman"/>
          <w:sz w:val="16"/>
          <w:szCs w:val="16"/>
        </w:rPr>
        <w:t>27.09.2021  №</w:t>
      </w:r>
      <w:proofErr w:type="gramEnd"/>
      <w:r w:rsidRPr="00F416DD">
        <w:rPr>
          <w:rFonts w:ascii="Times New Roman" w:hAnsi="Times New Roman"/>
          <w:sz w:val="16"/>
          <w:szCs w:val="16"/>
        </w:rPr>
        <w:t xml:space="preserve"> 46 «Об утверждении Положения о муниципальном контроле </w:t>
      </w:r>
      <w:r w:rsidRPr="00F416DD">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в </w:t>
      </w:r>
      <w:r w:rsidRPr="00F416DD">
        <w:rPr>
          <w:rFonts w:ascii="Times New Roman" w:hAnsi="Times New Roman"/>
          <w:sz w:val="16"/>
          <w:szCs w:val="16"/>
        </w:rPr>
        <w:t>границах населенных пунктов Коуракского сельсовета Тогучинского района Новосибирской области»  следующие изменения:</w:t>
      </w:r>
    </w:p>
    <w:p w:rsidR="00F416DD" w:rsidRPr="00F416DD" w:rsidRDefault="00F416DD" w:rsidP="00F416DD">
      <w:pPr>
        <w:ind w:firstLine="567"/>
        <w:jc w:val="both"/>
        <w:outlineLvl w:val="0"/>
        <w:rPr>
          <w:rFonts w:ascii="Times New Roman" w:hAnsi="Times New Roman"/>
          <w:sz w:val="16"/>
          <w:szCs w:val="16"/>
        </w:rPr>
      </w:pPr>
      <w:r w:rsidRPr="00F416DD">
        <w:rPr>
          <w:rFonts w:ascii="Times New Roman" w:hAnsi="Times New Roman"/>
          <w:sz w:val="16"/>
          <w:szCs w:val="16"/>
        </w:rPr>
        <w:t xml:space="preserve">1.1. </w:t>
      </w:r>
      <w:proofErr w:type="gramStart"/>
      <w:r w:rsidRPr="00F416DD">
        <w:rPr>
          <w:rFonts w:ascii="Times New Roman" w:hAnsi="Times New Roman"/>
          <w:sz w:val="16"/>
          <w:szCs w:val="16"/>
        </w:rPr>
        <w:t>В  Положение</w:t>
      </w:r>
      <w:proofErr w:type="gramEnd"/>
      <w:r w:rsidRPr="00F416DD">
        <w:rPr>
          <w:rFonts w:ascii="Times New Roman" w:hAnsi="Times New Roman"/>
          <w:sz w:val="16"/>
          <w:szCs w:val="16"/>
        </w:rPr>
        <w:t xml:space="preserve"> о  муниципальном контроле </w:t>
      </w:r>
      <w:r w:rsidRPr="00F416DD">
        <w:rPr>
          <w:rFonts w:ascii="Times New Roman" w:hAnsi="Times New Roman"/>
          <w:spacing w:val="2"/>
          <w:sz w:val="16"/>
          <w:szCs w:val="16"/>
        </w:rPr>
        <w:t xml:space="preserve">на автомобильном транспорте, городском наземном электрическом транспорте и в дорожном хозяйстве </w:t>
      </w:r>
      <w:r w:rsidRPr="00F416DD">
        <w:rPr>
          <w:rFonts w:ascii="Times New Roman" w:hAnsi="Times New Roman"/>
          <w:sz w:val="16"/>
          <w:szCs w:val="16"/>
        </w:rPr>
        <w:t>в границах населенных пунктов Коуракского сельсовета Тогучинского   района Новосибирской области:</w:t>
      </w:r>
    </w:p>
    <w:p w:rsidR="00F416DD" w:rsidRPr="00F416DD" w:rsidRDefault="00F416DD" w:rsidP="00F416DD">
      <w:pPr>
        <w:pStyle w:val="ConsPlusNormal"/>
        <w:ind w:firstLine="567"/>
        <w:jc w:val="both"/>
        <w:rPr>
          <w:sz w:val="16"/>
          <w:szCs w:val="16"/>
        </w:rPr>
      </w:pPr>
      <w:r w:rsidRPr="00F416DD">
        <w:rPr>
          <w:sz w:val="16"/>
          <w:szCs w:val="16"/>
        </w:rPr>
        <w:t>1.1.1. Статью 5 "Досудебное обжалование" изложить в следующей редакции:</w:t>
      </w:r>
    </w:p>
    <w:p w:rsidR="00F416DD" w:rsidRPr="00F416DD" w:rsidRDefault="00F416DD" w:rsidP="00F416DD">
      <w:pPr>
        <w:pStyle w:val="ConsPlusNormal"/>
        <w:ind w:firstLine="567"/>
        <w:jc w:val="both"/>
        <w:rPr>
          <w:sz w:val="16"/>
          <w:szCs w:val="16"/>
        </w:rPr>
      </w:pPr>
      <w:r w:rsidRPr="00F416DD">
        <w:rPr>
          <w:sz w:val="16"/>
          <w:szCs w:val="16"/>
        </w:rPr>
        <w:t>"5. Досудебное обжалование</w:t>
      </w:r>
    </w:p>
    <w:p w:rsidR="00F416DD" w:rsidRPr="00F416DD" w:rsidRDefault="00F416DD" w:rsidP="00F416DD">
      <w:pPr>
        <w:pStyle w:val="ConsPlusNormal"/>
        <w:ind w:firstLine="567"/>
        <w:jc w:val="both"/>
        <w:rPr>
          <w:sz w:val="16"/>
          <w:szCs w:val="16"/>
        </w:rPr>
      </w:pPr>
      <w:r w:rsidRPr="00F416DD">
        <w:rPr>
          <w:sz w:val="16"/>
          <w:szCs w:val="16"/>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F416DD" w:rsidRPr="00F416DD" w:rsidRDefault="00F416DD" w:rsidP="00F416DD">
      <w:pPr>
        <w:pStyle w:val="ConsPlusNormal"/>
        <w:tabs>
          <w:tab w:val="left" w:pos="-5670"/>
        </w:tabs>
        <w:ind w:firstLine="567"/>
        <w:jc w:val="both"/>
        <w:rPr>
          <w:sz w:val="16"/>
          <w:szCs w:val="16"/>
        </w:rPr>
      </w:pPr>
      <w:r w:rsidRPr="00F416DD">
        <w:rPr>
          <w:sz w:val="16"/>
          <w:szCs w:val="16"/>
        </w:rPr>
        <w:t xml:space="preserve">2. Опубликовать настоящее решение в периодическом печатном издании «Коуракский вестник» и разместить на официальном сайте </w:t>
      </w:r>
      <w:proofErr w:type="gramStart"/>
      <w:r w:rsidRPr="00F416DD">
        <w:rPr>
          <w:sz w:val="16"/>
          <w:szCs w:val="16"/>
        </w:rPr>
        <w:t>администрации  Коуракского</w:t>
      </w:r>
      <w:proofErr w:type="gramEnd"/>
      <w:r w:rsidRPr="00F416DD">
        <w:rPr>
          <w:sz w:val="16"/>
          <w:szCs w:val="16"/>
        </w:rPr>
        <w:t xml:space="preserve"> сельсовета Тогучинского   района Новосибирской области.</w:t>
      </w:r>
    </w:p>
    <w:p w:rsidR="00F416DD" w:rsidRPr="00F416DD" w:rsidRDefault="00F416DD" w:rsidP="00F416DD">
      <w:pPr>
        <w:tabs>
          <w:tab w:val="left" w:pos="-5670"/>
        </w:tabs>
        <w:autoSpaceDE w:val="0"/>
        <w:ind w:firstLine="567"/>
        <w:jc w:val="both"/>
        <w:rPr>
          <w:rFonts w:ascii="Times New Roman" w:hAnsi="Times New Roman"/>
          <w:sz w:val="16"/>
          <w:szCs w:val="16"/>
        </w:rPr>
      </w:pPr>
      <w:r w:rsidRPr="00F416DD">
        <w:rPr>
          <w:rFonts w:ascii="Times New Roman" w:hAnsi="Times New Roman"/>
          <w:sz w:val="16"/>
          <w:szCs w:val="16"/>
        </w:rPr>
        <w:t xml:space="preserve">3. Настоящее решение вступает в силу после </w:t>
      </w:r>
      <w:r>
        <w:rPr>
          <w:rFonts w:ascii="Times New Roman" w:hAnsi="Times New Roman"/>
          <w:sz w:val="16"/>
          <w:szCs w:val="16"/>
        </w:rPr>
        <w:t>его официального опубликования.</w:t>
      </w:r>
    </w:p>
    <w:p w:rsidR="00F416DD" w:rsidRPr="00F416DD" w:rsidRDefault="00F416DD" w:rsidP="00F416DD">
      <w:pPr>
        <w:tabs>
          <w:tab w:val="left" w:pos="-5670"/>
        </w:tabs>
        <w:autoSpaceDE w:val="0"/>
        <w:spacing w:after="0"/>
        <w:ind w:firstLine="567"/>
        <w:rPr>
          <w:rFonts w:ascii="Times New Roman" w:hAnsi="Times New Roman"/>
          <w:sz w:val="16"/>
          <w:szCs w:val="16"/>
        </w:rPr>
      </w:pPr>
    </w:p>
    <w:tbl>
      <w:tblPr>
        <w:tblW w:w="0" w:type="auto"/>
        <w:tblLook w:val="00A0" w:firstRow="1" w:lastRow="0" w:firstColumn="1" w:lastColumn="0" w:noHBand="0" w:noVBand="0"/>
      </w:tblPr>
      <w:tblGrid>
        <w:gridCol w:w="4785"/>
        <w:gridCol w:w="4785"/>
      </w:tblGrid>
      <w:tr w:rsidR="00F416DD" w:rsidRPr="00F416DD" w:rsidTr="00EE0739">
        <w:tc>
          <w:tcPr>
            <w:tcW w:w="4785" w:type="dxa"/>
            <w:vAlign w:val="center"/>
          </w:tcPr>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Председатель Совета депутатов </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Коуракского сельсовета</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 Тогучинского района</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Новосибирской области</w:t>
            </w:r>
          </w:p>
          <w:p w:rsidR="00F416DD" w:rsidRPr="00F416DD" w:rsidRDefault="00F416DD" w:rsidP="00F416DD">
            <w:pPr>
              <w:spacing w:after="0"/>
              <w:jc w:val="both"/>
              <w:rPr>
                <w:rFonts w:ascii="Times New Roman" w:hAnsi="Times New Roman"/>
                <w:sz w:val="16"/>
                <w:szCs w:val="16"/>
              </w:rPr>
            </w:pPr>
            <w:r w:rsidRPr="00F416DD">
              <w:rPr>
                <w:rFonts w:ascii="Times New Roman" w:hAnsi="Times New Roman"/>
                <w:sz w:val="16"/>
                <w:szCs w:val="16"/>
              </w:rPr>
              <w:t xml:space="preserve">______________ / </w:t>
            </w:r>
            <w:proofErr w:type="spellStart"/>
            <w:r w:rsidRPr="00F416DD">
              <w:rPr>
                <w:rFonts w:ascii="Times New Roman" w:hAnsi="Times New Roman"/>
                <w:sz w:val="16"/>
                <w:szCs w:val="16"/>
              </w:rPr>
              <w:t>Г.Н.Суворова</w:t>
            </w:r>
            <w:proofErr w:type="spellEnd"/>
            <w:r w:rsidRPr="00F416DD">
              <w:rPr>
                <w:rFonts w:ascii="Times New Roman" w:hAnsi="Times New Roman"/>
                <w:sz w:val="16"/>
                <w:szCs w:val="16"/>
              </w:rPr>
              <w:t>/</w:t>
            </w:r>
          </w:p>
        </w:tc>
        <w:tc>
          <w:tcPr>
            <w:tcW w:w="4785" w:type="dxa"/>
            <w:vAlign w:val="center"/>
          </w:tcPr>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Глава Коуракского сельсовета Тогучинского района </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Новосибирской области</w:t>
            </w:r>
          </w:p>
          <w:p w:rsidR="00F416DD" w:rsidRPr="00F416DD" w:rsidRDefault="00F416DD" w:rsidP="00F416DD">
            <w:pPr>
              <w:spacing w:after="0"/>
              <w:rPr>
                <w:rFonts w:ascii="Times New Roman" w:hAnsi="Times New Roman"/>
                <w:sz w:val="16"/>
                <w:szCs w:val="16"/>
              </w:rPr>
            </w:pP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______________ / </w:t>
            </w:r>
            <w:proofErr w:type="spellStart"/>
            <w:r w:rsidRPr="00F416DD">
              <w:rPr>
                <w:rFonts w:ascii="Times New Roman" w:hAnsi="Times New Roman"/>
                <w:sz w:val="16"/>
                <w:szCs w:val="16"/>
              </w:rPr>
              <w:t>С.А.Слотин</w:t>
            </w:r>
            <w:proofErr w:type="spellEnd"/>
            <w:r w:rsidRPr="00F416DD">
              <w:rPr>
                <w:rFonts w:ascii="Times New Roman" w:hAnsi="Times New Roman"/>
                <w:sz w:val="16"/>
                <w:szCs w:val="16"/>
              </w:rPr>
              <w:t>/</w:t>
            </w:r>
          </w:p>
        </w:tc>
      </w:tr>
    </w:tbl>
    <w:p w:rsidR="00F416DD" w:rsidRPr="000C5F4B" w:rsidRDefault="00F416DD" w:rsidP="00F416DD">
      <w:pPr>
        <w:pStyle w:val="ConsPlusNormal"/>
        <w:ind w:firstLine="0"/>
        <w:jc w:val="center"/>
        <w:rPr>
          <w:sz w:val="24"/>
          <w:szCs w:val="24"/>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СОВЕТ ДЕПУТАТОВ</w:t>
      </w:r>
      <w:r w:rsidRPr="00F416DD">
        <w:rPr>
          <w:rFonts w:ascii="Times New Roman" w:hAnsi="Times New Roman"/>
          <w:sz w:val="16"/>
          <w:szCs w:val="16"/>
        </w:rPr>
        <w:br/>
        <w:t>КОУРАКСКОГО СЕЛЬСОВЕТА</w:t>
      </w:r>
      <w:r w:rsidRPr="00F416DD">
        <w:rPr>
          <w:rFonts w:ascii="Times New Roman" w:hAnsi="Times New Roman"/>
          <w:sz w:val="16"/>
          <w:szCs w:val="16"/>
        </w:rPr>
        <w:br/>
        <w:t>ТОГУЧИНСКОГО РАЙОНА</w:t>
      </w:r>
      <w:r w:rsidRPr="00F416DD">
        <w:rPr>
          <w:rFonts w:ascii="Times New Roman" w:hAnsi="Times New Roman"/>
          <w:sz w:val="16"/>
          <w:szCs w:val="16"/>
        </w:rPr>
        <w:br/>
        <w:t>НОВОСИБИРСКОЙ ОБЛАСТИ</w:t>
      </w:r>
    </w:p>
    <w:p w:rsidR="00F416DD" w:rsidRPr="00F416DD" w:rsidRDefault="00F416DD" w:rsidP="00F416DD">
      <w:pPr>
        <w:jc w:val="center"/>
        <w:rPr>
          <w:rFonts w:ascii="Times New Roman" w:hAnsi="Times New Roman"/>
          <w:sz w:val="16"/>
          <w:szCs w:val="16"/>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РЕШЕНИЕ</w:t>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четырнадцатой сессии шестого созыва</w:t>
      </w:r>
    </w:p>
    <w:p w:rsidR="00F416DD" w:rsidRPr="00F416DD" w:rsidRDefault="00F416DD" w:rsidP="00F416DD">
      <w:pPr>
        <w:rPr>
          <w:rFonts w:ascii="Times New Roman" w:hAnsi="Times New Roman"/>
          <w:sz w:val="16"/>
          <w:szCs w:val="16"/>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02.12.2021 г                                             № 65</w:t>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lastRenderedPageBreak/>
        <w:t xml:space="preserve">с. Коурак </w:t>
      </w:r>
    </w:p>
    <w:p w:rsidR="00F416DD" w:rsidRPr="00F416DD" w:rsidRDefault="00F416DD" w:rsidP="00F416DD">
      <w:pPr>
        <w:jc w:val="center"/>
        <w:outlineLvl w:val="0"/>
        <w:rPr>
          <w:rFonts w:ascii="Times New Roman" w:hAnsi="Times New Roman"/>
          <w:sz w:val="16"/>
          <w:szCs w:val="16"/>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 xml:space="preserve">О внесении изменений в решение Совета депутатов Коуракского сельсовета Тогучинского района Новосибирской области от 27.09.2021 г № 48 «Об утверждении Положения о муниципальном контроле в области охраны и использования особо охраняемых природных территорий Коуракского </w:t>
      </w:r>
      <w:proofErr w:type="gramStart"/>
      <w:r w:rsidRPr="00F416DD">
        <w:rPr>
          <w:rFonts w:ascii="Times New Roman" w:hAnsi="Times New Roman"/>
          <w:sz w:val="16"/>
          <w:szCs w:val="16"/>
        </w:rPr>
        <w:t>сельсовета  Тогучинского</w:t>
      </w:r>
      <w:proofErr w:type="gramEnd"/>
      <w:r w:rsidRPr="00F416DD">
        <w:rPr>
          <w:rFonts w:ascii="Times New Roman" w:hAnsi="Times New Roman"/>
          <w:sz w:val="16"/>
          <w:szCs w:val="16"/>
        </w:rPr>
        <w:t xml:space="preserve"> района Новосибирской области»</w:t>
      </w:r>
    </w:p>
    <w:p w:rsidR="00F416DD" w:rsidRPr="00F416DD" w:rsidRDefault="00F416DD" w:rsidP="00F416DD">
      <w:pPr>
        <w:jc w:val="center"/>
        <w:outlineLvl w:val="0"/>
        <w:rPr>
          <w:rFonts w:ascii="Times New Roman" w:hAnsi="Times New Roman"/>
          <w:sz w:val="16"/>
          <w:szCs w:val="16"/>
        </w:rPr>
      </w:pPr>
    </w:p>
    <w:p w:rsidR="00F416DD" w:rsidRPr="00F416DD" w:rsidRDefault="00F416DD" w:rsidP="00F416DD">
      <w:pPr>
        <w:ind w:firstLine="720"/>
        <w:jc w:val="both"/>
        <w:rPr>
          <w:rFonts w:ascii="Times New Roman" w:hAnsi="Times New Roman"/>
          <w:sz w:val="16"/>
          <w:szCs w:val="16"/>
        </w:rPr>
      </w:pPr>
      <w:r w:rsidRPr="00F416DD">
        <w:rPr>
          <w:rFonts w:ascii="Times New Roman" w:hAnsi="Times New Roman"/>
          <w:sz w:val="16"/>
          <w:szCs w:val="16"/>
        </w:rPr>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F416DD">
        <w:rPr>
          <w:rFonts w:ascii="Times New Roman" w:hAnsi="Times New Roman"/>
          <w:sz w:val="16"/>
          <w:szCs w:val="16"/>
        </w:rPr>
        <w:t>депутатов  Коуракского</w:t>
      </w:r>
      <w:proofErr w:type="gramEnd"/>
      <w:r w:rsidRPr="00F416DD">
        <w:rPr>
          <w:rFonts w:ascii="Times New Roman" w:hAnsi="Times New Roman"/>
          <w:sz w:val="16"/>
          <w:szCs w:val="16"/>
        </w:rPr>
        <w:t xml:space="preserve"> сельсовета Тогучинского   района Новосибирской области</w:t>
      </w:r>
    </w:p>
    <w:p w:rsidR="00F416DD" w:rsidRPr="00F416DD" w:rsidRDefault="00F416DD" w:rsidP="00F416DD">
      <w:pPr>
        <w:ind w:firstLine="720"/>
        <w:jc w:val="both"/>
        <w:rPr>
          <w:rFonts w:ascii="Times New Roman" w:hAnsi="Times New Roman"/>
          <w:b/>
          <w:sz w:val="16"/>
          <w:szCs w:val="16"/>
          <w:lang w:eastAsia="zh-CN"/>
        </w:rPr>
      </w:pPr>
      <w:r w:rsidRPr="00F416DD">
        <w:rPr>
          <w:rFonts w:ascii="Times New Roman" w:hAnsi="Times New Roman"/>
          <w:b/>
          <w:sz w:val="16"/>
          <w:szCs w:val="16"/>
        </w:rPr>
        <w:t>РЕШИЛ:</w:t>
      </w:r>
    </w:p>
    <w:p w:rsidR="00F416DD" w:rsidRPr="00F416DD" w:rsidRDefault="00F416DD" w:rsidP="00F416DD">
      <w:pPr>
        <w:ind w:firstLine="567"/>
        <w:jc w:val="both"/>
        <w:outlineLvl w:val="0"/>
        <w:rPr>
          <w:rFonts w:ascii="Times New Roman" w:hAnsi="Times New Roman"/>
          <w:sz w:val="16"/>
          <w:szCs w:val="16"/>
        </w:rPr>
      </w:pPr>
      <w:r w:rsidRPr="00F416DD">
        <w:rPr>
          <w:rFonts w:ascii="Times New Roman" w:hAnsi="Times New Roman"/>
          <w:sz w:val="16"/>
          <w:szCs w:val="16"/>
        </w:rPr>
        <w:t xml:space="preserve">1. Внести в решение Совета депутатов Коуракского сельсовета Тогучинского   района Новосибирской области от 27.09.2021 г № 48 «Об утверждении Положения о муниципальном контроле в области охраны и использования особо охраняемых природных территорий Коуракского </w:t>
      </w:r>
      <w:proofErr w:type="gramStart"/>
      <w:r w:rsidRPr="00F416DD">
        <w:rPr>
          <w:rFonts w:ascii="Times New Roman" w:hAnsi="Times New Roman"/>
          <w:sz w:val="16"/>
          <w:szCs w:val="16"/>
        </w:rPr>
        <w:t>сельсовета  Тогучинского</w:t>
      </w:r>
      <w:proofErr w:type="gramEnd"/>
      <w:r w:rsidRPr="00F416DD">
        <w:rPr>
          <w:rFonts w:ascii="Times New Roman" w:hAnsi="Times New Roman"/>
          <w:sz w:val="16"/>
          <w:szCs w:val="16"/>
        </w:rPr>
        <w:t xml:space="preserve"> района Новосибирской области"  следующие изменения:</w:t>
      </w:r>
    </w:p>
    <w:p w:rsidR="00F416DD" w:rsidRPr="00F416DD" w:rsidRDefault="00F416DD" w:rsidP="00F416DD">
      <w:pPr>
        <w:ind w:firstLine="567"/>
        <w:jc w:val="both"/>
        <w:outlineLvl w:val="0"/>
        <w:rPr>
          <w:rFonts w:ascii="Times New Roman" w:hAnsi="Times New Roman"/>
          <w:sz w:val="16"/>
          <w:szCs w:val="16"/>
        </w:rPr>
      </w:pPr>
      <w:r w:rsidRPr="00F416DD">
        <w:rPr>
          <w:rFonts w:ascii="Times New Roman" w:hAnsi="Times New Roman"/>
          <w:sz w:val="16"/>
          <w:szCs w:val="16"/>
        </w:rPr>
        <w:t xml:space="preserve">1.1. </w:t>
      </w:r>
      <w:proofErr w:type="gramStart"/>
      <w:r w:rsidRPr="00F416DD">
        <w:rPr>
          <w:rFonts w:ascii="Times New Roman" w:hAnsi="Times New Roman"/>
          <w:sz w:val="16"/>
          <w:szCs w:val="16"/>
        </w:rPr>
        <w:t>В  Положение</w:t>
      </w:r>
      <w:proofErr w:type="gramEnd"/>
      <w:r w:rsidRPr="00F416DD">
        <w:rPr>
          <w:rFonts w:ascii="Times New Roman" w:hAnsi="Times New Roman"/>
          <w:sz w:val="16"/>
          <w:szCs w:val="16"/>
        </w:rPr>
        <w:t xml:space="preserve"> о муниципальном контроле в области охраны и использования особо охраняемых природных территорий</w:t>
      </w:r>
      <w:r w:rsidRPr="00F416DD">
        <w:rPr>
          <w:sz w:val="16"/>
          <w:szCs w:val="16"/>
        </w:rPr>
        <w:t xml:space="preserve"> </w:t>
      </w:r>
      <w:r w:rsidRPr="00F416DD">
        <w:rPr>
          <w:rFonts w:ascii="Times New Roman" w:hAnsi="Times New Roman"/>
          <w:sz w:val="16"/>
          <w:szCs w:val="16"/>
        </w:rPr>
        <w:t>Коуракского сельсовета  Тогучинского района Новосибирской области:</w:t>
      </w:r>
    </w:p>
    <w:p w:rsidR="00F416DD" w:rsidRPr="00F416DD" w:rsidRDefault="00F416DD" w:rsidP="00F416DD">
      <w:pPr>
        <w:pStyle w:val="ConsPlusNormal"/>
        <w:ind w:firstLine="567"/>
        <w:jc w:val="both"/>
        <w:rPr>
          <w:sz w:val="16"/>
          <w:szCs w:val="16"/>
        </w:rPr>
      </w:pPr>
      <w:r w:rsidRPr="00F416DD">
        <w:rPr>
          <w:sz w:val="16"/>
          <w:szCs w:val="16"/>
        </w:rPr>
        <w:t>1.1.1. Статью 5 "Досудебное обжалование" изложить в следующей редакции:</w:t>
      </w:r>
    </w:p>
    <w:p w:rsidR="00F416DD" w:rsidRPr="00F416DD" w:rsidRDefault="00F416DD" w:rsidP="00F416DD">
      <w:pPr>
        <w:pStyle w:val="ConsPlusNormal"/>
        <w:ind w:firstLine="567"/>
        <w:jc w:val="both"/>
        <w:rPr>
          <w:sz w:val="16"/>
          <w:szCs w:val="16"/>
        </w:rPr>
      </w:pPr>
      <w:r w:rsidRPr="00F416DD">
        <w:rPr>
          <w:sz w:val="16"/>
          <w:szCs w:val="16"/>
        </w:rPr>
        <w:t>"5. Досудебное обжалование</w:t>
      </w:r>
    </w:p>
    <w:p w:rsidR="00F416DD" w:rsidRPr="00F416DD" w:rsidRDefault="00F416DD" w:rsidP="00F416DD">
      <w:pPr>
        <w:pStyle w:val="ConsPlusNormal"/>
        <w:ind w:firstLine="567"/>
        <w:jc w:val="both"/>
        <w:rPr>
          <w:sz w:val="16"/>
          <w:szCs w:val="16"/>
        </w:rPr>
      </w:pPr>
      <w:r w:rsidRPr="00F416DD">
        <w:rPr>
          <w:sz w:val="16"/>
          <w:szCs w:val="16"/>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F416DD" w:rsidRPr="00F416DD" w:rsidRDefault="00F416DD" w:rsidP="00F416DD">
      <w:pPr>
        <w:pStyle w:val="ConsPlusNormal"/>
        <w:tabs>
          <w:tab w:val="left" w:pos="-5670"/>
        </w:tabs>
        <w:ind w:firstLine="567"/>
        <w:jc w:val="both"/>
        <w:rPr>
          <w:sz w:val="16"/>
          <w:szCs w:val="16"/>
        </w:rPr>
      </w:pPr>
      <w:r w:rsidRPr="00F416DD">
        <w:rPr>
          <w:sz w:val="16"/>
          <w:szCs w:val="16"/>
        </w:rPr>
        <w:t>2. Опубликовать настоящее решение в периодическом печатном издании «</w:t>
      </w:r>
      <w:proofErr w:type="spellStart"/>
      <w:r w:rsidRPr="00F416DD">
        <w:rPr>
          <w:sz w:val="16"/>
          <w:szCs w:val="16"/>
        </w:rPr>
        <w:t>Коураский</w:t>
      </w:r>
      <w:proofErr w:type="spellEnd"/>
      <w:r w:rsidRPr="00F416DD">
        <w:rPr>
          <w:sz w:val="16"/>
          <w:szCs w:val="16"/>
        </w:rPr>
        <w:t xml:space="preserve"> вестник» и разместить на официальном сайте </w:t>
      </w:r>
      <w:proofErr w:type="gramStart"/>
      <w:r w:rsidRPr="00F416DD">
        <w:rPr>
          <w:sz w:val="16"/>
          <w:szCs w:val="16"/>
        </w:rPr>
        <w:t>администрации  Коуракского</w:t>
      </w:r>
      <w:proofErr w:type="gramEnd"/>
      <w:r w:rsidRPr="00F416DD">
        <w:rPr>
          <w:sz w:val="16"/>
          <w:szCs w:val="16"/>
        </w:rPr>
        <w:t xml:space="preserve"> сельсовета  Тогучинского района Новосибирской области.</w:t>
      </w:r>
    </w:p>
    <w:p w:rsidR="00F416DD" w:rsidRPr="00F416DD" w:rsidRDefault="00F416DD" w:rsidP="00F416DD">
      <w:pPr>
        <w:tabs>
          <w:tab w:val="left" w:pos="-5670"/>
        </w:tabs>
        <w:autoSpaceDE w:val="0"/>
        <w:ind w:firstLine="567"/>
        <w:jc w:val="both"/>
        <w:rPr>
          <w:rFonts w:ascii="Times New Roman" w:hAnsi="Times New Roman"/>
          <w:sz w:val="16"/>
          <w:szCs w:val="16"/>
        </w:rPr>
      </w:pPr>
      <w:r w:rsidRPr="00F416DD">
        <w:rPr>
          <w:rFonts w:ascii="Times New Roman" w:hAnsi="Times New Roman"/>
          <w:sz w:val="16"/>
          <w:szCs w:val="16"/>
        </w:rPr>
        <w:t>3. Настоящее решение вступает в силу после его официального опубликования.</w:t>
      </w:r>
    </w:p>
    <w:tbl>
      <w:tblPr>
        <w:tblW w:w="0" w:type="auto"/>
        <w:tblLook w:val="00A0" w:firstRow="1" w:lastRow="0" w:firstColumn="1" w:lastColumn="0" w:noHBand="0" w:noVBand="0"/>
      </w:tblPr>
      <w:tblGrid>
        <w:gridCol w:w="4785"/>
        <w:gridCol w:w="4785"/>
      </w:tblGrid>
      <w:tr w:rsidR="00F416DD" w:rsidRPr="00F416DD" w:rsidTr="00EE0739">
        <w:tc>
          <w:tcPr>
            <w:tcW w:w="4785" w:type="dxa"/>
            <w:vAlign w:val="center"/>
          </w:tcPr>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Председатель Совета депутатов </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Коуракского сельсовета</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 Тогучинского района</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Новосибирской области</w:t>
            </w:r>
          </w:p>
          <w:p w:rsidR="00F416DD" w:rsidRPr="00F416DD" w:rsidRDefault="00F416DD" w:rsidP="00F416DD">
            <w:pPr>
              <w:spacing w:after="0"/>
              <w:jc w:val="both"/>
              <w:rPr>
                <w:rFonts w:ascii="Times New Roman" w:hAnsi="Times New Roman"/>
                <w:sz w:val="16"/>
                <w:szCs w:val="16"/>
              </w:rPr>
            </w:pPr>
            <w:r w:rsidRPr="00F416DD">
              <w:rPr>
                <w:rFonts w:ascii="Times New Roman" w:hAnsi="Times New Roman"/>
                <w:sz w:val="16"/>
                <w:szCs w:val="16"/>
              </w:rPr>
              <w:t xml:space="preserve">______________ / </w:t>
            </w:r>
            <w:proofErr w:type="spellStart"/>
            <w:r w:rsidRPr="00F416DD">
              <w:rPr>
                <w:rFonts w:ascii="Times New Roman" w:hAnsi="Times New Roman"/>
                <w:sz w:val="16"/>
                <w:szCs w:val="16"/>
              </w:rPr>
              <w:t>Г.Н.Суворова</w:t>
            </w:r>
            <w:proofErr w:type="spellEnd"/>
            <w:r w:rsidRPr="00F416DD">
              <w:rPr>
                <w:rFonts w:ascii="Times New Roman" w:hAnsi="Times New Roman"/>
                <w:sz w:val="16"/>
                <w:szCs w:val="16"/>
              </w:rPr>
              <w:t>/</w:t>
            </w:r>
          </w:p>
        </w:tc>
        <w:tc>
          <w:tcPr>
            <w:tcW w:w="4785" w:type="dxa"/>
            <w:vAlign w:val="center"/>
          </w:tcPr>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Глава Коуракского сельсовета Тогучинского района </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Новосибирской области</w:t>
            </w:r>
          </w:p>
          <w:p w:rsidR="00F416DD" w:rsidRPr="00F416DD" w:rsidRDefault="00F416DD" w:rsidP="00F416DD">
            <w:pPr>
              <w:spacing w:after="0"/>
              <w:rPr>
                <w:rFonts w:ascii="Times New Roman" w:hAnsi="Times New Roman"/>
                <w:sz w:val="16"/>
                <w:szCs w:val="16"/>
              </w:rPr>
            </w:pP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______________ / </w:t>
            </w:r>
            <w:proofErr w:type="spellStart"/>
            <w:r w:rsidRPr="00F416DD">
              <w:rPr>
                <w:rFonts w:ascii="Times New Roman" w:hAnsi="Times New Roman"/>
                <w:sz w:val="16"/>
                <w:szCs w:val="16"/>
              </w:rPr>
              <w:t>С.А.Слотин</w:t>
            </w:r>
            <w:proofErr w:type="spellEnd"/>
            <w:r w:rsidRPr="00F416DD">
              <w:rPr>
                <w:rFonts w:ascii="Times New Roman" w:hAnsi="Times New Roman"/>
                <w:sz w:val="16"/>
                <w:szCs w:val="16"/>
              </w:rPr>
              <w:t>/</w:t>
            </w:r>
          </w:p>
        </w:tc>
      </w:tr>
    </w:tbl>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СОВЕТ ДЕПУТАТОВ</w:t>
      </w:r>
      <w:r w:rsidRPr="00F416DD">
        <w:rPr>
          <w:rFonts w:ascii="Times New Roman" w:hAnsi="Times New Roman"/>
          <w:sz w:val="16"/>
          <w:szCs w:val="16"/>
        </w:rPr>
        <w:br/>
        <w:t>КОУРАКСКОГО СЕЛЬСОВЕТА</w:t>
      </w:r>
      <w:r w:rsidRPr="00F416DD">
        <w:rPr>
          <w:rFonts w:ascii="Times New Roman" w:hAnsi="Times New Roman"/>
          <w:sz w:val="16"/>
          <w:szCs w:val="16"/>
        </w:rPr>
        <w:br/>
        <w:t>ТОГУЧИНСКОГО РАЙОНА</w:t>
      </w:r>
      <w:r w:rsidRPr="00F416DD">
        <w:rPr>
          <w:rFonts w:ascii="Times New Roman" w:hAnsi="Times New Roman"/>
          <w:sz w:val="16"/>
          <w:szCs w:val="16"/>
        </w:rPr>
        <w:br/>
        <w:t>НОВОСИБИРСКОЙ ОБЛАСТИ</w:t>
      </w:r>
    </w:p>
    <w:p w:rsidR="00F416DD" w:rsidRPr="00F416DD" w:rsidRDefault="00F416DD" w:rsidP="00F416DD">
      <w:pPr>
        <w:jc w:val="center"/>
        <w:rPr>
          <w:rFonts w:ascii="Times New Roman" w:hAnsi="Times New Roman"/>
          <w:sz w:val="16"/>
          <w:szCs w:val="16"/>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РЕШЕНИЕ</w:t>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четырнадцатой сессии шестого созыва</w:t>
      </w:r>
    </w:p>
    <w:p w:rsidR="00F416DD" w:rsidRPr="00F416DD" w:rsidRDefault="00F416DD" w:rsidP="00F416DD">
      <w:pPr>
        <w:rPr>
          <w:rFonts w:ascii="Times New Roman" w:hAnsi="Times New Roman"/>
          <w:sz w:val="16"/>
          <w:szCs w:val="16"/>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02.12.2021 г                                             № 66</w:t>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 xml:space="preserve">с. Коурак </w:t>
      </w:r>
    </w:p>
    <w:p w:rsidR="00F416DD" w:rsidRPr="00F416DD" w:rsidRDefault="00F416DD" w:rsidP="00F416DD">
      <w:pPr>
        <w:jc w:val="center"/>
        <w:rPr>
          <w:rFonts w:ascii="Times New Roman" w:hAnsi="Times New Roman"/>
          <w:sz w:val="16"/>
          <w:szCs w:val="16"/>
        </w:rPr>
      </w:pPr>
    </w:p>
    <w:p w:rsidR="00F416DD" w:rsidRPr="00F416DD" w:rsidRDefault="00F416DD" w:rsidP="00F416DD">
      <w:pPr>
        <w:jc w:val="center"/>
        <w:rPr>
          <w:rFonts w:ascii="Times New Roman" w:hAnsi="Times New Roman"/>
          <w:sz w:val="16"/>
          <w:szCs w:val="16"/>
        </w:rPr>
      </w:pPr>
    </w:p>
    <w:p w:rsidR="00F416DD" w:rsidRPr="00F416DD" w:rsidRDefault="00F416DD" w:rsidP="00F416DD">
      <w:pPr>
        <w:jc w:val="center"/>
        <w:outlineLvl w:val="0"/>
        <w:rPr>
          <w:rFonts w:ascii="Times New Roman" w:hAnsi="Times New Roman"/>
          <w:sz w:val="16"/>
          <w:szCs w:val="16"/>
        </w:rPr>
      </w:pPr>
      <w:r w:rsidRPr="00F416DD">
        <w:rPr>
          <w:rFonts w:ascii="Times New Roman" w:hAnsi="Times New Roman"/>
          <w:sz w:val="16"/>
          <w:szCs w:val="16"/>
        </w:rPr>
        <w:t xml:space="preserve">О внесении изменений в решение Совета депутатов Коуракского сельсовета Тогучинского района Новосибирской области от 27.09.2021 № 49 "Об утверждении Положения о муниципальном контроле в сфере благоустройства на территории Коуракского сельсовета Тогучинского района Новосибирской области" </w:t>
      </w:r>
    </w:p>
    <w:p w:rsidR="00F416DD" w:rsidRPr="00F416DD" w:rsidRDefault="00F416DD" w:rsidP="00F416DD">
      <w:pPr>
        <w:jc w:val="center"/>
        <w:outlineLvl w:val="0"/>
        <w:rPr>
          <w:rFonts w:ascii="Times New Roman" w:hAnsi="Times New Roman"/>
          <w:sz w:val="16"/>
          <w:szCs w:val="16"/>
        </w:rPr>
      </w:pPr>
    </w:p>
    <w:p w:rsidR="00F416DD" w:rsidRPr="00F416DD" w:rsidRDefault="00F416DD" w:rsidP="00F416DD">
      <w:pPr>
        <w:ind w:firstLine="720"/>
        <w:jc w:val="both"/>
        <w:rPr>
          <w:rFonts w:ascii="Times New Roman" w:hAnsi="Times New Roman"/>
          <w:sz w:val="16"/>
          <w:szCs w:val="16"/>
        </w:rPr>
      </w:pPr>
      <w:r w:rsidRPr="00F416DD">
        <w:rPr>
          <w:rFonts w:ascii="Times New Roman" w:hAnsi="Times New Roman"/>
          <w:sz w:val="16"/>
          <w:szCs w:val="16"/>
        </w:rPr>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F416DD">
        <w:rPr>
          <w:rFonts w:ascii="Times New Roman" w:hAnsi="Times New Roman"/>
          <w:sz w:val="16"/>
          <w:szCs w:val="16"/>
        </w:rPr>
        <w:t>депутатов  Коуракского</w:t>
      </w:r>
      <w:proofErr w:type="gramEnd"/>
      <w:r w:rsidRPr="00F416DD">
        <w:rPr>
          <w:rFonts w:ascii="Times New Roman" w:hAnsi="Times New Roman"/>
          <w:sz w:val="16"/>
          <w:szCs w:val="16"/>
        </w:rPr>
        <w:t xml:space="preserve"> сельсовета Тогучинского района Новосибирской области</w:t>
      </w:r>
    </w:p>
    <w:p w:rsidR="00F416DD" w:rsidRPr="00F416DD" w:rsidRDefault="00F416DD" w:rsidP="00F416DD">
      <w:pPr>
        <w:ind w:firstLine="720"/>
        <w:jc w:val="both"/>
        <w:rPr>
          <w:rFonts w:ascii="Times New Roman" w:hAnsi="Times New Roman"/>
          <w:b/>
          <w:sz w:val="16"/>
          <w:szCs w:val="16"/>
          <w:lang w:eastAsia="zh-CN"/>
        </w:rPr>
      </w:pPr>
      <w:r w:rsidRPr="00F416DD">
        <w:rPr>
          <w:rFonts w:ascii="Times New Roman" w:hAnsi="Times New Roman"/>
          <w:b/>
          <w:sz w:val="16"/>
          <w:szCs w:val="16"/>
        </w:rPr>
        <w:t>РЕШИЛ:</w:t>
      </w:r>
    </w:p>
    <w:p w:rsidR="00F416DD" w:rsidRPr="00F416DD" w:rsidRDefault="00F416DD" w:rsidP="00F416DD">
      <w:pPr>
        <w:ind w:firstLine="567"/>
        <w:jc w:val="both"/>
        <w:outlineLvl w:val="0"/>
        <w:rPr>
          <w:rFonts w:ascii="Times New Roman" w:hAnsi="Times New Roman"/>
          <w:sz w:val="16"/>
          <w:szCs w:val="16"/>
        </w:rPr>
      </w:pPr>
      <w:r w:rsidRPr="00F416DD">
        <w:rPr>
          <w:rFonts w:ascii="Times New Roman" w:hAnsi="Times New Roman"/>
          <w:sz w:val="16"/>
          <w:szCs w:val="16"/>
        </w:rPr>
        <w:t>1. Внести в решение Совета депутатов Коуракского сельсовета Тогучинского района Новосибирской области от 27.09.2021 № 49 "Об утверждении Положения о муниципальном контроле в сфере благоустройства на территории Коуракского сельсовета Тогучинского района Новосибирской области</w:t>
      </w:r>
      <w:proofErr w:type="gramStart"/>
      <w:r w:rsidRPr="00F416DD">
        <w:rPr>
          <w:rFonts w:ascii="Times New Roman" w:hAnsi="Times New Roman"/>
          <w:sz w:val="16"/>
          <w:szCs w:val="16"/>
        </w:rPr>
        <w:t>"  следующие</w:t>
      </w:r>
      <w:proofErr w:type="gramEnd"/>
      <w:r w:rsidRPr="00F416DD">
        <w:rPr>
          <w:rFonts w:ascii="Times New Roman" w:hAnsi="Times New Roman"/>
          <w:sz w:val="16"/>
          <w:szCs w:val="16"/>
        </w:rPr>
        <w:t xml:space="preserve"> изменения:</w:t>
      </w:r>
    </w:p>
    <w:p w:rsidR="00F416DD" w:rsidRPr="00F416DD" w:rsidRDefault="00F416DD" w:rsidP="00F416DD">
      <w:pPr>
        <w:ind w:firstLine="567"/>
        <w:jc w:val="both"/>
        <w:outlineLvl w:val="0"/>
        <w:rPr>
          <w:rFonts w:ascii="Times New Roman" w:hAnsi="Times New Roman"/>
          <w:sz w:val="16"/>
          <w:szCs w:val="16"/>
        </w:rPr>
      </w:pPr>
      <w:r w:rsidRPr="00F416DD">
        <w:rPr>
          <w:rFonts w:ascii="Times New Roman" w:hAnsi="Times New Roman"/>
          <w:sz w:val="16"/>
          <w:szCs w:val="16"/>
        </w:rPr>
        <w:t xml:space="preserve">1.1. </w:t>
      </w:r>
      <w:proofErr w:type="gramStart"/>
      <w:r w:rsidRPr="00F416DD">
        <w:rPr>
          <w:rFonts w:ascii="Times New Roman" w:hAnsi="Times New Roman"/>
          <w:sz w:val="16"/>
          <w:szCs w:val="16"/>
        </w:rPr>
        <w:t>В  Положение</w:t>
      </w:r>
      <w:proofErr w:type="gramEnd"/>
      <w:r w:rsidRPr="00F416DD">
        <w:rPr>
          <w:rFonts w:ascii="Times New Roman" w:hAnsi="Times New Roman"/>
          <w:sz w:val="16"/>
          <w:szCs w:val="16"/>
        </w:rPr>
        <w:t xml:space="preserve"> о муниципальном контроле в сфере благоустройства на территории Коуракского сельсовета Тогучинского района Новосибирской области:</w:t>
      </w:r>
    </w:p>
    <w:p w:rsidR="00F416DD" w:rsidRPr="00F416DD" w:rsidRDefault="00F416DD" w:rsidP="00F416DD">
      <w:pPr>
        <w:pStyle w:val="ConsPlusNormal"/>
        <w:ind w:firstLine="567"/>
        <w:jc w:val="both"/>
        <w:rPr>
          <w:sz w:val="16"/>
          <w:szCs w:val="16"/>
        </w:rPr>
      </w:pPr>
      <w:r w:rsidRPr="00F416DD">
        <w:rPr>
          <w:sz w:val="16"/>
          <w:szCs w:val="16"/>
        </w:rPr>
        <w:t>1.1.1. Статью 5 "Досудебное обжалование" изложить в следующей редакции:</w:t>
      </w:r>
    </w:p>
    <w:p w:rsidR="00F416DD" w:rsidRPr="00F416DD" w:rsidRDefault="00F416DD" w:rsidP="00F416DD">
      <w:pPr>
        <w:pStyle w:val="ConsPlusNormal"/>
        <w:ind w:firstLine="567"/>
        <w:jc w:val="both"/>
        <w:rPr>
          <w:sz w:val="16"/>
          <w:szCs w:val="16"/>
        </w:rPr>
      </w:pPr>
      <w:r w:rsidRPr="00F416DD">
        <w:rPr>
          <w:sz w:val="16"/>
          <w:szCs w:val="16"/>
        </w:rPr>
        <w:t>"5. Досудебное обжалование</w:t>
      </w:r>
    </w:p>
    <w:p w:rsidR="00F416DD" w:rsidRPr="00F416DD" w:rsidRDefault="00F416DD" w:rsidP="00F416DD">
      <w:pPr>
        <w:pStyle w:val="ConsPlusNormal"/>
        <w:ind w:firstLine="567"/>
        <w:jc w:val="both"/>
        <w:rPr>
          <w:sz w:val="16"/>
          <w:szCs w:val="16"/>
        </w:rPr>
      </w:pPr>
      <w:r w:rsidRPr="00F416DD">
        <w:rPr>
          <w:sz w:val="16"/>
          <w:szCs w:val="16"/>
        </w:rPr>
        <w:lastRenderedPageBreak/>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F416DD" w:rsidRPr="00F416DD" w:rsidRDefault="00F416DD" w:rsidP="00F416DD">
      <w:pPr>
        <w:pStyle w:val="ConsPlusNormal"/>
        <w:tabs>
          <w:tab w:val="left" w:pos="-5670"/>
        </w:tabs>
        <w:ind w:firstLine="567"/>
        <w:jc w:val="both"/>
        <w:rPr>
          <w:sz w:val="16"/>
          <w:szCs w:val="16"/>
        </w:rPr>
      </w:pPr>
      <w:r w:rsidRPr="00F416DD">
        <w:rPr>
          <w:sz w:val="16"/>
          <w:szCs w:val="16"/>
        </w:rPr>
        <w:t xml:space="preserve">2. Опубликовать настоящее решение в периодическом печатном издании «Коуракский вестник» и разместить на официальном сайте </w:t>
      </w:r>
      <w:proofErr w:type="gramStart"/>
      <w:r w:rsidRPr="00F416DD">
        <w:rPr>
          <w:sz w:val="16"/>
          <w:szCs w:val="16"/>
        </w:rPr>
        <w:t>администрации  Коуракского</w:t>
      </w:r>
      <w:proofErr w:type="gramEnd"/>
      <w:r w:rsidRPr="00F416DD">
        <w:rPr>
          <w:sz w:val="16"/>
          <w:szCs w:val="16"/>
        </w:rPr>
        <w:t xml:space="preserve"> сельсовета Тогучинского района Новосибирской области.</w:t>
      </w:r>
    </w:p>
    <w:p w:rsidR="00F416DD" w:rsidRPr="00F416DD" w:rsidRDefault="00F416DD" w:rsidP="00F416DD">
      <w:pPr>
        <w:tabs>
          <w:tab w:val="left" w:pos="-5670"/>
        </w:tabs>
        <w:autoSpaceDE w:val="0"/>
        <w:ind w:firstLine="567"/>
        <w:jc w:val="both"/>
        <w:rPr>
          <w:rFonts w:ascii="Times New Roman" w:hAnsi="Times New Roman"/>
          <w:sz w:val="16"/>
          <w:szCs w:val="16"/>
        </w:rPr>
      </w:pPr>
      <w:r w:rsidRPr="00F416DD">
        <w:rPr>
          <w:rFonts w:ascii="Times New Roman" w:hAnsi="Times New Roman"/>
          <w:sz w:val="16"/>
          <w:szCs w:val="16"/>
        </w:rPr>
        <w:t>3. Настоящее решение вступает в силу после его официального опубли</w:t>
      </w:r>
      <w:r>
        <w:rPr>
          <w:rFonts w:ascii="Times New Roman" w:hAnsi="Times New Roman"/>
          <w:sz w:val="16"/>
          <w:szCs w:val="16"/>
        </w:rPr>
        <w:t>кования.</w:t>
      </w:r>
    </w:p>
    <w:p w:rsidR="00F416DD" w:rsidRPr="00F416DD" w:rsidRDefault="00F416DD" w:rsidP="00F416DD">
      <w:pPr>
        <w:tabs>
          <w:tab w:val="left" w:pos="-5670"/>
        </w:tabs>
        <w:autoSpaceDE w:val="0"/>
        <w:spacing w:after="0"/>
        <w:ind w:firstLine="567"/>
        <w:rPr>
          <w:rFonts w:ascii="Times New Roman" w:hAnsi="Times New Roman"/>
          <w:sz w:val="16"/>
          <w:szCs w:val="16"/>
        </w:rPr>
      </w:pPr>
    </w:p>
    <w:tbl>
      <w:tblPr>
        <w:tblW w:w="0" w:type="auto"/>
        <w:tblLook w:val="00A0" w:firstRow="1" w:lastRow="0" w:firstColumn="1" w:lastColumn="0" w:noHBand="0" w:noVBand="0"/>
      </w:tblPr>
      <w:tblGrid>
        <w:gridCol w:w="4785"/>
        <w:gridCol w:w="4785"/>
      </w:tblGrid>
      <w:tr w:rsidR="00F416DD" w:rsidRPr="00F416DD" w:rsidTr="00EE0739">
        <w:tc>
          <w:tcPr>
            <w:tcW w:w="4785" w:type="dxa"/>
            <w:vAlign w:val="center"/>
          </w:tcPr>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Председатель Совета депутатов </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Коуракского сельсовета</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 Тогучинского района</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Новосибирской области</w:t>
            </w:r>
          </w:p>
          <w:p w:rsidR="00F416DD" w:rsidRPr="00F416DD" w:rsidRDefault="00F416DD" w:rsidP="00F416DD">
            <w:pPr>
              <w:spacing w:after="0"/>
              <w:jc w:val="both"/>
              <w:rPr>
                <w:rFonts w:ascii="Times New Roman" w:hAnsi="Times New Roman"/>
                <w:sz w:val="16"/>
                <w:szCs w:val="16"/>
              </w:rPr>
            </w:pPr>
            <w:r w:rsidRPr="00F416DD">
              <w:rPr>
                <w:rFonts w:ascii="Times New Roman" w:hAnsi="Times New Roman"/>
                <w:sz w:val="16"/>
                <w:szCs w:val="16"/>
              </w:rPr>
              <w:t xml:space="preserve">______________ / </w:t>
            </w:r>
            <w:proofErr w:type="spellStart"/>
            <w:r w:rsidRPr="00F416DD">
              <w:rPr>
                <w:rFonts w:ascii="Times New Roman" w:hAnsi="Times New Roman"/>
                <w:sz w:val="16"/>
                <w:szCs w:val="16"/>
              </w:rPr>
              <w:t>Г.Н.Суворова</w:t>
            </w:r>
            <w:proofErr w:type="spellEnd"/>
            <w:r w:rsidRPr="00F416DD">
              <w:rPr>
                <w:rFonts w:ascii="Times New Roman" w:hAnsi="Times New Roman"/>
                <w:sz w:val="16"/>
                <w:szCs w:val="16"/>
              </w:rPr>
              <w:t>/</w:t>
            </w:r>
          </w:p>
        </w:tc>
        <w:tc>
          <w:tcPr>
            <w:tcW w:w="4785" w:type="dxa"/>
            <w:vAlign w:val="center"/>
          </w:tcPr>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Глава Коуракского сельсовета Тогучинского района </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Новосибирской области</w:t>
            </w:r>
          </w:p>
          <w:p w:rsidR="00F416DD" w:rsidRPr="00F416DD" w:rsidRDefault="00F416DD" w:rsidP="00F416DD">
            <w:pPr>
              <w:spacing w:after="0"/>
              <w:rPr>
                <w:rFonts w:ascii="Times New Roman" w:hAnsi="Times New Roman"/>
                <w:sz w:val="16"/>
                <w:szCs w:val="16"/>
              </w:rPr>
            </w:pP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______________ / </w:t>
            </w:r>
            <w:proofErr w:type="spellStart"/>
            <w:r w:rsidRPr="00F416DD">
              <w:rPr>
                <w:rFonts w:ascii="Times New Roman" w:hAnsi="Times New Roman"/>
                <w:sz w:val="16"/>
                <w:szCs w:val="16"/>
              </w:rPr>
              <w:t>С.А.Слотин</w:t>
            </w:r>
            <w:proofErr w:type="spellEnd"/>
            <w:r w:rsidRPr="00F416DD">
              <w:rPr>
                <w:rFonts w:ascii="Times New Roman" w:hAnsi="Times New Roman"/>
                <w:sz w:val="16"/>
                <w:szCs w:val="16"/>
              </w:rPr>
              <w:t>/</w:t>
            </w:r>
          </w:p>
        </w:tc>
      </w:tr>
    </w:tbl>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СОВЕТ ДЕПУТАТОВ</w:t>
      </w:r>
      <w:r w:rsidRPr="00F416DD">
        <w:rPr>
          <w:rFonts w:ascii="Times New Roman" w:hAnsi="Times New Roman"/>
          <w:sz w:val="16"/>
          <w:szCs w:val="16"/>
        </w:rPr>
        <w:br/>
        <w:t>КОУРАКСКОГО СЕЛЬСОВЕТА</w:t>
      </w:r>
      <w:r w:rsidRPr="00F416DD">
        <w:rPr>
          <w:rFonts w:ascii="Times New Roman" w:hAnsi="Times New Roman"/>
          <w:sz w:val="16"/>
          <w:szCs w:val="16"/>
        </w:rPr>
        <w:br/>
        <w:t>ТОГУЧИНСКОГО РАЙОНА</w:t>
      </w:r>
      <w:r w:rsidRPr="00F416DD">
        <w:rPr>
          <w:rFonts w:ascii="Times New Roman" w:hAnsi="Times New Roman"/>
          <w:sz w:val="16"/>
          <w:szCs w:val="16"/>
        </w:rPr>
        <w:br/>
        <w:t>НОВОСИБИРСКОЙ ОБЛАСТИ</w:t>
      </w:r>
    </w:p>
    <w:p w:rsidR="00F416DD" w:rsidRPr="00F416DD" w:rsidRDefault="00F416DD" w:rsidP="00F416DD">
      <w:pPr>
        <w:jc w:val="center"/>
        <w:rPr>
          <w:rFonts w:ascii="Times New Roman" w:hAnsi="Times New Roman"/>
          <w:sz w:val="16"/>
          <w:szCs w:val="16"/>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РЕШЕНИЕ</w:t>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четырнадцатой сессии шестого созыва</w:t>
      </w:r>
    </w:p>
    <w:p w:rsidR="00F416DD" w:rsidRPr="00F416DD" w:rsidRDefault="00F416DD" w:rsidP="00F416DD">
      <w:pPr>
        <w:rPr>
          <w:rFonts w:ascii="Times New Roman" w:hAnsi="Times New Roman"/>
          <w:sz w:val="16"/>
          <w:szCs w:val="16"/>
        </w:rPr>
      </w:pP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02.12.2021 г                                             № 67</w:t>
      </w:r>
    </w:p>
    <w:p w:rsidR="00F416DD" w:rsidRPr="00F416DD" w:rsidRDefault="00F416DD" w:rsidP="00F416DD">
      <w:pPr>
        <w:jc w:val="center"/>
        <w:rPr>
          <w:rFonts w:ascii="Times New Roman" w:hAnsi="Times New Roman"/>
          <w:sz w:val="16"/>
          <w:szCs w:val="16"/>
        </w:rPr>
      </w:pPr>
      <w:r w:rsidRPr="00F416DD">
        <w:rPr>
          <w:rFonts w:ascii="Times New Roman" w:hAnsi="Times New Roman"/>
          <w:sz w:val="16"/>
          <w:szCs w:val="16"/>
        </w:rPr>
        <w:t xml:space="preserve">с. Коурак </w:t>
      </w:r>
    </w:p>
    <w:p w:rsidR="00F416DD" w:rsidRPr="00F416DD" w:rsidRDefault="00F416DD" w:rsidP="00F416DD">
      <w:pPr>
        <w:jc w:val="center"/>
        <w:outlineLvl w:val="0"/>
        <w:rPr>
          <w:rFonts w:ascii="Times New Roman" w:hAnsi="Times New Roman"/>
          <w:sz w:val="16"/>
          <w:szCs w:val="16"/>
        </w:rPr>
      </w:pPr>
    </w:p>
    <w:p w:rsidR="00F416DD" w:rsidRPr="00F416DD" w:rsidRDefault="00F416DD" w:rsidP="00F416DD">
      <w:pPr>
        <w:jc w:val="center"/>
        <w:outlineLvl w:val="0"/>
        <w:rPr>
          <w:rFonts w:ascii="Times New Roman" w:hAnsi="Times New Roman"/>
          <w:sz w:val="16"/>
          <w:szCs w:val="16"/>
        </w:rPr>
      </w:pPr>
      <w:r w:rsidRPr="00F416DD">
        <w:rPr>
          <w:rFonts w:ascii="Times New Roman" w:hAnsi="Times New Roman"/>
          <w:sz w:val="16"/>
          <w:szCs w:val="16"/>
        </w:rPr>
        <w:t>О внесении изменений в решение Совета депутатов Коуракского сельсовета Тогучинского района Новосибирской области от 27.09.2021 № 50 "Об утверждении Положения о муниципальном лесном контроле в</w:t>
      </w:r>
      <w:r w:rsidRPr="00F416DD">
        <w:rPr>
          <w:rFonts w:ascii="Times New Roman" w:hAnsi="Times New Roman"/>
          <w:b/>
          <w:sz w:val="16"/>
          <w:szCs w:val="16"/>
        </w:rPr>
        <w:t xml:space="preserve"> </w:t>
      </w:r>
      <w:r w:rsidRPr="00F416DD">
        <w:rPr>
          <w:rFonts w:ascii="Times New Roman" w:hAnsi="Times New Roman"/>
          <w:sz w:val="16"/>
          <w:szCs w:val="16"/>
        </w:rPr>
        <w:t xml:space="preserve">Коуракского сельсовета Тогучинского района Новосибирской области" </w:t>
      </w:r>
    </w:p>
    <w:p w:rsidR="00F416DD" w:rsidRPr="00F416DD" w:rsidRDefault="00F416DD" w:rsidP="00F416DD">
      <w:pPr>
        <w:jc w:val="both"/>
        <w:outlineLvl w:val="0"/>
        <w:rPr>
          <w:rFonts w:ascii="Times New Roman" w:hAnsi="Times New Roman"/>
          <w:sz w:val="16"/>
          <w:szCs w:val="16"/>
        </w:rPr>
      </w:pPr>
    </w:p>
    <w:p w:rsidR="00F416DD" w:rsidRPr="00F416DD" w:rsidRDefault="00F416DD" w:rsidP="00F416DD">
      <w:pPr>
        <w:jc w:val="both"/>
        <w:outlineLvl w:val="0"/>
        <w:rPr>
          <w:rFonts w:ascii="Times New Roman" w:hAnsi="Times New Roman"/>
          <w:sz w:val="16"/>
          <w:szCs w:val="16"/>
        </w:rPr>
      </w:pPr>
    </w:p>
    <w:p w:rsidR="00F416DD" w:rsidRPr="00F416DD" w:rsidRDefault="00F416DD" w:rsidP="00F416DD">
      <w:pPr>
        <w:ind w:firstLine="720"/>
        <w:jc w:val="both"/>
        <w:rPr>
          <w:rFonts w:ascii="Times New Roman" w:hAnsi="Times New Roman"/>
          <w:sz w:val="16"/>
          <w:szCs w:val="16"/>
        </w:rPr>
      </w:pPr>
      <w:r w:rsidRPr="00F416DD">
        <w:rPr>
          <w:rFonts w:ascii="Times New Roman" w:hAnsi="Times New Roman"/>
          <w:sz w:val="16"/>
          <w:szCs w:val="16"/>
        </w:rPr>
        <w:t xml:space="preserve">Согласно Федеральному закону от 06.10.2003 № 131-ФЗ «Об общих принципах организации местного самоуправления в Российской Федерации», Совет </w:t>
      </w:r>
      <w:proofErr w:type="gramStart"/>
      <w:r w:rsidRPr="00F416DD">
        <w:rPr>
          <w:rFonts w:ascii="Times New Roman" w:hAnsi="Times New Roman"/>
          <w:sz w:val="16"/>
          <w:szCs w:val="16"/>
        </w:rPr>
        <w:t>депутатов  Коуракского</w:t>
      </w:r>
      <w:proofErr w:type="gramEnd"/>
      <w:r w:rsidRPr="00F416DD">
        <w:rPr>
          <w:rFonts w:ascii="Times New Roman" w:hAnsi="Times New Roman"/>
          <w:sz w:val="16"/>
          <w:szCs w:val="16"/>
        </w:rPr>
        <w:t xml:space="preserve"> сельсовета Тогучинского района Новосибирской области</w:t>
      </w:r>
    </w:p>
    <w:p w:rsidR="00F416DD" w:rsidRPr="00F416DD" w:rsidRDefault="00F416DD" w:rsidP="00F416DD">
      <w:pPr>
        <w:ind w:firstLine="720"/>
        <w:jc w:val="both"/>
        <w:rPr>
          <w:rFonts w:ascii="Times New Roman" w:hAnsi="Times New Roman"/>
          <w:b/>
          <w:sz w:val="16"/>
          <w:szCs w:val="16"/>
          <w:lang w:eastAsia="zh-CN"/>
        </w:rPr>
      </w:pPr>
      <w:r w:rsidRPr="00F416DD">
        <w:rPr>
          <w:rFonts w:ascii="Times New Roman" w:hAnsi="Times New Roman"/>
          <w:b/>
          <w:sz w:val="16"/>
          <w:szCs w:val="16"/>
        </w:rPr>
        <w:t>РЕШИЛ:</w:t>
      </w:r>
    </w:p>
    <w:p w:rsidR="00F416DD" w:rsidRPr="00F416DD" w:rsidRDefault="00F416DD" w:rsidP="00F416DD">
      <w:pPr>
        <w:ind w:firstLine="567"/>
        <w:jc w:val="both"/>
        <w:outlineLvl w:val="0"/>
        <w:rPr>
          <w:rFonts w:ascii="Times New Roman" w:hAnsi="Times New Roman"/>
          <w:sz w:val="16"/>
          <w:szCs w:val="16"/>
        </w:rPr>
      </w:pPr>
      <w:r w:rsidRPr="00F416DD">
        <w:rPr>
          <w:rFonts w:ascii="Times New Roman" w:hAnsi="Times New Roman"/>
          <w:sz w:val="16"/>
          <w:szCs w:val="16"/>
        </w:rPr>
        <w:t>1. Внести в решение Совета депутатов Коуракского сельсовета Тогучинского района Новосибирской области от 27.09.2021 № 50 "Об утверждении Положения о муниципальном лесном контроле в</w:t>
      </w:r>
      <w:r w:rsidRPr="00F416DD">
        <w:rPr>
          <w:sz w:val="16"/>
          <w:szCs w:val="16"/>
        </w:rPr>
        <w:t xml:space="preserve"> </w:t>
      </w:r>
      <w:r w:rsidRPr="00F416DD">
        <w:rPr>
          <w:rFonts w:ascii="Times New Roman" w:hAnsi="Times New Roman"/>
          <w:sz w:val="16"/>
          <w:szCs w:val="16"/>
        </w:rPr>
        <w:t>Коуракского сельсовета Тогучинского района Новосибирской области</w:t>
      </w:r>
      <w:proofErr w:type="gramStart"/>
      <w:r w:rsidRPr="00F416DD">
        <w:rPr>
          <w:rFonts w:ascii="Times New Roman" w:hAnsi="Times New Roman"/>
          <w:sz w:val="16"/>
          <w:szCs w:val="16"/>
        </w:rPr>
        <w:t>"  следующие</w:t>
      </w:r>
      <w:proofErr w:type="gramEnd"/>
      <w:r w:rsidRPr="00F416DD">
        <w:rPr>
          <w:rFonts w:ascii="Times New Roman" w:hAnsi="Times New Roman"/>
          <w:sz w:val="16"/>
          <w:szCs w:val="16"/>
        </w:rPr>
        <w:t xml:space="preserve"> изменения:</w:t>
      </w:r>
    </w:p>
    <w:p w:rsidR="00F416DD" w:rsidRPr="00F416DD" w:rsidRDefault="00F416DD" w:rsidP="00F416DD">
      <w:pPr>
        <w:ind w:firstLine="567"/>
        <w:jc w:val="both"/>
        <w:outlineLvl w:val="0"/>
        <w:rPr>
          <w:rFonts w:ascii="Times New Roman" w:hAnsi="Times New Roman"/>
          <w:sz w:val="16"/>
          <w:szCs w:val="16"/>
        </w:rPr>
      </w:pPr>
      <w:r w:rsidRPr="00F416DD">
        <w:rPr>
          <w:rFonts w:ascii="Times New Roman" w:hAnsi="Times New Roman"/>
          <w:sz w:val="16"/>
          <w:szCs w:val="16"/>
        </w:rPr>
        <w:t xml:space="preserve">1.1. </w:t>
      </w:r>
      <w:proofErr w:type="gramStart"/>
      <w:r w:rsidRPr="00F416DD">
        <w:rPr>
          <w:rFonts w:ascii="Times New Roman" w:hAnsi="Times New Roman"/>
          <w:sz w:val="16"/>
          <w:szCs w:val="16"/>
        </w:rPr>
        <w:t>В  Положение</w:t>
      </w:r>
      <w:proofErr w:type="gramEnd"/>
      <w:r w:rsidRPr="00F416DD">
        <w:rPr>
          <w:rFonts w:ascii="Times New Roman" w:hAnsi="Times New Roman"/>
          <w:sz w:val="16"/>
          <w:szCs w:val="16"/>
        </w:rPr>
        <w:t xml:space="preserve"> о муниципальном лесном контроле в</w:t>
      </w:r>
      <w:r w:rsidRPr="00F416DD">
        <w:rPr>
          <w:sz w:val="16"/>
          <w:szCs w:val="16"/>
        </w:rPr>
        <w:t xml:space="preserve"> </w:t>
      </w:r>
      <w:r w:rsidRPr="00F416DD">
        <w:rPr>
          <w:rFonts w:ascii="Times New Roman" w:hAnsi="Times New Roman"/>
          <w:sz w:val="16"/>
          <w:szCs w:val="16"/>
        </w:rPr>
        <w:t>Коуракского сельсовета Тогучинского района Новосибирской области:</w:t>
      </w:r>
    </w:p>
    <w:p w:rsidR="00F416DD" w:rsidRPr="00F416DD" w:rsidRDefault="00F416DD" w:rsidP="00F416DD">
      <w:pPr>
        <w:pStyle w:val="ConsPlusNormal"/>
        <w:ind w:firstLine="567"/>
        <w:jc w:val="both"/>
        <w:rPr>
          <w:sz w:val="16"/>
          <w:szCs w:val="16"/>
        </w:rPr>
      </w:pPr>
      <w:r w:rsidRPr="00F416DD">
        <w:rPr>
          <w:sz w:val="16"/>
          <w:szCs w:val="16"/>
        </w:rPr>
        <w:t>1.1.1. Статью 5 "Досудебное обжалование" изложить в следующей редакции:</w:t>
      </w:r>
    </w:p>
    <w:p w:rsidR="00F416DD" w:rsidRPr="00F416DD" w:rsidRDefault="00F416DD" w:rsidP="00F416DD">
      <w:pPr>
        <w:pStyle w:val="ConsPlusNormal"/>
        <w:ind w:firstLine="567"/>
        <w:jc w:val="both"/>
        <w:rPr>
          <w:sz w:val="16"/>
          <w:szCs w:val="16"/>
        </w:rPr>
      </w:pPr>
      <w:r w:rsidRPr="00F416DD">
        <w:rPr>
          <w:sz w:val="16"/>
          <w:szCs w:val="16"/>
        </w:rPr>
        <w:t>"5. Досудебное обжалование</w:t>
      </w:r>
    </w:p>
    <w:p w:rsidR="00F416DD" w:rsidRPr="00F416DD" w:rsidRDefault="00F416DD" w:rsidP="00F416DD">
      <w:pPr>
        <w:pStyle w:val="ConsPlusNormal"/>
        <w:ind w:firstLine="567"/>
        <w:jc w:val="both"/>
        <w:rPr>
          <w:sz w:val="16"/>
          <w:szCs w:val="16"/>
        </w:rPr>
      </w:pPr>
      <w:r w:rsidRPr="00F416DD">
        <w:rPr>
          <w:sz w:val="16"/>
          <w:szCs w:val="16"/>
        </w:rPr>
        <w:t xml:space="preserve">5.1. В соответствии с частью 4 статьи 39 Федерального закона от 31.07.2020 №248-ФЗ "О государственном контроле (надзоре) и муниципальном контроле в Российской Федерации" досудебный порядок подачи жалоб при осуществлении муниципального контроля не применяется.". </w:t>
      </w:r>
    </w:p>
    <w:p w:rsidR="00F416DD" w:rsidRPr="00F416DD" w:rsidRDefault="00F416DD" w:rsidP="00F416DD">
      <w:pPr>
        <w:pStyle w:val="ConsPlusNormal"/>
        <w:tabs>
          <w:tab w:val="left" w:pos="-5670"/>
        </w:tabs>
        <w:ind w:firstLine="567"/>
        <w:jc w:val="both"/>
        <w:rPr>
          <w:sz w:val="16"/>
          <w:szCs w:val="16"/>
        </w:rPr>
      </w:pPr>
      <w:r w:rsidRPr="00F416DD">
        <w:rPr>
          <w:sz w:val="16"/>
          <w:szCs w:val="16"/>
        </w:rPr>
        <w:t xml:space="preserve">2. Опубликовать настоящее решение в периодическом печатном издании «Коуракский вестник» и разместить на официальном сайте </w:t>
      </w:r>
      <w:proofErr w:type="gramStart"/>
      <w:r w:rsidRPr="00F416DD">
        <w:rPr>
          <w:sz w:val="16"/>
          <w:szCs w:val="16"/>
        </w:rPr>
        <w:t>администрации  Коуракского</w:t>
      </w:r>
      <w:proofErr w:type="gramEnd"/>
      <w:r w:rsidRPr="00F416DD">
        <w:rPr>
          <w:sz w:val="16"/>
          <w:szCs w:val="16"/>
        </w:rPr>
        <w:t xml:space="preserve"> сельсовета Тогучинского района Новосибирской области.</w:t>
      </w:r>
    </w:p>
    <w:p w:rsidR="00F416DD" w:rsidRPr="00F416DD" w:rsidRDefault="00F416DD" w:rsidP="00F416DD">
      <w:pPr>
        <w:tabs>
          <w:tab w:val="left" w:pos="-5670"/>
        </w:tabs>
        <w:autoSpaceDE w:val="0"/>
        <w:ind w:firstLine="567"/>
        <w:jc w:val="both"/>
        <w:rPr>
          <w:rFonts w:ascii="Times New Roman" w:hAnsi="Times New Roman"/>
          <w:sz w:val="16"/>
          <w:szCs w:val="16"/>
        </w:rPr>
      </w:pPr>
      <w:r w:rsidRPr="00F416DD">
        <w:rPr>
          <w:rFonts w:ascii="Times New Roman" w:hAnsi="Times New Roman"/>
          <w:sz w:val="16"/>
          <w:szCs w:val="16"/>
        </w:rPr>
        <w:t xml:space="preserve">3. Настоящее решение вступает в силу после </w:t>
      </w:r>
      <w:r>
        <w:rPr>
          <w:rFonts w:ascii="Times New Roman" w:hAnsi="Times New Roman"/>
          <w:sz w:val="16"/>
          <w:szCs w:val="16"/>
        </w:rPr>
        <w:t>его официального опубликования.</w:t>
      </w:r>
    </w:p>
    <w:tbl>
      <w:tblPr>
        <w:tblW w:w="0" w:type="auto"/>
        <w:tblLook w:val="00A0" w:firstRow="1" w:lastRow="0" w:firstColumn="1" w:lastColumn="0" w:noHBand="0" w:noVBand="0"/>
      </w:tblPr>
      <w:tblGrid>
        <w:gridCol w:w="4785"/>
        <w:gridCol w:w="4785"/>
      </w:tblGrid>
      <w:tr w:rsidR="00F416DD" w:rsidRPr="00F416DD" w:rsidTr="00EE0739">
        <w:tc>
          <w:tcPr>
            <w:tcW w:w="4785" w:type="dxa"/>
            <w:vAlign w:val="center"/>
          </w:tcPr>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Председатель Совета депутатов </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Коуракского сельсовета</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 Тогучинского района</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Новосибирской области</w:t>
            </w:r>
          </w:p>
          <w:p w:rsidR="00F416DD" w:rsidRPr="00F416DD" w:rsidRDefault="00F416DD" w:rsidP="00F416DD">
            <w:pPr>
              <w:spacing w:after="0"/>
              <w:jc w:val="both"/>
              <w:rPr>
                <w:rFonts w:ascii="Times New Roman" w:hAnsi="Times New Roman"/>
                <w:sz w:val="16"/>
                <w:szCs w:val="16"/>
              </w:rPr>
            </w:pPr>
            <w:r w:rsidRPr="00F416DD">
              <w:rPr>
                <w:rFonts w:ascii="Times New Roman" w:hAnsi="Times New Roman"/>
                <w:sz w:val="16"/>
                <w:szCs w:val="16"/>
              </w:rPr>
              <w:t xml:space="preserve">______________ / </w:t>
            </w:r>
            <w:proofErr w:type="spellStart"/>
            <w:r w:rsidRPr="00F416DD">
              <w:rPr>
                <w:rFonts w:ascii="Times New Roman" w:hAnsi="Times New Roman"/>
                <w:sz w:val="16"/>
                <w:szCs w:val="16"/>
              </w:rPr>
              <w:t>Г.Н.Суворова</w:t>
            </w:r>
            <w:proofErr w:type="spellEnd"/>
            <w:r w:rsidRPr="00F416DD">
              <w:rPr>
                <w:rFonts w:ascii="Times New Roman" w:hAnsi="Times New Roman"/>
                <w:sz w:val="16"/>
                <w:szCs w:val="16"/>
              </w:rPr>
              <w:t>/</w:t>
            </w:r>
          </w:p>
        </w:tc>
        <w:tc>
          <w:tcPr>
            <w:tcW w:w="4785" w:type="dxa"/>
            <w:vAlign w:val="center"/>
          </w:tcPr>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Глава Коуракского сельсовета Тогучинского района </w:t>
            </w: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Новосибирской области</w:t>
            </w:r>
          </w:p>
          <w:p w:rsidR="00F416DD" w:rsidRPr="00F416DD" w:rsidRDefault="00F416DD" w:rsidP="00F416DD">
            <w:pPr>
              <w:spacing w:after="0"/>
              <w:rPr>
                <w:rFonts w:ascii="Times New Roman" w:hAnsi="Times New Roman"/>
                <w:sz w:val="16"/>
                <w:szCs w:val="16"/>
              </w:rPr>
            </w:pPr>
          </w:p>
          <w:p w:rsidR="00F416DD" w:rsidRPr="00F416DD" w:rsidRDefault="00F416DD" w:rsidP="00F416DD">
            <w:pPr>
              <w:spacing w:after="0"/>
              <w:rPr>
                <w:rFonts w:ascii="Times New Roman" w:hAnsi="Times New Roman"/>
                <w:sz w:val="16"/>
                <w:szCs w:val="16"/>
              </w:rPr>
            </w:pPr>
            <w:r w:rsidRPr="00F416DD">
              <w:rPr>
                <w:rFonts w:ascii="Times New Roman" w:hAnsi="Times New Roman"/>
                <w:sz w:val="16"/>
                <w:szCs w:val="16"/>
              </w:rPr>
              <w:t xml:space="preserve">______________ / </w:t>
            </w:r>
            <w:proofErr w:type="spellStart"/>
            <w:r w:rsidRPr="00F416DD">
              <w:rPr>
                <w:rFonts w:ascii="Times New Roman" w:hAnsi="Times New Roman"/>
                <w:sz w:val="16"/>
                <w:szCs w:val="16"/>
              </w:rPr>
              <w:t>С.А.Слотин</w:t>
            </w:r>
            <w:proofErr w:type="spellEnd"/>
            <w:r w:rsidRPr="00F416DD">
              <w:rPr>
                <w:rFonts w:ascii="Times New Roman" w:hAnsi="Times New Roman"/>
                <w:sz w:val="16"/>
                <w:szCs w:val="16"/>
              </w:rPr>
              <w:t>/</w:t>
            </w:r>
          </w:p>
        </w:tc>
      </w:tr>
    </w:tbl>
    <w:p w:rsidR="00950008" w:rsidRPr="00AA4D86" w:rsidRDefault="00950008" w:rsidP="00F416DD">
      <w:pPr>
        <w:tabs>
          <w:tab w:val="left" w:pos="4480"/>
        </w:tabs>
        <w:jc w:val="both"/>
        <w:rPr>
          <w:rFonts w:ascii="Times New Roman" w:hAnsi="Times New Roman"/>
          <w:bCs/>
          <w:sz w:val="20"/>
          <w:szCs w:val="20"/>
          <w:shd w:val="clear" w:color="auto" w:fill="FFFFFF"/>
        </w:rPr>
      </w:pPr>
      <w:bookmarkStart w:id="1" w:name="_GoBack"/>
      <w:bookmarkEnd w:id="1"/>
    </w:p>
    <w:tbl>
      <w:tblPr>
        <w:tblpPr w:leftFromText="180" w:rightFromText="180" w:vertAnchor="text" w:horzAnchor="margin" w:tblpY="70"/>
        <w:tblW w:w="10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51"/>
        <w:gridCol w:w="2859"/>
      </w:tblGrid>
      <w:tr w:rsidR="00A63C3C" w:rsidRPr="003C01B6" w:rsidTr="00A63C3C">
        <w:trPr>
          <w:trHeight w:val="735"/>
        </w:trPr>
        <w:tc>
          <w:tcPr>
            <w:tcW w:w="3510" w:type="dxa"/>
            <w:tcBorders>
              <w:top w:val="single" w:sz="4" w:space="0" w:color="auto"/>
              <w:left w:val="single" w:sz="4" w:space="0" w:color="auto"/>
              <w:bottom w:val="single" w:sz="4" w:space="0" w:color="auto"/>
              <w:right w:val="single" w:sz="4" w:space="0" w:color="auto"/>
            </w:tcBorders>
            <w:hideMark/>
          </w:tcPr>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Учредитель: администрация</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Коуракского сельсовета</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lang w:val="en-US"/>
              </w:rPr>
              <w:t>E</w:t>
            </w:r>
            <w:r w:rsidRPr="003C01B6">
              <w:rPr>
                <w:rFonts w:ascii="Times New Roman" w:hAnsi="Times New Roman"/>
                <w:sz w:val="18"/>
                <w:szCs w:val="18"/>
              </w:rPr>
              <w:t>-</w:t>
            </w:r>
            <w:r w:rsidRPr="003C01B6">
              <w:rPr>
                <w:rFonts w:ascii="Times New Roman" w:hAnsi="Times New Roman"/>
                <w:sz w:val="18"/>
                <w:szCs w:val="18"/>
                <w:lang w:val="en-US"/>
              </w:rPr>
              <w:t>mail</w:t>
            </w:r>
            <w:r w:rsidRPr="003C01B6">
              <w:rPr>
                <w:rFonts w:ascii="Times New Roman" w:hAnsi="Times New Roman"/>
                <w:sz w:val="18"/>
                <w:szCs w:val="18"/>
              </w:rPr>
              <w:t xml:space="preserve">: </w:t>
            </w:r>
            <w:hyperlink r:id="rId8" w:history="1">
              <w:r w:rsidRPr="003C01B6">
                <w:rPr>
                  <w:rFonts w:ascii="Times New Roman" w:hAnsi="Times New Roman"/>
                  <w:color w:val="0000FF"/>
                  <w:sz w:val="18"/>
                  <w:szCs w:val="18"/>
                  <w:u w:val="single"/>
                  <w:lang w:val="en-US"/>
                </w:rPr>
                <w:t>kourak</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ss</w:t>
              </w:r>
              <w:r w:rsidRPr="003C01B6">
                <w:rPr>
                  <w:rFonts w:ascii="Times New Roman" w:hAnsi="Times New Roman"/>
                  <w:color w:val="0000FF"/>
                  <w:sz w:val="18"/>
                  <w:szCs w:val="18"/>
                  <w:u w:val="single"/>
                </w:rPr>
                <w:t>@</w:t>
              </w:r>
              <w:r w:rsidRPr="003C01B6">
                <w:rPr>
                  <w:rFonts w:ascii="Times New Roman" w:hAnsi="Times New Roman"/>
                  <w:color w:val="0000FF"/>
                  <w:sz w:val="18"/>
                  <w:szCs w:val="18"/>
                  <w:u w:val="single"/>
                  <w:lang w:val="en-US"/>
                </w:rPr>
                <w:t>mail</w:t>
              </w:r>
              <w:r w:rsidRPr="003C01B6">
                <w:rPr>
                  <w:rFonts w:ascii="Times New Roman" w:hAnsi="Times New Roman"/>
                  <w:color w:val="0000FF"/>
                  <w:sz w:val="18"/>
                  <w:szCs w:val="18"/>
                  <w:u w:val="single"/>
                </w:rPr>
                <w:t>.</w:t>
              </w:r>
              <w:proofErr w:type="spellStart"/>
              <w:r w:rsidRPr="003C01B6">
                <w:rPr>
                  <w:rFonts w:ascii="Times New Roman" w:hAnsi="Times New Roman"/>
                  <w:color w:val="0000FF"/>
                  <w:sz w:val="18"/>
                  <w:szCs w:val="18"/>
                  <w:u w:val="single"/>
                  <w:lang w:val="en-US"/>
                </w:rPr>
                <w:t>ru</w:t>
              </w:r>
              <w:proofErr w:type="spellEnd"/>
            </w:hyperlink>
          </w:p>
        </w:tc>
        <w:tc>
          <w:tcPr>
            <w:tcW w:w="4351" w:type="dxa"/>
            <w:tcBorders>
              <w:top w:val="single" w:sz="4" w:space="0" w:color="auto"/>
              <w:left w:val="single" w:sz="4" w:space="0" w:color="auto"/>
              <w:bottom w:val="single" w:sz="4" w:space="0" w:color="auto"/>
              <w:right w:val="single" w:sz="4" w:space="0" w:color="auto"/>
            </w:tcBorders>
            <w:hideMark/>
          </w:tcPr>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 xml:space="preserve">Адрес: с. Коурак, </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ул. Партизанская, 10/1,</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т. ф. 44-137, 44-190</w:t>
            </w:r>
          </w:p>
        </w:tc>
        <w:tc>
          <w:tcPr>
            <w:tcW w:w="2859" w:type="dxa"/>
            <w:tcBorders>
              <w:top w:val="single" w:sz="4" w:space="0" w:color="auto"/>
              <w:left w:val="single" w:sz="4" w:space="0" w:color="auto"/>
              <w:bottom w:val="single" w:sz="4" w:space="0" w:color="auto"/>
              <w:right w:val="single" w:sz="4" w:space="0" w:color="auto"/>
            </w:tcBorders>
            <w:hideMark/>
          </w:tcPr>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Ответственный за выпуск:</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Мухина Т. А.</w:t>
            </w:r>
          </w:p>
          <w:p w:rsidR="00A63C3C" w:rsidRPr="003C01B6" w:rsidRDefault="00A63C3C" w:rsidP="00A63C3C">
            <w:pPr>
              <w:spacing w:after="0" w:line="240" w:lineRule="auto"/>
              <w:rPr>
                <w:rFonts w:ascii="Times New Roman" w:hAnsi="Times New Roman"/>
                <w:sz w:val="18"/>
                <w:szCs w:val="18"/>
              </w:rPr>
            </w:pPr>
            <w:r w:rsidRPr="003C01B6">
              <w:rPr>
                <w:rFonts w:ascii="Times New Roman" w:hAnsi="Times New Roman"/>
                <w:sz w:val="18"/>
                <w:szCs w:val="18"/>
              </w:rPr>
              <w:t>Тираж 30 экз.</w:t>
            </w:r>
          </w:p>
        </w:tc>
      </w:tr>
    </w:tbl>
    <w:p w:rsidR="00950008" w:rsidRPr="00441394" w:rsidRDefault="00950008" w:rsidP="00800339">
      <w:pPr>
        <w:spacing w:after="0" w:line="240" w:lineRule="auto"/>
        <w:rPr>
          <w:rFonts w:ascii="Times New Roman" w:eastAsia="Times New Roman" w:hAnsi="Times New Roman"/>
          <w:sz w:val="18"/>
          <w:szCs w:val="18"/>
          <w:lang w:eastAsia="ru-RU"/>
        </w:rPr>
      </w:pPr>
    </w:p>
    <w:p w:rsidR="00852B09" w:rsidRPr="00634A58" w:rsidRDefault="00852B09" w:rsidP="00950008">
      <w:pPr>
        <w:rPr>
          <w:color w:val="000000"/>
          <w:sz w:val="28"/>
          <w:szCs w:val="28"/>
        </w:rPr>
        <w:sectPr w:rsidR="00852B09" w:rsidRPr="00634A58" w:rsidSect="00634A58">
          <w:headerReference w:type="default" r:id="rId9"/>
          <w:pgSz w:w="11906" w:h="16838"/>
          <w:pgMar w:top="426" w:right="424" w:bottom="426" w:left="567" w:header="0" w:footer="122" w:gutter="0"/>
          <w:cols w:space="720"/>
          <w:titlePg/>
          <w:docGrid w:linePitch="326"/>
        </w:sectPr>
      </w:pPr>
    </w:p>
    <w:p w:rsidR="00047D64" w:rsidRDefault="00047D64" w:rsidP="008915D8"/>
    <w:sectPr w:rsidR="00047D64" w:rsidSect="00634A58">
      <w:headerReference w:type="default" r:id="rId10"/>
      <w:headerReference w:type="first" r:id="rId11"/>
      <w:pgSz w:w="11906" w:h="16838"/>
      <w:pgMar w:top="284" w:right="566" w:bottom="142" w:left="567"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166" w:rsidRDefault="00E96166" w:rsidP="000510D2">
      <w:pPr>
        <w:spacing w:after="0" w:line="240" w:lineRule="auto"/>
      </w:pPr>
      <w:r>
        <w:separator/>
      </w:r>
    </w:p>
  </w:endnote>
  <w:endnote w:type="continuationSeparator" w:id="0">
    <w:p w:rsidR="00E96166" w:rsidRDefault="00E96166" w:rsidP="00051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166" w:rsidRDefault="00E96166" w:rsidP="000510D2">
      <w:pPr>
        <w:spacing w:after="0" w:line="240" w:lineRule="auto"/>
      </w:pPr>
      <w:r>
        <w:separator/>
      </w:r>
    </w:p>
  </w:footnote>
  <w:footnote w:type="continuationSeparator" w:id="0">
    <w:p w:rsidR="00E96166" w:rsidRDefault="00E96166" w:rsidP="00051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2F0" w:rsidRDefault="007E12F0" w:rsidP="005111B3">
    <w:pPr>
      <w:pStyle w:val="aa"/>
    </w:pPr>
  </w:p>
  <w:p w:rsidR="007E12F0" w:rsidRDefault="007E12F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2F0" w:rsidRDefault="007E12F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2F0" w:rsidRDefault="007E12F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singleLevel"/>
    <w:tmpl w:val="00000002"/>
    <w:name w:val="WW8Num2"/>
    <w:lvl w:ilvl="0">
      <w:start w:val="1"/>
      <w:numFmt w:val="decimal"/>
      <w:lvlText w:val="%1)"/>
      <w:lvlJc w:val="left"/>
      <w:pPr>
        <w:tabs>
          <w:tab w:val="num" w:pos="0"/>
        </w:tabs>
        <w:ind w:left="2520" w:hanging="360"/>
      </w:pPr>
      <w:rPr>
        <w:rFonts w:hint="default"/>
        <w:sz w:val="28"/>
        <w:szCs w:val="28"/>
      </w:rPr>
    </w:lvl>
  </w:abstractNum>
  <w:abstractNum w:abstractNumId="2">
    <w:nsid w:val="00000003"/>
    <w:multiLevelType w:val="multilevel"/>
    <w:tmpl w:val="00000003"/>
    <w:name w:val="WW8Num3"/>
    <w:lvl w:ilvl="0">
      <w:start w:val="1"/>
      <w:numFmt w:val="decimal"/>
      <w:lvlText w:val="%1)"/>
      <w:lvlJc w:val="left"/>
      <w:pPr>
        <w:tabs>
          <w:tab w:val="num" w:pos="284"/>
        </w:tabs>
        <w:ind w:left="284" w:hanging="284"/>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283"/>
        </w:tabs>
        <w:ind w:left="283" w:hanging="283"/>
      </w:pPr>
      <w:rPr>
        <w:rFonts w:ascii="Times New Roman CYR" w:hAnsi="Times New Roman CYR" w:cs="Times New Roman CYR"/>
        <w:sz w:val="28"/>
        <w:szCs w:val="28"/>
        <w:lang w:val="ru-RU"/>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9134615"/>
    <w:multiLevelType w:val="multilevel"/>
    <w:tmpl w:val="CEA64944"/>
    <w:lvl w:ilvl="0">
      <w:start w:val="1"/>
      <w:numFmt w:val="decimal"/>
      <w:lvlText w:val="%1."/>
      <w:lvlJc w:val="left"/>
      <w:pPr>
        <w:ind w:left="928" w:hanging="360"/>
      </w:pPr>
      <w:rPr>
        <w:rFonts w:hint="default"/>
      </w:rPr>
    </w:lvl>
    <w:lvl w:ilvl="1">
      <w:start w:val="1"/>
      <w:numFmt w:val="decimal"/>
      <w:isLgl/>
      <w:lvlText w:val="%1.%2."/>
      <w:lvlJc w:val="left"/>
      <w:pPr>
        <w:ind w:left="1288" w:hanging="360"/>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368" w:hanging="720"/>
      </w:pPr>
      <w:rPr>
        <w:rFonts w:hint="default"/>
      </w:rPr>
    </w:lvl>
    <w:lvl w:ilvl="4">
      <w:start w:val="1"/>
      <w:numFmt w:val="decimal"/>
      <w:isLgl/>
      <w:lvlText w:val="%1.%2.%3.%4.%5."/>
      <w:lvlJc w:val="left"/>
      <w:pPr>
        <w:ind w:left="3088" w:hanging="1080"/>
      </w:pPr>
      <w:rPr>
        <w:rFonts w:hint="default"/>
      </w:rPr>
    </w:lvl>
    <w:lvl w:ilvl="5">
      <w:start w:val="1"/>
      <w:numFmt w:val="decimal"/>
      <w:isLgl/>
      <w:lvlText w:val="%1.%2.%3.%4.%5.%6."/>
      <w:lvlJc w:val="left"/>
      <w:pPr>
        <w:ind w:left="3448" w:hanging="1080"/>
      </w:pPr>
      <w:rPr>
        <w:rFonts w:hint="default"/>
      </w:rPr>
    </w:lvl>
    <w:lvl w:ilvl="6">
      <w:start w:val="1"/>
      <w:numFmt w:val="decimal"/>
      <w:isLgl/>
      <w:lvlText w:val="%1.%2.%3.%4.%5.%6.%7."/>
      <w:lvlJc w:val="left"/>
      <w:pPr>
        <w:ind w:left="4168" w:hanging="1440"/>
      </w:pPr>
      <w:rPr>
        <w:rFonts w:hint="default"/>
      </w:rPr>
    </w:lvl>
    <w:lvl w:ilvl="7">
      <w:start w:val="1"/>
      <w:numFmt w:val="decimal"/>
      <w:isLgl/>
      <w:lvlText w:val="%1.%2.%3.%4.%5.%6.%7.%8."/>
      <w:lvlJc w:val="left"/>
      <w:pPr>
        <w:ind w:left="4528" w:hanging="1440"/>
      </w:pPr>
      <w:rPr>
        <w:rFonts w:hint="default"/>
      </w:rPr>
    </w:lvl>
    <w:lvl w:ilvl="8">
      <w:start w:val="1"/>
      <w:numFmt w:val="decimal"/>
      <w:isLgl/>
      <w:lvlText w:val="%1.%2.%3.%4.%5.%6.%7.%8.%9."/>
      <w:lvlJc w:val="left"/>
      <w:pPr>
        <w:ind w:left="5248" w:hanging="1800"/>
      </w:pPr>
      <w:rPr>
        <w:rFonts w:hint="default"/>
      </w:rPr>
    </w:lvl>
  </w:abstractNum>
  <w:abstractNum w:abstractNumId="6">
    <w:nsid w:val="09E9573B"/>
    <w:multiLevelType w:val="multilevel"/>
    <w:tmpl w:val="4F62BC5A"/>
    <w:lvl w:ilvl="0">
      <w:start w:val="1"/>
      <w:numFmt w:val="decimal"/>
      <w:lvlText w:val="%1."/>
      <w:lvlJc w:val="left"/>
      <w:pPr>
        <w:ind w:left="480" w:hanging="480"/>
      </w:pPr>
      <w:rPr>
        <w:rFonts w:hint="default"/>
      </w:rPr>
    </w:lvl>
    <w:lvl w:ilvl="1">
      <w:start w:val="10"/>
      <w:numFmt w:val="decimal"/>
      <w:lvlText w:val="%1.%2."/>
      <w:lvlJc w:val="left"/>
      <w:pPr>
        <w:ind w:left="1408" w:hanging="48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7">
    <w:nsid w:val="0F2F2725"/>
    <w:multiLevelType w:val="hybridMultilevel"/>
    <w:tmpl w:val="A9220E72"/>
    <w:lvl w:ilvl="0" w:tplc="E77E72DA">
      <w:start w:val="1"/>
      <w:numFmt w:val="decimal"/>
      <w:lvlText w:val="%1."/>
      <w:lvlJc w:val="left"/>
      <w:pPr>
        <w:ind w:left="1068" w:hanging="360"/>
      </w:pPr>
      <w:rPr>
        <w:rFonts w:hint="default"/>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123115A8"/>
    <w:multiLevelType w:val="multilevel"/>
    <w:tmpl w:val="200239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30" w:hanging="720"/>
      </w:pPr>
      <w:rPr>
        <w:rFonts w:hint="default"/>
      </w:rPr>
    </w:lvl>
    <w:lvl w:ilvl="3">
      <w:start w:val="1"/>
      <w:numFmt w:val="decimal"/>
      <w:lvlText w:val="%1.%2.%3.%4."/>
      <w:lvlJc w:val="left"/>
      <w:pPr>
        <w:ind w:left="735" w:hanging="72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105" w:hanging="108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475" w:hanging="1440"/>
      </w:pPr>
      <w:rPr>
        <w:rFonts w:hint="default"/>
      </w:rPr>
    </w:lvl>
    <w:lvl w:ilvl="8">
      <w:start w:val="1"/>
      <w:numFmt w:val="decimal"/>
      <w:lvlText w:val="%1.%2.%3.%4.%5.%6.%7.%8.%9."/>
      <w:lvlJc w:val="left"/>
      <w:pPr>
        <w:ind w:left="1840" w:hanging="1800"/>
      </w:pPr>
      <w:rPr>
        <w:rFonts w:hint="default"/>
      </w:rPr>
    </w:lvl>
  </w:abstractNum>
  <w:abstractNum w:abstractNumId="9">
    <w:nsid w:val="135A2A34"/>
    <w:multiLevelType w:val="hybridMultilevel"/>
    <w:tmpl w:val="8152ADA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abstractNum w:abstractNumId="11">
    <w:nsid w:val="213C2241"/>
    <w:multiLevelType w:val="multilevel"/>
    <w:tmpl w:val="7E9C85A8"/>
    <w:lvl w:ilvl="0">
      <w:start w:val="1"/>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2">
    <w:nsid w:val="2D7E71C6"/>
    <w:multiLevelType w:val="multilevel"/>
    <w:tmpl w:val="37368D4A"/>
    <w:lvl w:ilvl="0">
      <w:start w:val="1"/>
      <w:numFmt w:val="decimal"/>
      <w:lvlText w:val="%1."/>
      <w:lvlJc w:val="left"/>
      <w:pPr>
        <w:ind w:left="738" w:hanging="420"/>
      </w:pPr>
    </w:lvl>
    <w:lvl w:ilvl="1">
      <w:start w:val="1"/>
      <w:numFmt w:val="lowerLetter"/>
      <w:lvlText w:val="%2."/>
      <w:lvlJc w:val="left"/>
      <w:pPr>
        <w:ind w:left="1398" w:hanging="360"/>
      </w:pPr>
    </w:lvl>
    <w:lvl w:ilvl="2">
      <w:start w:val="1"/>
      <w:numFmt w:val="lowerRoman"/>
      <w:lvlText w:val="%3."/>
      <w:lvlJc w:val="right"/>
      <w:pPr>
        <w:ind w:left="2118" w:hanging="180"/>
      </w:pPr>
    </w:lvl>
    <w:lvl w:ilvl="3">
      <w:start w:val="1"/>
      <w:numFmt w:val="decimal"/>
      <w:lvlText w:val="%4."/>
      <w:lvlJc w:val="left"/>
      <w:pPr>
        <w:ind w:left="2838" w:hanging="360"/>
      </w:pPr>
    </w:lvl>
    <w:lvl w:ilvl="4">
      <w:start w:val="1"/>
      <w:numFmt w:val="lowerLetter"/>
      <w:lvlText w:val="%5."/>
      <w:lvlJc w:val="left"/>
      <w:pPr>
        <w:ind w:left="3558" w:hanging="360"/>
      </w:pPr>
    </w:lvl>
    <w:lvl w:ilvl="5">
      <w:start w:val="1"/>
      <w:numFmt w:val="lowerRoman"/>
      <w:lvlText w:val="%6."/>
      <w:lvlJc w:val="right"/>
      <w:pPr>
        <w:ind w:left="4278" w:hanging="180"/>
      </w:pPr>
    </w:lvl>
    <w:lvl w:ilvl="6">
      <w:start w:val="1"/>
      <w:numFmt w:val="decimal"/>
      <w:lvlText w:val="%7."/>
      <w:lvlJc w:val="left"/>
      <w:pPr>
        <w:ind w:left="4998" w:hanging="360"/>
      </w:pPr>
    </w:lvl>
    <w:lvl w:ilvl="7">
      <w:start w:val="1"/>
      <w:numFmt w:val="lowerLetter"/>
      <w:lvlText w:val="%8."/>
      <w:lvlJc w:val="left"/>
      <w:pPr>
        <w:ind w:left="5718" w:hanging="360"/>
      </w:pPr>
    </w:lvl>
    <w:lvl w:ilvl="8">
      <w:start w:val="1"/>
      <w:numFmt w:val="lowerRoman"/>
      <w:lvlText w:val="%9."/>
      <w:lvlJc w:val="right"/>
      <w:pPr>
        <w:ind w:left="6438" w:hanging="180"/>
      </w:pPr>
    </w:lvl>
  </w:abstractNum>
  <w:abstractNum w:abstractNumId="13">
    <w:nsid w:val="343048E4"/>
    <w:multiLevelType w:val="hybridMultilevel"/>
    <w:tmpl w:val="09A67AA6"/>
    <w:lvl w:ilvl="0" w:tplc="F3861D80">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A255591"/>
    <w:multiLevelType w:val="multilevel"/>
    <w:tmpl w:val="D206B114"/>
    <w:lvl w:ilvl="0">
      <w:start w:val="1"/>
      <w:numFmt w:val="decimal"/>
      <w:lvlText w:val="%1."/>
      <w:lvlJc w:val="left"/>
      <w:pPr>
        <w:ind w:left="1662" w:hanging="1095"/>
      </w:pPr>
    </w:lvl>
    <w:lvl w:ilvl="1">
      <w:start w:val="1"/>
      <w:numFmt w:val="decimal"/>
      <w:isLgl/>
      <w:lvlText w:val="%1.%2."/>
      <w:lvlJc w:val="left"/>
      <w:pPr>
        <w:ind w:left="1287" w:hanging="720"/>
      </w:pPr>
      <w:rPr>
        <w:color w:val="000000"/>
      </w:rPr>
    </w:lvl>
    <w:lvl w:ilvl="2">
      <w:start w:val="1"/>
      <w:numFmt w:val="decimal"/>
      <w:isLgl/>
      <w:lvlText w:val="%1.%2.%3."/>
      <w:lvlJc w:val="left"/>
      <w:pPr>
        <w:ind w:left="1287" w:hanging="720"/>
      </w:pPr>
      <w:rPr>
        <w:color w:val="000000"/>
      </w:rPr>
    </w:lvl>
    <w:lvl w:ilvl="3">
      <w:start w:val="1"/>
      <w:numFmt w:val="decimal"/>
      <w:isLgl/>
      <w:lvlText w:val="%1.%2.%3.%4."/>
      <w:lvlJc w:val="left"/>
      <w:pPr>
        <w:ind w:left="1647" w:hanging="1080"/>
      </w:pPr>
      <w:rPr>
        <w:color w:val="000000"/>
      </w:rPr>
    </w:lvl>
    <w:lvl w:ilvl="4">
      <w:start w:val="1"/>
      <w:numFmt w:val="decimal"/>
      <w:isLgl/>
      <w:lvlText w:val="%1.%2.%3.%4.%5."/>
      <w:lvlJc w:val="left"/>
      <w:pPr>
        <w:ind w:left="1647" w:hanging="1080"/>
      </w:pPr>
      <w:rPr>
        <w:color w:val="000000"/>
      </w:rPr>
    </w:lvl>
    <w:lvl w:ilvl="5">
      <w:start w:val="1"/>
      <w:numFmt w:val="decimal"/>
      <w:isLgl/>
      <w:lvlText w:val="%1.%2.%3.%4.%5.%6."/>
      <w:lvlJc w:val="left"/>
      <w:pPr>
        <w:ind w:left="2007" w:hanging="1440"/>
      </w:pPr>
      <w:rPr>
        <w:color w:val="000000"/>
      </w:rPr>
    </w:lvl>
    <w:lvl w:ilvl="6">
      <w:start w:val="1"/>
      <w:numFmt w:val="decimal"/>
      <w:isLgl/>
      <w:lvlText w:val="%1.%2.%3.%4.%5.%6.%7."/>
      <w:lvlJc w:val="left"/>
      <w:pPr>
        <w:ind w:left="2367" w:hanging="1800"/>
      </w:pPr>
      <w:rPr>
        <w:color w:val="000000"/>
      </w:rPr>
    </w:lvl>
    <w:lvl w:ilvl="7">
      <w:start w:val="1"/>
      <w:numFmt w:val="decimal"/>
      <w:isLgl/>
      <w:lvlText w:val="%1.%2.%3.%4.%5.%6.%7.%8."/>
      <w:lvlJc w:val="left"/>
      <w:pPr>
        <w:ind w:left="2367" w:hanging="1800"/>
      </w:pPr>
      <w:rPr>
        <w:color w:val="000000"/>
      </w:rPr>
    </w:lvl>
    <w:lvl w:ilvl="8">
      <w:start w:val="1"/>
      <w:numFmt w:val="decimal"/>
      <w:isLgl/>
      <w:lvlText w:val="%1.%2.%3.%4.%5.%6.%7.%8.%9."/>
      <w:lvlJc w:val="left"/>
      <w:pPr>
        <w:ind w:left="2727" w:hanging="2160"/>
      </w:pPr>
      <w:rPr>
        <w:color w:val="000000"/>
      </w:rPr>
    </w:lvl>
  </w:abstractNum>
  <w:abstractNum w:abstractNumId="15">
    <w:nsid w:val="46666767"/>
    <w:multiLevelType w:val="hybridMultilevel"/>
    <w:tmpl w:val="48D8D874"/>
    <w:lvl w:ilvl="0" w:tplc="9F9A865E">
      <w:start w:val="1"/>
      <w:numFmt w:val="decimal"/>
      <w:lvlText w:val="%1."/>
      <w:lvlJc w:val="left"/>
      <w:pPr>
        <w:ind w:left="510" w:hanging="360"/>
      </w:pPr>
      <w:rPr>
        <w:rFonts w:hint="default"/>
        <w:color w:val="000000"/>
        <w:sz w:val="28"/>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6">
    <w:nsid w:val="77FC5068"/>
    <w:multiLevelType w:val="hybridMultilevel"/>
    <w:tmpl w:val="D936A4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8"/>
  </w:num>
  <w:num w:numId="4">
    <w:abstractNumId w:val="5"/>
  </w:num>
  <w:num w:numId="5">
    <w:abstractNumId w:val="11"/>
  </w:num>
  <w:num w:numId="6">
    <w:abstractNumId w:val="6"/>
  </w:num>
  <w:num w:numId="7">
    <w:abstractNumId w:val="12"/>
  </w:num>
  <w:num w:numId="8">
    <w:abstractNumId w:val="16"/>
  </w:num>
  <w:num w:numId="9">
    <w:abstractNumId w:val="7"/>
  </w:num>
  <w:num w:numId="10">
    <w:abstractNumId w:val="9"/>
  </w:num>
  <w:num w:numId="11">
    <w:abstractNumId w:val="10"/>
  </w:num>
  <w:num w:numId="12">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B69"/>
    <w:rsid w:val="000162CD"/>
    <w:rsid w:val="0004003F"/>
    <w:rsid w:val="0004791E"/>
    <w:rsid w:val="00047D64"/>
    <w:rsid w:val="000510D2"/>
    <w:rsid w:val="00053609"/>
    <w:rsid w:val="00060E78"/>
    <w:rsid w:val="00090771"/>
    <w:rsid w:val="000A3B69"/>
    <w:rsid w:val="000F3ABD"/>
    <w:rsid w:val="00117A04"/>
    <w:rsid w:val="001330FF"/>
    <w:rsid w:val="0013491F"/>
    <w:rsid w:val="001409A2"/>
    <w:rsid w:val="001517CC"/>
    <w:rsid w:val="00161C3C"/>
    <w:rsid w:val="00172140"/>
    <w:rsid w:val="00173F64"/>
    <w:rsid w:val="001A14E2"/>
    <w:rsid w:val="001B1DCC"/>
    <w:rsid w:val="001B67B1"/>
    <w:rsid w:val="001C3B6C"/>
    <w:rsid w:val="001C52F6"/>
    <w:rsid w:val="001E2177"/>
    <w:rsid w:val="001F6CC6"/>
    <w:rsid w:val="00205099"/>
    <w:rsid w:val="002423AD"/>
    <w:rsid w:val="00250790"/>
    <w:rsid w:val="00251D5A"/>
    <w:rsid w:val="00253513"/>
    <w:rsid w:val="00257F4D"/>
    <w:rsid w:val="0026769D"/>
    <w:rsid w:val="00296E78"/>
    <w:rsid w:val="002A176C"/>
    <w:rsid w:val="002A2102"/>
    <w:rsid w:val="002A65A4"/>
    <w:rsid w:val="0030228B"/>
    <w:rsid w:val="00303DAA"/>
    <w:rsid w:val="003220F0"/>
    <w:rsid w:val="00332D54"/>
    <w:rsid w:val="00386B38"/>
    <w:rsid w:val="003D1D12"/>
    <w:rsid w:val="003D5EDA"/>
    <w:rsid w:val="003F76E8"/>
    <w:rsid w:val="00425B93"/>
    <w:rsid w:val="004269B1"/>
    <w:rsid w:val="004341E2"/>
    <w:rsid w:val="00436D1C"/>
    <w:rsid w:val="00441394"/>
    <w:rsid w:val="004674BC"/>
    <w:rsid w:val="004723B6"/>
    <w:rsid w:val="00494E3E"/>
    <w:rsid w:val="004A69B5"/>
    <w:rsid w:val="004C7273"/>
    <w:rsid w:val="005111B3"/>
    <w:rsid w:val="0051270B"/>
    <w:rsid w:val="00521CDC"/>
    <w:rsid w:val="0052439E"/>
    <w:rsid w:val="00524C01"/>
    <w:rsid w:val="00552627"/>
    <w:rsid w:val="00564781"/>
    <w:rsid w:val="005B129B"/>
    <w:rsid w:val="005E6BDE"/>
    <w:rsid w:val="00602C41"/>
    <w:rsid w:val="0062519A"/>
    <w:rsid w:val="00634A58"/>
    <w:rsid w:val="00654227"/>
    <w:rsid w:val="0067076A"/>
    <w:rsid w:val="00676852"/>
    <w:rsid w:val="006B4807"/>
    <w:rsid w:val="006C2457"/>
    <w:rsid w:val="006C60D3"/>
    <w:rsid w:val="006D5256"/>
    <w:rsid w:val="006D60FD"/>
    <w:rsid w:val="006D7D40"/>
    <w:rsid w:val="006E6539"/>
    <w:rsid w:val="006F7A47"/>
    <w:rsid w:val="00702255"/>
    <w:rsid w:val="00716334"/>
    <w:rsid w:val="00723C2C"/>
    <w:rsid w:val="00724FF9"/>
    <w:rsid w:val="00785E7E"/>
    <w:rsid w:val="007C6080"/>
    <w:rsid w:val="007D3335"/>
    <w:rsid w:val="007E12F0"/>
    <w:rsid w:val="007E1BC7"/>
    <w:rsid w:val="00800339"/>
    <w:rsid w:val="008260CE"/>
    <w:rsid w:val="0082761E"/>
    <w:rsid w:val="00852B09"/>
    <w:rsid w:val="008915D8"/>
    <w:rsid w:val="00895B5E"/>
    <w:rsid w:val="008A4684"/>
    <w:rsid w:val="008B0984"/>
    <w:rsid w:val="008B4C96"/>
    <w:rsid w:val="008C789A"/>
    <w:rsid w:val="00907F82"/>
    <w:rsid w:val="00914FD5"/>
    <w:rsid w:val="00923244"/>
    <w:rsid w:val="00932415"/>
    <w:rsid w:val="0094303F"/>
    <w:rsid w:val="00950008"/>
    <w:rsid w:val="00983F45"/>
    <w:rsid w:val="009C3126"/>
    <w:rsid w:val="009D2A5E"/>
    <w:rsid w:val="009E7CD7"/>
    <w:rsid w:val="00A12101"/>
    <w:rsid w:val="00A1345A"/>
    <w:rsid w:val="00A163EB"/>
    <w:rsid w:val="00A307CF"/>
    <w:rsid w:val="00A34DD6"/>
    <w:rsid w:val="00A43638"/>
    <w:rsid w:val="00A44545"/>
    <w:rsid w:val="00A63C3C"/>
    <w:rsid w:val="00A64560"/>
    <w:rsid w:val="00A83297"/>
    <w:rsid w:val="00A92502"/>
    <w:rsid w:val="00AA0AE2"/>
    <w:rsid w:val="00AA4D86"/>
    <w:rsid w:val="00AB31A0"/>
    <w:rsid w:val="00AC1BA5"/>
    <w:rsid w:val="00AD1748"/>
    <w:rsid w:val="00AD381D"/>
    <w:rsid w:val="00B0000A"/>
    <w:rsid w:val="00B05FFD"/>
    <w:rsid w:val="00B34FCD"/>
    <w:rsid w:val="00B366D5"/>
    <w:rsid w:val="00B608E1"/>
    <w:rsid w:val="00B674B8"/>
    <w:rsid w:val="00B71C5E"/>
    <w:rsid w:val="00BA478C"/>
    <w:rsid w:val="00BB1CBA"/>
    <w:rsid w:val="00BB7213"/>
    <w:rsid w:val="00BE139C"/>
    <w:rsid w:val="00C12F27"/>
    <w:rsid w:val="00C22C56"/>
    <w:rsid w:val="00C23782"/>
    <w:rsid w:val="00C24A6E"/>
    <w:rsid w:val="00C24C11"/>
    <w:rsid w:val="00C960B8"/>
    <w:rsid w:val="00CB06E9"/>
    <w:rsid w:val="00CD57BF"/>
    <w:rsid w:val="00CD679D"/>
    <w:rsid w:val="00CE29A9"/>
    <w:rsid w:val="00CE6659"/>
    <w:rsid w:val="00CF6FBF"/>
    <w:rsid w:val="00CF7FB8"/>
    <w:rsid w:val="00D165C5"/>
    <w:rsid w:val="00D230B5"/>
    <w:rsid w:val="00D23F28"/>
    <w:rsid w:val="00D45D06"/>
    <w:rsid w:val="00D75CCC"/>
    <w:rsid w:val="00D8121A"/>
    <w:rsid w:val="00D82BE0"/>
    <w:rsid w:val="00DA0B08"/>
    <w:rsid w:val="00DB395F"/>
    <w:rsid w:val="00DC7194"/>
    <w:rsid w:val="00DD1B25"/>
    <w:rsid w:val="00DD655B"/>
    <w:rsid w:val="00DE1E84"/>
    <w:rsid w:val="00E03B39"/>
    <w:rsid w:val="00E04B81"/>
    <w:rsid w:val="00E05A2D"/>
    <w:rsid w:val="00E170CC"/>
    <w:rsid w:val="00E26C97"/>
    <w:rsid w:val="00E27213"/>
    <w:rsid w:val="00E34C2A"/>
    <w:rsid w:val="00E43811"/>
    <w:rsid w:val="00E8065D"/>
    <w:rsid w:val="00E96166"/>
    <w:rsid w:val="00EB065B"/>
    <w:rsid w:val="00ED3A05"/>
    <w:rsid w:val="00EE71F3"/>
    <w:rsid w:val="00F362A3"/>
    <w:rsid w:val="00F416DD"/>
    <w:rsid w:val="00FD4084"/>
    <w:rsid w:val="00FF5985"/>
    <w:rsid w:val="00FF5E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5DFD66-7126-4D96-985E-9185498F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71F3"/>
    <w:rPr>
      <w:rFonts w:ascii="Calibri" w:eastAsia="Calibri" w:hAnsi="Calibri" w:cs="Times New Roman"/>
    </w:rPr>
  </w:style>
  <w:style w:type="paragraph" w:styleId="1">
    <w:name w:val="heading 1"/>
    <w:basedOn w:val="a"/>
    <w:next w:val="a"/>
    <w:link w:val="10"/>
    <w:qFormat/>
    <w:rsid w:val="00053609"/>
    <w:pPr>
      <w:widowControl w:val="0"/>
      <w:autoSpaceDE w:val="0"/>
      <w:autoSpaceDN w:val="0"/>
      <w:adjustRightInd w:val="0"/>
      <w:spacing w:before="108" w:after="108" w:line="240" w:lineRule="auto"/>
      <w:jc w:val="center"/>
      <w:outlineLvl w:val="0"/>
    </w:pPr>
    <w:rPr>
      <w:rFonts w:ascii="Cambria" w:eastAsia="Times New Roman" w:hAnsi="Cambria"/>
      <w:b/>
      <w:bCs/>
      <w:kern w:val="1"/>
      <w:sz w:val="32"/>
      <w:szCs w:val="32"/>
    </w:rPr>
  </w:style>
  <w:style w:type="paragraph" w:styleId="3">
    <w:name w:val="heading 3"/>
    <w:basedOn w:val="a"/>
    <w:next w:val="a"/>
    <w:link w:val="30"/>
    <w:uiPriority w:val="9"/>
    <w:semiHidden/>
    <w:unhideWhenUsed/>
    <w:qFormat/>
    <w:rsid w:val="00BE13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1409A2"/>
    <w:rPr>
      <w:rFonts w:ascii="Cambria" w:eastAsia="Times New Roman" w:hAnsi="Cambria" w:cs="Times New Roman"/>
      <w:b/>
      <w:bCs/>
      <w:kern w:val="1"/>
      <w:sz w:val="32"/>
      <w:szCs w:val="32"/>
    </w:rPr>
  </w:style>
  <w:style w:type="table" w:customStyle="1" w:styleId="11">
    <w:name w:val="Сетка таблицы1"/>
    <w:basedOn w:val="a1"/>
    <w:uiPriority w:val="59"/>
    <w:rsid w:val="00EE71F3"/>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
    <w:name w:val="Обычный1"/>
    <w:uiPriority w:val="99"/>
    <w:qFormat/>
    <w:rsid w:val="00EE71F3"/>
    <w:pPr>
      <w:suppressAutoHyphens/>
      <w:spacing w:after="0" w:line="240" w:lineRule="auto"/>
    </w:pPr>
    <w:rPr>
      <w:rFonts w:ascii="Calibri" w:eastAsia="Calibri" w:hAnsi="Calibri" w:cs="Times New Roman"/>
      <w:color w:val="00000A"/>
    </w:rPr>
  </w:style>
  <w:style w:type="paragraph" w:styleId="a3">
    <w:name w:val="Balloon Text"/>
    <w:basedOn w:val="a"/>
    <w:link w:val="a4"/>
    <w:uiPriority w:val="99"/>
    <w:unhideWhenUsed/>
    <w:rsid w:val="00B674B8"/>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B674B8"/>
    <w:rPr>
      <w:rFonts w:ascii="Tahoma" w:eastAsia="Calibri" w:hAnsi="Tahoma" w:cs="Tahoma"/>
      <w:sz w:val="16"/>
      <w:szCs w:val="16"/>
    </w:rPr>
  </w:style>
  <w:style w:type="table" w:styleId="a5">
    <w:name w:val="Table Grid"/>
    <w:basedOn w:val="a1"/>
    <w:uiPriority w:val="39"/>
    <w:rsid w:val="0062519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Normal (Web)"/>
    <w:basedOn w:val="a"/>
    <w:uiPriority w:val="99"/>
    <w:unhideWhenUsed/>
    <w:rsid w:val="00296E78"/>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uiPriority w:val="99"/>
    <w:rsid w:val="001409A2"/>
    <w:rPr>
      <w:color w:val="0000FF"/>
      <w:u w:val="single"/>
    </w:rPr>
  </w:style>
  <w:style w:type="paragraph" w:customStyle="1" w:styleId="a8">
    <w:name w:val="Стандарт"/>
    <w:basedOn w:val="a"/>
    <w:rsid w:val="001409A2"/>
    <w:pPr>
      <w:widowControl w:val="0"/>
      <w:suppressAutoHyphens/>
      <w:spacing w:after="0" w:line="360" w:lineRule="auto"/>
      <w:jc w:val="both"/>
    </w:pPr>
    <w:rPr>
      <w:rFonts w:ascii="Times New Roman" w:eastAsia="Times New Roman" w:hAnsi="Times New Roman"/>
      <w:b/>
      <w:szCs w:val="20"/>
      <w:lang w:eastAsia="zh-CN"/>
    </w:rPr>
  </w:style>
  <w:style w:type="paragraph" w:customStyle="1" w:styleId="Major">
    <w:name w:val="Major"/>
    <w:basedOn w:val="a"/>
    <w:rsid w:val="001409A2"/>
    <w:pPr>
      <w:tabs>
        <w:tab w:val="right" w:pos="10065"/>
      </w:tabs>
      <w:suppressAutoHyphens/>
      <w:spacing w:after="0" w:line="288" w:lineRule="auto"/>
      <w:jc w:val="both"/>
    </w:pPr>
    <w:rPr>
      <w:rFonts w:ascii="Peterburg" w:eastAsia="Times New Roman" w:hAnsi="Peterburg" w:cs="Peterburg"/>
      <w:sz w:val="20"/>
      <w:szCs w:val="20"/>
      <w:lang w:val="en-US" w:eastAsia="zh-CN"/>
    </w:rPr>
  </w:style>
  <w:style w:type="paragraph" w:customStyle="1" w:styleId="21">
    <w:name w:val="Основной текст 21"/>
    <w:basedOn w:val="a"/>
    <w:rsid w:val="001409A2"/>
    <w:pPr>
      <w:suppressAutoHyphens/>
      <w:spacing w:after="0" w:line="240" w:lineRule="auto"/>
      <w:jc w:val="both"/>
    </w:pPr>
    <w:rPr>
      <w:rFonts w:ascii="Times New Roman" w:eastAsia="Times New Roman" w:hAnsi="Times New Roman"/>
      <w:sz w:val="28"/>
      <w:szCs w:val="20"/>
      <w:lang w:eastAsia="zh-CN"/>
    </w:rPr>
  </w:style>
  <w:style w:type="paragraph" w:customStyle="1" w:styleId="Lista">
    <w:name w:val="Lista"/>
    <w:basedOn w:val="a"/>
    <w:rsid w:val="001409A2"/>
    <w:pPr>
      <w:suppressAutoHyphens/>
      <w:spacing w:after="20" w:line="168" w:lineRule="auto"/>
      <w:ind w:left="284" w:hanging="284"/>
      <w:jc w:val="both"/>
    </w:pPr>
    <w:rPr>
      <w:rFonts w:ascii="Peterburg" w:eastAsia="Times New Roman" w:hAnsi="Peterburg" w:cs="Peterburg"/>
      <w:sz w:val="18"/>
      <w:szCs w:val="20"/>
      <w:lang w:val="en-US" w:eastAsia="zh-CN"/>
    </w:rPr>
  </w:style>
  <w:style w:type="character" w:customStyle="1" w:styleId="13">
    <w:name w:val="Гиперссылка1"/>
    <w:basedOn w:val="a0"/>
    <w:rsid w:val="00053609"/>
  </w:style>
  <w:style w:type="paragraph" w:customStyle="1" w:styleId="14">
    <w:name w:val="Стиль1"/>
    <w:basedOn w:val="a"/>
    <w:link w:val="15"/>
    <w:qFormat/>
    <w:rsid w:val="00053609"/>
    <w:pPr>
      <w:spacing w:after="0" w:line="240" w:lineRule="auto"/>
    </w:pPr>
    <w:rPr>
      <w:rFonts w:ascii="Times New Roman" w:eastAsia="Times New Roman" w:hAnsi="Times New Roman"/>
      <w:sz w:val="28"/>
      <w:szCs w:val="28"/>
      <w:lang w:eastAsia="ru-RU"/>
    </w:rPr>
  </w:style>
  <w:style w:type="character" w:customStyle="1" w:styleId="15">
    <w:name w:val="Стиль1 Знак"/>
    <w:basedOn w:val="a0"/>
    <w:link w:val="14"/>
    <w:rsid w:val="00053609"/>
    <w:rPr>
      <w:rFonts w:ascii="Times New Roman" w:eastAsia="Times New Roman" w:hAnsi="Times New Roman" w:cs="Times New Roman"/>
      <w:sz w:val="28"/>
      <w:szCs w:val="28"/>
      <w:lang w:eastAsia="ru-RU"/>
    </w:rPr>
  </w:style>
  <w:style w:type="paragraph" w:customStyle="1" w:styleId="table0">
    <w:name w:val="table0"/>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
    <w:name w:val="table"/>
    <w:basedOn w:val="a"/>
    <w:rsid w:val="00053609"/>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List Paragraph"/>
    <w:basedOn w:val="a"/>
    <w:uiPriority w:val="34"/>
    <w:qFormat/>
    <w:rsid w:val="00053609"/>
    <w:pPr>
      <w:suppressAutoHyphens/>
      <w:ind w:left="720"/>
      <w:jc w:val="both"/>
    </w:pPr>
    <w:rPr>
      <w:lang w:eastAsia="ar-SA"/>
    </w:rPr>
  </w:style>
  <w:style w:type="character" w:customStyle="1" w:styleId="110">
    <w:name w:val="Заголовок 1 Знак1"/>
    <w:basedOn w:val="a0"/>
    <w:uiPriority w:val="9"/>
    <w:rsid w:val="00053609"/>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053609"/>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3609"/>
    <w:rPr>
      <w:rFonts w:ascii="Calibri" w:eastAsia="Calibri" w:hAnsi="Calibri" w:cs="Times New Roman"/>
    </w:rPr>
  </w:style>
  <w:style w:type="paragraph" w:styleId="ac">
    <w:name w:val="footer"/>
    <w:basedOn w:val="a"/>
    <w:link w:val="ad"/>
    <w:uiPriority w:val="99"/>
    <w:unhideWhenUsed/>
    <w:rsid w:val="00053609"/>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3609"/>
    <w:rPr>
      <w:rFonts w:ascii="Calibri" w:eastAsia="Calibri" w:hAnsi="Calibri" w:cs="Times New Roman"/>
    </w:rPr>
  </w:style>
  <w:style w:type="paragraph" w:customStyle="1" w:styleId="ConsPlusNormal">
    <w:name w:val="ConsPlusNormal"/>
    <w:link w:val="ConsPlusNormal1"/>
    <w:uiPriority w:val="99"/>
    <w:rsid w:val="000536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e">
    <w:name w:val="Цветовое выделение"/>
    <w:uiPriority w:val="99"/>
    <w:rsid w:val="00053609"/>
    <w:rPr>
      <w:b/>
      <w:bCs/>
      <w:color w:val="26282F"/>
    </w:rPr>
  </w:style>
  <w:style w:type="character" w:customStyle="1" w:styleId="af">
    <w:name w:val="Гипертекстовая ссылка"/>
    <w:basedOn w:val="ae"/>
    <w:uiPriority w:val="99"/>
    <w:rsid w:val="00053609"/>
    <w:rPr>
      <w:b/>
      <w:bCs/>
      <w:color w:val="106BBE"/>
    </w:rPr>
  </w:style>
  <w:style w:type="paragraph" w:customStyle="1" w:styleId="af0">
    <w:name w:val="Нормальный (таблица)"/>
    <w:basedOn w:val="a"/>
    <w:next w:val="a"/>
    <w:rsid w:val="00053609"/>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1">
    <w:name w:val="Таблицы (моноширинный)"/>
    <w:basedOn w:val="a"/>
    <w:next w:val="a"/>
    <w:uiPriority w:val="99"/>
    <w:rsid w:val="00053609"/>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2">
    <w:name w:val="Прижатый влево"/>
    <w:basedOn w:val="a"/>
    <w:next w:val="a"/>
    <w:uiPriority w:val="99"/>
    <w:rsid w:val="00053609"/>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3">
    <w:name w:val="Сноска"/>
    <w:basedOn w:val="a"/>
    <w:next w:val="a"/>
    <w:uiPriority w:val="99"/>
    <w:rsid w:val="0005360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4">
    <w:name w:val="Цветовое выделение для Текст"/>
    <w:uiPriority w:val="99"/>
    <w:rsid w:val="00053609"/>
    <w:rPr>
      <w:rFonts w:ascii="Times New Roman CYR" w:hAnsi="Times New Roman CYR" w:cs="Times New Roman CYR"/>
    </w:rPr>
  </w:style>
  <w:style w:type="paragraph" w:customStyle="1" w:styleId="ConsPlusNonformat">
    <w:name w:val="ConsPlusNonformat"/>
    <w:link w:val="ConsPlusNonformat1"/>
    <w:rsid w:val="002A17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5">
    <w:name w:val="No Spacing"/>
    <w:uiPriority w:val="1"/>
    <w:qFormat/>
    <w:rsid w:val="0013491F"/>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BE139C"/>
    <w:rPr>
      <w:rFonts w:asciiTheme="majorHAnsi" w:eastAsiaTheme="majorEastAsia" w:hAnsiTheme="majorHAnsi" w:cstheme="majorBidi"/>
      <w:b/>
      <w:bCs/>
      <w:color w:val="4F81BD" w:themeColor="accent1"/>
    </w:rPr>
  </w:style>
  <w:style w:type="numbering" w:customStyle="1" w:styleId="16">
    <w:name w:val="Нет списка1"/>
    <w:next w:val="a2"/>
    <w:uiPriority w:val="99"/>
    <w:semiHidden/>
    <w:unhideWhenUsed/>
    <w:rsid w:val="004723B6"/>
  </w:style>
  <w:style w:type="character" w:styleId="af6">
    <w:name w:val="FollowedHyperlink"/>
    <w:basedOn w:val="a0"/>
    <w:uiPriority w:val="99"/>
    <w:semiHidden/>
    <w:unhideWhenUsed/>
    <w:rsid w:val="004723B6"/>
    <w:rPr>
      <w:color w:val="800080"/>
      <w:u w:val="single"/>
    </w:rPr>
  </w:style>
  <w:style w:type="paragraph" w:customStyle="1" w:styleId="xl69">
    <w:name w:val="xl69"/>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0">
    <w:name w:val="xl70"/>
    <w:basedOn w:val="a"/>
    <w:rsid w:val="004723B6"/>
    <w:pPr>
      <w:spacing w:before="100" w:beforeAutospacing="1" w:after="100" w:afterAutospacing="1" w:line="240" w:lineRule="auto"/>
    </w:pPr>
    <w:rPr>
      <w:rFonts w:ascii="Arial" w:eastAsia="Times New Roman" w:hAnsi="Arial" w:cs="Arial"/>
      <w:sz w:val="20"/>
      <w:szCs w:val="20"/>
      <w:lang w:eastAsia="ru-RU"/>
    </w:rPr>
  </w:style>
  <w:style w:type="paragraph" w:customStyle="1" w:styleId="xl71">
    <w:name w:val="xl7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2">
    <w:name w:val="xl72"/>
    <w:basedOn w:val="a"/>
    <w:rsid w:val="004723B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3">
    <w:name w:val="xl73"/>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74">
    <w:name w:val="xl74"/>
    <w:basedOn w:val="a"/>
    <w:rsid w:val="004723B6"/>
    <w:pPr>
      <w:pBdr>
        <w:top w:val="single" w:sz="4" w:space="0" w:color="auto"/>
        <w:bottom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5">
    <w:name w:val="xl75"/>
    <w:basedOn w:val="a"/>
    <w:rsid w:val="004723B6"/>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6">
    <w:name w:val="xl76"/>
    <w:basedOn w:val="a"/>
    <w:rsid w:val="004723B6"/>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7">
    <w:name w:val="xl77"/>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8">
    <w:name w:val="xl78"/>
    <w:basedOn w:val="a"/>
    <w:rsid w:val="004723B6"/>
    <w:pPr>
      <w:pBdr>
        <w:left w:val="single" w:sz="4" w:space="0" w:color="auto"/>
      </w:pBdr>
      <w:spacing w:before="100" w:beforeAutospacing="1" w:after="100" w:afterAutospacing="1" w:line="240" w:lineRule="auto"/>
    </w:pPr>
    <w:rPr>
      <w:rFonts w:ascii="Arial" w:eastAsia="Times New Roman" w:hAnsi="Arial" w:cs="Arial"/>
      <w:sz w:val="20"/>
      <w:szCs w:val="20"/>
      <w:lang w:eastAsia="ru-RU"/>
    </w:rPr>
  </w:style>
  <w:style w:type="paragraph" w:customStyle="1" w:styleId="xl79">
    <w:name w:val="xl79"/>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0">
    <w:name w:val="xl80"/>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1">
    <w:name w:val="xl8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2">
    <w:name w:val="xl82"/>
    <w:basedOn w:val="a"/>
    <w:rsid w:val="004723B6"/>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83">
    <w:name w:val="xl83"/>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4">
    <w:name w:val="xl8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5">
    <w:name w:val="xl8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6">
    <w:name w:val="xl86"/>
    <w:basedOn w:val="a"/>
    <w:rsid w:val="004723B6"/>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7">
    <w:name w:val="xl87"/>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8">
    <w:name w:val="xl88"/>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9">
    <w:name w:val="xl89"/>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90">
    <w:name w:val="xl90"/>
    <w:basedOn w:val="a"/>
    <w:rsid w:val="004723B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91">
    <w:name w:val="xl91"/>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92">
    <w:name w:val="xl92"/>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4723B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4723B6"/>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97">
    <w:name w:val="xl97"/>
    <w:basedOn w:val="a"/>
    <w:rsid w:val="004723B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8">
    <w:name w:val="xl98"/>
    <w:basedOn w:val="a"/>
    <w:rsid w:val="004723B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0">
    <w:name w:val="xl100"/>
    <w:basedOn w:val="a"/>
    <w:rsid w:val="004723B6"/>
    <w:pP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4723B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2">
    <w:name w:val="xl102"/>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3">
    <w:name w:val="xl103"/>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4">
    <w:name w:val="xl104"/>
    <w:basedOn w:val="a"/>
    <w:rsid w:val="004723B6"/>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05">
    <w:name w:val="xl105"/>
    <w:basedOn w:val="a"/>
    <w:rsid w:val="004723B6"/>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6">
    <w:name w:val="xl106"/>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7">
    <w:name w:val="xl107"/>
    <w:basedOn w:val="a"/>
    <w:rsid w:val="004723B6"/>
    <w:pP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8">
    <w:name w:val="xl108"/>
    <w:basedOn w:val="a"/>
    <w:rsid w:val="004723B6"/>
    <w:pP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table" w:customStyle="1" w:styleId="2">
    <w:name w:val="Сетка таблицы2"/>
    <w:basedOn w:val="a1"/>
    <w:next w:val="a5"/>
    <w:uiPriority w:val="59"/>
    <w:rsid w:val="006D5256"/>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Body Text"/>
    <w:basedOn w:val="a"/>
    <w:link w:val="af8"/>
    <w:rsid w:val="00852B09"/>
    <w:pPr>
      <w:spacing w:after="120" w:line="240" w:lineRule="auto"/>
    </w:pPr>
    <w:rPr>
      <w:rFonts w:ascii="Times New Roman" w:eastAsia="Times New Roman" w:hAnsi="Times New Roman"/>
      <w:sz w:val="24"/>
      <w:szCs w:val="24"/>
      <w:lang w:eastAsia="ru-RU"/>
    </w:rPr>
  </w:style>
  <w:style w:type="character" w:customStyle="1" w:styleId="af8">
    <w:name w:val="Основной текст Знак"/>
    <w:basedOn w:val="a0"/>
    <w:link w:val="af7"/>
    <w:rsid w:val="00852B09"/>
    <w:rPr>
      <w:rFonts w:ascii="Times New Roman" w:eastAsia="Times New Roman" w:hAnsi="Times New Roman" w:cs="Times New Roman"/>
      <w:sz w:val="24"/>
      <w:szCs w:val="24"/>
      <w:lang w:eastAsia="ru-RU"/>
    </w:rPr>
  </w:style>
  <w:style w:type="paragraph" w:styleId="af9">
    <w:name w:val="Body Text Indent"/>
    <w:basedOn w:val="a"/>
    <w:link w:val="afa"/>
    <w:uiPriority w:val="99"/>
    <w:semiHidden/>
    <w:unhideWhenUsed/>
    <w:rsid w:val="00251D5A"/>
    <w:pPr>
      <w:spacing w:after="120"/>
      <w:ind w:left="283"/>
    </w:pPr>
  </w:style>
  <w:style w:type="character" w:customStyle="1" w:styleId="afa">
    <w:name w:val="Основной текст с отступом Знак"/>
    <w:basedOn w:val="a0"/>
    <w:link w:val="af9"/>
    <w:uiPriority w:val="99"/>
    <w:semiHidden/>
    <w:rsid w:val="00251D5A"/>
    <w:rPr>
      <w:rFonts w:ascii="Calibri" w:eastAsia="Calibri" w:hAnsi="Calibri" w:cs="Times New Roman"/>
    </w:rPr>
  </w:style>
  <w:style w:type="character" w:customStyle="1" w:styleId="WW8Num1z0">
    <w:name w:val="WW8Num1z0"/>
    <w:rsid w:val="005111B3"/>
    <w:rPr>
      <w:rFonts w:hint="default"/>
    </w:rPr>
  </w:style>
  <w:style w:type="character" w:customStyle="1" w:styleId="WW8Num1z1">
    <w:name w:val="WW8Num1z1"/>
    <w:rsid w:val="005111B3"/>
  </w:style>
  <w:style w:type="character" w:customStyle="1" w:styleId="WW8Num1z2">
    <w:name w:val="WW8Num1z2"/>
    <w:rsid w:val="005111B3"/>
  </w:style>
  <w:style w:type="character" w:customStyle="1" w:styleId="WW8Num1z3">
    <w:name w:val="WW8Num1z3"/>
    <w:rsid w:val="005111B3"/>
  </w:style>
  <w:style w:type="character" w:customStyle="1" w:styleId="WW8Num1z4">
    <w:name w:val="WW8Num1z4"/>
    <w:rsid w:val="005111B3"/>
  </w:style>
  <w:style w:type="character" w:customStyle="1" w:styleId="WW8Num1z5">
    <w:name w:val="WW8Num1z5"/>
    <w:rsid w:val="005111B3"/>
  </w:style>
  <w:style w:type="character" w:customStyle="1" w:styleId="WW8Num1z6">
    <w:name w:val="WW8Num1z6"/>
    <w:rsid w:val="005111B3"/>
  </w:style>
  <w:style w:type="character" w:customStyle="1" w:styleId="WW8Num1z7">
    <w:name w:val="WW8Num1z7"/>
    <w:rsid w:val="005111B3"/>
  </w:style>
  <w:style w:type="character" w:customStyle="1" w:styleId="WW8Num1z8">
    <w:name w:val="WW8Num1z8"/>
    <w:rsid w:val="005111B3"/>
  </w:style>
  <w:style w:type="character" w:customStyle="1" w:styleId="WW8Num2z0">
    <w:name w:val="WW8Num2z0"/>
    <w:rsid w:val="005111B3"/>
    <w:rPr>
      <w:rFonts w:hint="default"/>
    </w:rPr>
  </w:style>
  <w:style w:type="character" w:customStyle="1" w:styleId="WW8Num3z0">
    <w:name w:val="WW8Num3z0"/>
    <w:rsid w:val="005111B3"/>
    <w:rPr>
      <w:rFonts w:ascii="Symbol" w:hAnsi="Symbol" w:cs="Symbol" w:hint="default"/>
      <w:color w:val="auto"/>
    </w:rPr>
  </w:style>
  <w:style w:type="character" w:customStyle="1" w:styleId="WW8Num3z1">
    <w:name w:val="WW8Num3z1"/>
    <w:rsid w:val="005111B3"/>
    <w:rPr>
      <w:rFonts w:ascii="Courier New" w:hAnsi="Courier New" w:cs="Courier New" w:hint="default"/>
    </w:rPr>
  </w:style>
  <w:style w:type="character" w:customStyle="1" w:styleId="WW8Num3z2">
    <w:name w:val="WW8Num3z2"/>
    <w:rsid w:val="005111B3"/>
    <w:rPr>
      <w:rFonts w:ascii="Wingdings" w:hAnsi="Wingdings" w:cs="Wingdings" w:hint="default"/>
    </w:rPr>
  </w:style>
  <w:style w:type="character" w:customStyle="1" w:styleId="WW8Num3z3">
    <w:name w:val="WW8Num3z3"/>
    <w:rsid w:val="005111B3"/>
    <w:rPr>
      <w:rFonts w:ascii="Symbol" w:hAnsi="Symbol" w:cs="Symbol" w:hint="default"/>
    </w:rPr>
  </w:style>
  <w:style w:type="character" w:customStyle="1" w:styleId="WW8Num4z0">
    <w:name w:val="WW8Num4z0"/>
    <w:rsid w:val="005111B3"/>
    <w:rPr>
      <w:rFonts w:hint="default"/>
    </w:rPr>
  </w:style>
  <w:style w:type="character" w:customStyle="1" w:styleId="WW8Num5z0">
    <w:name w:val="WW8Num5z0"/>
    <w:rsid w:val="005111B3"/>
    <w:rPr>
      <w:rFonts w:hint="default"/>
    </w:rPr>
  </w:style>
  <w:style w:type="character" w:customStyle="1" w:styleId="WW8Num5z1">
    <w:name w:val="WW8Num5z1"/>
    <w:rsid w:val="005111B3"/>
  </w:style>
  <w:style w:type="character" w:customStyle="1" w:styleId="WW8Num5z2">
    <w:name w:val="WW8Num5z2"/>
    <w:rsid w:val="005111B3"/>
  </w:style>
  <w:style w:type="character" w:customStyle="1" w:styleId="WW8Num5z3">
    <w:name w:val="WW8Num5z3"/>
    <w:rsid w:val="005111B3"/>
  </w:style>
  <w:style w:type="character" w:customStyle="1" w:styleId="WW8Num5z4">
    <w:name w:val="WW8Num5z4"/>
    <w:rsid w:val="005111B3"/>
  </w:style>
  <w:style w:type="character" w:customStyle="1" w:styleId="WW8Num5z5">
    <w:name w:val="WW8Num5z5"/>
    <w:rsid w:val="005111B3"/>
  </w:style>
  <w:style w:type="character" w:customStyle="1" w:styleId="WW8Num5z6">
    <w:name w:val="WW8Num5z6"/>
    <w:rsid w:val="005111B3"/>
  </w:style>
  <w:style w:type="character" w:customStyle="1" w:styleId="WW8Num5z7">
    <w:name w:val="WW8Num5z7"/>
    <w:rsid w:val="005111B3"/>
  </w:style>
  <w:style w:type="character" w:customStyle="1" w:styleId="WW8Num5z8">
    <w:name w:val="WW8Num5z8"/>
    <w:rsid w:val="005111B3"/>
  </w:style>
  <w:style w:type="character" w:customStyle="1" w:styleId="WW8Num6z0">
    <w:name w:val="WW8Num6z0"/>
    <w:rsid w:val="005111B3"/>
  </w:style>
  <w:style w:type="character" w:customStyle="1" w:styleId="WW8Num6z1">
    <w:name w:val="WW8Num6z1"/>
    <w:rsid w:val="005111B3"/>
  </w:style>
  <w:style w:type="character" w:customStyle="1" w:styleId="WW8Num6z2">
    <w:name w:val="WW8Num6z2"/>
    <w:rsid w:val="005111B3"/>
  </w:style>
  <w:style w:type="character" w:customStyle="1" w:styleId="WW8Num6z3">
    <w:name w:val="WW8Num6z3"/>
    <w:rsid w:val="005111B3"/>
  </w:style>
  <w:style w:type="character" w:customStyle="1" w:styleId="WW8Num6z4">
    <w:name w:val="WW8Num6z4"/>
    <w:rsid w:val="005111B3"/>
  </w:style>
  <w:style w:type="character" w:customStyle="1" w:styleId="WW8Num6z5">
    <w:name w:val="WW8Num6z5"/>
    <w:rsid w:val="005111B3"/>
  </w:style>
  <w:style w:type="character" w:customStyle="1" w:styleId="WW8Num6z6">
    <w:name w:val="WW8Num6z6"/>
    <w:rsid w:val="005111B3"/>
  </w:style>
  <w:style w:type="character" w:customStyle="1" w:styleId="WW8Num6z7">
    <w:name w:val="WW8Num6z7"/>
    <w:rsid w:val="005111B3"/>
  </w:style>
  <w:style w:type="character" w:customStyle="1" w:styleId="WW8Num6z8">
    <w:name w:val="WW8Num6z8"/>
    <w:rsid w:val="005111B3"/>
  </w:style>
  <w:style w:type="character" w:customStyle="1" w:styleId="WW8Num7z0">
    <w:name w:val="WW8Num7z0"/>
    <w:rsid w:val="005111B3"/>
    <w:rPr>
      <w:rFonts w:ascii="Times New Roman" w:eastAsia="Times New Roman" w:hAnsi="Times New Roman" w:cs="Times New Roman"/>
      <w:b w:val="0"/>
      <w:i w:val="0"/>
      <w:strike w:val="0"/>
      <w:dstrike w:val="0"/>
      <w:color w:val="000000"/>
      <w:position w:val="0"/>
      <w:sz w:val="28"/>
      <w:szCs w:val="28"/>
      <w:u w:val="none" w:color="000000"/>
      <w:vertAlign w:val="baseline"/>
    </w:rPr>
  </w:style>
  <w:style w:type="character" w:customStyle="1" w:styleId="WW8Num8z0">
    <w:name w:val="WW8Num8z0"/>
    <w:rsid w:val="005111B3"/>
    <w:rPr>
      <w:rFonts w:hint="default"/>
      <w:color w:val="auto"/>
      <w:sz w:val="28"/>
      <w:szCs w:val="28"/>
    </w:rPr>
  </w:style>
  <w:style w:type="character" w:customStyle="1" w:styleId="WW8Num8z1">
    <w:name w:val="WW8Num8z1"/>
    <w:rsid w:val="005111B3"/>
  </w:style>
  <w:style w:type="character" w:customStyle="1" w:styleId="WW8Num8z2">
    <w:name w:val="WW8Num8z2"/>
    <w:rsid w:val="005111B3"/>
  </w:style>
  <w:style w:type="character" w:customStyle="1" w:styleId="WW8Num8z3">
    <w:name w:val="WW8Num8z3"/>
    <w:rsid w:val="005111B3"/>
  </w:style>
  <w:style w:type="character" w:customStyle="1" w:styleId="WW8Num8z4">
    <w:name w:val="WW8Num8z4"/>
    <w:rsid w:val="005111B3"/>
  </w:style>
  <w:style w:type="character" w:customStyle="1" w:styleId="WW8Num8z5">
    <w:name w:val="WW8Num8z5"/>
    <w:rsid w:val="005111B3"/>
  </w:style>
  <w:style w:type="character" w:customStyle="1" w:styleId="WW8Num8z6">
    <w:name w:val="WW8Num8z6"/>
    <w:rsid w:val="005111B3"/>
  </w:style>
  <w:style w:type="character" w:customStyle="1" w:styleId="WW8Num8z7">
    <w:name w:val="WW8Num8z7"/>
    <w:rsid w:val="005111B3"/>
  </w:style>
  <w:style w:type="character" w:customStyle="1" w:styleId="WW8Num8z8">
    <w:name w:val="WW8Num8z8"/>
    <w:rsid w:val="005111B3"/>
  </w:style>
  <w:style w:type="character" w:customStyle="1" w:styleId="17">
    <w:name w:val="Основной шрифт абзаца1"/>
    <w:rsid w:val="005111B3"/>
  </w:style>
  <w:style w:type="character" w:customStyle="1" w:styleId="afb">
    <w:name w:val="Название Знак"/>
    <w:rsid w:val="005111B3"/>
    <w:rPr>
      <w:b/>
      <w:bCs/>
      <w:sz w:val="28"/>
      <w:szCs w:val="24"/>
    </w:rPr>
  </w:style>
  <w:style w:type="paragraph" w:customStyle="1" w:styleId="afc">
    <w:name w:val="Заголовок"/>
    <w:basedOn w:val="a"/>
    <w:next w:val="af7"/>
    <w:rsid w:val="005111B3"/>
    <w:pPr>
      <w:suppressAutoHyphens/>
      <w:spacing w:after="0" w:line="240" w:lineRule="auto"/>
      <w:jc w:val="center"/>
    </w:pPr>
    <w:rPr>
      <w:rFonts w:ascii="Times New Roman" w:eastAsia="Times New Roman" w:hAnsi="Times New Roman"/>
      <w:b/>
      <w:bCs/>
      <w:sz w:val="28"/>
      <w:szCs w:val="24"/>
      <w:lang w:eastAsia="zh-CN"/>
    </w:rPr>
  </w:style>
  <w:style w:type="paragraph" w:styleId="afd">
    <w:name w:val="List"/>
    <w:basedOn w:val="af7"/>
    <w:rsid w:val="005111B3"/>
    <w:pPr>
      <w:suppressAutoHyphens/>
      <w:spacing w:after="140" w:line="288" w:lineRule="auto"/>
    </w:pPr>
    <w:rPr>
      <w:rFonts w:cs="Lucida Sans"/>
      <w:lang w:eastAsia="zh-CN"/>
    </w:rPr>
  </w:style>
  <w:style w:type="paragraph" w:styleId="afe">
    <w:name w:val="caption"/>
    <w:basedOn w:val="a"/>
    <w:qFormat/>
    <w:rsid w:val="005111B3"/>
    <w:pPr>
      <w:suppressLineNumbers/>
      <w:suppressAutoHyphens/>
      <w:spacing w:before="120" w:after="120" w:line="240" w:lineRule="auto"/>
    </w:pPr>
    <w:rPr>
      <w:rFonts w:ascii="Times New Roman" w:eastAsia="Times New Roman" w:hAnsi="Times New Roman" w:cs="Lucida Sans"/>
      <w:i/>
      <w:iCs/>
      <w:sz w:val="24"/>
      <w:szCs w:val="24"/>
      <w:lang w:eastAsia="zh-CN"/>
    </w:rPr>
  </w:style>
  <w:style w:type="paragraph" w:customStyle="1" w:styleId="18">
    <w:name w:val="Указатель1"/>
    <w:basedOn w:val="a"/>
    <w:rsid w:val="005111B3"/>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ConsPlusTitle">
    <w:name w:val="ConsPlusTitle"/>
    <w:rsid w:val="005111B3"/>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uiPriority w:val="99"/>
    <w:rsid w:val="005111B3"/>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f">
    <w:name w:val="Содержимое таблицы"/>
    <w:basedOn w:val="a"/>
    <w:rsid w:val="005111B3"/>
    <w:pPr>
      <w:suppressLineNumbers/>
      <w:suppressAutoHyphens/>
      <w:spacing w:after="0" w:line="240" w:lineRule="auto"/>
    </w:pPr>
    <w:rPr>
      <w:rFonts w:ascii="Times New Roman" w:eastAsia="Times New Roman" w:hAnsi="Times New Roman"/>
      <w:sz w:val="24"/>
      <w:szCs w:val="24"/>
      <w:lang w:eastAsia="zh-CN"/>
    </w:rPr>
  </w:style>
  <w:style w:type="paragraph" w:customStyle="1" w:styleId="aff0">
    <w:name w:val="Заголовок таблицы"/>
    <w:basedOn w:val="aff"/>
    <w:rsid w:val="005111B3"/>
    <w:pPr>
      <w:jc w:val="center"/>
    </w:pPr>
    <w:rPr>
      <w:b/>
      <w:bCs/>
    </w:rPr>
  </w:style>
  <w:style w:type="paragraph" w:customStyle="1" w:styleId="bodytext">
    <w:name w:val="bodytext"/>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Гиперссылка2"/>
    <w:basedOn w:val="a0"/>
    <w:rsid w:val="001330FF"/>
  </w:style>
  <w:style w:type="paragraph" w:customStyle="1" w:styleId="111">
    <w:name w:val="111"/>
    <w:basedOn w:val="a"/>
    <w:rsid w:val="001330FF"/>
    <w:pPr>
      <w:spacing w:before="100" w:beforeAutospacing="1" w:after="100" w:afterAutospacing="1" w:line="240" w:lineRule="auto"/>
    </w:pPr>
    <w:rPr>
      <w:rFonts w:ascii="Times New Roman" w:eastAsia="Times New Roman" w:hAnsi="Times New Roman"/>
      <w:sz w:val="24"/>
      <w:szCs w:val="24"/>
      <w:lang w:eastAsia="ru-RU"/>
    </w:rPr>
  </w:style>
  <w:style w:type="paragraph" w:styleId="aff1">
    <w:name w:val="Plain Text"/>
    <w:basedOn w:val="a"/>
    <w:link w:val="aff2"/>
    <w:unhideWhenUsed/>
    <w:rsid w:val="00B608E1"/>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0"/>
    <w:link w:val="aff1"/>
    <w:rsid w:val="00B608E1"/>
    <w:rPr>
      <w:rFonts w:ascii="Courier New" w:eastAsia="Times New Roman" w:hAnsi="Courier New" w:cs="Courier New"/>
      <w:sz w:val="20"/>
      <w:szCs w:val="20"/>
      <w:lang w:eastAsia="ru-RU"/>
    </w:rPr>
  </w:style>
  <w:style w:type="character" w:customStyle="1" w:styleId="ConsPlusNonformat1">
    <w:name w:val="ConsPlusNonformat1"/>
    <w:link w:val="ConsPlusNonformat"/>
    <w:locked/>
    <w:rsid w:val="004A69B5"/>
    <w:rPr>
      <w:rFonts w:ascii="Courier New" w:eastAsia="Times New Roman" w:hAnsi="Courier New" w:cs="Courier New"/>
      <w:sz w:val="20"/>
      <w:szCs w:val="20"/>
      <w:lang w:eastAsia="ru-RU"/>
    </w:rPr>
  </w:style>
  <w:style w:type="character" w:customStyle="1" w:styleId="22">
    <w:name w:val="Основной текст 2 Знак"/>
    <w:link w:val="23"/>
    <w:locked/>
    <w:rsid w:val="007E12F0"/>
    <w:rPr>
      <w:lang w:eastAsia="ru-RU"/>
    </w:rPr>
  </w:style>
  <w:style w:type="paragraph" w:styleId="23">
    <w:name w:val="Body Text 2"/>
    <w:basedOn w:val="a"/>
    <w:link w:val="22"/>
    <w:rsid w:val="007E12F0"/>
    <w:pPr>
      <w:autoSpaceDE w:val="0"/>
      <w:autoSpaceDN w:val="0"/>
      <w:spacing w:after="0" w:line="240" w:lineRule="auto"/>
      <w:ind w:firstLine="709"/>
      <w:jc w:val="both"/>
    </w:pPr>
    <w:rPr>
      <w:rFonts w:asciiTheme="minorHAnsi" w:eastAsiaTheme="minorHAnsi" w:hAnsiTheme="minorHAnsi" w:cstheme="minorBidi"/>
      <w:lang w:eastAsia="ru-RU"/>
    </w:rPr>
  </w:style>
  <w:style w:type="character" w:customStyle="1" w:styleId="210">
    <w:name w:val="Основной текст 2 Знак1"/>
    <w:basedOn w:val="a0"/>
    <w:uiPriority w:val="99"/>
    <w:semiHidden/>
    <w:rsid w:val="007E12F0"/>
    <w:rPr>
      <w:rFonts w:ascii="Calibri" w:eastAsia="Calibri" w:hAnsi="Calibri" w:cs="Times New Roman"/>
    </w:rPr>
  </w:style>
  <w:style w:type="paragraph" w:customStyle="1" w:styleId="s16">
    <w:name w:val="s_16"/>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Paragraph">
    <w:name w:val="Table Paragraph"/>
    <w:basedOn w:val="a"/>
    <w:uiPriority w:val="1"/>
    <w:qFormat/>
    <w:rsid w:val="007E12F0"/>
    <w:pPr>
      <w:widowControl w:val="0"/>
      <w:suppressAutoHyphens/>
      <w:spacing w:after="0" w:line="100" w:lineRule="atLeast"/>
    </w:pPr>
    <w:rPr>
      <w:rFonts w:ascii="Times New Roman" w:eastAsia="Times New Roman" w:hAnsi="Times New Roman"/>
      <w:lang w:eastAsia="ar-SA"/>
    </w:rPr>
  </w:style>
  <w:style w:type="character" w:styleId="aff3">
    <w:name w:val="annotation reference"/>
    <w:basedOn w:val="a0"/>
    <w:uiPriority w:val="99"/>
    <w:semiHidden/>
    <w:unhideWhenUsed/>
    <w:rsid w:val="007E12F0"/>
    <w:rPr>
      <w:sz w:val="16"/>
      <w:szCs w:val="16"/>
    </w:rPr>
  </w:style>
  <w:style w:type="paragraph" w:styleId="aff4">
    <w:name w:val="annotation text"/>
    <w:basedOn w:val="a"/>
    <w:link w:val="aff5"/>
    <w:uiPriority w:val="99"/>
    <w:semiHidden/>
    <w:unhideWhenUsed/>
    <w:rsid w:val="007E12F0"/>
    <w:pPr>
      <w:spacing w:after="0" w:line="240" w:lineRule="auto"/>
    </w:pPr>
    <w:rPr>
      <w:rFonts w:ascii="Times New Roman" w:eastAsia="Times New Roman" w:hAnsi="Times New Roman"/>
      <w:sz w:val="20"/>
      <w:szCs w:val="20"/>
      <w:lang w:eastAsia="ru-RU"/>
    </w:rPr>
  </w:style>
  <w:style w:type="character" w:customStyle="1" w:styleId="aff5">
    <w:name w:val="Текст примечания Знак"/>
    <w:basedOn w:val="a0"/>
    <w:link w:val="aff4"/>
    <w:uiPriority w:val="99"/>
    <w:semiHidden/>
    <w:rsid w:val="007E12F0"/>
    <w:rPr>
      <w:rFonts w:ascii="Times New Roman" w:eastAsia="Times New Roman" w:hAnsi="Times New Roman" w:cs="Times New Roman"/>
      <w:sz w:val="20"/>
      <w:szCs w:val="20"/>
      <w:lang w:eastAsia="ru-RU"/>
    </w:rPr>
  </w:style>
  <w:style w:type="paragraph" w:styleId="HTML">
    <w:name w:val="HTML Preformatted"/>
    <w:basedOn w:val="a"/>
    <w:link w:val="HTML0"/>
    <w:uiPriority w:val="99"/>
    <w:unhideWhenUsed/>
    <w:rsid w:val="007E1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E12F0"/>
    <w:rPr>
      <w:rFonts w:ascii="Courier New" w:eastAsia="Times New Roman" w:hAnsi="Courier New" w:cs="Courier New"/>
      <w:sz w:val="20"/>
      <w:szCs w:val="20"/>
      <w:lang w:eastAsia="ru-RU"/>
    </w:rPr>
  </w:style>
  <w:style w:type="character" w:customStyle="1" w:styleId="s10">
    <w:name w:val="s_10"/>
    <w:basedOn w:val="a0"/>
    <w:rsid w:val="007E12F0"/>
  </w:style>
  <w:style w:type="paragraph" w:customStyle="1" w:styleId="empty">
    <w:name w:val="empty"/>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character" w:styleId="aff6">
    <w:name w:val="Emphasis"/>
    <w:basedOn w:val="a0"/>
    <w:uiPriority w:val="20"/>
    <w:qFormat/>
    <w:rsid w:val="007E12F0"/>
    <w:rPr>
      <w:i/>
      <w:iCs/>
    </w:rPr>
  </w:style>
  <w:style w:type="paragraph" w:customStyle="1" w:styleId="s91">
    <w:name w:val="s_9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dent1">
    <w:name w:val="indent_1"/>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7E12F0"/>
    <w:pPr>
      <w:spacing w:before="100" w:beforeAutospacing="1" w:after="100" w:afterAutospacing="1" w:line="240" w:lineRule="auto"/>
    </w:pPr>
    <w:rPr>
      <w:rFonts w:ascii="Times New Roman" w:eastAsia="Times New Roman" w:hAnsi="Times New Roman"/>
      <w:sz w:val="24"/>
      <w:szCs w:val="24"/>
      <w:lang w:eastAsia="ru-RU"/>
    </w:rPr>
  </w:style>
  <w:style w:type="character" w:styleId="aff7">
    <w:name w:val="page number"/>
    <w:basedOn w:val="a0"/>
    <w:uiPriority w:val="99"/>
    <w:semiHidden/>
    <w:unhideWhenUsed/>
    <w:rsid w:val="007E12F0"/>
  </w:style>
  <w:style w:type="character" w:customStyle="1" w:styleId="19">
    <w:name w:val="Неразрешенное упоминание1"/>
    <w:basedOn w:val="a0"/>
    <w:uiPriority w:val="99"/>
    <w:semiHidden/>
    <w:unhideWhenUsed/>
    <w:rsid w:val="007E12F0"/>
    <w:rPr>
      <w:color w:val="605E5C"/>
      <w:shd w:val="clear" w:color="auto" w:fill="E1DFDD"/>
    </w:rPr>
  </w:style>
  <w:style w:type="paragraph" w:styleId="aff8">
    <w:name w:val="footnote text"/>
    <w:basedOn w:val="a"/>
    <w:link w:val="aff9"/>
    <w:uiPriority w:val="99"/>
    <w:semiHidden/>
    <w:unhideWhenUsed/>
    <w:rsid w:val="007E12F0"/>
    <w:pPr>
      <w:spacing w:after="0" w:line="240" w:lineRule="auto"/>
    </w:pPr>
    <w:rPr>
      <w:rFonts w:ascii="Times New Roman" w:eastAsia="Times New Roman" w:hAnsi="Times New Roman"/>
      <w:sz w:val="20"/>
      <w:szCs w:val="20"/>
      <w:lang w:eastAsia="ru-RU"/>
    </w:rPr>
  </w:style>
  <w:style w:type="character" w:customStyle="1" w:styleId="aff9">
    <w:name w:val="Текст сноски Знак"/>
    <w:basedOn w:val="a0"/>
    <w:link w:val="aff8"/>
    <w:uiPriority w:val="99"/>
    <w:semiHidden/>
    <w:rsid w:val="007E12F0"/>
    <w:rPr>
      <w:rFonts w:ascii="Times New Roman" w:eastAsia="Times New Roman" w:hAnsi="Times New Roman" w:cs="Times New Roman"/>
      <w:sz w:val="20"/>
      <w:szCs w:val="20"/>
      <w:lang w:eastAsia="ru-RU"/>
    </w:rPr>
  </w:style>
  <w:style w:type="character" w:styleId="affa">
    <w:name w:val="footnote reference"/>
    <w:basedOn w:val="a0"/>
    <w:uiPriority w:val="99"/>
    <w:semiHidden/>
    <w:unhideWhenUsed/>
    <w:rsid w:val="007E12F0"/>
    <w:rPr>
      <w:vertAlign w:val="superscript"/>
    </w:rPr>
  </w:style>
  <w:style w:type="character" w:customStyle="1" w:styleId="highlightsearch">
    <w:name w:val="highlightsearch"/>
    <w:basedOn w:val="a0"/>
    <w:rsid w:val="007E12F0"/>
  </w:style>
  <w:style w:type="paragraph" w:styleId="affb">
    <w:name w:val="annotation subject"/>
    <w:basedOn w:val="aff4"/>
    <w:next w:val="aff4"/>
    <w:link w:val="affc"/>
    <w:uiPriority w:val="99"/>
    <w:semiHidden/>
    <w:unhideWhenUsed/>
    <w:rsid w:val="007E12F0"/>
    <w:rPr>
      <w:b/>
      <w:bCs/>
    </w:rPr>
  </w:style>
  <w:style w:type="character" w:customStyle="1" w:styleId="affc">
    <w:name w:val="Тема примечания Знак"/>
    <w:basedOn w:val="aff5"/>
    <w:link w:val="affb"/>
    <w:uiPriority w:val="99"/>
    <w:semiHidden/>
    <w:rsid w:val="007E12F0"/>
    <w:rPr>
      <w:rFonts w:ascii="Times New Roman" w:eastAsia="Times New Roman" w:hAnsi="Times New Roman" w:cs="Times New Roman"/>
      <w:b/>
      <w:bCs/>
      <w:sz w:val="20"/>
      <w:szCs w:val="20"/>
      <w:lang w:eastAsia="ru-RU"/>
    </w:rPr>
  </w:style>
  <w:style w:type="character" w:customStyle="1" w:styleId="ConsPlusNormal1">
    <w:name w:val="ConsPlusNormal1"/>
    <w:link w:val="ConsPlusNormal"/>
    <w:uiPriority w:val="99"/>
    <w:locked/>
    <w:rsid w:val="00F416DD"/>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7928">
      <w:bodyDiv w:val="1"/>
      <w:marLeft w:val="0"/>
      <w:marRight w:val="0"/>
      <w:marTop w:val="0"/>
      <w:marBottom w:val="0"/>
      <w:divBdr>
        <w:top w:val="none" w:sz="0" w:space="0" w:color="auto"/>
        <w:left w:val="none" w:sz="0" w:space="0" w:color="auto"/>
        <w:bottom w:val="none" w:sz="0" w:space="0" w:color="auto"/>
        <w:right w:val="none" w:sz="0" w:space="0" w:color="auto"/>
      </w:divBdr>
    </w:div>
    <w:div w:id="107310931">
      <w:bodyDiv w:val="1"/>
      <w:marLeft w:val="0"/>
      <w:marRight w:val="0"/>
      <w:marTop w:val="0"/>
      <w:marBottom w:val="0"/>
      <w:divBdr>
        <w:top w:val="none" w:sz="0" w:space="0" w:color="auto"/>
        <w:left w:val="none" w:sz="0" w:space="0" w:color="auto"/>
        <w:bottom w:val="none" w:sz="0" w:space="0" w:color="auto"/>
        <w:right w:val="none" w:sz="0" w:space="0" w:color="auto"/>
      </w:divBdr>
    </w:div>
    <w:div w:id="136073247">
      <w:bodyDiv w:val="1"/>
      <w:marLeft w:val="0"/>
      <w:marRight w:val="0"/>
      <w:marTop w:val="0"/>
      <w:marBottom w:val="0"/>
      <w:divBdr>
        <w:top w:val="none" w:sz="0" w:space="0" w:color="auto"/>
        <w:left w:val="none" w:sz="0" w:space="0" w:color="auto"/>
        <w:bottom w:val="none" w:sz="0" w:space="0" w:color="auto"/>
        <w:right w:val="none" w:sz="0" w:space="0" w:color="auto"/>
      </w:divBdr>
    </w:div>
    <w:div w:id="174149539">
      <w:bodyDiv w:val="1"/>
      <w:marLeft w:val="0"/>
      <w:marRight w:val="0"/>
      <w:marTop w:val="0"/>
      <w:marBottom w:val="0"/>
      <w:divBdr>
        <w:top w:val="none" w:sz="0" w:space="0" w:color="auto"/>
        <w:left w:val="none" w:sz="0" w:space="0" w:color="auto"/>
        <w:bottom w:val="none" w:sz="0" w:space="0" w:color="auto"/>
        <w:right w:val="none" w:sz="0" w:space="0" w:color="auto"/>
      </w:divBdr>
    </w:div>
    <w:div w:id="212887770">
      <w:bodyDiv w:val="1"/>
      <w:marLeft w:val="0"/>
      <w:marRight w:val="0"/>
      <w:marTop w:val="0"/>
      <w:marBottom w:val="0"/>
      <w:divBdr>
        <w:top w:val="none" w:sz="0" w:space="0" w:color="auto"/>
        <w:left w:val="none" w:sz="0" w:space="0" w:color="auto"/>
        <w:bottom w:val="none" w:sz="0" w:space="0" w:color="auto"/>
        <w:right w:val="none" w:sz="0" w:space="0" w:color="auto"/>
      </w:divBdr>
    </w:div>
    <w:div w:id="370543295">
      <w:bodyDiv w:val="1"/>
      <w:marLeft w:val="0"/>
      <w:marRight w:val="0"/>
      <w:marTop w:val="0"/>
      <w:marBottom w:val="0"/>
      <w:divBdr>
        <w:top w:val="none" w:sz="0" w:space="0" w:color="auto"/>
        <w:left w:val="none" w:sz="0" w:space="0" w:color="auto"/>
        <w:bottom w:val="none" w:sz="0" w:space="0" w:color="auto"/>
        <w:right w:val="none" w:sz="0" w:space="0" w:color="auto"/>
      </w:divBdr>
    </w:div>
    <w:div w:id="416562823">
      <w:bodyDiv w:val="1"/>
      <w:marLeft w:val="0"/>
      <w:marRight w:val="0"/>
      <w:marTop w:val="0"/>
      <w:marBottom w:val="0"/>
      <w:divBdr>
        <w:top w:val="none" w:sz="0" w:space="0" w:color="auto"/>
        <w:left w:val="none" w:sz="0" w:space="0" w:color="auto"/>
        <w:bottom w:val="none" w:sz="0" w:space="0" w:color="auto"/>
        <w:right w:val="none" w:sz="0" w:space="0" w:color="auto"/>
      </w:divBdr>
    </w:div>
    <w:div w:id="444663372">
      <w:bodyDiv w:val="1"/>
      <w:marLeft w:val="0"/>
      <w:marRight w:val="0"/>
      <w:marTop w:val="0"/>
      <w:marBottom w:val="0"/>
      <w:divBdr>
        <w:top w:val="none" w:sz="0" w:space="0" w:color="auto"/>
        <w:left w:val="none" w:sz="0" w:space="0" w:color="auto"/>
        <w:bottom w:val="none" w:sz="0" w:space="0" w:color="auto"/>
        <w:right w:val="none" w:sz="0" w:space="0" w:color="auto"/>
      </w:divBdr>
    </w:div>
    <w:div w:id="505368110">
      <w:bodyDiv w:val="1"/>
      <w:marLeft w:val="0"/>
      <w:marRight w:val="0"/>
      <w:marTop w:val="0"/>
      <w:marBottom w:val="0"/>
      <w:divBdr>
        <w:top w:val="none" w:sz="0" w:space="0" w:color="auto"/>
        <w:left w:val="none" w:sz="0" w:space="0" w:color="auto"/>
        <w:bottom w:val="none" w:sz="0" w:space="0" w:color="auto"/>
        <w:right w:val="none" w:sz="0" w:space="0" w:color="auto"/>
      </w:divBdr>
    </w:div>
    <w:div w:id="565337172">
      <w:bodyDiv w:val="1"/>
      <w:marLeft w:val="0"/>
      <w:marRight w:val="0"/>
      <w:marTop w:val="0"/>
      <w:marBottom w:val="0"/>
      <w:divBdr>
        <w:top w:val="none" w:sz="0" w:space="0" w:color="auto"/>
        <w:left w:val="none" w:sz="0" w:space="0" w:color="auto"/>
        <w:bottom w:val="none" w:sz="0" w:space="0" w:color="auto"/>
        <w:right w:val="none" w:sz="0" w:space="0" w:color="auto"/>
      </w:divBdr>
    </w:div>
    <w:div w:id="573660759">
      <w:bodyDiv w:val="1"/>
      <w:marLeft w:val="0"/>
      <w:marRight w:val="0"/>
      <w:marTop w:val="0"/>
      <w:marBottom w:val="0"/>
      <w:divBdr>
        <w:top w:val="none" w:sz="0" w:space="0" w:color="auto"/>
        <w:left w:val="none" w:sz="0" w:space="0" w:color="auto"/>
        <w:bottom w:val="none" w:sz="0" w:space="0" w:color="auto"/>
        <w:right w:val="none" w:sz="0" w:space="0" w:color="auto"/>
      </w:divBdr>
    </w:div>
    <w:div w:id="576979664">
      <w:bodyDiv w:val="1"/>
      <w:marLeft w:val="0"/>
      <w:marRight w:val="0"/>
      <w:marTop w:val="0"/>
      <w:marBottom w:val="0"/>
      <w:divBdr>
        <w:top w:val="none" w:sz="0" w:space="0" w:color="auto"/>
        <w:left w:val="none" w:sz="0" w:space="0" w:color="auto"/>
        <w:bottom w:val="none" w:sz="0" w:space="0" w:color="auto"/>
        <w:right w:val="none" w:sz="0" w:space="0" w:color="auto"/>
      </w:divBdr>
    </w:div>
    <w:div w:id="584074648">
      <w:bodyDiv w:val="1"/>
      <w:marLeft w:val="0"/>
      <w:marRight w:val="0"/>
      <w:marTop w:val="0"/>
      <w:marBottom w:val="0"/>
      <w:divBdr>
        <w:top w:val="none" w:sz="0" w:space="0" w:color="auto"/>
        <w:left w:val="none" w:sz="0" w:space="0" w:color="auto"/>
        <w:bottom w:val="none" w:sz="0" w:space="0" w:color="auto"/>
        <w:right w:val="none" w:sz="0" w:space="0" w:color="auto"/>
      </w:divBdr>
    </w:div>
    <w:div w:id="602805711">
      <w:bodyDiv w:val="1"/>
      <w:marLeft w:val="0"/>
      <w:marRight w:val="0"/>
      <w:marTop w:val="0"/>
      <w:marBottom w:val="0"/>
      <w:divBdr>
        <w:top w:val="none" w:sz="0" w:space="0" w:color="auto"/>
        <w:left w:val="none" w:sz="0" w:space="0" w:color="auto"/>
        <w:bottom w:val="none" w:sz="0" w:space="0" w:color="auto"/>
        <w:right w:val="none" w:sz="0" w:space="0" w:color="auto"/>
      </w:divBdr>
    </w:div>
    <w:div w:id="634068839">
      <w:bodyDiv w:val="1"/>
      <w:marLeft w:val="0"/>
      <w:marRight w:val="0"/>
      <w:marTop w:val="0"/>
      <w:marBottom w:val="0"/>
      <w:divBdr>
        <w:top w:val="none" w:sz="0" w:space="0" w:color="auto"/>
        <w:left w:val="none" w:sz="0" w:space="0" w:color="auto"/>
        <w:bottom w:val="none" w:sz="0" w:space="0" w:color="auto"/>
        <w:right w:val="none" w:sz="0" w:space="0" w:color="auto"/>
      </w:divBdr>
    </w:div>
    <w:div w:id="753211824">
      <w:bodyDiv w:val="1"/>
      <w:marLeft w:val="0"/>
      <w:marRight w:val="0"/>
      <w:marTop w:val="0"/>
      <w:marBottom w:val="0"/>
      <w:divBdr>
        <w:top w:val="none" w:sz="0" w:space="0" w:color="auto"/>
        <w:left w:val="none" w:sz="0" w:space="0" w:color="auto"/>
        <w:bottom w:val="none" w:sz="0" w:space="0" w:color="auto"/>
        <w:right w:val="none" w:sz="0" w:space="0" w:color="auto"/>
      </w:divBdr>
    </w:div>
    <w:div w:id="844368110">
      <w:bodyDiv w:val="1"/>
      <w:marLeft w:val="0"/>
      <w:marRight w:val="0"/>
      <w:marTop w:val="0"/>
      <w:marBottom w:val="0"/>
      <w:divBdr>
        <w:top w:val="none" w:sz="0" w:space="0" w:color="auto"/>
        <w:left w:val="none" w:sz="0" w:space="0" w:color="auto"/>
        <w:bottom w:val="none" w:sz="0" w:space="0" w:color="auto"/>
        <w:right w:val="none" w:sz="0" w:space="0" w:color="auto"/>
      </w:divBdr>
    </w:div>
    <w:div w:id="883912387">
      <w:bodyDiv w:val="1"/>
      <w:marLeft w:val="0"/>
      <w:marRight w:val="0"/>
      <w:marTop w:val="0"/>
      <w:marBottom w:val="0"/>
      <w:divBdr>
        <w:top w:val="none" w:sz="0" w:space="0" w:color="auto"/>
        <w:left w:val="none" w:sz="0" w:space="0" w:color="auto"/>
        <w:bottom w:val="none" w:sz="0" w:space="0" w:color="auto"/>
        <w:right w:val="none" w:sz="0" w:space="0" w:color="auto"/>
      </w:divBdr>
    </w:div>
    <w:div w:id="892279955">
      <w:bodyDiv w:val="1"/>
      <w:marLeft w:val="0"/>
      <w:marRight w:val="0"/>
      <w:marTop w:val="0"/>
      <w:marBottom w:val="0"/>
      <w:divBdr>
        <w:top w:val="none" w:sz="0" w:space="0" w:color="auto"/>
        <w:left w:val="none" w:sz="0" w:space="0" w:color="auto"/>
        <w:bottom w:val="none" w:sz="0" w:space="0" w:color="auto"/>
        <w:right w:val="none" w:sz="0" w:space="0" w:color="auto"/>
      </w:divBdr>
    </w:div>
    <w:div w:id="976110810">
      <w:bodyDiv w:val="1"/>
      <w:marLeft w:val="0"/>
      <w:marRight w:val="0"/>
      <w:marTop w:val="0"/>
      <w:marBottom w:val="0"/>
      <w:divBdr>
        <w:top w:val="none" w:sz="0" w:space="0" w:color="auto"/>
        <w:left w:val="none" w:sz="0" w:space="0" w:color="auto"/>
        <w:bottom w:val="none" w:sz="0" w:space="0" w:color="auto"/>
        <w:right w:val="none" w:sz="0" w:space="0" w:color="auto"/>
      </w:divBdr>
    </w:div>
    <w:div w:id="979769182">
      <w:bodyDiv w:val="1"/>
      <w:marLeft w:val="0"/>
      <w:marRight w:val="0"/>
      <w:marTop w:val="0"/>
      <w:marBottom w:val="0"/>
      <w:divBdr>
        <w:top w:val="none" w:sz="0" w:space="0" w:color="auto"/>
        <w:left w:val="none" w:sz="0" w:space="0" w:color="auto"/>
        <w:bottom w:val="none" w:sz="0" w:space="0" w:color="auto"/>
        <w:right w:val="none" w:sz="0" w:space="0" w:color="auto"/>
      </w:divBdr>
    </w:div>
    <w:div w:id="1032611352">
      <w:bodyDiv w:val="1"/>
      <w:marLeft w:val="0"/>
      <w:marRight w:val="0"/>
      <w:marTop w:val="0"/>
      <w:marBottom w:val="0"/>
      <w:divBdr>
        <w:top w:val="none" w:sz="0" w:space="0" w:color="auto"/>
        <w:left w:val="none" w:sz="0" w:space="0" w:color="auto"/>
        <w:bottom w:val="none" w:sz="0" w:space="0" w:color="auto"/>
        <w:right w:val="none" w:sz="0" w:space="0" w:color="auto"/>
      </w:divBdr>
    </w:div>
    <w:div w:id="1050690294">
      <w:bodyDiv w:val="1"/>
      <w:marLeft w:val="0"/>
      <w:marRight w:val="0"/>
      <w:marTop w:val="0"/>
      <w:marBottom w:val="0"/>
      <w:divBdr>
        <w:top w:val="none" w:sz="0" w:space="0" w:color="auto"/>
        <w:left w:val="none" w:sz="0" w:space="0" w:color="auto"/>
        <w:bottom w:val="none" w:sz="0" w:space="0" w:color="auto"/>
        <w:right w:val="none" w:sz="0" w:space="0" w:color="auto"/>
      </w:divBdr>
    </w:div>
    <w:div w:id="1246381054">
      <w:bodyDiv w:val="1"/>
      <w:marLeft w:val="0"/>
      <w:marRight w:val="0"/>
      <w:marTop w:val="0"/>
      <w:marBottom w:val="0"/>
      <w:divBdr>
        <w:top w:val="none" w:sz="0" w:space="0" w:color="auto"/>
        <w:left w:val="none" w:sz="0" w:space="0" w:color="auto"/>
        <w:bottom w:val="none" w:sz="0" w:space="0" w:color="auto"/>
        <w:right w:val="none" w:sz="0" w:space="0" w:color="auto"/>
      </w:divBdr>
    </w:div>
    <w:div w:id="1282999268">
      <w:bodyDiv w:val="1"/>
      <w:marLeft w:val="0"/>
      <w:marRight w:val="0"/>
      <w:marTop w:val="0"/>
      <w:marBottom w:val="0"/>
      <w:divBdr>
        <w:top w:val="none" w:sz="0" w:space="0" w:color="auto"/>
        <w:left w:val="none" w:sz="0" w:space="0" w:color="auto"/>
        <w:bottom w:val="none" w:sz="0" w:space="0" w:color="auto"/>
        <w:right w:val="none" w:sz="0" w:space="0" w:color="auto"/>
      </w:divBdr>
    </w:div>
    <w:div w:id="1336573714">
      <w:bodyDiv w:val="1"/>
      <w:marLeft w:val="0"/>
      <w:marRight w:val="0"/>
      <w:marTop w:val="0"/>
      <w:marBottom w:val="0"/>
      <w:divBdr>
        <w:top w:val="none" w:sz="0" w:space="0" w:color="auto"/>
        <w:left w:val="none" w:sz="0" w:space="0" w:color="auto"/>
        <w:bottom w:val="none" w:sz="0" w:space="0" w:color="auto"/>
        <w:right w:val="none" w:sz="0" w:space="0" w:color="auto"/>
      </w:divBdr>
    </w:div>
    <w:div w:id="1454204609">
      <w:bodyDiv w:val="1"/>
      <w:marLeft w:val="0"/>
      <w:marRight w:val="0"/>
      <w:marTop w:val="0"/>
      <w:marBottom w:val="0"/>
      <w:divBdr>
        <w:top w:val="none" w:sz="0" w:space="0" w:color="auto"/>
        <w:left w:val="none" w:sz="0" w:space="0" w:color="auto"/>
        <w:bottom w:val="none" w:sz="0" w:space="0" w:color="auto"/>
        <w:right w:val="none" w:sz="0" w:space="0" w:color="auto"/>
      </w:divBdr>
    </w:div>
    <w:div w:id="1470391368">
      <w:bodyDiv w:val="1"/>
      <w:marLeft w:val="0"/>
      <w:marRight w:val="0"/>
      <w:marTop w:val="0"/>
      <w:marBottom w:val="0"/>
      <w:divBdr>
        <w:top w:val="none" w:sz="0" w:space="0" w:color="auto"/>
        <w:left w:val="none" w:sz="0" w:space="0" w:color="auto"/>
        <w:bottom w:val="none" w:sz="0" w:space="0" w:color="auto"/>
        <w:right w:val="none" w:sz="0" w:space="0" w:color="auto"/>
      </w:divBdr>
    </w:div>
    <w:div w:id="1531801789">
      <w:bodyDiv w:val="1"/>
      <w:marLeft w:val="0"/>
      <w:marRight w:val="0"/>
      <w:marTop w:val="0"/>
      <w:marBottom w:val="0"/>
      <w:divBdr>
        <w:top w:val="none" w:sz="0" w:space="0" w:color="auto"/>
        <w:left w:val="none" w:sz="0" w:space="0" w:color="auto"/>
        <w:bottom w:val="none" w:sz="0" w:space="0" w:color="auto"/>
        <w:right w:val="none" w:sz="0" w:space="0" w:color="auto"/>
      </w:divBdr>
    </w:div>
    <w:div w:id="1550461430">
      <w:bodyDiv w:val="1"/>
      <w:marLeft w:val="0"/>
      <w:marRight w:val="0"/>
      <w:marTop w:val="0"/>
      <w:marBottom w:val="0"/>
      <w:divBdr>
        <w:top w:val="none" w:sz="0" w:space="0" w:color="auto"/>
        <w:left w:val="none" w:sz="0" w:space="0" w:color="auto"/>
        <w:bottom w:val="none" w:sz="0" w:space="0" w:color="auto"/>
        <w:right w:val="none" w:sz="0" w:space="0" w:color="auto"/>
      </w:divBdr>
    </w:div>
    <w:div w:id="1584533372">
      <w:bodyDiv w:val="1"/>
      <w:marLeft w:val="0"/>
      <w:marRight w:val="0"/>
      <w:marTop w:val="0"/>
      <w:marBottom w:val="0"/>
      <w:divBdr>
        <w:top w:val="none" w:sz="0" w:space="0" w:color="auto"/>
        <w:left w:val="none" w:sz="0" w:space="0" w:color="auto"/>
        <w:bottom w:val="none" w:sz="0" w:space="0" w:color="auto"/>
        <w:right w:val="none" w:sz="0" w:space="0" w:color="auto"/>
      </w:divBdr>
    </w:div>
    <w:div w:id="1620719329">
      <w:bodyDiv w:val="1"/>
      <w:marLeft w:val="0"/>
      <w:marRight w:val="0"/>
      <w:marTop w:val="0"/>
      <w:marBottom w:val="0"/>
      <w:divBdr>
        <w:top w:val="none" w:sz="0" w:space="0" w:color="auto"/>
        <w:left w:val="none" w:sz="0" w:space="0" w:color="auto"/>
        <w:bottom w:val="none" w:sz="0" w:space="0" w:color="auto"/>
        <w:right w:val="none" w:sz="0" w:space="0" w:color="auto"/>
      </w:divBdr>
    </w:div>
    <w:div w:id="1830517360">
      <w:bodyDiv w:val="1"/>
      <w:marLeft w:val="0"/>
      <w:marRight w:val="0"/>
      <w:marTop w:val="0"/>
      <w:marBottom w:val="0"/>
      <w:divBdr>
        <w:top w:val="none" w:sz="0" w:space="0" w:color="auto"/>
        <w:left w:val="none" w:sz="0" w:space="0" w:color="auto"/>
        <w:bottom w:val="none" w:sz="0" w:space="0" w:color="auto"/>
        <w:right w:val="none" w:sz="0" w:space="0" w:color="auto"/>
      </w:divBdr>
    </w:div>
    <w:div w:id="1855531599">
      <w:bodyDiv w:val="1"/>
      <w:marLeft w:val="0"/>
      <w:marRight w:val="0"/>
      <w:marTop w:val="0"/>
      <w:marBottom w:val="0"/>
      <w:divBdr>
        <w:top w:val="none" w:sz="0" w:space="0" w:color="auto"/>
        <w:left w:val="none" w:sz="0" w:space="0" w:color="auto"/>
        <w:bottom w:val="none" w:sz="0" w:space="0" w:color="auto"/>
        <w:right w:val="none" w:sz="0" w:space="0" w:color="auto"/>
      </w:divBdr>
    </w:div>
    <w:div w:id="1904632752">
      <w:bodyDiv w:val="1"/>
      <w:marLeft w:val="0"/>
      <w:marRight w:val="0"/>
      <w:marTop w:val="0"/>
      <w:marBottom w:val="0"/>
      <w:divBdr>
        <w:top w:val="none" w:sz="0" w:space="0" w:color="auto"/>
        <w:left w:val="none" w:sz="0" w:space="0" w:color="auto"/>
        <w:bottom w:val="none" w:sz="0" w:space="0" w:color="auto"/>
        <w:right w:val="none" w:sz="0" w:space="0" w:color="auto"/>
      </w:divBdr>
    </w:div>
    <w:div w:id="196877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rak-ss@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3CDAA-2E4C-43D1-9898-EF975721D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6</Pages>
  <Words>1759</Words>
  <Characters>13374</Characters>
  <Application>Microsoft Office Word</Application>
  <DocSecurity>0</DocSecurity>
  <Lines>318</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Kourak</dc:creator>
  <cp:lastModifiedBy>KourakVipNet</cp:lastModifiedBy>
  <cp:revision>13</cp:revision>
  <cp:lastPrinted>2021-07-22T08:38:00Z</cp:lastPrinted>
  <dcterms:created xsi:type="dcterms:W3CDTF">2021-07-30T05:31:00Z</dcterms:created>
  <dcterms:modified xsi:type="dcterms:W3CDTF">2021-12-07T08:14:00Z</dcterms:modified>
</cp:coreProperties>
</file>