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F9691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56</w:t>
            </w:r>
          </w:p>
          <w:p w:rsidR="00EE71F3" w:rsidRDefault="004A69B5" w:rsidP="00F9691F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</w:t>
            </w:r>
            <w:r w:rsidR="00F9691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F9691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14.12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F9691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4D86" w:rsidRPr="00F9691F" w:rsidRDefault="00D8121A" w:rsidP="00AA4D86">
      <w:pPr>
        <w:spacing w:line="240" w:lineRule="auto"/>
        <w:jc w:val="center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F9691F">
        <w:rPr>
          <w:rFonts w:ascii="Times New Roman" w:hAnsi="Times New Roman"/>
          <w:i/>
          <w:iCs/>
          <w:color w:val="000000" w:themeColor="text1"/>
          <w:sz w:val="16"/>
          <w:szCs w:val="16"/>
        </w:rPr>
        <w:tab/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АДМИНИСТРАЦИЯ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ТОГУЧИНСКОГО РАЙОНА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ПОСТАНОВЛЕНИЕ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15.12.2021                № 171/93.011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с. Коурак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Коуракского сельсовета  Тогучинского района Новосибирской области </w:t>
      </w:r>
    </w:p>
    <w:p w:rsidR="00F9691F" w:rsidRPr="00F9691F" w:rsidRDefault="00F9691F" w:rsidP="00F969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Руководствуясь 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990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9691F">
        <w:rPr>
          <w:rFonts w:ascii="Times New Roman" w:hAnsi="Times New Roman"/>
          <w:sz w:val="16"/>
          <w:szCs w:val="16"/>
        </w:rPr>
        <w:t>,  администрация Коуракского сельсовета  Тогучинского района Новосибирской области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ПОСТАНОВЛЯЕТ:</w:t>
      </w: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Коуракского сельсовета  Тогучинского района Новосибирской области, согласно приложения.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</w:t>
      </w:r>
      <w:r w:rsidRPr="00F9691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9691F">
        <w:rPr>
          <w:rFonts w:ascii="Times New Roman" w:hAnsi="Times New Roman"/>
          <w:sz w:val="16"/>
          <w:szCs w:val="16"/>
        </w:rPr>
        <w:t>Опубликовать настоящее постановление в периодическом печатном издании «Коуракский вестник» и на официальном сайте администрации Коуракского сельсовета Тогучинского района Новосибирской области в сети Интернет.</w:t>
      </w:r>
    </w:p>
    <w:p w:rsidR="00F9691F" w:rsidRPr="00F9691F" w:rsidRDefault="00F9691F" w:rsidP="00F9691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Контроль за исполнением настоящего постановления оставляю за собой.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      </w:t>
      </w:r>
    </w:p>
    <w:p w:rsidR="00F9691F" w:rsidRPr="00F9691F" w:rsidRDefault="00F9691F" w:rsidP="00F969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F9691F" w:rsidRPr="00F9691F" w:rsidRDefault="00F9691F" w:rsidP="00F9691F">
      <w:pPr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Тогучинского  района </w:t>
      </w:r>
    </w:p>
    <w:p w:rsidR="00F9691F" w:rsidRPr="00F9691F" w:rsidRDefault="00F9691F" w:rsidP="00F9691F">
      <w:pPr>
        <w:tabs>
          <w:tab w:val="left" w:pos="7605"/>
        </w:tabs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Новосибирской области</w:t>
      </w:r>
      <w:r w:rsidRPr="00F9691F">
        <w:rPr>
          <w:rFonts w:ascii="Times New Roman" w:hAnsi="Times New Roman"/>
          <w:sz w:val="16"/>
          <w:szCs w:val="16"/>
        </w:rPr>
        <w:tab/>
        <w:t xml:space="preserve">   С.А.Слотин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Приложение к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Постановлению администрации Коуракского  сельсовета Тогучинского района Новосибирской области </w:t>
      </w:r>
    </w:p>
    <w:p w:rsidR="00F9691F" w:rsidRPr="00F9691F" w:rsidRDefault="00F9691F" w:rsidP="00F9691F">
      <w:pPr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от 14.12.2021 г.  № 171/93.011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Коуракского сельсовета Тогучинского района Новосибирской области</w:t>
      </w: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Коуракского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разработана и подлежит исполнению администрацией Коуракского сельсовета Тогучинского района Новосибирской области (далее по тексту – администрация).</w:t>
      </w:r>
    </w:p>
    <w:p w:rsidR="00F9691F" w:rsidRPr="00F9691F" w:rsidRDefault="00F9691F" w:rsidP="00F969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9691F" w:rsidRPr="00F9691F" w:rsidRDefault="00F9691F" w:rsidP="00F9691F">
      <w:pPr>
        <w:ind w:left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1.1. Вид муниципального контроля: муниципальный жилищный контроль.</w:t>
      </w: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F9691F" w:rsidRPr="00F9691F" w:rsidRDefault="00F9691F" w:rsidP="00F9691F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F9691F">
        <w:rPr>
          <w:rFonts w:ascii="Times New Roman" w:hAnsi="Times New Roman"/>
          <w:bCs/>
          <w:sz w:val="16"/>
          <w:szCs w:val="1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1) требований к: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использованию и сохранности жилищного фонда;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жилым помещениям, их использованию и содержанию;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использованию и содержанию общего имущества собственников помещений в многоквартирных домах;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порядку осуществления перепланировки и (или) переустройства помещений в многоквартирном доме;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формированию фондов капитального ремонта;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F9691F">
        <w:rPr>
          <w:rFonts w:ascii="Times New Roman" w:hAnsi="Times New Roman"/>
          <w:sz w:val="16"/>
          <w:szCs w:val="16"/>
        </w:rPr>
        <w:t>информационной системе жилищно-коммунального хозяйства (далее - система)</w:t>
      </w:r>
      <w:r w:rsidRPr="00F9691F">
        <w:rPr>
          <w:rFonts w:ascii="Times New Roman" w:hAnsi="Times New Roman"/>
          <w:bCs/>
          <w:sz w:val="16"/>
          <w:szCs w:val="16"/>
        </w:rPr>
        <w:t>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обеспечению доступности для инвалидов помещений в многоквартирных домах;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предоставлению жилых помещений в наемных домах социального использования;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3)  правил: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lastRenderedPageBreak/>
        <w:t>содержания общего имущества в многоквартирном доме;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изменения размера платы за содержание жилого помещения;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  <w:r w:rsidRPr="00F9691F">
        <w:rPr>
          <w:rFonts w:ascii="Times New Roman" w:hAnsi="Times New Roman"/>
          <w:bCs/>
          <w:sz w:val="16"/>
          <w:szCs w:val="16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9691F" w:rsidRPr="00F9691F" w:rsidRDefault="00F9691F" w:rsidP="00F9691F">
      <w:pPr>
        <w:pStyle w:val="HTM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691F" w:rsidRPr="00F9691F" w:rsidRDefault="00F9691F" w:rsidP="00F9691F">
      <w:pPr>
        <w:tabs>
          <w:tab w:val="left" w:pos="851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2.1. Целями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5) снижение административной нагрузки на контролируемых лиц;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2.2. Задачами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с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691F" w:rsidRPr="00F9691F" w:rsidTr="001D2B8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  п/п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F9691F" w:rsidRPr="00F9691F" w:rsidTr="001D2B8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9691F" w:rsidRPr="00F9691F" w:rsidRDefault="00F9691F" w:rsidP="001D2B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691F" w:rsidRPr="00F9691F" w:rsidRDefault="00F9691F" w:rsidP="001D2B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F9691F" w:rsidRPr="00F9691F" w:rsidRDefault="00F9691F" w:rsidP="001D2B8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691F" w:rsidRPr="00F9691F" w:rsidRDefault="00F9691F" w:rsidP="001D2B8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Один раз в год </w:t>
            </w: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691F" w:rsidRPr="00F9691F" w:rsidTr="001D2B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Величина</w:t>
            </w:r>
          </w:p>
        </w:tc>
      </w:tr>
      <w:tr w:rsidR="00F9691F" w:rsidRPr="00F9691F" w:rsidTr="001D2B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9691F" w:rsidRPr="00F9691F" w:rsidTr="001D2B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Исполнено / Не исполнено</w:t>
            </w:r>
          </w:p>
        </w:tc>
      </w:tr>
      <w:tr w:rsidR="00F9691F" w:rsidRPr="00F9691F" w:rsidTr="001D2B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20% и более</w:t>
            </w:r>
          </w:p>
        </w:tc>
      </w:tr>
      <w:tr w:rsidR="00F9691F" w:rsidRPr="00F9691F" w:rsidTr="001D2B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691F" w:rsidRPr="00F9691F" w:rsidRDefault="00F9691F" w:rsidP="001D2B8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АДМИНИСТРАЦИЯ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ТОГУЧИНСКОГО РАЙОНА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ПОСТАНОВЛЕНИЕ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14.12.2021                № 172/93.011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с. Коурак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Коуракского сельсовета  Тогучинского района Новосибирской области </w:t>
      </w:r>
    </w:p>
    <w:p w:rsidR="00F9691F" w:rsidRPr="00F9691F" w:rsidRDefault="00F9691F" w:rsidP="00F9691F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Руководствуясь 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990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9691F">
        <w:rPr>
          <w:rFonts w:ascii="Times New Roman" w:hAnsi="Times New Roman"/>
          <w:sz w:val="16"/>
          <w:szCs w:val="16"/>
        </w:rPr>
        <w:t>,  администрация Коуракского сельсовета  Тогучинского района Новосибирской области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ПОСТАНОВЛЯЕТ:</w:t>
      </w: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Коуракского сельсовета  Тогучинского района Новосибирской области, согласно приложения.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</w:t>
      </w:r>
      <w:r w:rsidRPr="00F9691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9691F">
        <w:rPr>
          <w:rFonts w:ascii="Times New Roman" w:hAnsi="Times New Roman"/>
          <w:sz w:val="16"/>
          <w:szCs w:val="16"/>
        </w:rPr>
        <w:t>Опубликовать настоящее постановление в периодическом печатном издании «Коуракский вестник» и на официальном сайте администрации Коуракского сельсовета Тогучинского района Новосибирской области в сети Интернет.</w:t>
      </w:r>
    </w:p>
    <w:p w:rsidR="00F9691F" w:rsidRPr="00F9691F" w:rsidRDefault="00F9691F" w:rsidP="00F9691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Контроль за исполнением настоящего постановления оставляю за собой.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 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lastRenderedPageBreak/>
        <w:t xml:space="preserve">    </w:t>
      </w:r>
    </w:p>
    <w:p w:rsidR="00F9691F" w:rsidRPr="00F9691F" w:rsidRDefault="00F9691F" w:rsidP="00F969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F9691F" w:rsidRPr="00F9691F" w:rsidRDefault="00F9691F" w:rsidP="00F9691F">
      <w:pPr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Тогучинского  района </w:t>
      </w:r>
    </w:p>
    <w:p w:rsidR="00F9691F" w:rsidRPr="00F9691F" w:rsidRDefault="00F9691F" w:rsidP="00F9691F">
      <w:pPr>
        <w:tabs>
          <w:tab w:val="left" w:pos="7935"/>
        </w:tabs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Новосибирской области</w:t>
      </w:r>
      <w:r w:rsidRPr="00F9691F">
        <w:rPr>
          <w:rFonts w:ascii="Times New Roman" w:hAnsi="Times New Roman"/>
          <w:sz w:val="16"/>
          <w:szCs w:val="16"/>
        </w:rPr>
        <w:tab/>
        <w:t>С.А.Слотин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Приложение к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Постановлению администрации Коуракского  сельсовета Тогучинского района Новосибирской области </w:t>
      </w:r>
    </w:p>
    <w:p w:rsidR="00F9691F" w:rsidRPr="00F9691F" w:rsidRDefault="00F9691F" w:rsidP="00F9691F">
      <w:pPr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от 14.12.2021 г.  № 172/93.011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Коуракского сельсовета  Тогучинского района Новосибирской области</w:t>
      </w: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Коуракского сельсовета  Тогучинского района Новосибирской области.</w:t>
      </w: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разработана и подлежит исполнению администрацией Коуракского сельсовета Тогучинского района Новосибирской области (далее по тексту – администрация).</w:t>
      </w:r>
    </w:p>
    <w:p w:rsidR="00F9691F" w:rsidRPr="00F9691F" w:rsidRDefault="00F9691F" w:rsidP="00F969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9691F" w:rsidRPr="00F9691F" w:rsidRDefault="00F9691F" w:rsidP="00F9691F">
      <w:pPr>
        <w:ind w:left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1.1. Вид муниципального контроля: муниципальный контроль в сфере благоустройства.</w:t>
      </w:r>
    </w:p>
    <w:p w:rsidR="00F9691F" w:rsidRPr="00F9691F" w:rsidRDefault="00F9691F" w:rsidP="00F9691F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691F">
        <w:rPr>
          <w:rFonts w:ascii="Times New Roman" w:hAnsi="Times New Roman"/>
          <w:iCs/>
          <w:sz w:val="16"/>
          <w:szCs w:val="16"/>
        </w:rPr>
        <w:t xml:space="preserve">, </w:t>
      </w:r>
      <w:r w:rsidRPr="00F9691F">
        <w:rPr>
          <w:rFonts w:ascii="Times New Roman" w:hAnsi="Times New Roman"/>
          <w:sz w:val="16"/>
          <w:szCs w:val="16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F9691F" w:rsidRPr="00F9691F" w:rsidRDefault="00F9691F" w:rsidP="00F9691F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исполнение решений, принимаемых по результатам контрольных мероприятий.</w:t>
      </w: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691F" w:rsidRPr="00F9691F" w:rsidRDefault="00F9691F" w:rsidP="00F9691F">
      <w:pPr>
        <w:tabs>
          <w:tab w:val="left" w:pos="851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2.1. Целями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5) снижение административной нагрузки на контролируемых лиц;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2.2. Задачами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с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691F" w:rsidRPr="00F9691F" w:rsidTr="001D2B8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  п/п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F9691F" w:rsidRPr="00F9691F" w:rsidTr="001D2B8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9691F" w:rsidRPr="00F9691F" w:rsidRDefault="00F9691F" w:rsidP="001D2B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691F" w:rsidRPr="00F9691F" w:rsidRDefault="00F9691F" w:rsidP="001D2B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F9691F" w:rsidRPr="00F9691F" w:rsidRDefault="00F9691F" w:rsidP="001D2B8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691F" w:rsidRPr="00F9691F" w:rsidRDefault="00F9691F" w:rsidP="001D2B8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Один раз в год </w:t>
            </w: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691F" w:rsidRPr="00F9691F" w:rsidTr="001D2B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Величина</w:t>
            </w:r>
          </w:p>
        </w:tc>
      </w:tr>
      <w:tr w:rsidR="00F9691F" w:rsidRPr="00F9691F" w:rsidTr="001D2B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9691F" w:rsidRPr="00F9691F" w:rsidTr="001D2B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Исполнено / Не исполнено</w:t>
            </w:r>
          </w:p>
        </w:tc>
      </w:tr>
      <w:tr w:rsidR="00F9691F" w:rsidRPr="00F9691F" w:rsidTr="001D2B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20% и более</w:t>
            </w:r>
          </w:p>
        </w:tc>
      </w:tr>
      <w:tr w:rsidR="00F9691F" w:rsidRPr="00F9691F" w:rsidTr="001D2B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691F" w:rsidRPr="00F9691F" w:rsidRDefault="00F9691F" w:rsidP="001D2B8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АДМИНИСТРАЦИЯ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ТОГУЧИНСКОГО РАЙОНА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lastRenderedPageBreak/>
        <w:t>ПОСТАНОВЛЕНИЕ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14.12.2021                № 173/93.011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с. Коурак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F9691F">
        <w:rPr>
          <w:rFonts w:ascii="Times New Roman" w:hAnsi="Times New Roman"/>
          <w:b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9691F">
        <w:rPr>
          <w:rFonts w:ascii="Times New Roman" w:hAnsi="Times New Roman"/>
          <w:b/>
          <w:sz w:val="16"/>
          <w:szCs w:val="16"/>
        </w:rPr>
        <w:t>границах населенных пунктов</w:t>
      </w:r>
      <w:r w:rsidRPr="00F9691F">
        <w:rPr>
          <w:rFonts w:ascii="Times New Roman" w:hAnsi="Times New Roman"/>
          <w:sz w:val="16"/>
          <w:szCs w:val="16"/>
        </w:rPr>
        <w:t xml:space="preserve"> </w:t>
      </w:r>
      <w:r w:rsidRPr="00F9691F">
        <w:rPr>
          <w:rFonts w:ascii="Times New Roman" w:hAnsi="Times New Roman"/>
          <w:b/>
          <w:sz w:val="16"/>
          <w:szCs w:val="16"/>
        </w:rPr>
        <w:t xml:space="preserve">Коуракского сельсовета  Тогучинского района Новосибирской области </w:t>
      </w:r>
    </w:p>
    <w:p w:rsidR="00F9691F" w:rsidRPr="00F9691F" w:rsidRDefault="00F9691F" w:rsidP="00F969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Руководствуясь 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990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9691F">
        <w:rPr>
          <w:rFonts w:ascii="Times New Roman" w:hAnsi="Times New Roman"/>
          <w:sz w:val="16"/>
          <w:szCs w:val="16"/>
        </w:rPr>
        <w:t>,  администрация Коуракского сельсовета  Тогучинского района Новосибирской области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ПОСТАНОВЛЯЕТ:</w:t>
      </w: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F9691F">
        <w:rPr>
          <w:rFonts w:ascii="Times New Roman" w:hAnsi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9691F">
        <w:rPr>
          <w:rFonts w:ascii="Times New Roman" w:hAnsi="Times New Roman"/>
          <w:sz w:val="16"/>
          <w:szCs w:val="16"/>
        </w:rPr>
        <w:t>границах населенных пунктов Коуракского сельсовета  Тогучинского района Новосибирской области, согласно приложения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</w:t>
      </w:r>
      <w:r w:rsidRPr="00F9691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9691F">
        <w:rPr>
          <w:rFonts w:ascii="Times New Roman" w:hAnsi="Times New Roman"/>
          <w:sz w:val="16"/>
          <w:szCs w:val="16"/>
        </w:rPr>
        <w:t>Опубликовать настоящее постановление в периодическом печатном издании «Коуракский вестник» и на официальном сайте администрации Коуракского сельсовета Тогучинского района Новосибирской области в сети Интернет.</w:t>
      </w:r>
    </w:p>
    <w:p w:rsidR="00F9691F" w:rsidRPr="00F9691F" w:rsidRDefault="00F9691F" w:rsidP="00F9691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Контроль за исполнением настоящего постановления оставляю за собой.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 </w:t>
      </w:r>
    </w:p>
    <w:p w:rsidR="00F9691F" w:rsidRPr="00F9691F" w:rsidRDefault="00F9691F" w:rsidP="00F9691F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    </w:t>
      </w:r>
    </w:p>
    <w:p w:rsidR="00F9691F" w:rsidRPr="00F9691F" w:rsidRDefault="00F9691F" w:rsidP="00F969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F9691F" w:rsidRPr="00F9691F" w:rsidRDefault="00F9691F" w:rsidP="00F9691F">
      <w:pPr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Тогучинского  района </w:t>
      </w:r>
    </w:p>
    <w:p w:rsidR="00F9691F" w:rsidRPr="00F9691F" w:rsidRDefault="00F9691F" w:rsidP="00F9691F">
      <w:pPr>
        <w:tabs>
          <w:tab w:val="left" w:pos="7500"/>
        </w:tabs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Новосибирской области</w:t>
      </w:r>
      <w:r w:rsidRPr="00F9691F">
        <w:rPr>
          <w:rFonts w:ascii="Times New Roman" w:hAnsi="Times New Roman"/>
          <w:sz w:val="16"/>
          <w:szCs w:val="16"/>
        </w:rPr>
        <w:tab/>
        <w:t xml:space="preserve">      С.А.Слотин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УТВЕРЖДЕНА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Постановлением администрации Коуракского  сельсовета Тогучинского района Новосибирской области </w:t>
      </w:r>
    </w:p>
    <w:p w:rsidR="00F9691F" w:rsidRPr="00F9691F" w:rsidRDefault="00F9691F" w:rsidP="00F9691F">
      <w:pPr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от 14.12.2021 г.  № 173/93.011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F9691F">
        <w:rPr>
          <w:rFonts w:ascii="Times New Roman" w:hAnsi="Times New Roman"/>
          <w:b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9691F">
        <w:rPr>
          <w:rFonts w:ascii="Times New Roman" w:hAnsi="Times New Roman"/>
          <w:b/>
          <w:sz w:val="16"/>
          <w:szCs w:val="16"/>
        </w:rPr>
        <w:t>границах населенных пунктов Коуракского сельсовета Тогучинского района Новосибирской области</w:t>
      </w: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F9691F">
        <w:rPr>
          <w:rFonts w:ascii="Times New Roman" w:hAnsi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9691F">
        <w:rPr>
          <w:rFonts w:ascii="Times New Roman" w:hAnsi="Times New Roman"/>
          <w:sz w:val="16"/>
          <w:szCs w:val="16"/>
        </w:rPr>
        <w:t>границах населенных пунктов Коуракского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разработана и подлежит исполнению администрацией Коуракского сельсовета Тогучинского района Новосибирской области (далее по тексту – администрация).</w:t>
      </w:r>
    </w:p>
    <w:p w:rsidR="00F9691F" w:rsidRPr="00F9691F" w:rsidRDefault="00F9691F" w:rsidP="00F969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9691F" w:rsidRPr="00F9691F" w:rsidRDefault="00F9691F" w:rsidP="00F9691F">
      <w:pPr>
        <w:ind w:left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1.1. Вид муниципального контроля: муниципальный   контроль   </w:t>
      </w:r>
      <w:r w:rsidRPr="00F9691F">
        <w:rPr>
          <w:rFonts w:ascii="Times New Roman" w:hAnsi="Times New Roman"/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9691F">
        <w:rPr>
          <w:rFonts w:ascii="Times New Roman" w:hAnsi="Times New Roman"/>
          <w:sz w:val="16"/>
          <w:szCs w:val="16"/>
        </w:rPr>
        <w:t>границах населенных пунктов.</w:t>
      </w: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9691F" w:rsidRPr="00F9691F" w:rsidRDefault="00F9691F" w:rsidP="00F9691F">
      <w:pPr>
        <w:ind w:left="-57" w:right="-1" w:firstLine="766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1) в области автомобильных дорог и дорожной деятельности, установленных в отношении автомобильных дорог:</w:t>
      </w:r>
    </w:p>
    <w:p w:rsidR="00F9691F" w:rsidRPr="00F9691F" w:rsidRDefault="00F9691F" w:rsidP="00F9691F">
      <w:pPr>
        <w:ind w:left="-57" w:right="-1" w:firstLine="766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а) к эксплуатации объектов дорожного сервиса, размещенных </w:t>
      </w:r>
      <w:r w:rsidRPr="00F9691F">
        <w:rPr>
          <w:rFonts w:ascii="Times New Roman" w:hAnsi="Times New Roman"/>
          <w:sz w:val="16"/>
          <w:szCs w:val="16"/>
        </w:rPr>
        <w:br/>
        <w:t>в полосах отвода и (или) придорожных полосах автомобильных дорог общего пользования;</w:t>
      </w:r>
    </w:p>
    <w:p w:rsidR="00F9691F" w:rsidRPr="00F9691F" w:rsidRDefault="00F9691F" w:rsidP="00F9691F">
      <w:pPr>
        <w:ind w:left="-57" w:right="-1" w:firstLine="766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б) к осуществлению работ по капитальному ремонту, ремонту </w:t>
      </w:r>
      <w:r w:rsidRPr="00F9691F">
        <w:rPr>
          <w:rFonts w:ascii="Times New Roman" w:hAnsi="Times New Roman"/>
          <w:sz w:val="16"/>
          <w:szCs w:val="1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691F" w:rsidRPr="00F9691F" w:rsidRDefault="00F9691F" w:rsidP="00F9691F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9691F" w:rsidRPr="00F9691F" w:rsidRDefault="00F9691F" w:rsidP="00F9691F">
      <w:pPr>
        <w:pStyle w:val="HTM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9691F" w:rsidRPr="00F9691F" w:rsidRDefault="00F9691F" w:rsidP="00F9691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</w:t>
      </w: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691F" w:rsidRPr="00F9691F" w:rsidRDefault="00F9691F" w:rsidP="00F9691F">
      <w:pPr>
        <w:tabs>
          <w:tab w:val="left" w:pos="851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2.1. Целями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5) снижение административной нагрузки на контролируемых лиц;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2.2. Задачами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с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691F" w:rsidRPr="00F9691F" w:rsidTr="001D2B8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  п/п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F9691F" w:rsidRPr="00F9691F" w:rsidTr="001D2B8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9691F" w:rsidRPr="00F9691F" w:rsidRDefault="00F9691F" w:rsidP="001D2B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691F" w:rsidRPr="00F9691F" w:rsidRDefault="00F9691F" w:rsidP="001D2B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F9691F" w:rsidRPr="00F9691F" w:rsidRDefault="00F9691F" w:rsidP="001D2B8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691F" w:rsidRPr="00F9691F" w:rsidRDefault="00F9691F" w:rsidP="001D2B8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Один раз в год </w:t>
            </w: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691F" w:rsidRPr="00F9691F" w:rsidTr="001D2B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Величина</w:t>
            </w:r>
          </w:p>
        </w:tc>
      </w:tr>
      <w:tr w:rsidR="00F9691F" w:rsidRPr="00F9691F" w:rsidTr="001D2B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9691F" w:rsidRPr="00F9691F" w:rsidTr="001D2B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Исполнено / Не исполнено</w:t>
            </w:r>
          </w:p>
        </w:tc>
      </w:tr>
      <w:tr w:rsidR="00F9691F" w:rsidRPr="00F9691F" w:rsidTr="001D2B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20% и более</w:t>
            </w:r>
          </w:p>
        </w:tc>
      </w:tr>
      <w:tr w:rsidR="00F9691F" w:rsidRPr="00F9691F" w:rsidTr="001D2B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691F" w:rsidRPr="00F9691F" w:rsidRDefault="00F9691F" w:rsidP="001D2B8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АДМИНИСТРАЦИЯ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ТОГУЧИНСКОГО РАЙОНА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ПОСТАНОВЛЕНИЕ</w:t>
      </w: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14.12.2021                № 174/93.011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с. Коурак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  в Коуракском сельсовете  Тогучинского района Новосибирской области </w:t>
      </w:r>
    </w:p>
    <w:p w:rsidR="00F9691F" w:rsidRPr="00F9691F" w:rsidRDefault="00F9691F" w:rsidP="00F969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lastRenderedPageBreak/>
        <w:t xml:space="preserve">Руководствуясь 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F9691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990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9691F">
        <w:rPr>
          <w:rFonts w:ascii="Times New Roman" w:hAnsi="Times New Roman"/>
          <w:sz w:val="16"/>
          <w:szCs w:val="16"/>
        </w:rPr>
        <w:t>,  администрация Коуракского сельсовета  Тогучинского района Новосибирской области</w:t>
      </w:r>
    </w:p>
    <w:p w:rsidR="00F9691F" w:rsidRPr="00F9691F" w:rsidRDefault="00F9691F" w:rsidP="00F9691F">
      <w:pPr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ПОСТАНОВЛЯЕТ:</w:t>
      </w: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на 2022 год в сфере муниципального лесного контроля  в Коуракском сельсовете  Тогучинского района Новосибирской области.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</w:t>
      </w:r>
      <w:r w:rsidRPr="00F9691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9691F">
        <w:rPr>
          <w:rFonts w:ascii="Times New Roman" w:hAnsi="Times New Roman"/>
          <w:sz w:val="16"/>
          <w:szCs w:val="16"/>
        </w:rPr>
        <w:t>Опубликовать настоящее постановление в периодическом печатном издании «Коуракский вестник» и на официальном сайте администрации Коуракского сельсовета Тогучинского района Новосибирской области в сети Интернет.</w:t>
      </w:r>
    </w:p>
    <w:p w:rsidR="00F9691F" w:rsidRPr="00F9691F" w:rsidRDefault="00F9691F" w:rsidP="00F9691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Контроль за исполнением настоящего постановления оставляю за собой.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      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F9691F" w:rsidRPr="00F9691F" w:rsidRDefault="00F9691F" w:rsidP="00F9691F">
      <w:pPr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Тогучинского  района </w:t>
      </w:r>
    </w:p>
    <w:p w:rsidR="00F9691F" w:rsidRPr="00F9691F" w:rsidRDefault="00F9691F" w:rsidP="00F9691F">
      <w:pPr>
        <w:tabs>
          <w:tab w:val="left" w:pos="7845"/>
        </w:tabs>
        <w:spacing w:after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Новосибирской области</w:t>
      </w:r>
      <w:r w:rsidRPr="00F9691F">
        <w:rPr>
          <w:rFonts w:ascii="Times New Roman" w:hAnsi="Times New Roman"/>
          <w:sz w:val="16"/>
          <w:szCs w:val="16"/>
        </w:rPr>
        <w:tab/>
        <w:t>С.А.Слотин</w:t>
      </w:r>
    </w:p>
    <w:p w:rsidR="00F9691F" w:rsidRPr="00F9691F" w:rsidRDefault="00F9691F" w:rsidP="00F9691F">
      <w:pPr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УТВЕРЖДЕНА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Постановлением Администрации Коуракского  сельсовета Тогучинского района Новосибирской области </w:t>
      </w:r>
    </w:p>
    <w:p w:rsidR="00F9691F" w:rsidRPr="00F9691F" w:rsidRDefault="00F9691F" w:rsidP="00F9691F">
      <w:pPr>
        <w:jc w:val="right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от 14.12.2021 г.  № 174/93.011</w:t>
      </w:r>
    </w:p>
    <w:p w:rsidR="00F9691F" w:rsidRPr="00F9691F" w:rsidRDefault="00F9691F" w:rsidP="00F9691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  в Коуракском сельсовете  Тогучинского района Новосибирской области</w:t>
      </w:r>
    </w:p>
    <w:p w:rsidR="00F9691F" w:rsidRPr="00F9691F" w:rsidRDefault="00F9691F" w:rsidP="00F9691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2022 год в сфере муниципального лесного контроля  в Коуракском сельсовете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691F" w:rsidRPr="00F9691F" w:rsidRDefault="00F9691F" w:rsidP="00F969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Настоящая Программа разработана и подлежит исполнению администрацией Коуракского сельсовета Тогучинского района Новосибирской области (далее по тексту – администрация).</w:t>
      </w:r>
    </w:p>
    <w:p w:rsidR="00F9691F" w:rsidRPr="00F9691F" w:rsidRDefault="00F9691F" w:rsidP="00F9691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9691F" w:rsidRPr="00F9691F" w:rsidRDefault="00F9691F" w:rsidP="00F9691F">
      <w:pPr>
        <w:ind w:left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1.1. Вид муниципального контроля: муниципальный лесной контроль.</w:t>
      </w:r>
    </w:p>
    <w:p w:rsidR="00F9691F" w:rsidRPr="00F9691F" w:rsidRDefault="00F9691F" w:rsidP="00F9691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9691F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F9691F" w:rsidRPr="00F9691F" w:rsidRDefault="00F9691F" w:rsidP="00F9691F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исполнение решений, принимаемых по результатам контрольных мероприятий.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</w:t>
      </w:r>
      <w:r w:rsidRPr="00F9691F">
        <w:rPr>
          <w:rFonts w:ascii="Times New Roman" w:hAnsi="Times New Roman"/>
          <w:sz w:val="16"/>
          <w:szCs w:val="16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9691F" w:rsidRPr="00F9691F" w:rsidRDefault="00F9691F" w:rsidP="00F9691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9691F" w:rsidRPr="00F9691F" w:rsidRDefault="00F9691F" w:rsidP="00F9691F">
      <w:pPr>
        <w:tabs>
          <w:tab w:val="left" w:pos="851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jc w:val="center"/>
        <w:rPr>
          <w:rFonts w:ascii="Times New Roman" w:hAnsi="Times New Roman"/>
          <w:b/>
          <w:sz w:val="16"/>
          <w:szCs w:val="16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2.1. Целями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5) снижение административной нагрузки на контролируемых лиц;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2.2. Задачами профилактической работы являются: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9691F" w:rsidRPr="00F9691F" w:rsidRDefault="00F9691F" w:rsidP="00F9691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sz w:val="16"/>
          <w:szCs w:val="16"/>
        </w:rPr>
        <w:t>В положении о виде контроля с</w:t>
      </w:r>
      <w:r w:rsidRPr="00F9691F">
        <w:rPr>
          <w:rFonts w:ascii="Times New Roman" w:hAnsi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F9691F" w:rsidRPr="00F9691F" w:rsidTr="001D2B8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  п/п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F9691F" w:rsidRPr="00F9691F" w:rsidTr="001D2B8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9691F" w:rsidRPr="00F9691F" w:rsidRDefault="00F9691F" w:rsidP="001D2B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9691F" w:rsidRPr="00F9691F" w:rsidRDefault="00F9691F" w:rsidP="001D2B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F9691F" w:rsidRPr="00F9691F" w:rsidRDefault="00F9691F" w:rsidP="001D2B8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9691F" w:rsidRPr="00F9691F" w:rsidRDefault="00F9691F" w:rsidP="001D2B8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691F" w:rsidRPr="00F9691F" w:rsidTr="001D2B8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Один раз в год </w:t>
            </w: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691F" w:rsidRPr="00F9691F" w:rsidRDefault="00F9691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9691F" w:rsidRPr="00F9691F" w:rsidRDefault="00F9691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F9691F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F9691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F9691F" w:rsidRPr="00F9691F" w:rsidRDefault="00F9691F" w:rsidP="00F9691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9691F" w:rsidRPr="00F9691F" w:rsidTr="001D2B8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91F">
              <w:rPr>
                <w:rFonts w:ascii="Times New Roman" w:hAnsi="Times New Roman"/>
                <w:b/>
                <w:sz w:val="16"/>
                <w:szCs w:val="16"/>
              </w:rPr>
              <w:t>Величина</w:t>
            </w:r>
          </w:p>
        </w:tc>
      </w:tr>
      <w:tr w:rsidR="00F9691F" w:rsidRPr="00F9691F" w:rsidTr="001D2B8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F9691F" w:rsidRPr="00F9691F" w:rsidTr="001D2B8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9691F" w:rsidRPr="00F9691F" w:rsidRDefault="00F9691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Исполнено / Не исполнено</w:t>
            </w:r>
          </w:p>
        </w:tc>
      </w:tr>
      <w:tr w:rsidR="00F9691F" w:rsidRPr="00F9691F" w:rsidTr="001D2B8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91F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20% и более</w:t>
            </w:r>
          </w:p>
        </w:tc>
      </w:tr>
      <w:tr w:rsidR="00F9691F" w:rsidRPr="00F9691F" w:rsidTr="001D2B8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9691F" w:rsidRPr="00F9691F" w:rsidRDefault="00F9691F" w:rsidP="001D2B8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91F" w:rsidRPr="00F9691F" w:rsidRDefault="00F9691F" w:rsidP="001D2B8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91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lastRenderedPageBreak/>
        <w:t>АДМИНИСТРАЦИЯ</w:t>
      </w: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ТОГУЧИНСКОГО РАЙОНА</w:t>
      </w: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ПОСТАНОВЛЕНИЕ</w:t>
      </w: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14.12.2021                № 175/93.011</w:t>
      </w:r>
    </w:p>
    <w:p w:rsidR="00601F6F" w:rsidRPr="00601F6F" w:rsidRDefault="00601F6F" w:rsidP="00601F6F">
      <w:pPr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jc w:val="center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с. Коурак</w:t>
      </w:r>
    </w:p>
    <w:p w:rsidR="00601F6F" w:rsidRPr="00601F6F" w:rsidRDefault="00601F6F" w:rsidP="00601F6F">
      <w:pPr>
        <w:jc w:val="both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01F6F">
        <w:rPr>
          <w:rFonts w:ascii="Times New Roman" w:hAnsi="Times New Roman"/>
          <w:b/>
          <w:sz w:val="16"/>
          <w:szCs w:val="16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Коуракского сельсовета  Тогучинского района Новосибирской области </w:t>
      </w:r>
    </w:p>
    <w:p w:rsidR="00601F6F" w:rsidRPr="00601F6F" w:rsidRDefault="00601F6F" w:rsidP="00601F6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601F6F" w:rsidRPr="00601F6F" w:rsidRDefault="00601F6F" w:rsidP="00601F6F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Руководствуясь </w:t>
      </w:r>
      <w:r w:rsidRPr="00601F6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Постановлением</w:t>
      </w:r>
      <w:r w:rsidRPr="00601F6F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601F6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Правительства</w:t>
      </w:r>
      <w:r w:rsidRPr="00601F6F">
        <w:rPr>
          <w:rFonts w:ascii="Times New Roman" w:hAnsi="Times New Roman"/>
          <w:sz w:val="16"/>
          <w:szCs w:val="16"/>
          <w:shd w:val="clear" w:color="auto" w:fill="FFFFFF"/>
        </w:rPr>
        <w:t> РФ от 25 июня 2021 г. N </w:t>
      </w:r>
      <w:r w:rsidRPr="00601F6F">
        <w:rPr>
          <w:rStyle w:val="aff7"/>
          <w:rFonts w:ascii="Times New Roman" w:hAnsi="Times New Roman"/>
          <w:i w:val="0"/>
          <w:iCs w:val="0"/>
          <w:sz w:val="16"/>
          <w:szCs w:val="16"/>
          <w:shd w:val="clear" w:color="auto" w:fill="FFFFFF"/>
        </w:rPr>
        <w:t>990</w:t>
      </w:r>
      <w:r w:rsidRPr="00601F6F">
        <w:rPr>
          <w:rFonts w:ascii="Times New Roman" w:hAnsi="Times New Roman"/>
          <w:sz w:val="16"/>
          <w:szCs w:val="1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01F6F">
        <w:rPr>
          <w:rFonts w:ascii="Times New Roman" w:hAnsi="Times New Roman"/>
          <w:sz w:val="16"/>
          <w:szCs w:val="16"/>
        </w:rPr>
        <w:t>,  администрация Коуракского сельсовета  Тогучинского района Новосибирской области</w:t>
      </w:r>
    </w:p>
    <w:p w:rsidR="00601F6F" w:rsidRPr="00601F6F" w:rsidRDefault="00601F6F" w:rsidP="00601F6F">
      <w:pPr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ПОСТАНОВЛЯЕТ:</w:t>
      </w:r>
    </w:p>
    <w:p w:rsidR="00601F6F" w:rsidRPr="00601F6F" w:rsidRDefault="00601F6F" w:rsidP="00601F6F">
      <w:pPr>
        <w:ind w:firstLine="567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1. 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Коуракского сельсовета  Тогучинского района Новосибирской области.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2.</w:t>
      </w:r>
      <w:r w:rsidRPr="00601F6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01F6F">
        <w:rPr>
          <w:rFonts w:ascii="Times New Roman" w:hAnsi="Times New Roman"/>
          <w:sz w:val="16"/>
          <w:szCs w:val="16"/>
        </w:rPr>
        <w:t>Опубликовать настоящее постановление в периодическом печатном издании «Коуракский вестник» и на официальном сайте администрации Коуракского сельсовета Тогучинского района Новосибирской области в сети Интернет.</w:t>
      </w:r>
    </w:p>
    <w:p w:rsidR="00601F6F" w:rsidRPr="00601F6F" w:rsidRDefault="00601F6F" w:rsidP="00601F6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Контроль за исполнением настоящего постановления оставляю за собой. </w:t>
      </w:r>
    </w:p>
    <w:p w:rsidR="00601F6F" w:rsidRPr="00601F6F" w:rsidRDefault="00601F6F" w:rsidP="00601F6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601F6F" w:rsidRPr="00601F6F" w:rsidRDefault="00601F6F" w:rsidP="00601F6F">
      <w:pPr>
        <w:spacing w:after="0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Тогучинского  района </w:t>
      </w:r>
    </w:p>
    <w:p w:rsidR="00601F6F" w:rsidRPr="00601F6F" w:rsidRDefault="00601F6F" w:rsidP="00601F6F">
      <w:pPr>
        <w:tabs>
          <w:tab w:val="left" w:pos="7890"/>
        </w:tabs>
        <w:spacing w:after="0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Новосибирской области</w:t>
      </w:r>
      <w:r w:rsidRPr="00601F6F">
        <w:rPr>
          <w:rFonts w:ascii="Times New Roman" w:hAnsi="Times New Roman"/>
          <w:sz w:val="16"/>
          <w:szCs w:val="16"/>
        </w:rPr>
        <w:tab/>
        <w:t>С.А.Слотин</w:t>
      </w:r>
    </w:p>
    <w:p w:rsidR="00601F6F" w:rsidRPr="00601F6F" w:rsidRDefault="00601F6F" w:rsidP="00601F6F">
      <w:pPr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УТВЕРЖДЕНА</w:t>
      </w:r>
    </w:p>
    <w:p w:rsidR="00601F6F" w:rsidRPr="00601F6F" w:rsidRDefault="00601F6F" w:rsidP="00601F6F">
      <w:pPr>
        <w:ind w:left="5940"/>
        <w:jc w:val="right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Постановлением Администрации Коуракского  сельсовета Тогучинского района Новосибирской области </w:t>
      </w:r>
    </w:p>
    <w:p w:rsidR="00601F6F" w:rsidRPr="00601F6F" w:rsidRDefault="00601F6F" w:rsidP="00601F6F">
      <w:pPr>
        <w:jc w:val="right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от 14.12.2021 г.  № 175/93.011</w:t>
      </w:r>
    </w:p>
    <w:p w:rsidR="00601F6F" w:rsidRPr="00601F6F" w:rsidRDefault="00601F6F" w:rsidP="00601F6F">
      <w:pPr>
        <w:ind w:left="5940"/>
        <w:jc w:val="right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601F6F">
        <w:rPr>
          <w:rFonts w:ascii="Times New Roman" w:hAnsi="Times New Roman"/>
          <w:b/>
          <w:sz w:val="16"/>
          <w:szCs w:val="16"/>
        </w:rPr>
        <w:t>Программа профилактики рисков причинения вреда (ущерба) охраняемым законом ценностям на 2022 год в сфере муниципального контроля  в области охраны и использования особо охраняемых природных территорий  Коуракского сельсовета Тогучинского района Новосибирской области</w:t>
      </w:r>
    </w:p>
    <w:p w:rsidR="00601F6F" w:rsidRPr="00601F6F" w:rsidRDefault="00601F6F" w:rsidP="00601F6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601F6F" w:rsidRPr="00601F6F" w:rsidRDefault="00601F6F" w:rsidP="00601F6F">
      <w:pPr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Коуракского сельсовета 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1F6F" w:rsidRPr="00601F6F" w:rsidRDefault="00601F6F" w:rsidP="00601F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Настоящая Программа разработана и подлежит исполнению администрацией Коуракского сельсовета Тогучинского района Новосибирской области (далее по тексту – администрация).</w:t>
      </w:r>
    </w:p>
    <w:p w:rsidR="00601F6F" w:rsidRPr="00601F6F" w:rsidRDefault="00601F6F" w:rsidP="00601F6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601F6F" w:rsidRPr="00601F6F" w:rsidRDefault="00601F6F" w:rsidP="00601F6F">
      <w:pPr>
        <w:jc w:val="center"/>
        <w:rPr>
          <w:rFonts w:ascii="Times New Roman" w:hAnsi="Times New Roman"/>
          <w:b/>
          <w:sz w:val="16"/>
          <w:szCs w:val="16"/>
        </w:rPr>
      </w:pPr>
      <w:r w:rsidRPr="00601F6F">
        <w:rPr>
          <w:rFonts w:ascii="Times New Roman" w:hAnsi="Times New Roman"/>
          <w:b/>
          <w:sz w:val="16"/>
          <w:szCs w:val="1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01F6F" w:rsidRPr="00601F6F" w:rsidRDefault="00601F6F" w:rsidP="00601F6F">
      <w:pPr>
        <w:ind w:left="567"/>
        <w:jc w:val="center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601F6F" w:rsidRPr="00601F6F" w:rsidRDefault="00601F6F" w:rsidP="00601F6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1F6F">
        <w:rPr>
          <w:rFonts w:ascii="Times New Roman" w:hAnsi="Times New Roman" w:cs="Times New Roman"/>
          <w:sz w:val="16"/>
          <w:szCs w:val="16"/>
        </w:rPr>
        <w:t>1.2. Предметом муниципального контроля на территории муниципального образования   является:</w:t>
      </w:r>
    </w:p>
    <w:p w:rsidR="00601F6F" w:rsidRPr="00601F6F" w:rsidRDefault="00601F6F" w:rsidP="00601F6F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601F6F" w:rsidRPr="00601F6F" w:rsidRDefault="00601F6F" w:rsidP="00601F6F">
      <w:pPr>
        <w:pStyle w:val="HTM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01F6F">
        <w:rPr>
          <w:rFonts w:ascii="Times New Roman" w:hAnsi="Times New Roman" w:cs="Times New Roman"/>
          <w:sz w:val="16"/>
          <w:szCs w:val="16"/>
        </w:rPr>
        <w:t xml:space="preserve">режима особо охраняемой природной территории </w:t>
      </w:r>
      <w:r w:rsidRPr="00601F6F">
        <w:rPr>
          <w:rFonts w:ascii="Times New Roman" w:hAnsi="Times New Roman" w:cs="Times New Roman"/>
          <w:iCs/>
          <w:sz w:val="16"/>
          <w:szCs w:val="16"/>
          <w:lang w:eastAsia="zh-CN"/>
        </w:rPr>
        <w:t>муниципального образования</w:t>
      </w:r>
      <w:r w:rsidRPr="00601F6F">
        <w:rPr>
          <w:rFonts w:ascii="Times New Roman" w:hAnsi="Times New Roman" w:cs="Times New Roman"/>
          <w:sz w:val="16"/>
          <w:szCs w:val="16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601F6F" w:rsidRPr="00601F6F" w:rsidRDefault="00601F6F" w:rsidP="00601F6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1F6F" w:rsidRPr="00601F6F" w:rsidRDefault="00601F6F" w:rsidP="00601F6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1F6F">
        <w:rPr>
          <w:rFonts w:ascii="Times New Roman" w:hAnsi="Times New Roman" w:cs="Times New Roman"/>
          <w:sz w:val="16"/>
          <w:szCs w:val="16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601F6F" w:rsidRPr="00601F6F" w:rsidRDefault="00601F6F" w:rsidP="00601F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01F6F" w:rsidRPr="00601F6F" w:rsidRDefault="00601F6F" w:rsidP="00601F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01F6F" w:rsidRPr="00601F6F" w:rsidRDefault="00601F6F" w:rsidP="00601F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01F6F" w:rsidRPr="00601F6F" w:rsidRDefault="00601F6F" w:rsidP="00601F6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01F6F" w:rsidRPr="00601F6F" w:rsidRDefault="00601F6F" w:rsidP="00601F6F">
      <w:pPr>
        <w:tabs>
          <w:tab w:val="left" w:pos="851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jc w:val="center"/>
        <w:rPr>
          <w:rFonts w:ascii="Times New Roman" w:hAnsi="Times New Roman"/>
          <w:b/>
          <w:sz w:val="16"/>
          <w:szCs w:val="16"/>
        </w:rPr>
      </w:pPr>
      <w:r w:rsidRPr="00601F6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2. Цели и задачи реализации Программы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2.1. Целями профилактической работы являются: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5) снижение административной нагрузки на контролируемых лиц;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6) снижение размера ущерба, причиняемого охраняемым законом ценностям.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2.2. Задачами профилактической работы являются: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1) укрепление системы профилактики нарушений обязательных требований;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01F6F" w:rsidRPr="00601F6F" w:rsidRDefault="00601F6F" w:rsidP="00601F6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601F6F">
        <w:rPr>
          <w:rFonts w:ascii="Times New Roman" w:hAnsi="Times New Roman"/>
          <w:sz w:val="16"/>
          <w:szCs w:val="16"/>
        </w:rPr>
        <w:t>В положении о виде контроля с</w:t>
      </w:r>
      <w:r w:rsidRPr="00601F6F">
        <w:rPr>
          <w:rFonts w:ascii="Times New Roman" w:hAnsi="Times New Roman"/>
          <w:sz w:val="16"/>
          <w:szCs w:val="1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601F6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№  п/п</w:t>
            </w:r>
          </w:p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F6F" w:rsidRPr="00601F6F" w:rsidRDefault="00601F6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601F6F" w:rsidRPr="00601F6F" w:rsidRDefault="00601F6F" w:rsidP="001D2B82">
            <w:pPr>
              <w:ind w:firstLine="5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Ответственное должностное лицо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Информирование</w:t>
            </w:r>
          </w:p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601F6F" w:rsidRPr="00601F6F" w:rsidRDefault="00601F6F" w:rsidP="001D2B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6F" w:rsidRPr="00601F6F" w:rsidRDefault="00601F6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</w:t>
            </w:r>
          </w:p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01F6F" w:rsidRPr="00601F6F" w:rsidRDefault="00601F6F" w:rsidP="001D2B8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1F6F" w:rsidRPr="00601F6F" w:rsidRDefault="00601F6F" w:rsidP="001D2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01F6F" w:rsidRPr="00601F6F" w:rsidRDefault="00601F6F" w:rsidP="001D2B82">
            <w:pPr>
              <w:jc w:val="both"/>
              <w:rPr>
                <w:rFonts w:ascii="Times New Roman" w:hAnsi="Times New Roman"/>
                <w:sz w:val="16"/>
                <w:szCs w:val="16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601F6F">
              <w:rPr>
                <w:rFonts w:ascii="Times New Roman" w:eastAsia="Courier New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Объявление предостережения</w:t>
            </w:r>
          </w:p>
          <w:p w:rsidR="00601F6F" w:rsidRPr="00601F6F" w:rsidRDefault="00601F6F" w:rsidP="001D2B8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01F6F" w:rsidRPr="00601F6F" w:rsidRDefault="00601F6F" w:rsidP="001D2B8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Консультирование.</w:t>
            </w:r>
          </w:p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601F6F" w:rsidRPr="00601F6F" w:rsidRDefault="00601F6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Один раз в год </w:t>
            </w:r>
          </w:p>
          <w:p w:rsidR="00601F6F" w:rsidRPr="00601F6F" w:rsidRDefault="00601F6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1F6F" w:rsidRPr="00601F6F" w:rsidRDefault="00601F6F" w:rsidP="001D2B82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1F6F" w:rsidRPr="00601F6F" w:rsidRDefault="00601F6F" w:rsidP="001D2B82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color w:val="22272F"/>
          <w:sz w:val="16"/>
          <w:szCs w:val="16"/>
          <w:shd w:val="clear" w:color="auto" w:fill="FFFFFF"/>
        </w:rPr>
      </w:pPr>
      <w:r w:rsidRPr="00601F6F">
        <w:rPr>
          <w:rFonts w:ascii="Times New Roman" w:hAnsi="Times New Roman"/>
          <w:color w:val="22272F"/>
          <w:sz w:val="16"/>
          <w:szCs w:val="16"/>
          <w:shd w:val="clear" w:color="auto" w:fill="FFFFFF"/>
        </w:rPr>
        <w:t xml:space="preserve"> </w:t>
      </w: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color w:val="22272F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color w:val="22272F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color w:val="22272F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color w:val="22272F"/>
          <w:sz w:val="16"/>
          <w:szCs w:val="16"/>
          <w:shd w:val="clear" w:color="auto" w:fill="FFFFFF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601F6F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4. Показатели результативности и эффективности Программы</w:t>
      </w:r>
    </w:p>
    <w:p w:rsidR="00601F6F" w:rsidRPr="00601F6F" w:rsidRDefault="00601F6F" w:rsidP="00601F6F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1F6F">
              <w:rPr>
                <w:rFonts w:ascii="Times New Roman" w:hAnsi="Times New Roman"/>
                <w:b/>
                <w:sz w:val="16"/>
                <w:szCs w:val="16"/>
              </w:rPr>
              <w:t>Величина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01F6F" w:rsidRPr="00601F6F" w:rsidRDefault="00601F6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01F6F" w:rsidRPr="00601F6F" w:rsidRDefault="00601F6F" w:rsidP="001D2B82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Исполнено / Не исполнено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1F6F">
              <w:rPr>
                <w:rFonts w:ascii="Times New Roman" w:hAnsi="Times New Roman" w:cs="Times New Roman"/>
                <w:sz w:val="16"/>
                <w:szCs w:val="1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20% и более</w:t>
            </w:r>
          </w:p>
        </w:tc>
      </w:tr>
      <w:tr w:rsidR="00601F6F" w:rsidRPr="00601F6F" w:rsidTr="001D2B8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01F6F" w:rsidRPr="00601F6F" w:rsidRDefault="00601F6F" w:rsidP="001D2B8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F6F" w:rsidRPr="00601F6F" w:rsidRDefault="00601F6F" w:rsidP="001D2B82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F6F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950008" w:rsidRPr="00AA4D86" w:rsidRDefault="00D8121A" w:rsidP="00601F6F">
      <w:pPr>
        <w:tabs>
          <w:tab w:val="left" w:pos="4480"/>
        </w:tabs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i/>
          <w:iCs/>
          <w:color w:val="000000" w:themeColor="text1"/>
          <w:sz w:val="16"/>
          <w:szCs w:val="16"/>
        </w:rPr>
        <w:tab/>
      </w: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A5" w:rsidRDefault="00A306A5" w:rsidP="000510D2">
      <w:pPr>
        <w:spacing w:after="0" w:line="240" w:lineRule="auto"/>
      </w:pPr>
      <w:r>
        <w:separator/>
      </w:r>
    </w:p>
  </w:endnote>
  <w:endnote w:type="continuationSeparator" w:id="0">
    <w:p w:rsidR="00A306A5" w:rsidRDefault="00A306A5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A5" w:rsidRDefault="00A306A5" w:rsidP="000510D2">
      <w:pPr>
        <w:spacing w:after="0" w:line="240" w:lineRule="auto"/>
      </w:pPr>
      <w:r>
        <w:separator/>
      </w:r>
    </w:p>
  </w:footnote>
  <w:footnote w:type="continuationSeparator" w:id="0">
    <w:p w:rsidR="00A306A5" w:rsidRDefault="00A306A5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b"/>
    </w:pPr>
  </w:p>
  <w:p w:rsidR="007E12F0" w:rsidRDefault="007E12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3742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1F6F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A12101"/>
    <w:rsid w:val="00A1345A"/>
    <w:rsid w:val="00A163EB"/>
    <w:rsid w:val="00A306A5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9691F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7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251D5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c">
    <w:name w:val="Название Знак"/>
    <w:rsid w:val="005111B3"/>
    <w:rPr>
      <w:b/>
      <w:bCs/>
      <w:sz w:val="28"/>
      <w:szCs w:val="24"/>
    </w:rPr>
  </w:style>
  <w:style w:type="paragraph" w:customStyle="1" w:styleId="afd">
    <w:name w:val="Заголовок"/>
    <w:basedOn w:val="a"/>
    <w:next w:val="af8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e">
    <w:name w:val="List"/>
    <w:basedOn w:val="af8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"/>
    <w:link w:val="aff3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4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9">
    <w:name w:val="footnote text"/>
    <w:basedOn w:val="a"/>
    <w:link w:val="affa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c">
    <w:name w:val="annotation subject"/>
    <w:basedOn w:val="aff5"/>
    <w:next w:val="aff5"/>
    <w:link w:val="affd"/>
    <w:uiPriority w:val="99"/>
    <w:semiHidden/>
    <w:unhideWhenUsed/>
    <w:rsid w:val="007E12F0"/>
    <w:rPr>
      <w:b/>
      <w:bCs/>
    </w:rPr>
  </w:style>
  <w:style w:type="character" w:customStyle="1" w:styleId="affd">
    <w:name w:val="Тема примечания Знак"/>
    <w:basedOn w:val="aff6"/>
    <w:link w:val="affc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969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F9691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D60E-B81D-473E-945F-0BCC6F1F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8280</Words>
  <Characters>47197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13</cp:revision>
  <cp:lastPrinted>2021-07-22T08:38:00Z</cp:lastPrinted>
  <dcterms:created xsi:type="dcterms:W3CDTF">2021-07-30T05:31:00Z</dcterms:created>
  <dcterms:modified xsi:type="dcterms:W3CDTF">2021-12-14T09:25:00Z</dcterms:modified>
</cp:coreProperties>
</file>