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575"/>
      </w:tblGrid>
      <w:tr w:rsidR="00EE71F3" w:rsidTr="00916555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575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C24C0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</w:t>
            </w:r>
            <w:r w:rsidR="0091655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8</w:t>
            </w:r>
          </w:p>
          <w:p w:rsidR="00EE71F3" w:rsidRDefault="004A69B5" w:rsidP="00916555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91655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27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7E12F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C24C0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года,</w:t>
            </w:r>
            <w:r w:rsidR="0091655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понедельник</w:t>
            </w:r>
            <w:proofErr w:type="spellEnd"/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A4D86" w:rsidRPr="00916555" w:rsidRDefault="00916555" w:rsidP="00916555">
      <w:pPr>
        <w:tabs>
          <w:tab w:val="left" w:pos="4725"/>
          <w:tab w:val="center" w:pos="5457"/>
        </w:tabs>
        <w:spacing w:line="240" w:lineRule="auto"/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ab/>
      </w:r>
      <w:r>
        <w:rPr>
          <w:i/>
          <w:iCs/>
          <w:color w:val="000000" w:themeColor="text1"/>
          <w:sz w:val="16"/>
          <w:szCs w:val="16"/>
        </w:rPr>
        <w:tab/>
      </w:r>
      <w:r w:rsidR="00D8121A" w:rsidRPr="00916555">
        <w:rPr>
          <w:i/>
          <w:iCs/>
          <w:color w:val="000000" w:themeColor="text1"/>
          <w:sz w:val="16"/>
          <w:szCs w:val="16"/>
        </w:rPr>
        <w:tab/>
      </w:r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АДМИНИСТРАЦИЯ </w:t>
      </w:r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КОУРАКСКОГО СЕЛЬСОВЕТА </w:t>
      </w:r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ТОГУЧИНСКОГО РАЙОНА </w:t>
      </w:r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НОВОСИБИРСКОЙ ОБЛАСТИ</w:t>
      </w:r>
    </w:p>
    <w:p w:rsidR="00916555" w:rsidRPr="00916555" w:rsidRDefault="00916555" w:rsidP="009165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916555" w:rsidRPr="00916555" w:rsidRDefault="00916555" w:rsidP="009165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6555" w:rsidRPr="00916555" w:rsidRDefault="00916555" w:rsidP="009165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</w:t>
      </w: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21.12.2021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   №  176/93.011</w:t>
      </w:r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с. Коурак</w:t>
      </w:r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О введении режима повышенной готовности на территории Коуракского сельсовета Тогучинского района Новосибирской области</w:t>
      </w:r>
    </w:p>
    <w:p w:rsidR="00916555" w:rsidRPr="00916555" w:rsidRDefault="00916555" w:rsidP="009165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Во исполнение постановления Правительства Новосибирской области от 16.12.2021 № 524-п « О внесении изменений в постановление Правительства Новосибирской области от 18.03.2020 № 72-п».</w:t>
      </w:r>
    </w:p>
    <w:p w:rsidR="00916555" w:rsidRPr="00916555" w:rsidRDefault="00916555" w:rsidP="009165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В соответствии со статьей 11 Федерального закона от 21.12.1994 № 68-ФЗ   « 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 О единой государственной системе предупреждения и ликвидации чрезвычайных ситуаций», Законом Новосибирской области от 13.12.2006 № 68-ОЗ « О защите населения и территории Новосибирской области от чрезвычайных ситуаций межмуниципального и регионального характера». Распространение новой </w:t>
      </w:r>
      <w:proofErr w:type="spellStart"/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коронавирусной</w:t>
      </w:r>
      <w:proofErr w:type="spellEnd"/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 инфекции(</w:t>
      </w:r>
      <w:r w:rsidRPr="00916555">
        <w:rPr>
          <w:rFonts w:ascii="Times New Roman" w:eastAsia="Times New Roman" w:hAnsi="Times New Roman"/>
          <w:sz w:val="16"/>
          <w:szCs w:val="16"/>
          <w:lang w:val="en-US" w:eastAsia="ru-RU"/>
        </w:rPr>
        <w:t>COVID</w:t>
      </w: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–19) является в сложившихся условиях чрезвычайными и непредотвратимым обстоятельством, повлекшим введение режима повышенной готовности в соответствии с Федеральным законом от 21.12.1994 № 68-ФЗ  « О защите населения и территорий от чрезвычайных ситуаций природного и техногенного характера», который является обстоятельством непреодолимой силы, администрация Коуракского сельсовета Тогучинского района Новосибирской области</w:t>
      </w:r>
    </w:p>
    <w:p w:rsidR="00916555" w:rsidRPr="00916555" w:rsidRDefault="00916555" w:rsidP="009165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ПОСТАНОВЛЯЕТ:</w:t>
      </w:r>
    </w:p>
    <w:p w:rsidR="00916555" w:rsidRPr="00916555" w:rsidRDefault="00916555" w:rsidP="00916555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Ввести режим повышенной готовности на территории Коуракского сельсовета Тогучинского района Новосибирской области, обеспечить в рамках режима повышенной готовности реализацию мероприятий, направленных на предупреждение возникновения чрезвычайных ситуаций, указанных в настоящем постановлении Правительства Новосибирской области от 16.12.2021 № 524-п « О внесении изменений в постановление Правительства Новосибирской области от 18.03.2020 № 72-п».</w:t>
      </w:r>
    </w:p>
    <w:p w:rsidR="00916555" w:rsidRPr="00916555" w:rsidRDefault="00916555" w:rsidP="00916555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Обеспечить взаимодействие с руководителями организаций, индивидуальными предпринимателями для привлечения дополнительных сил и средств на мероприятия по противодействию завозу и распространению новой </w:t>
      </w:r>
      <w:proofErr w:type="spellStart"/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коронавирусной</w:t>
      </w:r>
      <w:proofErr w:type="spellEnd"/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 инфекции (</w:t>
      </w:r>
      <w:r w:rsidRPr="00916555">
        <w:rPr>
          <w:rFonts w:ascii="Times New Roman" w:eastAsia="Times New Roman" w:hAnsi="Times New Roman"/>
          <w:sz w:val="16"/>
          <w:szCs w:val="16"/>
          <w:lang w:val="en-US" w:eastAsia="ru-RU"/>
        </w:rPr>
        <w:t>COVID</w:t>
      </w: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 – 19);</w:t>
      </w:r>
    </w:p>
    <w:p w:rsidR="00916555" w:rsidRPr="00916555" w:rsidRDefault="00916555" w:rsidP="00916555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 Организовать сбор, обработку и передачу информации об обстановке в зоне режима повышенной готовности и о ходе проведения работ по предотвращению угрозы возникновения чрезвычайной ситуации в оперативный штаб по профилактике </w:t>
      </w:r>
      <w:proofErr w:type="spellStart"/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коронавирусной</w:t>
      </w:r>
      <w:proofErr w:type="spellEnd"/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 инфекции;</w:t>
      </w:r>
    </w:p>
    <w:p w:rsidR="00916555" w:rsidRPr="00916555" w:rsidRDefault="00916555" w:rsidP="00916555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Опубликовать настоящее постановление в периодическом печатном издании «Коуракский вестник» и на официальном сайте администрации Коуракского сельсовета Тогучинского района Новосибирской области в сети Интернет.</w:t>
      </w:r>
    </w:p>
    <w:p w:rsidR="00916555" w:rsidRPr="00916555" w:rsidRDefault="00916555" w:rsidP="00916555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Контроль за исполнением настоящего постановления остается за Главой.</w:t>
      </w:r>
    </w:p>
    <w:p w:rsidR="00916555" w:rsidRPr="00916555" w:rsidRDefault="00916555" w:rsidP="0091655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Коуракского сельсовета                                               </w:t>
      </w:r>
    </w:p>
    <w:p w:rsidR="00916555" w:rsidRPr="00916555" w:rsidRDefault="00916555" w:rsidP="0091655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Тогучинского района</w:t>
      </w:r>
    </w:p>
    <w:p w:rsidR="00916555" w:rsidRPr="00916555" w:rsidRDefault="00916555" w:rsidP="00916555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Новосибирской области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proofErr w:type="spellStart"/>
      <w:r w:rsidRPr="00916555">
        <w:rPr>
          <w:rFonts w:ascii="Times New Roman" w:eastAsia="Times New Roman" w:hAnsi="Times New Roman"/>
          <w:sz w:val="16"/>
          <w:szCs w:val="16"/>
          <w:lang w:eastAsia="ru-RU"/>
        </w:rPr>
        <w:t>С.А.Слотин</w:t>
      </w:r>
      <w:proofErr w:type="spellEnd"/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16555">
        <w:rPr>
          <w:rFonts w:ascii="Times New Roman" w:hAnsi="Times New Roman"/>
          <w:sz w:val="16"/>
          <w:szCs w:val="16"/>
        </w:rPr>
        <w:t>АДМИНИСТРАЦИЯ</w:t>
      </w:r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16555">
        <w:rPr>
          <w:rFonts w:ascii="Times New Roman" w:hAnsi="Times New Roman"/>
          <w:sz w:val="16"/>
          <w:szCs w:val="16"/>
        </w:rPr>
        <w:t>КОУРАКСКОГО СЕЛЬСОВЕТА</w:t>
      </w:r>
    </w:p>
    <w:p w:rsidR="00916555" w:rsidRPr="00916555" w:rsidRDefault="00916555" w:rsidP="009165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16555">
        <w:rPr>
          <w:rFonts w:ascii="Times New Roman" w:hAnsi="Times New Roman"/>
          <w:sz w:val="16"/>
          <w:szCs w:val="16"/>
        </w:rPr>
        <w:t>ТОГУЧИНСКОГО РАЙОНА</w:t>
      </w:r>
    </w:p>
    <w:p w:rsidR="00916555" w:rsidRPr="00916555" w:rsidRDefault="00150E43" w:rsidP="00150E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НОВОСИБИРСКОЙ ОБЛАСТИ</w:t>
      </w:r>
    </w:p>
    <w:p w:rsidR="00916555" w:rsidRPr="00916555" w:rsidRDefault="00150E43" w:rsidP="00150E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150E43" w:rsidRDefault="00916555" w:rsidP="00150E43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916555">
        <w:rPr>
          <w:rFonts w:ascii="Times New Roman" w:hAnsi="Times New Roman"/>
          <w:sz w:val="16"/>
          <w:szCs w:val="16"/>
        </w:rPr>
        <w:t>24.12.2021                        № 180/93.011</w:t>
      </w:r>
    </w:p>
    <w:p w:rsidR="00916555" w:rsidRPr="00150E43" w:rsidRDefault="00916555" w:rsidP="00150E43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16555">
        <w:rPr>
          <w:rFonts w:ascii="Times New Roman" w:hAnsi="Times New Roman"/>
          <w:sz w:val="16"/>
          <w:szCs w:val="16"/>
        </w:rPr>
        <w:t>с.Коурак</w:t>
      </w:r>
      <w:proofErr w:type="spellEnd"/>
    </w:p>
    <w:p w:rsidR="00916555" w:rsidRPr="00150E43" w:rsidRDefault="00916555" w:rsidP="00150E43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916555">
        <w:rPr>
          <w:rFonts w:ascii="Times New Roman" w:hAnsi="Times New Roman"/>
          <w:bCs/>
          <w:color w:val="000000"/>
          <w:sz w:val="16"/>
          <w:szCs w:val="16"/>
        </w:rPr>
        <w:t xml:space="preserve">О внесении изменений в постановление администрации </w:t>
      </w:r>
      <w:r w:rsidRPr="00916555">
        <w:rPr>
          <w:rFonts w:ascii="Times New Roman" w:hAnsi="Times New Roman"/>
          <w:color w:val="000000"/>
          <w:sz w:val="16"/>
          <w:szCs w:val="16"/>
        </w:rPr>
        <w:t>Коуракского</w:t>
      </w:r>
      <w:r w:rsidRPr="00916555">
        <w:rPr>
          <w:rFonts w:ascii="Times New Roman" w:hAnsi="Times New Roman"/>
          <w:bCs/>
          <w:color w:val="000000"/>
          <w:sz w:val="16"/>
          <w:szCs w:val="16"/>
        </w:rPr>
        <w:t xml:space="preserve"> сельсовета Тогучинского района Новосибирской области от </w:t>
      </w:r>
      <w:r w:rsidRPr="00916555">
        <w:rPr>
          <w:rFonts w:ascii="Times New Roman" w:hAnsi="Times New Roman"/>
          <w:sz w:val="16"/>
          <w:szCs w:val="16"/>
        </w:rPr>
        <w:t>13.07.2020 №89/93.011 «</w:t>
      </w:r>
      <w:r w:rsidRPr="00916555">
        <w:rPr>
          <w:rFonts w:ascii="Times New Roman" w:hAnsi="Times New Roman"/>
          <w:color w:val="000000"/>
          <w:sz w:val="16"/>
          <w:szCs w:val="16"/>
        </w:rPr>
        <w:t>О  комиссии по соблюдению требований к служебному поведению муниципальных служащих и  урегулированию конфликта интересов в администрации  Коуракского сельсовета Тогучинского  района Новосибирской области»</w:t>
      </w:r>
    </w:p>
    <w:p w:rsidR="00916555" w:rsidRPr="00916555" w:rsidRDefault="00916555" w:rsidP="009165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91655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Коуракского</w:t>
      </w:r>
      <w:r w:rsidRPr="0091655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сельсовета Тогучинского района Новосибирской области </w:t>
      </w:r>
    </w:p>
    <w:p w:rsidR="00916555" w:rsidRPr="00916555" w:rsidRDefault="00916555" w:rsidP="009165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ПОСТАНОВЛЯЕТ:</w:t>
      </w:r>
    </w:p>
    <w:p w:rsidR="00916555" w:rsidRPr="00916555" w:rsidRDefault="00916555" w:rsidP="00916555">
      <w:pPr>
        <w:pStyle w:val="af5"/>
        <w:ind w:firstLine="708"/>
        <w:jc w:val="both"/>
        <w:rPr>
          <w:rFonts w:ascii="Times New Roman" w:hAnsi="Times New Roman"/>
          <w:sz w:val="16"/>
          <w:szCs w:val="16"/>
        </w:rPr>
      </w:pPr>
      <w:r w:rsidRPr="00916555">
        <w:rPr>
          <w:rFonts w:ascii="Times New Roman" w:hAnsi="Times New Roman"/>
          <w:bCs/>
          <w:color w:val="000000"/>
          <w:sz w:val="16"/>
          <w:szCs w:val="16"/>
        </w:rPr>
        <w:t xml:space="preserve">1. Внести в постановление администрации </w:t>
      </w:r>
      <w:r w:rsidRPr="00916555">
        <w:rPr>
          <w:rFonts w:ascii="Times New Roman" w:hAnsi="Times New Roman"/>
          <w:color w:val="000000"/>
          <w:sz w:val="16"/>
          <w:szCs w:val="16"/>
        </w:rPr>
        <w:t>Коуракского</w:t>
      </w:r>
      <w:r w:rsidRPr="00916555">
        <w:rPr>
          <w:rFonts w:ascii="Times New Roman" w:hAnsi="Times New Roman"/>
          <w:bCs/>
          <w:color w:val="000000"/>
          <w:sz w:val="16"/>
          <w:szCs w:val="16"/>
        </w:rPr>
        <w:t xml:space="preserve"> сельсовета Тогучинского района Новосибирской области от </w:t>
      </w:r>
      <w:r w:rsidRPr="00916555">
        <w:rPr>
          <w:rFonts w:ascii="Times New Roman" w:hAnsi="Times New Roman"/>
          <w:sz w:val="16"/>
          <w:szCs w:val="16"/>
        </w:rPr>
        <w:t>13.07.2020 № 89/93.011 «</w:t>
      </w:r>
      <w:r w:rsidRPr="00916555">
        <w:rPr>
          <w:rFonts w:ascii="Times New Roman" w:hAnsi="Times New Roman"/>
          <w:color w:val="000000"/>
          <w:sz w:val="16"/>
          <w:szCs w:val="16"/>
        </w:rPr>
        <w:t>О  комиссии по соблюдению требований к служебному поведению муниципальных служащих и  урегулированию конфликта интересов в администрации  Коуракского сельсовета Тогучинского  района Новосибирской области» следующие изменения:</w:t>
      </w:r>
    </w:p>
    <w:p w:rsidR="00916555" w:rsidRPr="00916555" w:rsidRDefault="00916555" w:rsidP="009165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91655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1.1. В положение о комиссии </w:t>
      </w:r>
      <w:r w:rsidRPr="00916555">
        <w:rPr>
          <w:rFonts w:ascii="Times New Roman" w:hAnsi="Times New Roman"/>
          <w:color w:val="000000"/>
          <w:sz w:val="16"/>
          <w:szCs w:val="16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Pr="0091655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Коуракского</w:t>
      </w:r>
      <w:r w:rsidRPr="00916555">
        <w:rPr>
          <w:rFonts w:ascii="Times New Roman" w:hAnsi="Times New Roman"/>
          <w:color w:val="000000"/>
          <w:sz w:val="16"/>
          <w:szCs w:val="16"/>
        </w:rPr>
        <w:t xml:space="preserve"> сельсовета Тогучинского района Новосибирской области:</w:t>
      </w:r>
    </w:p>
    <w:p w:rsidR="00916555" w:rsidRPr="00916555" w:rsidRDefault="00916555" w:rsidP="009165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916555">
        <w:rPr>
          <w:rFonts w:ascii="Times New Roman" w:hAnsi="Times New Roman"/>
          <w:color w:val="000000"/>
          <w:sz w:val="16"/>
          <w:szCs w:val="16"/>
        </w:rPr>
        <w:t>1.1.1. Дополнить пунктом 12.1 следующего содержания:</w:t>
      </w:r>
    </w:p>
    <w:p w:rsidR="00916555" w:rsidRPr="00916555" w:rsidRDefault="00916555" w:rsidP="0091655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16555">
        <w:rPr>
          <w:rFonts w:ascii="Times New Roman" w:hAnsi="Times New Roman"/>
          <w:sz w:val="16"/>
          <w:szCs w:val="16"/>
        </w:rPr>
        <w:t xml:space="preserve">«12.1. </w:t>
      </w:r>
      <w:r w:rsidRPr="00916555">
        <w:rPr>
          <w:rFonts w:ascii="Times New Roman" w:hAnsi="Times New Roman"/>
          <w:sz w:val="16"/>
          <w:szCs w:val="16"/>
          <w:shd w:val="clear" w:color="auto" w:fill="FFFFFF"/>
        </w:rPr>
        <w:t xml:space="preserve">Обращение, указанное в абзаце втором подпункта «б» пункта 11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anchor="/document/12164203/entry/12" w:history="1">
        <w:r w:rsidRPr="00916555">
          <w:rPr>
            <w:rStyle w:val="a7"/>
            <w:rFonts w:ascii="Times New Roman" w:hAnsi="Times New Roman"/>
            <w:sz w:val="16"/>
            <w:szCs w:val="16"/>
            <w:shd w:val="clear" w:color="auto" w:fill="FFFFFF"/>
          </w:rPr>
          <w:t>статьи 12</w:t>
        </w:r>
      </w:hyperlink>
      <w:r w:rsidRPr="00916555">
        <w:rPr>
          <w:rFonts w:ascii="Times New Roman" w:hAnsi="Times New Roman"/>
          <w:sz w:val="16"/>
          <w:szCs w:val="16"/>
          <w:shd w:val="clear" w:color="auto" w:fill="FFFFFF"/>
        </w:rPr>
        <w:t xml:space="preserve"> Федерального закона от 25 декабря 2008 г. № 273-ФЗ «О противодействии коррупции»;</w:t>
      </w:r>
    </w:p>
    <w:p w:rsidR="00916555" w:rsidRPr="00916555" w:rsidRDefault="00916555" w:rsidP="0091655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16555">
        <w:rPr>
          <w:rFonts w:ascii="Times New Roman" w:hAnsi="Times New Roman"/>
          <w:sz w:val="16"/>
          <w:szCs w:val="16"/>
          <w:shd w:val="clear" w:color="auto" w:fill="FFFFFF"/>
        </w:rPr>
        <w:lastRenderedPageBreak/>
        <w:t>1.1.2. Дополнить пунктом 12.2 следующего содержания:</w:t>
      </w:r>
    </w:p>
    <w:p w:rsidR="00916555" w:rsidRPr="00916555" w:rsidRDefault="00916555" w:rsidP="0091655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16555">
        <w:rPr>
          <w:rFonts w:ascii="Times New Roman" w:hAnsi="Times New Roman"/>
          <w:sz w:val="16"/>
          <w:szCs w:val="16"/>
          <w:shd w:val="clear" w:color="auto" w:fill="FFFFFF"/>
        </w:rPr>
        <w:t>«12.2.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Положением»;</w:t>
      </w:r>
    </w:p>
    <w:p w:rsidR="00916555" w:rsidRPr="00916555" w:rsidRDefault="00916555" w:rsidP="0091655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916555">
        <w:rPr>
          <w:rFonts w:ascii="Times New Roman" w:hAnsi="Times New Roman"/>
          <w:sz w:val="16"/>
          <w:szCs w:val="16"/>
          <w:shd w:val="clear" w:color="auto" w:fill="FFFFFF"/>
        </w:rPr>
        <w:t>1.1.3. Дополнить пунктом 12.3 следующего содержания:</w:t>
      </w:r>
    </w:p>
    <w:p w:rsidR="00916555" w:rsidRPr="00916555" w:rsidRDefault="00916555" w:rsidP="009165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16555">
        <w:rPr>
          <w:rFonts w:ascii="Times New Roman" w:hAnsi="Times New Roman"/>
          <w:sz w:val="16"/>
          <w:szCs w:val="16"/>
          <w:shd w:val="clear" w:color="auto" w:fill="FFFFFF"/>
        </w:rPr>
        <w:t>«12.3.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 должностные лица кадрового подразделения муниципального органа имеют право проводить собеседование с муниципальными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916555" w:rsidRPr="00916555" w:rsidRDefault="00916555" w:rsidP="00150E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2. Опубликовать настоящее постановление в периодическом печатном издании «Коуракского сельсовета» и разместить на официальном сайте администрации </w:t>
      </w:r>
      <w:r w:rsidRPr="00916555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Коуракского</w:t>
      </w:r>
      <w:r w:rsidRPr="0091655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сельсовета Тогучинского</w:t>
      </w:r>
      <w:r w:rsidR="00150E4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района Новосибирской области.</w:t>
      </w:r>
    </w:p>
    <w:p w:rsidR="00916555" w:rsidRPr="00916555" w:rsidRDefault="00916555" w:rsidP="0091655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Глава Коуракского сельсовета </w:t>
      </w:r>
    </w:p>
    <w:p w:rsidR="00916555" w:rsidRPr="00916555" w:rsidRDefault="00916555" w:rsidP="0091655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Тогучинского района</w:t>
      </w:r>
    </w:p>
    <w:p w:rsidR="00916555" w:rsidRPr="00150E43" w:rsidRDefault="00916555" w:rsidP="00916555">
      <w:pPr>
        <w:tabs>
          <w:tab w:val="left" w:pos="809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916555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Новосибирской </w:t>
      </w:r>
      <w:r w:rsidRPr="00150E4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области                                                                      </w:t>
      </w:r>
      <w:r w:rsidR="00150E43" w:rsidRPr="00150E4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150E4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С.А.Слотин</w:t>
      </w:r>
      <w:proofErr w:type="spellEnd"/>
    </w:p>
    <w:p w:rsidR="00150E43" w:rsidRDefault="00150E43" w:rsidP="00150E43">
      <w:pPr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СОВЕТ ДЕПУТАТОВ</w:t>
      </w:r>
      <w:r w:rsidRPr="00150E43">
        <w:rPr>
          <w:rFonts w:ascii="Times New Roman" w:hAnsi="Times New Roman"/>
          <w:sz w:val="16"/>
          <w:szCs w:val="16"/>
        </w:rPr>
        <w:br/>
        <w:t>КОУРАКСКОГО СЕЛЬСОВЕТА</w:t>
      </w:r>
      <w:r w:rsidRPr="00150E43">
        <w:rPr>
          <w:rFonts w:ascii="Times New Roman" w:hAnsi="Times New Roman"/>
          <w:sz w:val="16"/>
          <w:szCs w:val="16"/>
        </w:rPr>
        <w:br/>
        <w:t>ТОГУЧИНСКОГО РАЙОНА</w:t>
      </w:r>
      <w:r w:rsidRPr="00150E43">
        <w:rPr>
          <w:rFonts w:ascii="Times New Roman" w:hAnsi="Times New Roman"/>
          <w:sz w:val="16"/>
          <w:szCs w:val="16"/>
        </w:rPr>
        <w:br/>
        <w:t>НОВОСИБИРСКОЙ ОБЛАСТИ</w:t>
      </w:r>
    </w:p>
    <w:p w:rsidR="00150E43" w:rsidRPr="00150E43" w:rsidRDefault="00150E43" w:rsidP="00150E43">
      <w:pPr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РЕШЕНИЕ</w:t>
      </w:r>
    </w:p>
    <w:p w:rsidR="00150E43" w:rsidRPr="00150E43" w:rsidRDefault="00150E43" w:rsidP="00150E43">
      <w:pPr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пятнадцатой сессии шестого созыва</w:t>
      </w:r>
    </w:p>
    <w:p w:rsidR="00150E43" w:rsidRPr="00150E43" w:rsidRDefault="00150E43" w:rsidP="00150E43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  <w:r w:rsidRPr="00150E43">
        <w:rPr>
          <w:rFonts w:ascii="Times New Roman" w:hAnsi="Times New Roman" w:cs="Times New Roman"/>
          <w:sz w:val="16"/>
          <w:szCs w:val="16"/>
        </w:rPr>
        <w:t>24.12.2021                          № 69</w:t>
      </w:r>
    </w:p>
    <w:p w:rsidR="00150E43" w:rsidRPr="00150E43" w:rsidRDefault="00150E43" w:rsidP="00150E43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 Коурак</w:t>
      </w:r>
    </w:p>
    <w:p w:rsidR="00150E43" w:rsidRDefault="00150E43" w:rsidP="00150E43">
      <w:pPr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 xml:space="preserve">Об отмене решения № 56 от 27.10.2021 «О внесении изменений в решение Совета депутатов Коуракского сельсовета от 20.02.2017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</w:t>
      </w:r>
      <w:r>
        <w:rPr>
          <w:rFonts w:ascii="Times New Roman" w:hAnsi="Times New Roman"/>
          <w:sz w:val="16"/>
          <w:szCs w:val="16"/>
        </w:rPr>
        <w:t>Новосибирской области»</w:t>
      </w:r>
    </w:p>
    <w:p w:rsidR="00150E43" w:rsidRDefault="00150E43" w:rsidP="00150E43">
      <w:pPr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в целях приведения муниципального правового акта в соответствие с законодательством, Совет депутатов Коуракского сельсовета  Тогучинского</w:t>
      </w:r>
      <w:r>
        <w:rPr>
          <w:rFonts w:ascii="Times New Roman" w:hAnsi="Times New Roman"/>
          <w:sz w:val="16"/>
          <w:szCs w:val="16"/>
        </w:rPr>
        <w:t xml:space="preserve">  района Новосибирской области</w:t>
      </w:r>
    </w:p>
    <w:p w:rsidR="00150E43" w:rsidRPr="00150E43" w:rsidRDefault="00150E43" w:rsidP="00150E43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РЕШИЛ:</w:t>
      </w:r>
      <w:r w:rsidRPr="00150E43">
        <w:rPr>
          <w:rFonts w:ascii="Times New Roman" w:hAnsi="Times New Roman"/>
          <w:sz w:val="16"/>
          <w:szCs w:val="16"/>
        </w:rPr>
        <w:t>1. Отменить решение № 56 от 27.10.2021 «О внесении изменений в решение Совета депутатов Коуракского сельсовета от 20.02.2017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области»2. Контроль за исполнением настоящего решения возложить на Главу Коуракского сельсовета Тогучинског</w:t>
      </w:r>
      <w:r>
        <w:rPr>
          <w:rFonts w:ascii="Times New Roman" w:hAnsi="Times New Roman"/>
          <w:sz w:val="16"/>
          <w:szCs w:val="16"/>
        </w:rPr>
        <w:t>о района Новосибирской области.</w:t>
      </w:r>
      <w:r w:rsidRPr="00150E43">
        <w:rPr>
          <w:rFonts w:ascii="Times New Roman" w:hAnsi="Times New Roman"/>
          <w:sz w:val="16"/>
          <w:szCs w:val="16"/>
        </w:rPr>
        <w:t>3. Настоящее решение вступает в силу с 01.10.2021</w:t>
      </w:r>
      <w:r>
        <w:rPr>
          <w:rFonts w:ascii="Times New Roman" w:hAnsi="Times New Roman"/>
          <w:sz w:val="16"/>
          <w:szCs w:val="16"/>
        </w:rPr>
        <w:t xml:space="preserve"> года.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785"/>
      </w:tblGrid>
      <w:tr w:rsidR="00150E43" w:rsidRPr="00150E43" w:rsidTr="00293B32">
        <w:tc>
          <w:tcPr>
            <w:tcW w:w="5353" w:type="dxa"/>
            <w:vAlign w:val="center"/>
          </w:tcPr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Председатель Совета депутатов </w:t>
            </w: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Коуракского сельсовета Тогучинского района</w:t>
            </w: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______________ / </w:t>
            </w:r>
            <w:proofErr w:type="spellStart"/>
            <w:r w:rsidRPr="00150E43">
              <w:rPr>
                <w:rFonts w:ascii="Times New Roman" w:hAnsi="Times New Roman"/>
                <w:sz w:val="16"/>
                <w:szCs w:val="16"/>
              </w:rPr>
              <w:t>Г.Н.Суворова</w:t>
            </w:r>
            <w:proofErr w:type="spellEnd"/>
            <w:r w:rsidRPr="00150E43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785" w:type="dxa"/>
            <w:vAlign w:val="center"/>
          </w:tcPr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Глава Коуракского сельсовета Тогучинского района </w:t>
            </w: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______________ / </w:t>
            </w:r>
            <w:proofErr w:type="spellStart"/>
            <w:r w:rsidRPr="00150E43">
              <w:rPr>
                <w:rFonts w:ascii="Times New Roman" w:hAnsi="Times New Roman"/>
                <w:sz w:val="16"/>
                <w:szCs w:val="16"/>
              </w:rPr>
              <w:t>С.А.Слотин</w:t>
            </w:r>
            <w:proofErr w:type="spellEnd"/>
            <w:r w:rsidRPr="00150E43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</w:tbl>
    <w:p w:rsidR="00150E43" w:rsidRP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СОВЕТ ДЕПУТАТОВ</w:t>
      </w:r>
      <w:r w:rsidRPr="00150E43">
        <w:rPr>
          <w:rFonts w:ascii="Times New Roman" w:hAnsi="Times New Roman"/>
          <w:sz w:val="16"/>
          <w:szCs w:val="16"/>
        </w:rPr>
        <w:br/>
        <w:t>КОУРАКСКОГО СЕЛЬСОВЕТА</w:t>
      </w:r>
      <w:r w:rsidRPr="00150E43">
        <w:rPr>
          <w:rFonts w:ascii="Times New Roman" w:hAnsi="Times New Roman"/>
          <w:sz w:val="16"/>
          <w:szCs w:val="16"/>
        </w:rPr>
        <w:br/>
        <w:t>ТОГУЧИНСКОГО РАЙОНА</w:t>
      </w:r>
      <w:r w:rsidRPr="00150E43">
        <w:rPr>
          <w:rFonts w:ascii="Times New Roman" w:hAnsi="Times New Roman"/>
          <w:sz w:val="16"/>
          <w:szCs w:val="16"/>
        </w:rPr>
        <w:br/>
        <w:t>НОВОСИБИРСКОЙ ОБЛАСТИ</w:t>
      </w:r>
    </w:p>
    <w:p w:rsidR="00150E43" w:rsidRP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РЕШЕНИЕ</w:t>
      </w:r>
    </w:p>
    <w:p w:rsidR="00150E43" w:rsidRP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пятнадцатой сессии шестого созыва</w:t>
      </w:r>
    </w:p>
    <w:p w:rsidR="00150E43" w:rsidRPr="00150E43" w:rsidRDefault="00150E43" w:rsidP="00150E43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  <w:r w:rsidRPr="00150E43">
        <w:rPr>
          <w:rFonts w:ascii="Times New Roman" w:hAnsi="Times New Roman" w:cs="Times New Roman"/>
          <w:sz w:val="16"/>
          <w:szCs w:val="16"/>
        </w:rPr>
        <w:t>24.12.2021                          № 70</w:t>
      </w:r>
    </w:p>
    <w:p w:rsidR="00150E43" w:rsidRPr="00150E43" w:rsidRDefault="00150E43" w:rsidP="00150E43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  <w:r w:rsidRPr="00150E43">
        <w:rPr>
          <w:rFonts w:ascii="Times New Roman" w:hAnsi="Times New Roman" w:cs="Times New Roman"/>
          <w:sz w:val="16"/>
          <w:szCs w:val="16"/>
        </w:rPr>
        <w:t>с. Коурак</w:t>
      </w:r>
    </w:p>
    <w:p w:rsidR="00150E43" w:rsidRPr="00150E43" w:rsidRDefault="00150E43" w:rsidP="00150E43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</w:p>
    <w:p w:rsidR="00150E43" w:rsidRP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 xml:space="preserve">О внесении изменений в решение Совета депутатов Коуракского сельсовета </w:t>
      </w:r>
    </w:p>
    <w:p w:rsid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от 20.02.2017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</w:t>
      </w:r>
      <w:r>
        <w:rPr>
          <w:rFonts w:ascii="Times New Roman" w:hAnsi="Times New Roman"/>
          <w:sz w:val="16"/>
          <w:szCs w:val="16"/>
        </w:rPr>
        <w:t>о района Новосибирской области</w:t>
      </w:r>
    </w:p>
    <w:p w:rsid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на основании постановления Правительства Новосибирской области, Совет депутатов Коуракского сельсовета  Тогучинского</w:t>
      </w:r>
      <w:r>
        <w:rPr>
          <w:rFonts w:ascii="Times New Roman" w:hAnsi="Times New Roman"/>
          <w:sz w:val="16"/>
          <w:szCs w:val="16"/>
        </w:rPr>
        <w:t xml:space="preserve">  района Новосибирской области</w:t>
      </w:r>
    </w:p>
    <w:p w:rsidR="00150E43" w:rsidRP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РЕШИЛ:</w:t>
      </w:r>
    </w:p>
    <w:p w:rsidR="00150E43" w:rsidRPr="00150E43" w:rsidRDefault="00150E43" w:rsidP="00150E43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1. Внести в решение Совета депутатов Коуракского сельсовета от 20.02.2017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 следующие изменения:</w:t>
      </w:r>
    </w:p>
    <w:p w:rsidR="00150E43" w:rsidRPr="00150E43" w:rsidRDefault="00150E43" w:rsidP="00150E43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1.1. В Положение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области:</w:t>
      </w:r>
    </w:p>
    <w:p w:rsidR="00150E43" w:rsidRPr="00150E43" w:rsidRDefault="00150E43" w:rsidP="00150E43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b/>
          <w:sz w:val="16"/>
          <w:szCs w:val="16"/>
        </w:rPr>
        <w:t xml:space="preserve">1.1.1. В пункте 2 части 1 и в пункте 1 части 2  слова </w:t>
      </w:r>
      <w:r w:rsidRPr="00150E43">
        <w:rPr>
          <w:rFonts w:ascii="Times New Roman" w:hAnsi="Times New Roman"/>
          <w:sz w:val="16"/>
          <w:szCs w:val="16"/>
        </w:rPr>
        <w:t>"2687 рублей" заменить на слова: "2927 рублей";</w:t>
      </w:r>
    </w:p>
    <w:p w:rsidR="00150E43" w:rsidRPr="00150E43" w:rsidRDefault="00150E43" w:rsidP="00150E43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b/>
          <w:sz w:val="16"/>
          <w:szCs w:val="16"/>
        </w:rPr>
        <w:t xml:space="preserve">1.1.2. В части 2 п.2.3. </w:t>
      </w:r>
      <w:r w:rsidRPr="00150E43">
        <w:rPr>
          <w:rFonts w:ascii="Times New Roman" w:hAnsi="Times New Roman"/>
          <w:sz w:val="16"/>
          <w:szCs w:val="16"/>
        </w:rPr>
        <w:t>изложить в следующей редакции:</w:t>
      </w:r>
    </w:p>
    <w:p w:rsidR="00150E43" w:rsidRPr="00150E43" w:rsidRDefault="00150E43" w:rsidP="00150E4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«2.3. ежемесячная надбавка за классный чин муниципальных служащих, которая устана</w:t>
      </w:r>
      <w:r>
        <w:rPr>
          <w:rFonts w:ascii="Times New Roman" w:hAnsi="Times New Roman"/>
          <w:sz w:val="16"/>
          <w:szCs w:val="16"/>
        </w:rPr>
        <w:t>вливается в следующих размерах: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528"/>
        <w:gridCol w:w="3465"/>
      </w:tblGrid>
      <w:tr w:rsidR="00150E43" w:rsidRPr="00150E43" w:rsidTr="00293B32">
        <w:trPr>
          <w:trHeight w:val="41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Советник муниципальной службы 1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1522</w:t>
            </w:r>
          </w:p>
        </w:tc>
      </w:tr>
      <w:tr w:rsidR="00150E43" w:rsidRPr="00150E43" w:rsidTr="00293B32">
        <w:trPr>
          <w:trHeight w:val="1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Советник муниципальной службы 2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 1450</w:t>
            </w:r>
          </w:p>
        </w:tc>
      </w:tr>
      <w:tr w:rsidR="00150E43" w:rsidRPr="00150E43" w:rsidTr="00293B32">
        <w:trPr>
          <w:trHeight w:val="1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lastRenderedPageBreak/>
              <w:t>Советник муниципальной службы 3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 1382</w:t>
            </w:r>
          </w:p>
        </w:tc>
      </w:tr>
      <w:tr w:rsidR="00150E43" w:rsidRPr="00150E43" w:rsidTr="00293B32">
        <w:trPr>
          <w:trHeight w:val="1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Секретарь муниципальной службы 1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 1134</w:t>
            </w:r>
          </w:p>
        </w:tc>
      </w:tr>
      <w:tr w:rsidR="00150E43" w:rsidRPr="00150E43" w:rsidTr="00293B32">
        <w:trPr>
          <w:trHeight w:val="1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Секретарь муниципальной службы 2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 1073</w:t>
            </w:r>
          </w:p>
        </w:tc>
      </w:tr>
      <w:tr w:rsidR="00150E43" w:rsidRPr="00150E43" w:rsidTr="00293B32">
        <w:trPr>
          <w:trHeight w:val="19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Секретарь муниципальной службы 3 класса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43" w:rsidRPr="00150E43" w:rsidRDefault="00150E43" w:rsidP="00293B32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 881</w:t>
            </w:r>
          </w:p>
        </w:tc>
      </w:tr>
    </w:tbl>
    <w:p w:rsidR="00150E43" w:rsidRDefault="00150E43" w:rsidP="00150E43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2. Контроль за исполнением настоящего решения возложить на Главу Коуракского сельсовета Тогучинског</w:t>
      </w:r>
      <w:r>
        <w:rPr>
          <w:rFonts w:ascii="Times New Roman" w:hAnsi="Times New Roman"/>
          <w:sz w:val="16"/>
          <w:szCs w:val="16"/>
        </w:rPr>
        <w:t>о района Новосибирской области.</w:t>
      </w:r>
    </w:p>
    <w:p w:rsidR="00150E43" w:rsidRPr="00150E43" w:rsidRDefault="00150E43" w:rsidP="00150E43">
      <w:pPr>
        <w:tabs>
          <w:tab w:val="left" w:pos="9921"/>
        </w:tabs>
        <w:spacing w:after="0"/>
        <w:ind w:right="-2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3. Настоящее решение распространяет свое действие на правоотношения возникшие с 01.10.2021</w:t>
      </w:r>
      <w:r>
        <w:rPr>
          <w:rFonts w:ascii="Times New Roman" w:hAnsi="Times New Roman"/>
          <w:sz w:val="16"/>
          <w:szCs w:val="16"/>
        </w:rPr>
        <w:t xml:space="preserve"> года.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785"/>
      </w:tblGrid>
      <w:tr w:rsidR="00150E43" w:rsidRPr="00150E43" w:rsidTr="00293B32">
        <w:tc>
          <w:tcPr>
            <w:tcW w:w="5353" w:type="dxa"/>
            <w:vAlign w:val="center"/>
          </w:tcPr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Председатель Совета депутатов </w:t>
            </w: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Коуракского сельсовета Тогучинского района</w:t>
            </w: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______________ / </w:t>
            </w:r>
            <w:proofErr w:type="spellStart"/>
            <w:r w:rsidRPr="00150E43">
              <w:rPr>
                <w:rFonts w:ascii="Times New Roman" w:hAnsi="Times New Roman"/>
                <w:sz w:val="16"/>
                <w:szCs w:val="16"/>
              </w:rPr>
              <w:t>Г.Н.Суворова</w:t>
            </w:r>
            <w:proofErr w:type="spellEnd"/>
            <w:r w:rsidRPr="00150E43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785" w:type="dxa"/>
            <w:vAlign w:val="center"/>
          </w:tcPr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Глава Коуракского сельсовета Тогучинского района </w:t>
            </w: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50E43" w:rsidRPr="00150E43" w:rsidRDefault="00150E43" w:rsidP="00150E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50E43">
              <w:rPr>
                <w:rFonts w:ascii="Times New Roman" w:hAnsi="Times New Roman"/>
                <w:sz w:val="16"/>
                <w:szCs w:val="16"/>
              </w:rPr>
              <w:t xml:space="preserve">______________ / </w:t>
            </w:r>
            <w:proofErr w:type="spellStart"/>
            <w:r w:rsidRPr="00150E43">
              <w:rPr>
                <w:rFonts w:ascii="Times New Roman" w:hAnsi="Times New Roman"/>
                <w:sz w:val="16"/>
                <w:szCs w:val="16"/>
              </w:rPr>
              <w:t>С.А.Слотин</w:t>
            </w:r>
            <w:proofErr w:type="spellEnd"/>
            <w:r w:rsidRPr="00150E43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</w:tr>
    </w:tbl>
    <w:p w:rsidR="00150E43" w:rsidRP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СОВЕТ ДЕПУТАТОВ</w:t>
      </w:r>
      <w:r w:rsidRPr="00150E43">
        <w:rPr>
          <w:rFonts w:ascii="Times New Roman" w:hAnsi="Times New Roman"/>
          <w:sz w:val="16"/>
          <w:szCs w:val="16"/>
        </w:rPr>
        <w:br/>
        <w:t>КОУРАКСКОГО СЕЛЬСОВЕТА</w:t>
      </w:r>
      <w:r w:rsidRPr="00150E43">
        <w:rPr>
          <w:rFonts w:ascii="Times New Roman" w:hAnsi="Times New Roman"/>
          <w:sz w:val="16"/>
          <w:szCs w:val="16"/>
        </w:rPr>
        <w:br/>
        <w:t>ТОГУЧИНСКОГО РАЙОНА</w:t>
      </w:r>
      <w:r w:rsidRPr="00150E43">
        <w:rPr>
          <w:rFonts w:ascii="Times New Roman" w:hAnsi="Times New Roman"/>
          <w:sz w:val="16"/>
          <w:szCs w:val="16"/>
        </w:rPr>
        <w:br/>
        <w:t>НОВОСИБИРСКОЙ ОБЛАСТИ</w:t>
      </w:r>
    </w:p>
    <w:p w:rsidR="00150E43" w:rsidRP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РЕШЕНИЕ</w:t>
      </w:r>
    </w:p>
    <w:p w:rsidR="00150E43" w:rsidRP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пятнадцатой сессии шестого созыва</w:t>
      </w:r>
    </w:p>
    <w:p w:rsidR="00150E43" w:rsidRPr="00150E43" w:rsidRDefault="00150E43" w:rsidP="00150E4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50E43" w:rsidRPr="00150E43" w:rsidRDefault="00150E43" w:rsidP="00150E43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  <w:r w:rsidRPr="00150E43">
        <w:rPr>
          <w:rFonts w:ascii="Times New Roman" w:hAnsi="Times New Roman" w:cs="Times New Roman"/>
          <w:sz w:val="16"/>
          <w:szCs w:val="16"/>
        </w:rPr>
        <w:t>24.12.2021                          № 71</w:t>
      </w:r>
    </w:p>
    <w:p w:rsidR="00150E43" w:rsidRPr="00150E43" w:rsidRDefault="00150E43" w:rsidP="00150E43">
      <w:pPr>
        <w:pStyle w:val="aff1"/>
        <w:jc w:val="center"/>
        <w:rPr>
          <w:rFonts w:ascii="Times New Roman" w:hAnsi="Times New Roman" w:cs="Times New Roman"/>
          <w:sz w:val="16"/>
          <w:szCs w:val="16"/>
        </w:rPr>
      </w:pPr>
      <w:r w:rsidRPr="00150E43">
        <w:rPr>
          <w:rFonts w:ascii="Times New Roman" w:hAnsi="Times New Roman" w:cs="Times New Roman"/>
          <w:sz w:val="16"/>
          <w:szCs w:val="16"/>
        </w:rPr>
        <w:t>с. Коурак</w:t>
      </w:r>
    </w:p>
    <w:p w:rsidR="00150E43" w:rsidRPr="00150E43" w:rsidRDefault="00150E43" w:rsidP="00150E43">
      <w:pPr>
        <w:spacing w:after="0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 xml:space="preserve"> </w:t>
      </w:r>
    </w:p>
    <w:p w:rsidR="00150E43" w:rsidRPr="00150E43" w:rsidRDefault="00150E43" w:rsidP="00150E43">
      <w:pPr>
        <w:spacing w:after="0"/>
        <w:ind w:firstLine="708"/>
        <w:jc w:val="center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О рассмотрении вопроса о выделении финансовых средств на ликвидацию несанкционированного места размещения свалки твёрдых коммунальных отходов на территории земель сельскохозяйственного назначения  Коуракского сельсовета Тогучинского района</w:t>
      </w:r>
    </w:p>
    <w:p w:rsidR="00150E43" w:rsidRPr="00150E43" w:rsidRDefault="00150E43" w:rsidP="00150E4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50E43" w:rsidRPr="00150E43" w:rsidRDefault="00150E43" w:rsidP="00150E43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На основании поступившего письма от Главы Коуракского сельсовета Тогучинского района о выделении финансовых средств на ликвидацию несанкционированного места размещения свалки твёрдых коммунальных отходов на территории земель сельскохозяйственного назначения  Коуракского сельсовета Тогучинского района, в соответствии с Бюджетным Кодексом Российской Федерации, Уставом Коуракского сельсовета Тогучинского района Новосибирской области,  Совет депутатов Коуракского сельсовета  Тогучинского  района Новосибирской области</w:t>
      </w:r>
    </w:p>
    <w:p w:rsidR="00150E43" w:rsidRPr="00150E43" w:rsidRDefault="00150E43" w:rsidP="00150E4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РЕШИЛ:</w:t>
      </w:r>
    </w:p>
    <w:p w:rsidR="00150E43" w:rsidRPr="00150E43" w:rsidRDefault="00150E43" w:rsidP="00150E4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 xml:space="preserve">1. Учитывая, что бюджет Коуракского сельсовета  Тогучинского района Новосибирской области является </w:t>
      </w:r>
      <w:proofErr w:type="spellStart"/>
      <w:r w:rsidRPr="00150E43">
        <w:rPr>
          <w:rFonts w:ascii="Times New Roman" w:hAnsi="Times New Roman"/>
          <w:sz w:val="16"/>
          <w:szCs w:val="16"/>
        </w:rPr>
        <w:t>высокодатационным</w:t>
      </w:r>
      <w:proofErr w:type="spellEnd"/>
      <w:r w:rsidRPr="00150E43">
        <w:rPr>
          <w:rFonts w:ascii="Times New Roman" w:hAnsi="Times New Roman"/>
          <w:sz w:val="16"/>
          <w:szCs w:val="16"/>
        </w:rPr>
        <w:t>, а также отсутствие дополнительных источников формирования доходной части бюджета, предусмотреть в бюджете Коуракского сельсовета Тогучинского района на 2022 год и плановый период 2023 и 2024 годов финансовые средства на ликвидацию несанкционированного места размещения свалки твёрдых коммунальных отходов на территории земель сельскохозяйственного назначения Коуракского сельсовета  Тогучинского района, не представляется возможным.</w:t>
      </w:r>
    </w:p>
    <w:p w:rsidR="00150E43" w:rsidRPr="00150E43" w:rsidRDefault="00150E43" w:rsidP="00150E4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 xml:space="preserve">          2. Опубликовать настоящее решение в периодическом печатном издании органов местного самоуправления «Коуракский вестник».</w:t>
      </w:r>
    </w:p>
    <w:p w:rsidR="00150E43" w:rsidRPr="00150E43" w:rsidRDefault="00150E43" w:rsidP="00150E43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3.  Решение вступ</w:t>
      </w:r>
      <w:r>
        <w:rPr>
          <w:rFonts w:ascii="Times New Roman" w:hAnsi="Times New Roman"/>
          <w:sz w:val="16"/>
          <w:szCs w:val="16"/>
        </w:rPr>
        <w:t>ает в силу после опубликования.</w:t>
      </w:r>
    </w:p>
    <w:p w:rsidR="00150E43" w:rsidRPr="00150E43" w:rsidRDefault="00150E43" w:rsidP="00150E43">
      <w:pPr>
        <w:spacing w:after="0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 xml:space="preserve">Председатель Совета депутатов </w:t>
      </w:r>
    </w:p>
    <w:p w:rsidR="00150E43" w:rsidRPr="00150E43" w:rsidRDefault="00150E43" w:rsidP="00150E43">
      <w:pPr>
        <w:spacing w:after="0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>Коуракского сельсовета Тогучинского района</w:t>
      </w:r>
    </w:p>
    <w:p w:rsidR="00950008" w:rsidRPr="00150E43" w:rsidRDefault="00150E43" w:rsidP="00150E43">
      <w:pPr>
        <w:spacing w:after="0"/>
        <w:rPr>
          <w:rFonts w:ascii="Times New Roman" w:hAnsi="Times New Roman"/>
          <w:sz w:val="16"/>
          <w:szCs w:val="16"/>
        </w:rPr>
      </w:pPr>
      <w:r w:rsidRPr="00150E43"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proofErr w:type="spellStart"/>
      <w:r w:rsidRPr="00150E43">
        <w:rPr>
          <w:rFonts w:ascii="Times New Roman" w:hAnsi="Times New Roman"/>
          <w:sz w:val="16"/>
          <w:szCs w:val="16"/>
        </w:rPr>
        <w:t>Г.Н.Суворова</w:t>
      </w:r>
      <w:bookmarkStart w:id="0" w:name="_GoBack"/>
      <w:bookmarkEnd w:id="0"/>
      <w:proofErr w:type="spellEnd"/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9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10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1"/>
      <w:headerReference w:type="first" r:id="rId12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AF4" w:rsidRDefault="001D4AF4" w:rsidP="000510D2">
      <w:pPr>
        <w:spacing w:after="0" w:line="240" w:lineRule="auto"/>
      </w:pPr>
      <w:r>
        <w:separator/>
      </w:r>
    </w:p>
  </w:endnote>
  <w:endnote w:type="continuationSeparator" w:id="0">
    <w:p w:rsidR="001D4AF4" w:rsidRDefault="001D4AF4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AF4" w:rsidRDefault="001D4AF4" w:rsidP="000510D2">
      <w:pPr>
        <w:spacing w:after="0" w:line="240" w:lineRule="auto"/>
      </w:pPr>
      <w:r>
        <w:separator/>
      </w:r>
    </w:p>
  </w:footnote>
  <w:footnote w:type="continuationSeparator" w:id="0">
    <w:p w:rsidR="001D4AF4" w:rsidRDefault="001D4AF4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a"/>
    </w:pPr>
  </w:p>
  <w:p w:rsidR="007E12F0" w:rsidRDefault="007E12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5">
    <w:nsid w:val="46ED3745"/>
    <w:multiLevelType w:val="hybridMultilevel"/>
    <w:tmpl w:val="01E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0E43"/>
    <w:rsid w:val="001517CC"/>
    <w:rsid w:val="00161C3C"/>
    <w:rsid w:val="00172140"/>
    <w:rsid w:val="00173F64"/>
    <w:rsid w:val="001A14E2"/>
    <w:rsid w:val="001B1DCC"/>
    <w:rsid w:val="001B67B1"/>
    <w:rsid w:val="001C3B6C"/>
    <w:rsid w:val="001C52F6"/>
    <w:rsid w:val="001D4AF4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674BC"/>
    <w:rsid w:val="004723B6"/>
    <w:rsid w:val="00494E3E"/>
    <w:rsid w:val="004A69B5"/>
    <w:rsid w:val="004C7273"/>
    <w:rsid w:val="005111B3"/>
    <w:rsid w:val="0051270B"/>
    <w:rsid w:val="00521CDC"/>
    <w:rsid w:val="0052439E"/>
    <w:rsid w:val="0053415C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B4807"/>
    <w:rsid w:val="006C2457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85E7E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16555"/>
    <w:rsid w:val="00916EEA"/>
    <w:rsid w:val="00923244"/>
    <w:rsid w:val="00932415"/>
    <w:rsid w:val="00935577"/>
    <w:rsid w:val="0094303F"/>
    <w:rsid w:val="00950008"/>
    <w:rsid w:val="00983F45"/>
    <w:rsid w:val="009C3126"/>
    <w:rsid w:val="009C3EA4"/>
    <w:rsid w:val="009D2A5E"/>
    <w:rsid w:val="009E7CD7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A4D86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09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D3CE9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3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8">
    <w:name w:val="footnote text"/>
    <w:basedOn w:val="a"/>
    <w:link w:val="aff9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b">
    <w:name w:val="annotation subject"/>
    <w:basedOn w:val="aff4"/>
    <w:next w:val="aff4"/>
    <w:link w:val="affc"/>
    <w:uiPriority w:val="99"/>
    <w:semiHidden/>
    <w:unhideWhenUsed/>
    <w:rsid w:val="007E12F0"/>
    <w:rPr>
      <w:b/>
      <w:bCs/>
    </w:rPr>
  </w:style>
  <w:style w:type="character" w:customStyle="1" w:styleId="affc">
    <w:name w:val="Тема примечания Знак"/>
    <w:basedOn w:val="aff5"/>
    <w:link w:val="affb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urak-s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9743-497E-461B-84CB-E1140AF3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16</cp:revision>
  <cp:lastPrinted>2021-07-22T08:38:00Z</cp:lastPrinted>
  <dcterms:created xsi:type="dcterms:W3CDTF">2021-07-30T05:31:00Z</dcterms:created>
  <dcterms:modified xsi:type="dcterms:W3CDTF">2021-12-27T05:29:00Z</dcterms:modified>
</cp:coreProperties>
</file>