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F3" w:rsidRDefault="00EE71F3" w:rsidP="00EE71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96"/>
          <w:szCs w:val="96"/>
          <w:lang w:eastAsia="ru-RU"/>
        </w:rPr>
        <w:t>Коуракский вестник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УТВЕРЖДЁН  ПОСТАНОВЛЕНИЕМ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5290"/>
      </w:tblGrid>
      <w:tr w:rsidR="00EE71F3" w:rsidTr="00950008">
        <w:tc>
          <w:tcPr>
            <w:tcW w:w="4631" w:type="dxa"/>
            <w:hideMark/>
          </w:tcPr>
          <w:p w:rsidR="00EE71F3" w:rsidRDefault="00EE71F3" w:rsidP="00053609">
            <w:pPr>
              <w:spacing w:after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 37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от  16.04.2008</w:t>
            </w:r>
          </w:p>
          <w:p w:rsidR="00EE71F3" w:rsidRDefault="00EE71F3" w:rsidP="00053609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87   от 23.12.2014       </w:t>
            </w:r>
          </w:p>
        </w:tc>
        <w:tc>
          <w:tcPr>
            <w:tcW w:w="5290" w:type="dxa"/>
            <w:hideMark/>
          </w:tcPr>
          <w:p w:rsidR="00EE71F3" w:rsidRDefault="00B674B8" w:rsidP="00053609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№</w:t>
            </w:r>
            <w:r w:rsidR="006201B9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3</w:t>
            </w:r>
          </w:p>
          <w:p w:rsidR="00EE71F3" w:rsidRDefault="004A69B5" w:rsidP="006201B9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</w:t>
            </w:r>
            <w:r w:rsidR="006201B9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11.02.2022</w:t>
            </w:r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года,</w:t>
            </w:r>
            <w:r w:rsidR="006201B9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пятница</w:t>
            </w:r>
          </w:p>
        </w:tc>
      </w:tr>
    </w:tbl>
    <w:p w:rsidR="00C24A6E" w:rsidRPr="006201B9" w:rsidRDefault="00C24A6E" w:rsidP="00EE71F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47BC6" w:rsidRPr="006201B9" w:rsidRDefault="00647BC6" w:rsidP="00647BC6">
      <w:pPr>
        <w:pStyle w:val="ConsNonformat"/>
        <w:widowControl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201B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ab/>
      </w:r>
    </w:p>
    <w:p w:rsidR="006201B9" w:rsidRPr="006201B9" w:rsidRDefault="006201B9" w:rsidP="006201B9">
      <w:pPr>
        <w:jc w:val="center"/>
        <w:rPr>
          <w:rFonts w:ascii="Times New Roman" w:hAnsi="Times New Roman"/>
          <w:sz w:val="16"/>
          <w:szCs w:val="16"/>
        </w:rPr>
      </w:pPr>
      <w:r w:rsidRPr="006201B9">
        <w:rPr>
          <w:rFonts w:ascii="Times New Roman" w:hAnsi="Times New Roman"/>
          <w:sz w:val="16"/>
          <w:szCs w:val="16"/>
        </w:rPr>
        <w:t xml:space="preserve">АДМИНИСТРАЦИЯ </w:t>
      </w:r>
    </w:p>
    <w:p w:rsidR="006201B9" w:rsidRPr="006201B9" w:rsidRDefault="006201B9" w:rsidP="006201B9">
      <w:pPr>
        <w:jc w:val="center"/>
        <w:rPr>
          <w:rFonts w:ascii="Times New Roman" w:hAnsi="Times New Roman"/>
          <w:sz w:val="16"/>
          <w:szCs w:val="16"/>
        </w:rPr>
      </w:pPr>
      <w:r w:rsidRPr="006201B9">
        <w:rPr>
          <w:rFonts w:ascii="Times New Roman" w:hAnsi="Times New Roman"/>
          <w:sz w:val="16"/>
          <w:szCs w:val="16"/>
        </w:rPr>
        <w:t xml:space="preserve">КОУРАКСКОГО СЕЛЬСОВЕТА </w:t>
      </w:r>
    </w:p>
    <w:p w:rsidR="006201B9" w:rsidRPr="006201B9" w:rsidRDefault="006201B9" w:rsidP="006201B9">
      <w:pPr>
        <w:jc w:val="center"/>
        <w:rPr>
          <w:rFonts w:ascii="Times New Roman" w:hAnsi="Times New Roman"/>
          <w:sz w:val="16"/>
          <w:szCs w:val="16"/>
        </w:rPr>
      </w:pPr>
      <w:r w:rsidRPr="006201B9">
        <w:rPr>
          <w:rFonts w:ascii="Times New Roman" w:hAnsi="Times New Roman"/>
          <w:sz w:val="16"/>
          <w:szCs w:val="16"/>
        </w:rPr>
        <w:t xml:space="preserve">ТОГУЧИНСКОГО РАЙОНА </w:t>
      </w:r>
    </w:p>
    <w:p w:rsidR="006201B9" w:rsidRPr="006201B9" w:rsidRDefault="006201B9" w:rsidP="006201B9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НОВОСИБИРСКОЙ ОБЛАСТИ</w:t>
      </w:r>
    </w:p>
    <w:p w:rsidR="006201B9" w:rsidRPr="006201B9" w:rsidRDefault="006201B9" w:rsidP="006201B9">
      <w:pPr>
        <w:jc w:val="center"/>
        <w:rPr>
          <w:rFonts w:ascii="Times New Roman" w:hAnsi="Times New Roman"/>
          <w:sz w:val="16"/>
          <w:szCs w:val="16"/>
        </w:rPr>
      </w:pPr>
      <w:r w:rsidRPr="006201B9">
        <w:rPr>
          <w:rFonts w:ascii="Times New Roman" w:hAnsi="Times New Roman"/>
          <w:sz w:val="16"/>
          <w:szCs w:val="16"/>
        </w:rPr>
        <w:t>ПОСТАНОВЛЕНИЕ</w:t>
      </w:r>
    </w:p>
    <w:p w:rsidR="006201B9" w:rsidRPr="006201B9" w:rsidRDefault="006201B9" w:rsidP="006201B9">
      <w:pPr>
        <w:jc w:val="center"/>
        <w:rPr>
          <w:rFonts w:ascii="Times New Roman" w:hAnsi="Times New Roman"/>
          <w:sz w:val="16"/>
          <w:szCs w:val="16"/>
        </w:rPr>
      </w:pPr>
      <w:r w:rsidRPr="006201B9">
        <w:rPr>
          <w:rFonts w:ascii="Times New Roman" w:hAnsi="Times New Roman"/>
          <w:sz w:val="16"/>
          <w:szCs w:val="16"/>
        </w:rPr>
        <w:t>11.02.2022               № 13/93.011</w:t>
      </w:r>
    </w:p>
    <w:p w:rsidR="006201B9" w:rsidRPr="006201B9" w:rsidRDefault="006201B9" w:rsidP="006201B9">
      <w:pPr>
        <w:jc w:val="center"/>
        <w:rPr>
          <w:rFonts w:ascii="Times New Roman" w:hAnsi="Times New Roman"/>
          <w:sz w:val="16"/>
          <w:szCs w:val="16"/>
        </w:rPr>
      </w:pPr>
      <w:r w:rsidRPr="006201B9">
        <w:rPr>
          <w:rFonts w:ascii="Times New Roman" w:hAnsi="Times New Roman"/>
          <w:sz w:val="16"/>
          <w:szCs w:val="16"/>
        </w:rPr>
        <w:t>с. Коурак</w:t>
      </w:r>
    </w:p>
    <w:p w:rsidR="006201B9" w:rsidRPr="006201B9" w:rsidRDefault="006201B9" w:rsidP="006201B9">
      <w:pPr>
        <w:pStyle w:val="ConsTitle"/>
        <w:ind w:firstLine="1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6201B9">
        <w:rPr>
          <w:rFonts w:ascii="Times New Roman" w:hAnsi="Times New Roman" w:cs="Times New Roman"/>
          <w:b w:val="0"/>
          <w:sz w:val="16"/>
          <w:szCs w:val="16"/>
        </w:rPr>
        <w:t xml:space="preserve">О внесении изменений в постановление администрации Коуракского сельсовета Тогучинского района Новосибирской области от 04 декабря </w:t>
      </w:r>
      <w:proofErr w:type="gramStart"/>
      <w:r w:rsidRPr="006201B9">
        <w:rPr>
          <w:rFonts w:ascii="Times New Roman" w:hAnsi="Times New Roman" w:cs="Times New Roman"/>
          <w:b w:val="0"/>
          <w:sz w:val="16"/>
          <w:szCs w:val="16"/>
        </w:rPr>
        <w:t>2018  №</w:t>
      </w:r>
      <w:proofErr w:type="gramEnd"/>
      <w:r w:rsidRPr="006201B9">
        <w:rPr>
          <w:rFonts w:ascii="Times New Roman" w:hAnsi="Times New Roman" w:cs="Times New Roman"/>
          <w:b w:val="0"/>
          <w:sz w:val="16"/>
          <w:szCs w:val="16"/>
        </w:rPr>
        <w:t xml:space="preserve"> 153 «Об утверждении Порядка составления и ведения свободной бюджетной росписи бюджета Коуракского сельсовета Тогучинского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бюджета»</w:t>
      </w:r>
    </w:p>
    <w:p w:rsidR="006201B9" w:rsidRPr="006201B9" w:rsidRDefault="006201B9" w:rsidP="006201B9">
      <w:pPr>
        <w:spacing w:after="160" w:line="259" w:lineRule="auto"/>
        <w:rPr>
          <w:rFonts w:ascii="Times New Roman" w:eastAsiaTheme="minorHAnsi" w:hAnsi="Times New Roman"/>
          <w:sz w:val="16"/>
          <w:szCs w:val="16"/>
        </w:rPr>
      </w:pPr>
    </w:p>
    <w:p w:rsidR="006201B9" w:rsidRPr="006201B9" w:rsidRDefault="006201B9" w:rsidP="006201B9">
      <w:pPr>
        <w:spacing w:line="259" w:lineRule="auto"/>
        <w:ind w:firstLine="567"/>
        <w:jc w:val="both"/>
        <w:rPr>
          <w:rFonts w:ascii="Times New Roman" w:eastAsiaTheme="minorHAnsi" w:hAnsi="Times New Roman"/>
          <w:sz w:val="16"/>
          <w:szCs w:val="16"/>
        </w:rPr>
      </w:pPr>
      <w:r w:rsidRPr="006201B9">
        <w:rPr>
          <w:rFonts w:ascii="Times New Roman" w:eastAsiaTheme="minorHAnsi" w:hAnsi="Times New Roman"/>
          <w:sz w:val="16"/>
          <w:szCs w:val="16"/>
        </w:rPr>
        <w:t xml:space="preserve">Согласно Федеральному закону от 06.10.2003г. №131-ФЗ "Об общих принципах организации местного самоуправления в Российской Федерации", администрация Коуракского сельсовета Тогучинского района Новосибирской области </w:t>
      </w:r>
    </w:p>
    <w:p w:rsidR="006201B9" w:rsidRPr="006201B9" w:rsidRDefault="006201B9" w:rsidP="006201B9">
      <w:pPr>
        <w:spacing w:line="259" w:lineRule="auto"/>
        <w:ind w:firstLine="567"/>
        <w:jc w:val="both"/>
        <w:rPr>
          <w:rFonts w:ascii="Times New Roman" w:eastAsiaTheme="minorHAnsi" w:hAnsi="Times New Roman"/>
          <w:sz w:val="16"/>
          <w:szCs w:val="16"/>
        </w:rPr>
      </w:pPr>
      <w:r w:rsidRPr="006201B9">
        <w:rPr>
          <w:rFonts w:ascii="Times New Roman" w:eastAsiaTheme="minorHAnsi" w:hAnsi="Times New Roman"/>
          <w:sz w:val="16"/>
          <w:szCs w:val="16"/>
        </w:rPr>
        <w:t>ПОСТАНОВЛЯЕТ:</w:t>
      </w:r>
    </w:p>
    <w:p w:rsidR="006201B9" w:rsidRPr="006201B9" w:rsidRDefault="006201B9" w:rsidP="006201B9">
      <w:pPr>
        <w:pStyle w:val="ConsTitle"/>
        <w:ind w:firstLine="567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6201B9">
        <w:rPr>
          <w:rFonts w:ascii="Times New Roman" w:eastAsiaTheme="minorHAnsi" w:hAnsi="Times New Roman" w:cs="Times New Roman"/>
          <w:b w:val="0"/>
          <w:sz w:val="16"/>
          <w:szCs w:val="16"/>
          <w:lang w:eastAsia="en-US"/>
        </w:rPr>
        <w:t xml:space="preserve">1. Внести в постановление администрации </w:t>
      </w:r>
      <w:r w:rsidRPr="006201B9">
        <w:rPr>
          <w:rFonts w:ascii="Times New Roman" w:hAnsi="Times New Roman" w:cs="Times New Roman"/>
          <w:b w:val="0"/>
          <w:sz w:val="16"/>
          <w:szCs w:val="16"/>
        </w:rPr>
        <w:t xml:space="preserve">Коуракского сельсовета Тогучинского района Новосибирской области от 04 декабря </w:t>
      </w:r>
      <w:proofErr w:type="gramStart"/>
      <w:r w:rsidRPr="006201B9">
        <w:rPr>
          <w:rFonts w:ascii="Times New Roman" w:hAnsi="Times New Roman" w:cs="Times New Roman"/>
          <w:b w:val="0"/>
          <w:sz w:val="16"/>
          <w:szCs w:val="16"/>
        </w:rPr>
        <w:t>2018  №</w:t>
      </w:r>
      <w:proofErr w:type="gramEnd"/>
      <w:r w:rsidRPr="006201B9">
        <w:rPr>
          <w:rFonts w:ascii="Times New Roman" w:hAnsi="Times New Roman" w:cs="Times New Roman"/>
          <w:b w:val="0"/>
          <w:sz w:val="16"/>
          <w:szCs w:val="16"/>
        </w:rPr>
        <w:t xml:space="preserve"> 153 «Об утверждении Порядка составления и ведения свободной бюджетной росписи бюджета Коуракского сельсовета Тогучинского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бюджета» </w:t>
      </w:r>
      <w:r w:rsidRPr="006201B9">
        <w:rPr>
          <w:rFonts w:ascii="Times New Roman" w:eastAsiaTheme="minorHAnsi" w:hAnsi="Times New Roman" w:cs="Times New Roman"/>
          <w:b w:val="0"/>
          <w:sz w:val="16"/>
          <w:szCs w:val="16"/>
          <w:lang w:eastAsia="en-US"/>
        </w:rPr>
        <w:t xml:space="preserve">следующие изменения: </w:t>
      </w:r>
    </w:p>
    <w:p w:rsidR="006201B9" w:rsidRPr="006201B9" w:rsidRDefault="006201B9" w:rsidP="006201B9">
      <w:pPr>
        <w:spacing w:line="259" w:lineRule="auto"/>
        <w:ind w:firstLine="567"/>
        <w:jc w:val="both"/>
        <w:rPr>
          <w:rFonts w:ascii="Times New Roman" w:eastAsiaTheme="minorHAnsi" w:hAnsi="Times New Roman"/>
          <w:sz w:val="16"/>
          <w:szCs w:val="16"/>
        </w:rPr>
      </w:pPr>
      <w:r w:rsidRPr="006201B9">
        <w:rPr>
          <w:rFonts w:ascii="Times New Roman" w:eastAsiaTheme="minorHAnsi" w:hAnsi="Times New Roman"/>
          <w:sz w:val="16"/>
          <w:szCs w:val="16"/>
        </w:rPr>
        <w:t>1.1. пункт 2 постановления изложить в следующей редакции:</w:t>
      </w:r>
    </w:p>
    <w:p w:rsidR="006201B9" w:rsidRPr="006201B9" w:rsidRDefault="006201B9" w:rsidP="006201B9">
      <w:pPr>
        <w:pStyle w:val="ConsPlusTitle"/>
        <w:ind w:firstLine="567"/>
        <w:jc w:val="both"/>
        <w:rPr>
          <w:b w:val="0"/>
          <w:sz w:val="16"/>
          <w:szCs w:val="16"/>
        </w:rPr>
      </w:pPr>
      <w:r w:rsidRPr="006201B9">
        <w:rPr>
          <w:b w:val="0"/>
          <w:sz w:val="16"/>
          <w:szCs w:val="16"/>
        </w:rPr>
        <w:t>«2. Признать утратившим силу:</w:t>
      </w:r>
    </w:p>
    <w:p w:rsidR="006201B9" w:rsidRPr="006201B9" w:rsidRDefault="006201B9" w:rsidP="006201B9">
      <w:pPr>
        <w:shd w:val="clear" w:color="auto" w:fill="FFFFFF"/>
        <w:jc w:val="both"/>
        <w:rPr>
          <w:rFonts w:ascii="Times New Roman" w:hAnsi="Times New Roman"/>
          <w:sz w:val="16"/>
          <w:szCs w:val="16"/>
        </w:rPr>
      </w:pPr>
      <w:r w:rsidRPr="006201B9">
        <w:rPr>
          <w:rFonts w:ascii="Times New Roman" w:hAnsi="Times New Roman"/>
          <w:sz w:val="16"/>
          <w:szCs w:val="16"/>
        </w:rPr>
        <w:t>Постановление от 12 мая 2017г. № 32 «</w:t>
      </w:r>
      <w:r w:rsidRPr="006201B9">
        <w:rPr>
          <w:rFonts w:ascii="Times New Roman" w:hAnsi="Times New Roman"/>
          <w:bCs/>
          <w:sz w:val="16"/>
          <w:szCs w:val="16"/>
        </w:rPr>
        <w:t>Об утверждении Порядка составления, утверждения и ведения сводной бюджетной росписи бюджета Коуракского сельсовета Тогучинского района Новосибирской области и бюджетных росписей главных распорядителей средств бюджета Коуракского сельсовета Тогучинского района Новосибирской области (главных администраторов источников финансирования дефицита бюджета Коуракского сельсовета Тогучинского района Новосибирской области).»</w:t>
      </w:r>
    </w:p>
    <w:p w:rsidR="006201B9" w:rsidRPr="006201B9" w:rsidRDefault="006201B9" w:rsidP="006201B9">
      <w:pPr>
        <w:ind w:firstLine="567"/>
        <w:jc w:val="both"/>
        <w:rPr>
          <w:rFonts w:ascii="Times New Roman" w:eastAsiaTheme="minorHAnsi" w:hAnsi="Times New Roman"/>
          <w:sz w:val="16"/>
          <w:szCs w:val="16"/>
        </w:rPr>
      </w:pPr>
      <w:r w:rsidRPr="006201B9">
        <w:rPr>
          <w:rFonts w:ascii="Times New Roman" w:hAnsi="Times New Roman"/>
          <w:sz w:val="16"/>
          <w:szCs w:val="16"/>
          <w:shd w:val="clear" w:color="auto" w:fill="FFFFFF"/>
        </w:rPr>
        <w:t>2. Опубликовать настоящее постановление в периодическом печатном издании "</w:t>
      </w:r>
      <w:r w:rsidRPr="006201B9">
        <w:rPr>
          <w:rFonts w:ascii="Times New Roman" w:hAnsi="Times New Roman"/>
          <w:sz w:val="16"/>
          <w:szCs w:val="16"/>
        </w:rPr>
        <w:t>Коуракский вестник</w:t>
      </w:r>
      <w:r w:rsidRPr="006201B9">
        <w:rPr>
          <w:rFonts w:ascii="Times New Roman" w:hAnsi="Times New Roman"/>
          <w:sz w:val="16"/>
          <w:szCs w:val="16"/>
          <w:shd w:val="clear" w:color="auto" w:fill="FFFFFF"/>
        </w:rPr>
        <w:t>" и разместить на официальном сайте администрации Коуракского сельсовета Тогучинского района Новосибирской области.</w:t>
      </w:r>
    </w:p>
    <w:p w:rsidR="006201B9" w:rsidRPr="006201B9" w:rsidRDefault="006201B9" w:rsidP="006201B9">
      <w:pPr>
        <w:spacing w:after="0"/>
        <w:jc w:val="both"/>
        <w:rPr>
          <w:rFonts w:ascii="Times New Roman" w:eastAsiaTheme="minorHAnsi" w:hAnsi="Times New Roman"/>
          <w:sz w:val="16"/>
          <w:szCs w:val="16"/>
        </w:rPr>
      </w:pPr>
      <w:r w:rsidRPr="006201B9">
        <w:rPr>
          <w:rFonts w:ascii="Times New Roman" w:eastAsiaTheme="minorHAnsi" w:hAnsi="Times New Roman"/>
          <w:sz w:val="16"/>
          <w:szCs w:val="16"/>
        </w:rPr>
        <w:t xml:space="preserve">Глава Коуракского сельсовета  </w:t>
      </w:r>
    </w:p>
    <w:p w:rsidR="006201B9" w:rsidRPr="006201B9" w:rsidRDefault="006201B9" w:rsidP="006201B9">
      <w:pPr>
        <w:spacing w:after="0"/>
        <w:jc w:val="both"/>
        <w:rPr>
          <w:rFonts w:ascii="Times New Roman" w:eastAsiaTheme="minorHAnsi" w:hAnsi="Times New Roman"/>
          <w:sz w:val="16"/>
          <w:szCs w:val="16"/>
        </w:rPr>
      </w:pPr>
      <w:r w:rsidRPr="006201B9">
        <w:rPr>
          <w:rFonts w:ascii="Times New Roman" w:eastAsiaTheme="minorHAnsi" w:hAnsi="Times New Roman"/>
          <w:sz w:val="16"/>
          <w:szCs w:val="16"/>
        </w:rPr>
        <w:t xml:space="preserve">Тогучинского района </w:t>
      </w:r>
    </w:p>
    <w:p w:rsidR="00950008" w:rsidRPr="006201B9" w:rsidRDefault="006201B9" w:rsidP="006201B9">
      <w:pPr>
        <w:tabs>
          <w:tab w:val="left" w:pos="7845"/>
        </w:tabs>
        <w:spacing w:after="0"/>
        <w:jc w:val="both"/>
        <w:rPr>
          <w:rFonts w:ascii="Times New Roman" w:eastAsiaTheme="minorHAnsi" w:hAnsi="Times New Roman"/>
          <w:sz w:val="16"/>
          <w:szCs w:val="16"/>
        </w:rPr>
      </w:pPr>
      <w:r w:rsidRPr="006201B9">
        <w:rPr>
          <w:rFonts w:ascii="Times New Roman" w:eastAsiaTheme="minorHAnsi" w:hAnsi="Times New Roman"/>
          <w:sz w:val="16"/>
          <w:szCs w:val="16"/>
        </w:rPr>
        <w:t xml:space="preserve">Новосибирской области                           </w:t>
      </w:r>
      <w:r w:rsidRPr="006201B9">
        <w:rPr>
          <w:rFonts w:ascii="Times New Roman" w:eastAsiaTheme="minorHAnsi" w:hAnsi="Times New Roman"/>
          <w:sz w:val="16"/>
          <w:szCs w:val="16"/>
        </w:rPr>
        <w:tab/>
      </w:r>
      <w:proofErr w:type="spellStart"/>
      <w:r w:rsidRPr="006201B9">
        <w:rPr>
          <w:rFonts w:ascii="Times New Roman" w:eastAsiaTheme="minorHAnsi" w:hAnsi="Times New Roman"/>
          <w:sz w:val="16"/>
          <w:szCs w:val="16"/>
        </w:rPr>
        <w:t>С.А.Слотин</w:t>
      </w:r>
      <w:bookmarkStart w:id="0" w:name="_GoBack"/>
      <w:bookmarkEnd w:id="0"/>
      <w:proofErr w:type="spellEnd"/>
    </w:p>
    <w:tbl>
      <w:tblPr>
        <w:tblpPr w:leftFromText="180" w:rightFromText="180" w:vertAnchor="text" w:horzAnchor="margin" w:tblpY="70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A63C3C" w:rsidRPr="003C01B6" w:rsidTr="00A63C3C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8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950008" w:rsidRPr="00441394" w:rsidRDefault="00950008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52B09" w:rsidRPr="00634A58" w:rsidRDefault="00852B09" w:rsidP="00950008">
      <w:pPr>
        <w:rPr>
          <w:color w:val="000000"/>
          <w:sz w:val="28"/>
          <w:szCs w:val="28"/>
        </w:rPr>
        <w:sectPr w:rsidR="00852B09" w:rsidRPr="00634A58" w:rsidSect="00634A58">
          <w:headerReference w:type="default" r:id="rId9"/>
          <w:pgSz w:w="11906" w:h="16838"/>
          <w:pgMar w:top="426" w:right="424" w:bottom="426" w:left="567" w:header="0" w:footer="122" w:gutter="0"/>
          <w:cols w:space="720"/>
          <w:titlePg/>
          <w:docGrid w:linePitch="326"/>
        </w:sectPr>
      </w:pPr>
    </w:p>
    <w:p w:rsidR="00047D64" w:rsidRDefault="00047D64" w:rsidP="008915D8"/>
    <w:sectPr w:rsidR="00047D64" w:rsidSect="00634A58">
      <w:headerReference w:type="default" r:id="rId10"/>
      <w:headerReference w:type="first" r:id="rId11"/>
      <w:pgSz w:w="11906" w:h="16838"/>
      <w:pgMar w:top="284" w:right="566" w:bottom="142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1E2" w:rsidRDefault="009061E2" w:rsidP="000510D2">
      <w:pPr>
        <w:spacing w:after="0" w:line="240" w:lineRule="auto"/>
      </w:pPr>
      <w:r>
        <w:separator/>
      </w:r>
    </w:p>
  </w:endnote>
  <w:endnote w:type="continuationSeparator" w:id="0">
    <w:p w:rsidR="009061E2" w:rsidRDefault="009061E2" w:rsidP="000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1E2" w:rsidRDefault="009061E2" w:rsidP="000510D2">
      <w:pPr>
        <w:spacing w:after="0" w:line="240" w:lineRule="auto"/>
      </w:pPr>
      <w:r>
        <w:separator/>
      </w:r>
    </w:p>
  </w:footnote>
  <w:footnote w:type="continuationSeparator" w:id="0">
    <w:p w:rsidR="009061E2" w:rsidRDefault="009061E2" w:rsidP="0005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 w:rsidP="005111B3">
    <w:pPr>
      <w:pStyle w:val="ab"/>
    </w:pPr>
  </w:p>
  <w:p w:rsidR="007E12F0" w:rsidRDefault="007E12F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 CYR" w:hAnsi="Times New Roman CYR" w:cs="Times New Roman CYR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134615"/>
    <w:multiLevelType w:val="multilevel"/>
    <w:tmpl w:val="CEA64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6">
    <w:nsid w:val="09E9573B"/>
    <w:multiLevelType w:val="multilevel"/>
    <w:tmpl w:val="4F62BC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7">
    <w:nsid w:val="0F2F2725"/>
    <w:multiLevelType w:val="hybridMultilevel"/>
    <w:tmpl w:val="A9220E72"/>
    <w:lvl w:ilvl="0" w:tplc="E77E72D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23115A8"/>
    <w:multiLevelType w:val="multilevel"/>
    <w:tmpl w:val="2002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9">
    <w:nsid w:val="135A2A34"/>
    <w:multiLevelType w:val="hybridMultilevel"/>
    <w:tmpl w:val="8152AD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1">
    <w:nsid w:val="213C2241"/>
    <w:multiLevelType w:val="multilevel"/>
    <w:tmpl w:val="7E9C8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2">
    <w:nsid w:val="2D7E71C6"/>
    <w:multiLevelType w:val="multilevel"/>
    <w:tmpl w:val="37368D4A"/>
    <w:lvl w:ilvl="0">
      <w:start w:val="1"/>
      <w:numFmt w:val="decimal"/>
      <w:lvlText w:val="%1."/>
      <w:lvlJc w:val="left"/>
      <w:pPr>
        <w:ind w:left="738" w:hanging="42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343048E4"/>
    <w:multiLevelType w:val="hybridMultilevel"/>
    <w:tmpl w:val="09A67AA6"/>
    <w:lvl w:ilvl="0" w:tplc="F3861D8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5">
    <w:nsid w:val="77FC5068"/>
    <w:multiLevelType w:val="hybridMultilevel"/>
    <w:tmpl w:val="D936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5"/>
  </w:num>
  <w:num w:numId="5">
    <w:abstractNumId w:val="11"/>
  </w:num>
  <w:num w:numId="6">
    <w:abstractNumId w:val="6"/>
  </w:num>
  <w:num w:numId="7">
    <w:abstractNumId w:val="12"/>
  </w:num>
  <w:num w:numId="8">
    <w:abstractNumId w:val="15"/>
  </w:num>
  <w:num w:numId="9">
    <w:abstractNumId w:val="7"/>
  </w:num>
  <w:num w:numId="10">
    <w:abstractNumId w:val="9"/>
  </w:num>
  <w:num w:numId="1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69"/>
    <w:rsid w:val="000162CD"/>
    <w:rsid w:val="0004003F"/>
    <w:rsid w:val="0004791E"/>
    <w:rsid w:val="00047D64"/>
    <w:rsid w:val="000510D2"/>
    <w:rsid w:val="00053609"/>
    <w:rsid w:val="00060E78"/>
    <w:rsid w:val="00090771"/>
    <w:rsid w:val="000A3B69"/>
    <w:rsid w:val="000F3ABD"/>
    <w:rsid w:val="00117A04"/>
    <w:rsid w:val="001330FF"/>
    <w:rsid w:val="0013491F"/>
    <w:rsid w:val="001409A2"/>
    <w:rsid w:val="001517CC"/>
    <w:rsid w:val="00161C3C"/>
    <w:rsid w:val="00172140"/>
    <w:rsid w:val="00173F64"/>
    <w:rsid w:val="001A14E2"/>
    <w:rsid w:val="001B1DCC"/>
    <w:rsid w:val="001B67B1"/>
    <w:rsid w:val="001C3B6C"/>
    <w:rsid w:val="001C52F6"/>
    <w:rsid w:val="001E2177"/>
    <w:rsid w:val="001F6CC6"/>
    <w:rsid w:val="00205099"/>
    <w:rsid w:val="002423AD"/>
    <w:rsid w:val="00250790"/>
    <w:rsid w:val="00251D5A"/>
    <w:rsid w:val="00253513"/>
    <w:rsid w:val="00257F4D"/>
    <w:rsid w:val="0026769D"/>
    <w:rsid w:val="00296E78"/>
    <w:rsid w:val="002A176C"/>
    <w:rsid w:val="002A2102"/>
    <w:rsid w:val="002A65A4"/>
    <w:rsid w:val="0030228B"/>
    <w:rsid w:val="00303DAA"/>
    <w:rsid w:val="003220F0"/>
    <w:rsid w:val="00332D54"/>
    <w:rsid w:val="00386B38"/>
    <w:rsid w:val="003D1D12"/>
    <w:rsid w:val="003D5EDA"/>
    <w:rsid w:val="003F76E8"/>
    <w:rsid w:val="00425B93"/>
    <w:rsid w:val="004269B1"/>
    <w:rsid w:val="004341E2"/>
    <w:rsid w:val="00436D1C"/>
    <w:rsid w:val="00441394"/>
    <w:rsid w:val="004674BC"/>
    <w:rsid w:val="004723B6"/>
    <w:rsid w:val="00494E3E"/>
    <w:rsid w:val="004A69B5"/>
    <w:rsid w:val="004C7273"/>
    <w:rsid w:val="005111B3"/>
    <w:rsid w:val="0051270B"/>
    <w:rsid w:val="00521CDC"/>
    <w:rsid w:val="0052439E"/>
    <w:rsid w:val="00552627"/>
    <w:rsid w:val="00564781"/>
    <w:rsid w:val="005B129B"/>
    <w:rsid w:val="005E6BDE"/>
    <w:rsid w:val="00602C41"/>
    <w:rsid w:val="006201B9"/>
    <w:rsid w:val="0062519A"/>
    <w:rsid w:val="00634A58"/>
    <w:rsid w:val="00647BC6"/>
    <w:rsid w:val="00654227"/>
    <w:rsid w:val="0067076A"/>
    <w:rsid w:val="00676852"/>
    <w:rsid w:val="006B4807"/>
    <w:rsid w:val="006C2457"/>
    <w:rsid w:val="006C60D3"/>
    <w:rsid w:val="006D5256"/>
    <w:rsid w:val="006D60FD"/>
    <w:rsid w:val="006D7D40"/>
    <w:rsid w:val="006E6539"/>
    <w:rsid w:val="006F7A47"/>
    <w:rsid w:val="00702255"/>
    <w:rsid w:val="00716334"/>
    <w:rsid w:val="00723C2C"/>
    <w:rsid w:val="00724FF9"/>
    <w:rsid w:val="007C6080"/>
    <w:rsid w:val="007D3335"/>
    <w:rsid w:val="007E12F0"/>
    <w:rsid w:val="007E1BC7"/>
    <w:rsid w:val="00800339"/>
    <w:rsid w:val="008260CE"/>
    <w:rsid w:val="0082761E"/>
    <w:rsid w:val="00852B09"/>
    <w:rsid w:val="008915D8"/>
    <w:rsid w:val="00895B5E"/>
    <w:rsid w:val="008A4684"/>
    <w:rsid w:val="008B0984"/>
    <w:rsid w:val="008B4C96"/>
    <w:rsid w:val="009061E2"/>
    <w:rsid w:val="00907F82"/>
    <w:rsid w:val="00914FD5"/>
    <w:rsid w:val="00923244"/>
    <w:rsid w:val="00932415"/>
    <w:rsid w:val="0094303F"/>
    <w:rsid w:val="00950008"/>
    <w:rsid w:val="00983F45"/>
    <w:rsid w:val="009C3126"/>
    <w:rsid w:val="009D2A5E"/>
    <w:rsid w:val="009E7CD7"/>
    <w:rsid w:val="00A12101"/>
    <w:rsid w:val="00A1345A"/>
    <w:rsid w:val="00A14A96"/>
    <w:rsid w:val="00A163EB"/>
    <w:rsid w:val="00A307CF"/>
    <w:rsid w:val="00A34DD6"/>
    <w:rsid w:val="00A43638"/>
    <w:rsid w:val="00A44545"/>
    <w:rsid w:val="00A63C3C"/>
    <w:rsid w:val="00A64560"/>
    <w:rsid w:val="00A83297"/>
    <w:rsid w:val="00A92502"/>
    <w:rsid w:val="00AA0AE2"/>
    <w:rsid w:val="00AB31A0"/>
    <w:rsid w:val="00AC1BA5"/>
    <w:rsid w:val="00AD1748"/>
    <w:rsid w:val="00AD381D"/>
    <w:rsid w:val="00B0000A"/>
    <w:rsid w:val="00B05FFD"/>
    <w:rsid w:val="00B34FCD"/>
    <w:rsid w:val="00B366D5"/>
    <w:rsid w:val="00B608E1"/>
    <w:rsid w:val="00B674B8"/>
    <w:rsid w:val="00B71C5E"/>
    <w:rsid w:val="00BA478C"/>
    <w:rsid w:val="00BB1CBA"/>
    <w:rsid w:val="00BB7213"/>
    <w:rsid w:val="00BE139C"/>
    <w:rsid w:val="00C12F27"/>
    <w:rsid w:val="00C22C56"/>
    <w:rsid w:val="00C23782"/>
    <w:rsid w:val="00C24A6E"/>
    <w:rsid w:val="00C24C11"/>
    <w:rsid w:val="00C960B8"/>
    <w:rsid w:val="00CB06E9"/>
    <w:rsid w:val="00CD57BF"/>
    <w:rsid w:val="00CD679D"/>
    <w:rsid w:val="00CE29A9"/>
    <w:rsid w:val="00CE6659"/>
    <w:rsid w:val="00CF6FBF"/>
    <w:rsid w:val="00CF7FB8"/>
    <w:rsid w:val="00D165C5"/>
    <w:rsid w:val="00D230B5"/>
    <w:rsid w:val="00D23F28"/>
    <w:rsid w:val="00D45D06"/>
    <w:rsid w:val="00D75CCC"/>
    <w:rsid w:val="00D8121A"/>
    <w:rsid w:val="00D82BE0"/>
    <w:rsid w:val="00DA0B08"/>
    <w:rsid w:val="00DB395F"/>
    <w:rsid w:val="00DC7194"/>
    <w:rsid w:val="00DD1B25"/>
    <w:rsid w:val="00DD655B"/>
    <w:rsid w:val="00DE1E84"/>
    <w:rsid w:val="00E03B39"/>
    <w:rsid w:val="00E04B81"/>
    <w:rsid w:val="00E05A2D"/>
    <w:rsid w:val="00E170CC"/>
    <w:rsid w:val="00E26C97"/>
    <w:rsid w:val="00E27213"/>
    <w:rsid w:val="00E34C2A"/>
    <w:rsid w:val="00E43811"/>
    <w:rsid w:val="00E8065D"/>
    <w:rsid w:val="00EB065B"/>
    <w:rsid w:val="00ED3A05"/>
    <w:rsid w:val="00EE71F3"/>
    <w:rsid w:val="00F362A3"/>
    <w:rsid w:val="00FD4084"/>
    <w:rsid w:val="00FF5985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5DFD66-7126-4D96-985E-9185498F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36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E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409A2"/>
    <w:rPr>
      <w:rFonts w:ascii="Cambria" w:eastAsia="Times New Roman" w:hAnsi="Cambria" w:cs="Times New Roman"/>
      <w:b/>
      <w:bCs/>
      <w:kern w:val="1"/>
      <w:sz w:val="32"/>
      <w:szCs w:val="32"/>
    </w:rPr>
  </w:style>
  <w:style w:type="table" w:customStyle="1" w:styleId="11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3">
    <w:name w:val="Balloon Text"/>
    <w:basedOn w:val="a"/>
    <w:link w:val="a4"/>
    <w:uiPriority w:val="99"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674B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, Знак Знак10,Знак Знак10"/>
    <w:basedOn w:val="a"/>
    <w:link w:val="a7"/>
    <w:uiPriority w:val="99"/>
    <w:unhideWhenUsed/>
    <w:qFormat/>
    <w:rsid w:val="0029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1409A2"/>
    <w:rPr>
      <w:color w:val="0000FF"/>
      <w:u w:val="single"/>
    </w:rPr>
  </w:style>
  <w:style w:type="paragraph" w:customStyle="1" w:styleId="a9">
    <w:name w:val="Стандарт"/>
    <w:basedOn w:val="a"/>
    <w:rsid w:val="001409A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b/>
      <w:szCs w:val="20"/>
      <w:lang w:eastAsia="zh-CN"/>
    </w:rPr>
  </w:style>
  <w:style w:type="paragraph" w:customStyle="1" w:styleId="Major">
    <w:name w:val="Major"/>
    <w:basedOn w:val="a"/>
    <w:rsid w:val="001409A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1409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Lista">
    <w:name w:val="Lista"/>
    <w:basedOn w:val="a"/>
    <w:rsid w:val="001409A2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character" w:customStyle="1" w:styleId="13">
    <w:name w:val="Гиперссылка1"/>
    <w:basedOn w:val="a0"/>
    <w:rsid w:val="00053609"/>
  </w:style>
  <w:style w:type="paragraph" w:customStyle="1" w:styleId="14">
    <w:name w:val="Стиль1"/>
    <w:basedOn w:val="a"/>
    <w:link w:val="15"/>
    <w:uiPriority w:val="99"/>
    <w:qFormat/>
    <w:rsid w:val="00053609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uiPriority w:val="99"/>
    <w:rsid w:val="000536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0">
    <w:name w:val="table0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53609"/>
    <w:pPr>
      <w:suppressAutoHyphens/>
      <w:ind w:left="720"/>
      <w:jc w:val="both"/>
    </w:pPr>
    <w:rPr>
      <w:lang w:eastAsia="ar-SA"/>
    </w:rPr>
  </w:style>
  <w:style w:type="character" w:customStyle="1" w:styleId="110">
    <w:name w:val="Заголовок 1 Знак1"/>
    <w:basedOn w:val="a0"/>
    <w:uiPriority w:val="9"/>
    <w:rsid w:val="00053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360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3609"/>
    <w:rPr>
      <w:rFonts w:ascii="Calibri" w:eastAsia="Calibri" w:hAnsi="Calibri" w:cs="Times New Roman"/>
    </w:rPr>
  </w:style>
  <w:style w:type="paragraph" w:customStyle="1" w:styleId="ConsPlusNormal">
    <w:name w:val="ConsPlusNormal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053609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053609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rsid w:val="000536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Сноска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5">
    <w:name w:val="Цветовое выделение для Текст"/>
    <w:uiPriority w:val="99"/>
    <w:rsid w:val="00053609"/>
    <w:rPr>
      <w:rFonts w:ascii="Times New Roman CYR" w:hAnsi="Times New Roman CYR" w:cs="Times New Roman CYR"/>
    </w:rPr>
  </w:style>
  <w:style w:type="paragraph" w:customStyle="1" w:styleId="ConsPlusNonformat">
    <w:name w:val="ConsPlusNonformat"/>
    <w:link w:val="ConsPlusNonformat1"/>
    <w:rsid w:val="002A1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134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BE139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6">
    <w:name w:val="Нет списка1"/>
    <w:next w:val="a2"/>
    <w:uiPriority w:val="99"/>
    <w:semiHidden/>
    <w:unhideWhenUsed/>
    <w:rsid w:val="004723B6"/>
  </w:style>
  <w:style w:type="character" w:styleId="af8">
    <w:name w:val="FollowedHyperlink"/>
    <w:basedOn w:val="a0"/>
    <w:uiPriority w:val="99"/>
    <w:semiHidden/>
    <w:unhideWhenUsed/>
    <w:rsid w:val="004723B6"/>
    <w:rPr>
      <w:color w:val="800080"/>
      <w:u w:val="single"/>
    </w:rPr>
  </w:style>
  <w:style w:type="paragraph" w:customStyle="1" w:styleId="xl69">
    <w:name w:val="xl69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723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723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723B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D52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rsid w:val="00852B0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sid w:val="008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unhideWhenUsed/>
    <w:rsid w:val="00251D5A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251D5A"/>
    <w:rPr>
      <w:rFonts w:ascii="Calibri" w:eastAsia="Calibri" w:hAnsi="Calibri" w:cs="Times New Roman"/>
    </w:rPr>
  </w:style>
  <w:style w:type="character" w:customStyle="1" w:styleId="WW8Num1z0">
    <w:name w:val="WW8Num1z0"/>
    <w:rsid w:val="005111B3"/>
    <w:rPr>
      <w:rFonts w:hint="default"/>
    </w:rPr>
  </w:style>
  <w:style w:type="character" w:customStyle="1" w:styleId="WW8Num1z1">
    <w:name w:val="WW8Num1z1"/>
    <w:rsid w:val="005111B3"/>
  </w:style>
  <w:style w:type="character" w:customStyle="1" w:styleId="WW8Num1z2">
    <w:name w:val="WW8Num1z2"/>
    <w:rsid w:val="005111B3"/>
  </w:style>
  <w:style w:type="character" w:customStyle="1" w:styleId="WW8Num1z3">
    <w:name w:val="WW8Num1z3"/>
    <w:rsid w:val="005111B3"/>
  </w:style>
  <w:style w:type="character" w:customStyle="1" w:styleId="WW8Num1z4">
    <w:name w:val="WW8Num1z4"/>
    <w:rsid w:val="005111B3"/>
  </w:style>
  <w:style w:type="character" w:customStyle="1" w:styleId="WW8Num1z5">
    <w:name w:val="WW8Num1z5"/>
    <w:rsid w:val="005111B3"/>
  </w:style>
  <w:style w:type="character" w:customStyle="1" w:styleId="WW8Num1z6">
    <w:name w:val="WW8Num1z6"/>
    <w:rsid w:val="005111B3"/>
  </w:style>
  <w:style w:type="character" w:customStyle="1" w:styleId="WW8Num1z7">
    <w:name w:val="WW8Num1z7"/>
    <w:rsid w:val="005111B3"/>
  </w:style>
  <w:style w:type="character" w:customStyle="1" w:styleId="WW8Num1z8">
    <w:name w:val="WW8Num1z8"/>
    <w:rsid w:val="005111B3"/>
  </w:style>
  <w:style w:type="character" w:customStyle="1" w:styleId="WW8Num2z0">
    <w:name w:val="WW8Num2z0"/>
    <w:rsid w:val="005111B3"/>
    <w:rPr>
      <w:rFonts w:hint="default"/>
    </w:rPr>
  </w:style>
  <w:style w:type="character" w:customStyle="1" w:styleId="WW8Num3z0">
    <w:name w:val="WW8Num3z0"/>
    <w:rsid w:val="005111B3"/>
    <w:rPr>
      <w:rFonts w:ascii="Symbol" w:hAnsi="Symbol" w:cs="Symbol" w:hint="default"/>
      <w:color w:val="auto"/>
    </w:rPr>
  </w:style>
  <w:style w:type="character" w:customStyle="1" w:styleId="WW8Num3z1">
    <w:name w:val="WW8Num3z1"/>
    <w:rsid w:val="005111B3"/>
    <w:rPr>
      <w:rFonts w:ascii="Courier New" w:hAnsi="Courier New" w:cs="Courier New" w:hint="default"/>
    </w:rPr>
  </w:style>
  <w:style w:type="character" w:customStyle="1" w:styleId="WW8Num3z2">
    <w:name w:val="WW8Num3z2"/>
    <w:rsid w:val="005111B3"/>
    <w:rPr>
      <w:rFonts w:ascii="Wingdings" w:hAnsi="Wingdings" w:cs="Wingdings" w:hint="default"/>
    </w:rPr>
  </w:style>
  <w:style w:type="character" w:customStyle="1" w:styleId="WW8Num3z3">
    <w:name w:val="WW8Num3z3"/>
    <w:rsid w:val="005111B3"/>
    <w:rPr>
      <w:rFonts w:ascii="Symbol" w:hAnsi="Symbol" w:cs="Symbol" w:hint="default"/>
    </w:rPr>
  </w:style>
  <w:style w:type="character" w:customStyle="1" w:styleId="WW8Num4z0">
    <w:name w:val="WW8Num4z0"/>
    <w:rsid w:val="005111B3"/>
    <w:rPr>
      <w:rFonts w:hint="default"/>
    </w:rPr>
  </w:style>
  <w:style w:type="character" w:customStyle="1" w:styleId="WW8Num5z0">
    <w:name w:val="WW8Num5z0"/>
    <w:rsid w:val="005111B3"/>
    <w:rPr>
      <w:rFonts w:hint="default"/>
    </w:rPr>
  </w:style>
  <w:style w:type="character" w:customStyle="1" w:styleId="WW8Num5z1">
    <w:name w:val="WW8Num5z1"/>
    <w:rsid w:val="005111B3"/>
  </w:style>
  <w:style w:type="character" w:customStyle="1" w:styleId="WW8Num5z2">
    <w:name w:val="WW8Num5z2"/>
    <w:rsid w:val="005111B3"/>
  </w:style>
  <w:style w:type="character" w:customStyle="1" w:styleId="WW8Num5z3">
    <w:name w:val="WW8Num5z3"/>
    <w:rsid w:val="005111B3"/>
  </w:style>
  <w:style w:type="character" w:customStyle="1" w:styleId="WW8Num5z4">
    <w:name w:val="WW8Num5z4"/>
    <w:rsid w:val="005111B3"/>
  </w:style>
  <w:style w:type="character" w:customStyle="1" w:styleId="WW8Num5z5">
    <w:name w:val="WW8Num5z5"/>
    <w:rsid w:val="005111B3"/>
  </w:style>
  <w:style w:type="character" w:customStyle="1" w:styleId="WW8Num5z6">
    <w:name w:val="WW8Num5z6"/>
    <w:rsid w:val="005111B3"/>
  </w:style>
  <w:style w:type="character" w:customStyle="1" w:styleId="WW8Num5z7">
    <w:name w:val="WW8Num5z7"/>
    <w:rsid w:val="005111B3"/>
  </w:style>
  <w:style w:type="character" w:customStyle="1" w:styleId="WW8Num5z8">
    <w:name w:val="WW8Num5z8"/>
    <w:rsid w:val="005111B3"/>
  </w:style>
  <w:style w:type="character" w:customStyle="1" w:styleId="WW8Num6z0">
    <w:name w:val="WW8Num6z0"/>
    <w:rsid w:val="005111B3"/>
  </w:style>
  <w:style w:type="character" w:customStyle="1" w:styleId="WW8Num6z1">
    <w:name w:val="WW8Num6z1"/>
    <w:rsid w:val="005111B3"/>
  </w:style>
  <w:style w:type="character" w:customStyle="1" w:styleId="WW8Num6z2">
    <w:name w:val="WW8Num6z2"/>
    <w:rsid w:val="005111B3"/>
  </w:style>
  <w:style w:type="character" w:customStyle="1" w:styleId="WW8Num6z3">
    <w:name w:val="WW8Num6z3"/>
    <w:rsid w:val="005111B3"/>
  </w:style>
  <w:style w:type="character" w:customStyle="1" w:styleId="WW8Num6z4">
    <w:name w:val="WW8Num6z4"/>
    <w:rsid w:val="005111B3"/>
  </w:style>
  <w:style w:type="character" w:customStyle="1" w:styleId="WW8Num6z5">
    <w:name w:val="WW8Num6z5"/>
    <w:rsid w:val="005111B3"/>
  </w:style>
  <w:style w:type="character" w:customStyle="1" w:styleId="WW8Num6z6">
    <w:name w:val="WW8Num6z6"/>
    <w:rsid w:val="005111B3"/>
  </w:style>
  <w:style w:type="character" w:customStyle="1" w:styleId="WW8Num6z7">
    <w:name w:val="WW8Num6z7"/>
    <w:rsid w:val="005111B3"/>
  </w:style>
  <w:style w:type="character" w:customStyle="1" w:styleId="WW8Num6z8">
    <w:name w:val="WW8Num6z8"/>
    <w:rsid w:val="005111B3"/>
  </w:style>
  <w:style w:type="character" w:customStyle="1" w:styleId="WW8Num7z0">
    <w:name w:val="WW8Num7z0"/>
    <w:rsid w:val="005111B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WW8Num8z0">
    <w:name w:val="WW8Num8z0"/>
    <w:rsid w:val="005111B3"/>
    <w:rPr>
      <w:rFonts w:hint="default"/>
      <w:color w:val="auto"/>
      <w:sz w:val="28"/>
      <w:szCs w:val="28"/>
    </w:rPr>
  </w:style>
  <w:style w:type="character" w:customStyle="1" w:styleId="WW8Num8z1">
    <w:name w:val="WW8Num8z1"/>
    <w:rsid w:val="005111B3"/>
  </w:style>
  <w:style w:type="character" w:customStyle="1" w:styleId="WW8Num8z2">
    <w:name w:val="WW8Num8z2"/>
    <w:rsid w:val="005111B3"/>
  </w:style>
  <w:style w:type="character" w:customStyle="1" w:styleId="WW8Num8z3">
    <w:name w:val="WW8Num8z3"/>
    <w:rsid w:val="005111B3"/>
  </w:style>
  <w:style w:type="character" w:customStyle="1" w:styleId="WW8Num8z4">
    <w:name w:val="WW8Num8z4"/>
    <w:rsid w:val="005111B3"/>
  </w:style>
  <w:style w:type="character" w:customStyle="1" w:styleId="WW8Num8z5">
    <w:name w:val="WW8Num8z5"/>
    <w:rsid w:val="005111B3"/>
  </w:style>
  <w:style w:type="character" w:customStyle="1" w:styleId="WW8Num8z6">
    <w:name w:val="WW8Num8z6"/>
    <w:rsid w:val="005111B3"/>
  </w:style>
  <w:style w:type="character" w:customStyle="1" w:styleId="WW8Num8z7">
    <w:name w:val="WW8Num8z7"/>
    <w:rsid w:val="005111B3"/>
  </w:style>
  <w:style w:type="character" w:customStyle="1" w:styleId="WW8Num8z8">
    <w:name w:val="WW8Num8z8"/>
    <w:rsid w:val="005111B3"/>
  </w:style>
  <w:style w:type="character" w:customStyle="1" w:styleId="17">
    <w:name w:val="Основной шрифт абзаца1"/>
    <w:rsid w:val="005111B3"/>
  </w:style>
  <w:style w:type="character" w:customStyle="1" w:styleId="afd">
    <w:name w:val="Название Знак"/>
    <w:rsid w:val="005111B3"/>
    <w:rPr>
      <w:b/>
      <w:bCs/>
      <w:sz w:val="28"/>
      <w:szCs w:val="24"/>
    </w:rPr>
  </w:style>
  <w:style w:type="paragraph" w:customStyle="1" w:styleId="afe">
    <w:name w:val="Заголовок"/>
    <w:basedOn w:val="a"/>
    <w:next w:val="af9"/>
    <w:rsid w:val="005111B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aff">
    <w:name w:val="List"/>
    <w:basedOn w:val="af9"/>
    <w:rsid w:val="005111B3"/>
    <w:pPr>
      <w:suppressAutoHyphens/>
      <w:spacing w:after="140" w:line="288" w:lineRule="auto"/>
    </w:pPr>
    <w:rPr>
      <w:rFonts w:cs="Lucida Sans"/>
      <w:lang w:eastAsia="zh-CN"/>
    </w:rPr>
  </w:style>
  <w:style w:type="paragraph" w:styleId="aff0">
    <w:name w:val="caption"/>
    <w:basedOn w:val="a"/>
    <w:qFormat/>
    <w:rsid w:val="005111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nsPlusTitle">
    <w:name w:val="ConsPlusTitle"/>
    <w:rsid w:val="005111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5111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1">
    <w:name w:val="Содержимое таблицы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5111B3"/>
    <w:pPr>
      <w:jc w:val="center"/>
    </w:pPr>
    <w:rPr>
      <w:b/>
      <w:bCs/>
    </w:rPr>
  </w:style>
  <w:style w:type="paragraph" w:customStyle="1" w:styleId="bodytext">
    <w:name w:val="bodytext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Гиперссылка2"/>
    <w:basedOn w:val="a0"/>
    <w:rsid w:val="001330FF"/>
  </w:style>
  <w:style w:type="paragraph" w:customStyle="1" w:styleId="111">
    <w:name w:val="111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Plain Text"/>
    <w:basedOn w:val="a"/>
    <w:link w:val="aff4"/>
    <w:unhideWhenUsed/>
    <w:rsid w:val="00B608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rsid w:val="00B608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4A69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link w:val="23"/>
    <w:locked/>
    <w:rsid w:val="007E12F0"/>
    <w:rPr>
      <w:lang w:eastAsia="ru-RU"/>
    </w:rPr>
  </w:style>
  <w:style w:type="paragraph" w:styleId="23">
    <w:name w:val="Body Text 2"/>
    <w:basedOn w:val="a"/>
    <w:link w:val="22"/>
    <w:rsid w:val="007E12F0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7E12F0"/>
    <w:rPr>
      <w:rFonts w:ascii="Calibri" w:eastAsia="Calibri" w:hAnsi="Calibri" w:cs="Times New Roman"/>
    </w:rPr>
  </w:style>
  <w:style w:type="paragraph" w:customStyle="1" w:styleId="s16">
    <w:name w:val="s_16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E12F0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styleId="aff5">
    <w:name w:val="annotation reference"/>
    <w:basedOn w:val="a0"/>
    <w:uiPriority w:val="99"/>
    <w:semiHidden/>
    <w:unhideWhenUsed/>
    <w:rsid w:val="007E12F0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1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12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E12F0"/>
  </w:style>
  <w:style w:type="paragraph" w:customStyle="1" w:styleId="empty">
    <w:name w:val="empty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Emphasis"/>
    <w:basedOn w:val="a0"/>
    <w:uiPriority w:val="20"/>
    <w:qFormat/>
    <w:rsid w:val="007E12F0"/>
    <w:rPr>
      <w:i/>
      <w:iCs/>
    </w:rPr>
  </w:style>
  <w:style w:type="paragraph" w:customStyle="1" w:styleId="s91">
    <w:name w:val="s_9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9">
    <w:name w:val="page number"/>
    <w:basedOn w:val="a0"/>
    <w:uiPriority w:val="99"/>
    <w:semiHidden/>
    <w:unhideWhenUsed/>
    <w:rsid w:val="007E12F0"/>
  </w:style>
  <w:style w:type="character" w:customStyle="1" w:styleId="19">
    <w:name w:val="Неразрешенное упоминание1"/>
    <w:basedOn w:val="a0"/>
    <w:uiPriority w:val="99"/>
    <w:semiHidden/>
    <w:unhideWhenUsed/>
    <w:rsid w:val="007E12F0"/>
    <w:rPr>
      <w:color w:val="605E5C"/>
      <w:shd w:val="clear" w:color="auto" w:fill="E1DFDD"/>
    </w:rPr>
  </w:style>
  <w:style w:type="paragraph" w:styleId="affa">
    <w:name w:val="footnote text"/>
    <w:basedOn w:val="a"/>
    <w:link w:val="affb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b">
    <w:name w:val="Текст сноски Знак"/>
    <w:basedOn w:val="a0"/>
    <w:link w:val="affa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footnote reference"/>
    <w:basedOn w:val="a0"/>
    <w:uiPriority w:val="99"/>
    <w:semiHidden/>
    <w:unhideWhenUsed/>
    <w:rsid w:val="007E12F0"/>
    <w:rPr>
      <w:vertAlign w:val="superscript"/>
    </w:rPr>
  </w:style>
  <w:style w:type="character" w:customStyle="1" w:styleId="highlightsearch">
    <w:name w:val="highlightsearch"/>
    <w:basedOn w:val="a0"/>
    <w:rsid w:val="007E12F0"/>
  </w:style>
  <w:style w:type="paragraph" w:styleId="affd">
    <w:name w:val="annotation subject"/>
    <w:basedOn w:val="aff6"/>
    <w:next w:val="aff6"/>
    <w:link w:val="affe"/>
    <w:uiPriority w:val="99"/>
    <w:semiHidden/>
    <w:unhideWhenUsed/>
    <w:rsid w:val="007E12F0"/>
    <w:rPr>
      <w:b/>
      <w:bCs/>
    </w:rPr>
  </w:style>
  <w:style w:type="character" w:customStyle="1" w:styleId="affe">
    <w:name w:val="Тема примечания Знак"/>
    <w:basedOn w:val="aff7"/>
    <w:link w:val="affd"/>
    <w:uiPriority w:val="99"/>
    <w:semiHidden/>
    <w:rsid w:val="007E12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647B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47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">
    <w:name w:val="Strong"/>
    <w:uiPriority w:val="22"/>
    <w:qFormat/>
    <w:rsid w:val="00647BC6"/>
    <w:rPr>
      <w:rFonts w:cs="Times New Roman"/>
      <w:b/>
    </w:rPr>
  </w:style>
  <w:style w:type="character" w:customStyle="1" w:styleId="af7">
    <w:name w:val="Без интервала Знак"/>
    <w:link w:val="af6"/>
    <w:uiPriority w:val="1"/>
    <w:locked/>
    <w:rsid w:val="00647BC6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647B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, Знак Знак10 Знак,Знак Знак10 Знак"/>
    <w:link w:val="a6"/>
    <w:uiPriority w:val="99"/>
    <w:locked/>
    <w:rsid w:val="00647B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ak-ss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1EE97-E859-4789-AE42-FF70CC0E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KourakVipNet</cp:lastModifiedBy>
  <cp:revision>12</cp:revision>
  <cp:lastPrinted>2021-07-22T08:38:00Z</cp:lastPrinted>
  <dcterms:created xsi:type="dcterms:W3CDTF">2021-07-30T05:31:00Z</dcterms:created>
  <dcterms:modified xsi:type="dcterms:W3CDTF">2022-03-01T04:05:00Z</dcterms:modified>
</cp:coreProperties>
</file>