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1F3" w:rsidRDefault="00EE71F3" w:rsidP="00EE71F3">
      <w:pPr>
        <w:spacing w:after="0" w:line="240" w:lineRule="auto"/>
        <w:rPr>
          <w:rFonts w:ascii="Times New Roman" w:eastAsia="Times New Roman" w:hAnsi="Times New Roman"/>
          <w:b/>
          <w:sz w:val="28"/>
          <w:szCs w:val="28"/>
          <w:lang w:eastAsia="ru-RU"/>
        </w:rPr>
      </w:pPr>
      <w:r>
        <w:rPr>
          <w:rFonts w:ascii="Times New Roman" w:eastAsia="Times New Roman" w:hAnsi="Times New Roman"/>
          <w:sz w:val="96"/>
          <w:szCs w:val="96"/>
          <w:lang w:eastAsia="ru-RU"/>
        </w:rPr>
        <w:t>Коуракский вестник</w:t>
      </w:r>
    </w:p>
    <w:p w:rsidR="00EE71F3" w:rsidRDefault="00EE71F3" w:rsidP="00EE71F3">
      <w:pPr>
        <w:spacing w:after="120" w:line="240" w:lineRule="auto"/>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УТВЕРЖДЁН  ПОСТАНОВЛЕНИЕМ</w:t>
      </w:r>
      <w:proofErr w:type="gramEnd"/>
      <w:r>
        <w:rPr>
          <w:rFonts w:ascii="Times New Roman" w:eastAsia="Times New Roman" w:hAnsi="Times New Roman"/>
          <w:sz w:val="28"/>
          <w:szCs w:val="28"/>
          <w:lang w:eastAsia="ru-RU"/>
        </w:rPr>
        <w:t xml:space="preserve"> ГЛАВЫ</w:t>
      </w:r>
    </w:p>
    <w:p w:rsidR="00EE71F3" w:rsidRDefault="00EE71F3" w:rsidP="00EE71F3">
      <w:pPr>
        <w:spacing w:after="12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КОУРАКСКОГО СЕЛЬСОВЕТА</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p>
    <w:tbl>
      <w:tblPr>
        <w:tblW w:w="0" w:type="auto"/>
        <w:tblLook w:val="04A0" w:firstRow="1" w:lastRow="0" w:firstColumn="1" w:lastColumn="0" w:noHBand="0" w:noVBand="1"/>
      </w:tblPr>
      <w:tblGrid>
        <w:gridCol w:w="4631"/>
        <w:gridCol w:w="5290"/>
      </w:tblGrid>
      <w:tr w:rsidR="00EE71F3" w:rsidTr="00950008">
        <w:tc>
          <w:tcPr>
            <w:tcW w:w="4631" w:type="dxa"/>
            <w:hideMark/>
          </w:tcPr>
          <w:p w:rsidR="00EE71F3" w:rsidRDefault="00EE71F3" w:rsidP="00053609">
            <w:pPr>
              <w:spacing w:after="120"/>
              <w:rPr>
                <w:rFonts w:ascii="Times New Roman" w:hAnsi="Times New Roman"/>
                <w:sz w:val="28"/>
                <w:szCs w:val="28"/>
                <w:lang w:eastAsia="ru-RU"/>
              </w:rPr>
            </w:pPr>
            <w:proofErr w:type="gramStart"/>
            <w:r>
              <w:rPr>
                <w:rFonts w:ascii="Times New Roman" w:hAnsi="Times New Roman"/>
                <w:sz w:val="28"/>
                <w:szCs w:val="28"/>
                <w:lang w:eastAsia="ru-RU"/>
              </w:rPr>
              <w:t>№  37</w:t>
            </w:r>
            <w:proofErr w:type="gramEnd"/>
            <w:r>
              <w:rPr>
                <w:rFonts w:ascii="Times New Roman" w:hAnsi="Times New Roman"/>
                <w:sz w:val="28"/>
                <w:szCs w:val="28"/>
                <w:lang w:eastAsia="ru-RU"/>
              </w:rPr>
              <w:t xml:space="preserve">  от  16.04.2008</w:t>
            </w:r>
          </w:p>
          <w:p w:rsidR="00EE71F3" w:rsidRDefault="00EE71F3" w:rsidP="00053609">
            <w:pPr>
              <w:spacing w:after="120"/>
              <w:rPr>
                <w:rFonts w:ascii="Times New Roman" w:hAnsi="Times New Roman"/>
                <w:sz w:val="24"/>
                <w:szCs w:val="24"/>
                <w:lang w:eastAsia="ru-RU"/>
              </w:rPr>
            </w:pPr>
            <w:r>
              <w:rPr>
                <w:rFonts w:ascii="Times New Roman" w:hAnsi="Times New Roman"/>
                <w:sz w:val="28"/>
                <w:szCs w:val="28"/>
                <w:lang w:eastAsia="ru-RU"/>
              </w:rPr>
              <w:t xml:space="preserve">№ 87   от 23.12.2014       </w:t>
            </w:r>
          </w:p>
        </w:tc>
        <w:tc>
          <w:tcPr>
            <w:tcW w:w="5290" w:type="dxa"/>
            <w:hideMark/>
          </w:tcPr>
          <w:p w:rsidR="00EE71F3" w:rsidRDefault="00B674B8" w:rsidP="00053609">
            <w:pPr>
              <w:spacing w:after="120"/>
              <w:jc w:val="right"/>
              <w:rPr>
                <w:rFonts w:ascii="Times New Roman" w:hAnsi="Times New Roman"/>
                <w:b/>
                <w:sz w:val="32"/>
                <w:szCs w:val="32"/>
                <w:lang w:eastAsia="ru-RU"/>
              </w:rPr>
            </w:pPr>
            <w:r>
              <w:rPr>
                <w:rFonts w:ascii="Times New Roman" w:hAnsi="Times New Roman"/>
                <w:b/>
                <w:sz w:val="32"/>
                <w:szCs w:val="32"/>
                <w:lang w:eastAsia="ru-RU"/>
              </w:rPr>
              <w:t xml:space="preserve">      №</w:t>
            </w:r>
            <w:r w:rsidR="00940142">
              <w:rPr>
                <w:rFonts w:ascii="Times New Roman" w:hAnsi="Times New Roman"/>
                <w:b/>
                <w:sz w:val="32"/>
                <w:szCs w:val="32"/>
                <w:lang w:eastAsia="ru-RU"/>
              </w:rPr>
              <w:t>4</w:t>
            </w:r>
          </w:p>
          <w:p w:rsidR="00EE71F3" w:rsidRDefault="004A69B5" w:rsidP="00940142">
            <w:pPr>
              <w:spacing w:after="120"/>
              <w:jc w:val="right"/>
              <w:rPr>
                <w:rFonts w:ascii="Times New Roman" w:hAnsi="Times New Roman"/>
                <w:b/>
                <w:sz w:val="32"/>
                <w:szCs w:val="32"/>
                <w:lang w:eastAsia="ru-RU"/>
              </w:rPr>
            </w:pPr>
            <w:r>
              <w:rPr>
                <w:rFonts w:ascii="Times New Roman" w:hAnsi="Times New Roman"/>
                <w:b/>
                <w:sz w:val="32"/>
                <w:szCs w:val="32"/>
                <w:lang w:eastAsia="ru-RU"/>
              </w:rPr>
              <w:t xml:space="preserve">     </w:t>
            </w:r>
            <w:r w:rsidR="00940142">
              <w:rPr>
                <w:rFonts w:ascii="Times New Roman" w:hAnsi="Times New Roman"/>
                <w:b/>
                <w:sz w:val="32"/>
                <w:szCs w:val="32"/>
                <w:lang w:eastAsia="ru-RU"/>
              </w:rPr>
              <w:t>25</w:t>
            </w:r>
            <w:r w:rsidR="006201B9">
              <w:rPr>
                <w:rFonts w:ascii="Times New Roman" w:hAnsi="Times New Roman"/>
                <w:b/>
                <w:sz w:val="32"/>
                <w:szCs w:val="32"/>
                <w:lang w:eastAsia="ru-RU"/>
              </w:rPr>
              <w:t>.02.2022</w:t>
            </w:r>
            <w:r w:rsidR="00EE71F3" w:rsidRPr="00C22C56">
              <w:rPr>
                <w:rFonts w:ascii="Times New Roman" w:hAnsi="Times New Roman"/>
                <w:b/>
                <w:sz w:val="32"/>
                <w:szCs w:val="32"/>
                <w:lang w:eastAsia="ru-RU"/>
              </w:rPr>
              <w:t xml:space="preserve"> года,</w:t>
            </w:r>
            <w:r w:rsidR="006201B9">
              <w:rPr>
                <w:rFonts w:ascii="Times New Roman" w:hAnsi="Times New Roman"/>
                <w:b/>
                <w:sz w:val="32"/>
                <w:szCs w:val="32"/>
                <w:lang w:eastAsia="ru-RU"/>
              </w:rPr>
              <w:t xml:space="preserve"> пятница</w:t>
            </w:r>
          </w:p>
        </w:tc>
      </w:tr>
    </w:tbl>
    <w:p w:rsidR="00C24A6E" w:rsidRPr="006201B9" w:rsidRDefault="00C24A6E" w:rsidP="00EE71F3">
      <w:pPr>
        <w:pBdr>
          <w:bottom w:val="single" w:sz="12" w:space="0" w:color="auto"/>
        </w:pBdr>
        <w:spacing w:after="0" w:line="240" w:lineRule="auto"/>
        <w:jc w:val="both"/>
        <w:rPr>
          <w:rFonts w:ascii="Times New Roman" w:eastAsia="Times New Roman" w:hAnsi="Times New Roman"/>
          <w:sz w:val="16"/>
          <w:szCs w:val="16"/>
          <w:lang w:eastAsia="ru-RU"/>
        </w:rPr>
      </w:pPr>
    </w:p>
    <w:p w:rsidR="00647BC6" w:rsidRPr="006201B9" w:rsidRDefault="00647BC6" w:rsidP="00647BC6">
      <w:pPr>
        <w:pStyle w:val="ConsNonformat"/>
        <w:widowControl/>
        <w:jc w:val="center"/>
        <w:rPr>
          <w:rFonts w:ascii="Times New Roman" w:hAnsi="Times New Roman" w:cs="Times New Roman"/>
          <w:bCs/>
          <w:sz w:val="16"/>
          <w:szCs w:val="16"/>
        </w:rPr>
      </w:pPr>
      <w:r w:rsidRPr="006201B9">
        <w:rPr>
          <w:rFonts w:ascii="Times New Roman" w:hAnsi="Times New Roman" w:cs="Times New Roman"/>
          <w:i/>
          <w:iCs/>
          <w:color w:val="000000" w:themeColor="text1"/>
          <w:sz w:val="16"/>
          <w:szCs w:val="16"/>
        </w:rPr>
        <w:tab/>
      </w:r>
    </w:p>
    <w:p w:rsidR="00940142" w:rsidRPr="00940142" w:rsidRDefault="00940142" w:rsidP="00940142">
      <w:pPr>
        <w:spacing w:after="0"/>
        <w:jc w:val="center"/>
        <w:rPr>
          <w:rFonts w:ascii="Times New Roman" w:eastAsiaTheme="minorHAnsi" w:hAnsi="Times New Roman"/>
          <w:sz w:val="16"/>
          <w:szCs w:val="16"/>
        </w:rPr>
      </w:pPr>
      <w:r w:rsidRPr="00940142">
        <w:rPr>
          <w:rFonts w:ascii="Times New Roman" w:eastAsiaTheme="minorHAnsi" w:hAnsi="Times New Roman"/>
          <w:sz w:val="16"/>
          <w:szCs w:val="16"/>
        </w:rPr>
        <w:t>СОВЕТ ДЕПУТАТОВ</w:t>
      </w:r>
      <w:r w:rsidRPr="00940142">
        <w:rPr>
          <w:rFonts w:ascii="Times New Roman" w:eastAsiaTheme="minorHAnsi" w:hAnsi="Times New Roman"/>
          <w:sz w:val="16"/>
          <w:szCs w:val="16"/>
        </w:rPr>
        <w:br/>
        <w:t>КОУРАКСКОГО СЕЛЬСОВЕТА</w:t>
      </w:r>
      <w:r w:rsidRPr="00940142">
        <w:rPr>
          <w:rFonts w:ascii="Times New Roman" w:eastAsiaTheme="minorHAnsi" w:hAnsi="Times New Roman"/>
          <w:sz w:val="16"/>
          <w:szCs w:val="16"/>
        </w:rPr>
        <w:br/>
        <w:t>ТОГУЧИНСКОГО РАЙОНА</w:t>
      </w:r>
      <w:r w:rsidRPr="00940142">
        <w:rPr>
          <w:rFonts w:ascii="Times New Roman" w:eastAsiaTheme="minorHAnsi" w:hAnsi="Times New Roman"/>
          <w:sz w:val="16"/>
          <w:szCs w:val="16"/>
        </w:rPr>
        <w:br/>
        <w:t>НОВОСИБИРСКОЙ ОБЛАСТИ</w:t>
      </w:r>
    </w:p>
    <w:p w:rsidR="00940142" w:rsidRPr="00940142" w:rsidRDefault="00940142" w:rsidP="00940142">
      <w:pPr>
        <w:spacing w:after="0"/>
        <w:jc w:val="center"/>
        <w:rPr>
          <w:rFonts w:ascii="Times New Roman" w:eastAsiaTheme="minorHAnsi" w:hAnsi="Times New Roman"/>
          <w:sz w:val="16"/>
          <w:szCs w:val="16"/>
        </w:rPr>
      </w:pPr>
      <w:r w:rsidRPr="00940142">
        <w:rPr>
          <w:rFonts w:ascii="Times New Roman" w:eastAsiaTheme="minorHAnsi" w:hAnsi="Times New Roman"/>
          <w:sz w:val="16"/>
          <w:szCs w:val="16"/>
        </w:rPr>
        <w:t>РЕШЕНИЕ</w:t>
      </w:r>
    </w:p>
    <w:p w:rsidR="00940142" w:rsidRPr="00940142" w:rsidRDefault="00940142" w:rsidP="00940142">
      <w:pPr>
        <w:spacing w:after="0"/>
        <w:jc w:val="center"/>
        <w:rPr>
          <w:rFonts w:ascii="Times New Roman" w:eastAsiaTheme="minorHAnsi" w:hAnsi="Times New Roman"/>
          <w:sz w:val="16"/>
          <w:szCs w:val="16"/>
        </w:rPr>
      </w:pPr>
      <w:r w:rsidRPr="00940142">
        <w:rPr>
          <w:rFonts w:ascii="Times New Roman" w:eastAsiaTheme="minorHAnsi" w:hAnsi="Times New Roman"/>
          <w:sz w:val="16"/>
          <w:szCs w:val="16"/>
        </w:rPr>
        <w:t>семнадцатой сессии шестого созыва</w:t>
      </w:r>
    </w:p>
    <w:p w:rsidR="00940142" w:rsidRPr="00940142" w:rsidRDefault="00940142" w:rsidP="00940142">
      <w:pPr>
        <w:spacing w:after="0"/>
        <w:rPr>
          <w:rFonts w:ascii="Times New Roman" w:eastAsiaTheme="minorHAnsi" w:hAnsi="Times New Roman"/>
          <w:sz w:val="16"/>
          <w:szCs w:val="16"/>
        </w:rPr>
      </w:pPr>
    </w:p>
    <w:p w:rsidR="00940142" w:rsidRPr="00940142" w:rsidRDefault="00940142" w:rsidP="00940142">
      <w:pPr>
        <w:spacing w:after="0"/>
        <w:jc w:val="center"/>
        <w:rPr>
          <w:rFonts w:ascii="Times New Roman" w:eastAsiaTheme="minorHAnsi" w:hAnsi="Times New Roman"/>
          <w:sz w:val="16"/>
          <w:szCs w:val="16"/>
        </w:rPr>
      </w:pPr>
      <w:r w:rsidRPr="00940142">
        <w:rPr>
          <w:rFonts w:ascii="Times New Roman" w:eastAsiaTheme="minorHAnsi" w:hAnsi="Times New Roman"/>
          <w:sz w:val="16"/>
          <w:szCs w:val="16"/>
        </w:rPr>
        <w:t>25.02.2022 г                           № 75</w:t>
      </w:r>
    </w:p>
    <w:p w:rsidR="00940142" w:rsidRPr="00940142" w:rsidRDefault="00940142" w:rsidP="00940142">
      <w:pPr>
        <w:spacing w:after="0"/>
        <w:jc w:val="center"/>
        <w:rPr>
          <w:rFonts w:ascii="Times New Roman" w:eastAsiaTheme="minorHAnsi" w:hAnsi="Times New Roman"/>
          <w:sz w:val="16"/>
          <w:szCs w:val="16"/>
        </w:rPr>
      </w:pPr>
      <w:r w:rsidRPr="00940142">
        <w:rPr>
          <w:rFonts w:ascii="Times New Roman" w:eastAsiaTheme="minorHAnsi" w:hAnsi="Times New Roman"/>
          <w:sz w:val="16"/>
          <w:szCs w:val="16"/>
        </w:rPr>
        <w:t xml:space="preserve">с. Коурак </w:t>
      </w:r>
    </w:p>
    <w:p w:rsidR="00940142" w:rsidRPr="00940142" w:rsidRDefault="00940142" w:rsidP="00940142">
      <w:pPr>
        <w:autoSpaceDE w:val="0"/>
        <w:autoSpaceDN w:val="0"/>
        <w:adjustRightInd w:val="0"/>
        <w:spacing w:after="0" w:line="240" w:lineRule="auto"/>
        <w:jc w:val="center"/>
        <w:rPr>
          <w:rFonts w:ascii="Times New Roman" w:eastAsiaTheme="minorHAnsi" w:hAnsi="Times New Roman"/>
          <w:sz w:val="16"/>
          <w:szCs w:val="16"/>
        </w:rPr>
      </w:pPr>
    </w:p>
    <w:p w:rsidR="00940142" w:rsidRPr="00940142" w:rsidRDefault="00940142" w:rsidP="00940142">
      <w:pPr>
        <w:shd w:val="clear" w:color="auto" w:fill="FFFFFF"/>
        <w:spacing w:after="0" w:line="240" w:lineRule="auto"/>
        <w:jc w:val="center"/>
        <w:textAlignment w:val="baseline"/>
        <w:rPr>
          <w:rFonts w:ascii="Times New Roman" w:eastAsiaTheme="minorHAnsi" w:hAnsi="Times New Roman"/>
          <w:spacing w:val="2"/>
          <w:sz w:val="16"/>
          <w:szCs w:val="16"/>
        </w:rPr>
      </w:pPr>
      <w:r w:rsidRPr="00940142">
        <w:rPr>
          <w:rFonts w:ascii="Times New Roman" w:eastAsiaTheme="minorHAnsi" w:hAnsi="Times New Roman"/>
          <w:color w:val="000000"/>
          <w:sz w:val="16"/>
          <w:szCs w:val="16"/>
        </w:rPr>
        <w:t xml:space="preserve">Об утверждении ключевых и индикативных показателей, применяемых при осуществлении </w:t>
      </w:r>
      <w:r w:rsidRPr="00940142">
        <w:rPr>
          <w:rFonts w:ascii="Times New Roman" w:hAnsi="Times New Roman"/>
          <w:color w:val="000000"/>
          <w:sz w:val="16"/>
          <w:szCs w:val="16"/>
        </w:rPr>
        <w:t xml:space="preserve">муниципального лесного контроля </w:t>
      </w:r>
      <w:proofErr w:type="gramStart"/>
      <w:r w:rsidRPr="00940142">
        <w:rPr>
          <w:rFonts w:ascii="Times New Roman" w:eastAsiaTheme="minorHAnsi" w:hAnsi="Times New Roman"/>
          <w:spacing w:val="2"/>
          <w:sz w:val="16"/>
          <w:szCs w:val="16"/>
        </w:rPr>
        <w:t xml:space="preserve">в </w:t>
      </w:r>
      <w:r w:rsidRPr="00940142">
        <w:rPr>
          <w:rFonts w:ascii="Times New Roman" w:eastAsiaTheme="minorHAnsi" w:hAnsi="Times New Roman"/>
          <w:sz w:val="16"/>
          <w:szCs w:val="16"/>
        </w:rPr>
        <w:t xml:space="preserve"> </w:t>
      </w:r>
      <w:proofErr w:type="spellStart"/>
      <w:r w:rsidRPr="00940142">
        <w:rPr>
          <w:rFonts w:ascii="Times New Roman" w:eastAsiaTheme="minorHAnsi" w:hAnsi="Times New Roman"/>
          <w:sz w:val="16"/>
          <w:szCs w:val="16"/>
        </w:rPr>
        <w:t>Коуракском</w:t>
      </w:r>
      <w:proofErr w:type="spellEnd"/>
      <w:proofErr w:type="gramEnd"/>
      <w:r w:rsidRPr="00940142">
        <w:rPr>
          <w:rFonts w:ascii="Times New Roman" w:eastAsiaTheme="minorHAnsi" w:hAnsi="Times New Roman"/>
          <w:sz w:val="16"/>
          <w:szCs w:val="16"/>
        </w:rPr>
        <w:t xml:space="preserve"> сельсовете Тогучинского района Новосибирской области </w:t>
      </w:r>
    </w:p>
    <w:p w:rsidR="00940142" w:rsidRPr="00940142" w:rsidRDefault="00940142" w:rsidP="00940142">
      <w:pPr>
        <w:autoSpaceDE w:val="0"/>
        <w:autoSpaceDN w:val="0"/>
        <w:adjustRightInd w:val="0"/>
        <w:spacing w:after="0" w:line="240" w:lineRule="auto"/>
        <w:jc w:val="center"/>
        <w:rPr>
          <w:rFonts w:ascii="Times New Roman" w:eastAsiaTheme="minorHAnsi" w:hAnsi="Times New Roman"/>
          <w:sz w:val="16"/>
          <w:szCs w:val="16"/>
        </w:rPr>
      </w:pPr>
    </w:p>
    <w:p w:rsidR="00940142" w:rsidRPr="00940142" w:rsidRDefault="00940142" w:rsidP="00940142">
      <w:pPr>
        <w:autoSpaceDE w:val="0"/>
        <w:autoSpaceDN w:val="0"/>
        <w:adjustRightInd w:val="0"/>
        <w:spacing w:after="0" w:line="240" w:lineRule="auto"/>
        <w:jc w:val="center"/>
        <w:rPr>
          <w:rFonts w:ascii="Times New Roman" w:eastAsiaTheme="minorHAnsi" w:hAnsi="Times New Roman"/>
          <w:sz w:val="16"/>
          <w:szCs w:val="16"/>
        </w:rPr>
      </w:pPr>
    </w:p>
    <w:p w:rsidR="00940142" w:rsidRPr="00940142" w:rsidRDefault="00940142" w:rsidP="00940142">
      <w:pPr>
        <w:spacing w:after="0" w:line="240" w:lineRule="auto"/>
        <w:ind w:firstLine="708"/>
        <w:jc w:val="both"/>
        <w:rPr>
          <w:rFonts w:ascii="Times New Roman" w:eastAsiaTheme="minorHAnsi" w:hAnsi="Times New Roman"/>
          <w:sz w:val="16"/>
          <w:szCs w:val="16"/>
        </w:rPr>
      </w:pPr>
      <w:r w:rsidRPr="00940142">
        <w:rPr>
          <w:rFonts w:ascii="Times New Roman" w:eastAsiaTheme="minorHAnsi" w:hAnsi="Times New Roman"/>
          <w:color w:val="000000"/>
          <w:sz w:val="16"/>
          <w:szCs w:val="16"/>
        </w:rPr>
        <w:t xml:space="preserve">В соответствии со статьей 30 Федерального закона от 31.07.2020 №248-ФЗ «О государственном контроле (надзоре) и муниципальном контроле в Российской Федерации», </w:t>
      </w:r>
      <w:r w:rsidRPr="00940142">
        <w:rPr>
          <w:rFonts w:ascii="Times New Roman" w:eastAsiaTheme="minorHAnsi" w:hAnsi="Times New Roman"/>
          <w:sz w:val="16"/>
          <w:szCs w:val="16"/>
        </w:rPr>
        <w:t xml:space="preserve">Федеральным законом от 06.10.2003 № 131-ФЗ «Об общих принципах организации местного самоуправления в Российской Федерации», </w:t>
      </w:r>
      <w:r w:rsidRPr="00940142">
        <w:rPr>
          <w:rFonts w:ascii="Times New Roman" w:eastAsiaTheme="minorHAnsi" w:hAnsi="Times New Roman"/>
          <w:bCs/>
          <w:color w:val="000000"/>
          <w:sz w:val="16"/>
          <w:szCs w:val="16"/>
        </w:rPr>
        <w:t xml:space="preserve">решением Совета депутатов </w:t>
      </w:r>
      <w:r w:rsidRPr="00940142">
        <w:rPr>
          <w:rFonts w:ascii="Times New Roman" w:eastAsiaTheme="minorHAnsi" w:hAnsi="Times New Roman"/>
          <w:sz w:val="16"/>
          <w:szCs w:val="16"/>
        </w:rPr>
        <w:t>Коуракского</w:t>
      </w:r>
      <w:r w:rsidRPr="00940142">
        <w:rPr>
          <w:rFonts w:ascii="Times New Roman" w:eastAsiaTheme="minorHAnsi" w:hAnsi="Times New Roman"/>
          <w:bCs/>
          <w:color w:val="000000"/>
          <w:sz w:val="16"/>
          <w:szCs w:val="16"/>
        </w:rPr>
        <w:t xml:space="preserve"> сельсовета Тогучинского района Новосибирской области от </w:t>
      </w:r>
      <w:r w:rsidRPr="00940142">
        <w:rPr>
          <w:rFonts w:ascii="Times New Roman" w:eastAsiaTheme="minorHAnsi" w:hAnsi="Times New Roman"/>
          <w:sz w:val="16"/>
          <w:szCs w:val="16"/>
        </w:rPr>
        <w:t xml:space="preserve">27.09.2021 г  № 50 </w:t>
      </w:r>
      <w:r w:rsidRPr="00940142">
        <w:rPr>
          <w:rFonts w:ascii="Times New Roman" w:eastAsiaTheme="minorHAnsi" w:hAnsi="Times New Roman"/>
          <w:bCs/>
          <w:color w:val="000000"/>
          <w:sz w:val="16"/>
          <w:szCs w:val="16"/>
        </w:rPr>
        <w:t>"</w:t>
      </w:r>
      <w:r w:rsidRPr="00940142">
        <w:rPr>
          <w:rFonts w:ascii="Times New Roman" w:hAnsi="Times New Roman"/>
          <w:color w:val="000000"/>
          <w:sz w:val="16"/>
          <w:szCs w:val="16"/>
        </w:rPr>
        <w:t xml:space="preserve">Об утверждении Положения о муниципальном лесном контроле </w:t>
      </w:r>
      <w:r w:rsidRPr="00940142">
        <w:rPr>
          <w:rFonts w:ascii="Times New Roman" w:eastAsiaTheme="minorHAnsi" w:hAnsi="Times New Roman"/>
          <w:spacing w:val="2"/>
          <w:sz w:val="16"/>
          <w:szCs w:val="16"/>
        </w:rPr>
        <w:t xml:space="preserve">в </w:t>
      </w:r>
      <w:proofErr w:type="spellStart"/>
      <w:r w:rsidRPr="00940142">
        <w:rPr>
          <w:rFonts w:ascii="Times New Roman" w:eastAsiaTheme="minorHAnsi" w:hAnsi="Times New Roman"/>
          <w:sz w:val="16"/>
          <w:szCs w:val="16"/>
        </w:rPr>
        <w:t>Коуракском</w:t>
      </w:r>
      <w:proofErr w:type="spellEnd"/>
      <w:r w:rsidRPr="00940142">
        <w:rPr>
          <w:rFonts w:ascii="Times New Roman" w:eastAsiaTheme="minorHAnsi" w:hAnsi="Times New Roman"/>
          <w:sz w:val="16"/>
          <w:szCs w:val="16"/>
        </w:rPr>
        <w:t xml:space="preserve"> сельсовете Тогучинского района Новосибирской области"</w:t>
      </w:r>
      <w:r w:rsidRPr="00940142">
        <w:rPr>
          <w:rFonts w:ascii="Times New Roman" w:eastAsiaTheme="minorHAnsi" w:hAnsi="Times New Roman"/>
          <w:bCs/>
          <w:color w:val="000000"/>
          <w:sz w:val="16"/>
          <w:szCs w:val="16"/>
        </w:rPr>
        <w:t xml:space="preserve">, </w:t>
      </w:r>
      <w:r w:rsidRPr="00940142">
        <w:rPr>
          <w:rFonts w:ascii="Times New Roman" w:eastAsiaTheme="minorHAnsi" w:hAnsi="Times New Roman"/>
          <w:sz w:val="16"/>
          <w:szCs w:val="16"/>
        </w:rPr>
        <w:t>Совет депутатов Коуракского сельсовета Тогучинского района Новосибирской области</w:t>
      </w:r>
    </w:p>
    <w:p w:rsidR="00940142" w:rsidRPr="00940142" w:rsidRDefault="00940142" w:rsidP="00940142">
      <w:pPr>
        <w:widowControl w:val="0"/>
        <w:autoSpaceDE w:val="0"/>
        <w:autoSpaceDN w:val="0"/>
        <w:adjustRightInd w:val="0"/>
        <w:spacing w:after="0" w:line="240" w:lineRule="auto"/>
        <w:ind w:firstLine="709"/>
        <w:jc w:val="both"/>
        <w:rPr>
          <w:rFonts w:ascii="Times New Roman" w:eastAsiaTheme="minorHAnsi" w:hAnsi="Times New Roman"/>
          <w:b/>
          <w:sz w:val="16"/>
          <w:szCs w:val="16"/>
        </w:rPr>
      </w:pPr>
      <w:r w:rsidRPr="00940142">
        <w:rPr>
          <w:rFonts w:ascii="Times New Roman" w:eastAsiaTheme="minorHAnsi" w:hAnsi="Times New Roman"/>
          <w:b/>
          <w:sz w:val="16"/>
          <w:szCs w:val="16"/>
        </w:rPr>
        <w:t>РЕШИЛ:</w:t>
      </w:r>
    </w:p>
    <w:p w:rsidR="00940142" w:rsidRPr="00940142" w:rsidRDefault="00940142" w:rsidP="00940142">
      <w:pPr>
        <w:shd w:val="clear" w:color="auto" w:fill="FFFFFF"/>
        <w:spacing w:after="0" w:line="240" w:lineRule="auto"/>
        <w:ind w:firstLine="567"/>
        <w:jc w:val="both"/>
        <w:textAlignment w:val="baseline"/>
        <w:rPr>
          <w:rFonts w:ascii="Times New Roman" w:eastAsiaTheme="minorHAnsi" w:hAnsi="Times New Roman"/>
          <w:spacing w:val="2"/>
          <w:sz w:val="16"/>
          <w:szCs w:val="16"/>
        </w:rPr>
      </w:pPr>
      <w:r w:rsidRPr="00940142">
        <w:rPr>
          <w:rFonts w:ascii="Times New Roman" w:eastAsiaTheme="minorHAnsi" w:hAnsi="Times New Roman"/>
          <w:sz w:val="16"/>
          <w:szCs w:val="16"/>
        </w:rPr>
        <w:t>1. </w:t>
      </w:r>
      <w:r w:rsidRPr="00940142">
        <w:rPr>
          <w:rFonts w:ascii="Times New Roman" w:eastAsiaTheme="minorHAnsi" w:hAnsi="Times New Roman"/>
          <w:color w:val="000000"/>
          <w:sz w:val="16"/>
          <w:szCs w:val="16"/>
        </w:rPr>
        <w:t>Утвердить ключевые показатели</w:t>
      </w:r>
      <w:r w:rsidRPr="00940142">
        <w:rPr>
          <w:rFonts w:ascii="Times New Roman" w:eastAsiaTheme="minorHAnsi" w:hAnsi="Times New Roman"/>
          <w:sz w:val="16"/>
          <w:szCs w:val="16"/>
        </w:rPr>
        <w:t xml:space="preserve">, применяемые при </w:t>
      </w:r>
      <w:r w:rsidRPr="00940142">
        <w:rPr>
          <w:rFonts w:ascii="Times New Roman" w:eastAsiaTheme="minorHAnsi" w:hAnsi="Times New Roman"/>
          <w:color w:val="000000"/>
          <w:sz w:val="16"/>
          <w:szCs w:val="16"/>
        </w:rPr>
        <w:t xml:space="preserve">осуществлении муниципального лесного контроля </w:t>
      </w:r>
      <w:r w:rsidRPr="00940142">
        <w:rPr>
          <w:rFonts w:ascii="Times New Roman" w:eastAsiaTheme="minorHAnsi" w:hAnsi="Times New Roman"/>
          <w:spacing w:val="2"/>
          <w:sz w:val="16"/>
          <w:szCs w:val="16"/>
        </w:rPr>
        <w:t xml:space="preserve">в  </w:t>
      </w:r>
      <w:r w:rsidRPr="00940142">
        <w:rPr>
          <w:rFonts w:ascii="Times New Roman" w:eastAsiaTheme="minorHAnsi" w:hAnsi="Times New Roman"/>
          <w:sz w:val="16"/>
          <w:szCs w:val="16"/>
        </w:rPr>
        <w:t xml:space="preserve"> </w:t>
      </w:r>
      <w:proofErr w:type="spellStart"/>
      <w:r w:rsidRPr="00940142">
        <w:rPr>
          <w:rFonts w:ascii="Times New Roman" w:eastAsiaTheme="minorHAnsi" w:hAnsi="Times New Roman"/>
          <w:sz w:val="16"/>
          <w:szCs w:val="16"/>
        </w:rPr>
        <w:t>Коуракском</w:t>
      </w:r>
      <w:proofErr w:type="spellEnd"/>
      <w:r w:rsidRPr="00940142">
        <w:rPr>
          <w:rFonts w:ascii="Times New Roman" w:eastAsiaTheme="minorHAnsi" w:hAnsi="Times New Roman"/>
          <w:sz w:val="16"/>
          <w:szCs w:val="16"/>
        </w:rPr>
        <w:t xml:space="preserve"> сельсовете Тогучинского района Новосибирской области</w:t>
      </w:r>
      <w:r w:rsidRPr="00940142">
        <w:rPr>
          <w:rFonts w:ascii="Times New Roman" w:eastAsiaTheme="minorHAnsi" w:hAnsi="Times New Roman"/>
          <w:color w:val="000000"/>
          <w:sz w:val="16"/>
          <w:szCs w:val="16"/>
        </w:rPr>
        <w:t xml:space="preserve">, </w:t>
      </w:r>
      <w:r w:rsidRPr="00940142">
        <w:rPr>
          <w:rFonts w:ascii="Times New Roman" w:eastAsiaTheme="minorHAnsi" w:hAnsi="Times New Roman"/>
          <w:sz w:val="16"/>
          <w:szCs w:val="16"/>
        </w:rPr>
        <w:t>и их целевые значения</w:t>
      </w:r>
      <w:r w:rsidRPr="00940142">
        <w:rPr>
          <w:rFonts w:ascii="Times New Roman" w:eastAsiaTheme="minorHAnsi" w:hAnsi="Times New Roman"/>
          <w:color w:val="000000"/>
          <w:sz w:val="16"/>
          <w:szCs w:val="16"/>
        </w:rPr>
        <w:t xml:space="preserve"> в соответствии с приложением № 1 к настоящему постановлению.</w:t>
      </w:r>
    </w:p>
    <w:p w:rsidR="00940142" w:rsidRPr="00940142" w:rsidRDefault="00940142" w:rsidP="00940142">
      <w:pPr>
        <w:shd w:val="clear" w:color="auto" w:fill="FFFFFF"/>
        <w:spacing w:after="0" w:line="240" w:lineRule="auto"/>
        <w:ind w:firstLine="567"/>
        <w:jc w:val="both"/>
        <w:textAlignment w:val="baseline"/>
        <w:rPr>
          <w:rFonts w:ascii="Times New Roman" w:eastAsiaTheme="minorHAnsi" w:hAnsi="Times New Roman"/>
          <w:spacing w:val="2"/>
          <w:sz w:val="16"/>
          <w:szCs w:val="16"/>
        </w:rPr>
      </w:pPr>
      <w:r w:rsidRPr="00940142">
        <w:rPr>
          <w:rFonts w:ascii="Times New Roman" w:eastAsiaTheme="minorHAnsi" w:hAnsi="Times New Roman"/>
          <w:sz w:val="16"/>
          <w:szCs w:val="16"/>
        </w:rPr>
        <w:t>2. </w:t>
      </w:r>
      <w:r w:rsidRPr="00940142">
        <w:rPr>
          <w:rFonts w:ascii="Times New Roman" w:eastAsiaTheme="minorHAnsi" w:hAnsi="Times New Roman"/>
          <w:color w:val="000000"/>
          <w:sz w:val="16"/>
          <w:szCs w:val="16"/>
        </w:rPr>
        <w:t>Утвердить индикативные показатели</w:t>
      </w:r>
      <w:r w:rsidRPr="00940142">
        <w:rPr>
          <w:rFonts w:ascii="Times New Roman" w:eastAsiaTheme="minorHAnsi" w:hAnsi="Times New Roman"/>
          <w:sz w:val="16"/>
          <w:szCs w:val="16"/>
        </w:rPr>
        <w:t xml:space="preserve">, применяемые при </w:t>
      </w:r>
      <w:r w:rsidRPr="00940142">
        <w:rPr>
          <w:rFonts w:ascii="Times New Roman" w:eastAsiaTheme="minorHAnsi" w:hAnsi="Times New Roman"/>
          <w:color w:val="000000"/>
          <w:sz w:val="16"/>
          <w:szCs w:val="16"/>
        </w:rPr>
        <w:t xml:space="preserve">осуществлении </w:t>
      </w:r>
      <w:r w:rsidRPr="00940142">
        <w:rPr>
          <w:rFonts w:ascii="Times New Roman" w:hAnsi="Times New Roman"/>
          <w:color w:val="000000"/>
          <w:sz w:val="16"/>
          <w:szCs w:val="16"/>
        </w:rPr>
        <w:t xml:space="preserve">муниципального лесного контроля </w:t>
      </w:r>
      <w:r w:rsidRPr="00940142">
        <w:rPr>
          <w:rFonts w:ascii="Times New Roman" w:eastAsiaTheme="minorHAnsi" w:hAnsi="Times New Roman"/>
          <w:spacing w:val="2"/>
          <w:sz w:val="16"/>
          <w:szCs w:val="16"/>
        </w:rPr>
        <w:t xml:space="preserve">в  </w:t>
      </w:r>
      <w:r w:rsidRPr="00940142">
        <w:rPr>
          <w:rFonts w:ascii="Times New Roman" w:eastAsiaTheme="minorHAnsi" w:hAnsi="Times New Roman"/>
          <w:sz w:val="16"/>
          <w:szCs w:val="16"/>
        </w:rPr>
        <w:t xml:space="preserve"> </w:t>
      </w:r>
      <w:proofErr w:type="spellStart"/>
      <w:r w:rsidRPr="00940142">
        <w:rPr>
          <w:rFonts w:ascii="Times New Roman" w:eastAsiaTheme="minorHAnsi" w:hAnsi="Times New Roman"/>
          <w:sz w:val="16"/>
          <w:szCs w:val="16"/>
        </w:rPr>
        <w:t>Коуракском</w:t>
      </w:r>
      <w:proofErr w:type="spellEnd"/>
      <w:r w:rsidRPr="00940142">
        <w:rPr>
          <w:rFonts w:ascii="Times New Roman" w:eastAsiaTheme="minorHAnsi" w:hAnsi="Times New Roman"/>
          <w:sz w:val="16"/>
          <w:szCs w:val="16"/>
        </w:rPr>
        <w:t xml:space="preserve"> сельсовете Тогучинского района Новосибирской области</w:t>
      </w:r>
      <w:r w:rsidRPr="00940142">
        <w:rPr>
          <w:rFonts w:ascii="Times New Roman" w:eastAsiaTheme="minorHAnsi" w:hAnsi="Times New Roman"/>
          <w:color w:val="000000"/>
          <w:sz w:val="16"/>
          <w:szCs w:val="16"/>
        </w:rPr>
        <w:t>, в соответствии с приложением № 2 к настоящему постановлению.</w:t>
      </w:r>
    </w:p>
    <w:p w:rsidR="00940142" w:rsidRPr="00940142" w:rsidRDefault="00940142" w:rsidP="00940142">
      <w:pPr>
        <w:widowControl w:val="0"/>
        <w:tabs>
          <w:tab w:val="left" w:pos="993"/>
        </w:tabs>
        <w:autoSpaceDE w:val="0"/>
        <w:autoSpaceDN w:val="0"/>
        <w:adjustRightInd w:val="0"/>
        <w:spacing w:after="0" w:line="240" w:lineRule="auto"/>
        <w:ind w:firstLine="720"/>
        <w:jc w:val="both"/>
        <w:rPr>
          <w:rFonts w:ascii="Times New Roman" w:eastAsiaTheme="minorHAnsi" w:hAnsi="Times New Roman"/>
          <w:sz w:val="16"/>
          <w:szCs w:val="16"/>
        </w:rPr>
      </w:pPr>
      <w:r w:rsidRPr="00940142">
        <w:rPr>
          <w:rFonts w:ascii="Times New Roman" w:eastAsiaTheme="minorHAnsi" w:hAnsi="Times New Roman"/>
          <w:sz w:val="16"/>
          <w:szCs w:val="16"/>
        </w:rPr>
        <w:t xml:space="preserve">3. Опубликовать настоящее решение в периодическом печатном издании "Коуракский вестник" и разместить на официальном </w:t>
      </w:r>
      <w:proofErr w:type="gramStart"/>
      <w:r w:rsidRPr="00940142">
        <w:rPr>
          <w:rFonts w:ascii="Times New Roman" w:eastAsiaTheme="minorHAnsi" w:hAnsi="Times New Roman"/>
          <w:sz w:val="16"/>
          <w:szCs w:val="16"/>
        </w:rPr>
        <w:t>сайте  администрации</w:t>
      </w:r>
      <w:proofErr w:type="gramEnd"/>
      <w:r w:rsidRPr="00940142">
        <w:rPr>
          <w:rFonts w:ascii="Times New Roman" w:eastAsiaTheme="minorHAnsi" w:hAnsi="Times New Roman"/>
          <w:sz w:val="16"/>
          <w:szCs w:val="16"/>
        </w:rPr>
        <w:t xml:space="preserve"> Коуракского сельсовета Тогучинского района Новосибирской области.</w:t>
      </w:r>
    </w:p>
    <w:p w:rsidR="00940142" w:rsidRPr="00940142" w:rsidRDefault="00940142" w:rsidP="00940142">
      <w:pPr>
        <w:widowControl w:val="0"/>
        <w:tabs>
          <w:tab w:val="left" w:pos="993"/>
        </w:tabs>
        <w:autoSpaceDE w:val="0"/>
        <w:autoSpaceDN w:val="0"/>
        <w:adjustRightInd w:val="0"/>
        <w:spacing w:after="0" w:line="240" w:lineRule="auto"/>
        <w:ind w:firstLine="720"/>
        <w:jc w:val="both"/>
        <w:rPr>
          <w:rFonts w:ascii="Times New Roman" w:eastAsiaTheme="minorHAnsi" w:hAnsi="Times New Roman"/>
          <w:sz w:val="16"/>
          <w:szCs w:val="16"/>
        </w:rPr>
      </w:pPr>
      <w:r w:rsidRPr="00940142">
        <w:rPr>
          <w:rFonts w:ascii="Times New Roman" w:eastAsiaTheme="minorHAnsi" w:hAnsi="Times New Roman"/>
          <w:sz w:val="16"/>
          <w:szCs w:val="16"/>
        </w:rPr>
        <w:t>4. </w:t>
      </w:r>
      <w:r w:rsidRPr="00940142">
        <w:rPr>
          <w:rFonts w:ascii="Times New Roman" w:eastAsiaTheme="minorHAnsi" w:hAnsi="Times New Roman"/>
          <w:color w:val="000000"/>
          <w:sz w:val="16"/>
          <w:szCs w:val="16"/>
        </w:rPr>
        <w:t xml:space="preserve">Настоящее решение вступает в силу </w:t>
      </w:r>
      <w:r w:rsidRPr="00940142">
        <w:rPr>
          <w:rFonts w:ascii="Times New Roman" w:hAnsi="Times New Roman"/>
          <w:color w:val="000000"/>
          <w:sz w:val="16"/>
          <w:szCs w:val="16"/>
        </w:rPr>
        <w:t>с 01.03.2022</w:t>
      </w:r>
      <w:r w:rsidRPr="00940142">
        <w:rPr>
          <w:rFonts w:ascii="Times New Roman" w:eastAsiaTheme="minorHAnsi" w:hAnsi="Times New Roman"/>
          <w:color w:val="000000"/>
          <w:sz w:val="16"/>
          <w:szCs w:val="16"/>
        </w:rPr>
        <w:t>.</w:t>
      </w:r>
    </w:p>
    <w:p w:rsidR="00940142" w:rsidRPr="00940142" w:rsidRDefault="00940142" w:rsidP="00940142">
      <w:pPr>
        <w:autoSpaceDE w:val="0"/>
        <w:autoSpaceDN w:val="0"/>
        <w:adjustRightInd w:val="0"/>
        <w:spacing w:after="0" w:line="240" w:lineRule="auto"/>
        <w:ind w:firstLine="709"/>
        <w:jc w:val="both"/>
        <w:rPr>
          <w:rFonts w:ascii="Times New Roman" w:eastAsiaTheme="minorHAnsi" w:hAnsi="Times New Roman"/>
          <w:sz w:val="16"/>
          <w:szCs w:val="16"/>
        </w:rPr>
      </w:pPr>
    </w:p>
    <w:tbl>
      <w:tblPr>
        <w:tblW w:w="0" w:type="auto"/>
        <w:tblLook w:val="00A0" w:firstRow="1" w:lastRow="0" w:firstColumn="1" w:lastColumn="0" w:noHBand="0" w:noVBand="0"/>
      </w:tblPr>
      <w:tblGrid>
        <w:gridCol w:w="4785"/>
        <w:gridCol w:w="4785"/>
      </w:tblGrid>
      <w:tr w:rsidR="00940142" w:rsidRPr="00940142" w:rsidTr="00B1181C">
        <w:tc>
          <w:tcPr>
            <w:tcW w:w="4785" w:type="dxa"/>
            <w:vAlign w:val="center"/>
          </w:tcPr>
          <w:p w:rsidR="00940142" w:rsidRPr="00940142" w:rsidRDefault="00940142" w:rsidP="00940142">
            <w:pPr>
              <w:spacing w:after="0"/>
              <w:rPr>
                <w:rFonts w:ascii="Times New Roman" w:eastAsiaTheme="minorHAnsi" w:hAnsi="Times New Roman"/>
                <w:sz w:val="16"/>
                <w:szCs w:val="16"/>
              </w:rPr>
            </w:pPr>
            <w:r w:rsidRPr="00940142">
              <w:rPr>
                <w:rFonts w:ascii="Times New Roman" w:eastAsiaTheme="minorHAnsi" w:hAnsi="Times New Roman"/>
                <w:sz w:val="16"/>
                <w:szCs w:val="16"/>
              </w:rPr>
              <w:t xml:space="preserve">Председатель Совета депутатов </w:t>
            </w:r>
          </w:p>
          <w:p w:rsidR="00940142" w:rsidRPr="00940142" w:rsidRDefault="00940142" w:rsidP="00940142">
            <w:pPr>
              <w:spacing w:after="0"/>
              <w:rPr>
                <w:rFonts w:ascii="Times New Roman" w:eastAsiaTheme="minorHAnsi" w:hAnsi="Times New Roman"/>
                <w:sz w:val="16"/>
                <w:szCs w:val="16"/>
              </w:rPr>
            </w:pPr>
            <w:r w:rsidRPr="00940142">
              <w:rPr>
                <w:rFonts w:ascii="Times New Roman" w:eastAsiaTheme="minorHAnsi" w:hAnsi="Times New Roman"/>
                <w:sz w:val="16"/>
                <w:szCs w:val="16"/>
              </w:rPr>
              <w:t>Коуракского сельсовета</w:t>
            </w:r>
          </w:p>
          <w:p w:rsidR="00940142" w:rsidRPr="00940142" w:rsidRDefault="00940142" w:rsidP="00940142">
            <w:pPr>
              <w:spacing w:after="0"/>
              <w:rPr>
                <w:rFonts w:ascii="Times New Roman" w:eastAsiaTheme="minorHAnsi" w:hAnsi="Times New Roman"/>
                <w:sz w:val="16"/>
                <w:szCs w:val="16"/>
              </w:rPr>
            </w:pPr>
            <w:r w:rsidRPr="00940142">
              <w:rPr>
                <w:rFonts w:ascii="Times New Roman" w:eastAsiaTheme="minorHAnsi" w:hAnsi="Times New Roman"/>
                <w:sz w:val="16"/>
                <w:szCs w:val="16"/>
              </w:rPr>
              <w:t xml:space="preserve"> Тогучинского района</w:t>
            </w:r>
          </w:p>
          <w:p w:rsidR="00940142" w:rsidRPr="00940142" w:rsidRDefault="00940142" w:rsidP="00940142">
            <w:pPr>
              <w:spacing w:after="0"/>
              <w:rPr>
                <w:rFonts w:ascii="Times New Roman" w:eastAsiaTheme="minorHAnsi" w:hAnsi="Times New Roman"/>
                <w:sz w:val="16"/>
                <w:szCs w:val="16"/>
              </w:rPr>
            </w:pPr>
            <w:r w:rsidRPr="00940142">
              <w:rPr>
                <w:rFonts w:ascii="Times New Roman" w:eastAsiaTheme="minorHAnsi" w:hAnsi="Times New Roman"/>
                <w:sz w:val="16"/>
                <w:szCs w:val="16"/>
              </w:rPr>
              <w:t>Новосибирской области</w:t>
            </w:r>
          </w:p>
          <w:p w:rsidR="00940142" w:rsidRPr="00940142" w:rsidRDefault="00940142" w:rsidP="00940142">
            <w:pPr>
              <w:spacing w:after="0"/>
              <w:jc w:val="both"/>
              <w:rPr>
                <w:rFonts w:ascii="Times New Roman" w:eastAsiaTheme="minorHAnsi" w:hAnsi="Times New Roman"/>
                <w:sz w:val="16"/>
                <w:szCs w:val="16"/>
              </w:rPr>
            </w:pPr>
            <w:r w:rsidRPr="00940142">
              <w:rPr>
                <w:rFonts w:ascii="Times New Roman" w:eastAsiaTheme="minorHAnsi" w:hAnsi="Times New Roman"/>
                <w:sz w:val="16"/>
                <w:szCs w:val="16"/>
              </w:rPr>
              <w:t xml:space="preserve">______________ / </w:t>
            </w:r>
            <w:proofErr w:type="spellStart"/>
            <w:r w:rsidRPr="00940142">
              <w:rPr>
                <w:rFonts w:ascii="Times New Roman" w:eastAsiaTheme="minorHAnsi" w:hAnsi="Times New Roman"/>
                <w:sz w:val="16"/>
                <w:szCs w:val="16"/>
              </w:rPr>
              <w:t>Г.Н.Суворова</w:t>
            </w:r>
            <w:proofErr w:type="spellEnd"/>
            <w:r w:rsidRPr="00940142">
              <w:rPr>
                <w:rFonts w:ascii="Times New Roman" w:eastAsiaTheme="minorHAnsi" w:hAnsi="Times New Roman"/>
                <w:sz w:val="16"/>
                <w:szCs w:val="16"/>
              </w:rPr>
              <w:t>/</w:t>
            </w:r>
          </w:p>
        </w:tc>
        <w:tc>
          <w:tcPr>
            <w:tcW w:w="4785" w:type="dxa"/>
            <w:vAlign w:val="center"/>
          </w:tcPr>
          <w:p w:rsidR="00940142" w:rsidRPr="00940142" w:rsidRDefault="00940142" w:rsidP="00940142">
            <w:pPr>
              <w:spacing w:after="0"/>
              <w:rPr>
                <w:rFonts w:ascii="Times New Roman" w:eastAsiaTheme="minorHAnsi" w:hAnsi="Times New Roman"/>
                <w:sz w:val="16"/>
                <w:szCs w:val="16"/>
              </w:rPr>
            </w:pPr>
            <w:r w:rsidRPr="00940142">
              <w:rPr>
                <w:rFonts w:ascii="Times New Roman" w:eastAsiaTheme="minorHAnsi" w:hAnsi="Times New Roman"/>
                <w:sz w:val="16"/>
                <w:szCs w:val="16"/>
              </w:rPr>
              <w:t xml:space="preserve">Глава Коуракского сельсовета Тогучинского района </w:t>
            </w:r>
          </w:p>
          <w:p w:rsidR="00940142" w:rsidRPr="00940142" w:rsidRDefault="00940142" w:rsidP="00940142">
            <w:pPr>
              <w:spacing w:after="0"/>
              <w:rPr>
                <w:rFonts w:ascii="Times New Roman" w:eastAsiaTheme="minorHAnsi" w:hAnsi="Times New Roman"/>
                <w:sz w:val="16"/>
                <w:szCs w:val="16"/>
              </w:rPr>
            </w:pPr>
            <w:r w:rsidRPr="00940142">
              <w:rPr>
                <w:rFonts w:ascii="Times New Roman" w:eastAsiaTheme="minorHAnsi" w:hAnsi="Times New Roman"/>
                <w:sz w:val="16"/>
                <w:szCs w:val="16"/>
              </w:rPr>
              <w:t>Новосибирской области</w:t>
            </w:r>
          </w:p>
          <w:p w:rsidR="00940142" w:rsidRPr="00940142" w:rsidRDefault="00940142" w:rsidP="00940142">
            <w:pPr>
              <w:spacing w:after="0"/>
              <w:rPr>
                <w:rFonts w:ascii="Times New Roman" w:eastAsiaTheme="minorHAnsi" w:hAnsi="Times New Roman"/>
                <w:sz w:val="16"/>
                <w:szCs w:val="16"/>
              </w:rPr>
            </w:pPr>
          </w:p>
          <w:p w:rsidR="00940142" w:rsidRPr="00940142" w:rsidRDefault="00940142" w:rsidP="00940142">
            <w:pPr>
              <w:spacing w:after="0"/>
              <w:rPr>
                <w:rFonts w:ascii="Times New Roman" w:eastAsiaTheme="minorHAnsi" w:hAnsi="Times New Roman"/>
                <w:sz w:val="16"/>
                <w:szCs w:val="16"/>
              </w:rPr>
            </w:pPr>
            <w:r w:rsidRPr="00940142">
              <w:rPr>
                <w:rFonts w:ascii="Times New Roman" w:eastAsiaTheme="minorHAnsi" w:hAnsi="Times New Roman"/>
                <w:sz w:val="16"/>
                <w:szCs w:val="16"/>
              </w:rPr>
              <w:t xml:space="preserve">______________ / </w:t>
            </w:r>
            <w:proofErr w:type="spellStart"/>
            <w:r w:rsidRPr="00940142">
              <w:rPr>
                <w:rFonts w:ascii="Times New Roman" w:eastAsiaTheme="minorHAnsi" w:hAnsi="Times New Roman"/>
                <w:sz w:val="16"/>
                <w:szCs w:val="16"/>
              </w:rPr>
              <w:t>С.А.Слотин</w:t>
            </w:r>
            <w:proofErr w:type="spellEnd"/>
            <w:r w:rsidRPr="00940142">
              <w:rPr>
                <w:rFonts w:ascii="Times New Roman" w:eastAsiaTheme="minorHAnsi" w:hAnsi="Times New Roman"/>
                <w:sz w:val="16"/>
                <w:szCs w:val="16"/>
              </w:rPr>
              <w:t>/</w:t>
            </w:r>
          </w:p>
        </w:tc>
      </w:tr>
    </w:tbl>
    <w:p w:rsidR="00940142" w:rsidRPr="00940142" w:rsidRDefault="00940142" w:rsidP="00940142">
      <w:pPr>
        <w:autoSpaceDE w:val="0"/>
        <w:autoSpaceDN w:val="0"/>
        <w:adjustRightInd w:val="0"/>
        <w:spacing w:after="0" w:line="240" w:lineRule="auto"/>
        <w:ind w:left="5954"/>
        <w:jc w:val="both"/>
        <w:rPr>
          <w:rFonts w:ascii="Times New Roman" w:eastAsiaTheme="minorHAnsi" w:hAnsi="Times New Roman"/>
          <w:color w:val="000000"/>
          <w:spacing w:val="-2"/>
          <w:sz w:val="16"/>
          <w:szCs w:val="16"/>
        </w:rPr>
      </w:pPr>
      <w:r w:rsidRPr="00940142">
        <w:rPr>
          <w:rFonts w:ascii="Times New Roman" w:eastAsiaTheme="minorHAnsi" w:hAnsi="Times New Roman"/>
          <w:color w:val="000000"/>
          <w:spacing w:val="-2"/>
          <w:sz w:val="16"/>
          <w:szCs w:val="16"/>
        </w:rPr>
        <w:t>Приложение №1</w:t>
      </w:r>
    </w:p>
    <w:p w:rsidR="00940142" w:rsidRPr="00940142" w:rsidRDefault="00940142" w:rsidP="00940142">
      <w:pPr>
        <w:autoSpaceDE w:val="0"/>
        <w:spacing w:after="0" w:line="240" w:lineRule="auto"/>
        <w:ind w:left="5954"/>
        <w:jc w:val="both"/>
        <w:rPr>
          <w:rFonts w:ascii="Times New Roman" w:eastAsiaTheme="minorHAnsi" w:hAnsi="Times New Roman"/>
          <w:sz w:val="16"/>
          <w:szCs w:val="16"/>
        </w:rPr>
      </w:pPr>
      <w:r w:rsidRPr="00940142">
        <w:rPr>
          <w:rFonts w:ascii="Times New Roman" w:eastAsiaTheme="minorHAnsi" w:hAnsi="Times New Roman"/>
          <w:color w:val="000000"/>
          <w:spacing w:val="-2"/>
          <w:sz w:val="16"/>
          <w:szCs w:val="16"/>
        </w:rPr>
        <w:t xml:space="preserve">к решению Совета депутатов </w:t>
      </w:r>
      <w:r w:rsidRPr="00940142">
        <w:rPr>
          <w:rFonts w:ascii="Times New Roman" w:eastAsiaTheme="minorHAnsi" w:hAnsi="Times New Roman"/>
          <w:sz w:val="16"/>
          <w:szCs w:val="16"/>
        </w:rPr>
        <w:t xml:space="preserve">Коуракского сельсовета </w:t>
      </w:r>
    </w:p>
    <w:p w:rsidR="00940142" w:rsidRPr="00940142" w:rsidRDefault="00940142" w:rsidP="00940142">
      <w:pPr>
        <w:autoSpaceDE w:val="0"/>
        <w:spacing w:after="0" w:line="240" w:lineRule="auto"/>
        <w:ind w:left="5954"/>
        <w:jc w:val="both"/>
        <w:rPr>
          <w:rFonts w:ascii="Times New Roman" w:eastAsiaTheme="minorHAnsi" w:hAnsi="Times New Roman"/>
          <w:sz w:val="16"/>
          <w:szCs w:val="16"/>
        </w:rPr>
      </w:pPr>
      <w:r w:rsidRPr="00940142">
        <w:rPr>
          <w:rFonts w:ascii="Times New Roman" w:eastAsiaTheme="minorHAnsi" w:hAnsi="Times New Roman"/>
          <w:sz w:val="16"/>
          <w:szCs w:val="16"/>
        </w:rPr>
        <w:t>Тогучинского района Новосибирской области</w:t>
      </w:r>
    </w:p>
    <w:p w:rsidR="00940142" w:rsidRPr="00940142" w:rsidRDefault="00940142" w:rsidP="00940142">
      <w:pPr>
        <w:autoSpaceDE w:val="0"/>
        <w:spacing w:after="0" w:line="240" w:lineRule="auto"/>
        <w:ind w:left="5954"/>
        <w:jc w:val="both"/>
        <w:rPr>
          <w:rFonts w:ascii="Times New Roman" w:eastAsiaTheme="minorHAnsi" w:hAnsi="Times New Roman"/>
          <w:i/>
          <w:iCs/>
          <w:sz w:val="16"/>
          <w:szCs w:val="16"/>
          <w:u w:val="single"/>
        </w:rPr>
      </w:pPr>
      <w:r w:rsidRPr="00940142">
        <w:rPr>
          <w:rFonts w:ascii="Times New Roman" w:eastAsiaTheme="minorHAnsi" w:hAnsi="Times New Roman"/>
          <w:sz w:val="16"/>
          <w:szCs w:val="16"/>
        </w:rPr>
        <w:t>от 22.05.2022 № 75</w:t>
      </w:r>
    </w:p>
    <w:p w:rsidR="00940142" w:rsidRPr="00940142" w:rsidRDefault="00940142" w:rsidP="00940142">
      <w:pPr>
        <w:shd w:val="clear" w:color="auto" w:fill="FFFFFF"/>
        <w:autoSpaceDE w:val="0"/>
        <w:autoSpaceDN w:val="0"/>
        <w:adjustRightInd w:val="0"/>
        <w:spacing w:after="0" w:line="240" w:lineRule="auto"/>
        <w:ind w:left="4956"/>
        <w:jc w:val="center"/>
        <w:rPr>
          <w:rFonts w:ascii="Times New Roman" w:eastAsiaTheme="minorHAnsi" w:hAnsi="Times New Roman"/>
          <w:color w:val="000000"/>
          <w:spacing w:val="-2"/>
          <w:sz w:val="16"/>
          <w:szCs w:val="16"/>
        </w:rPr>
      </w:pPr>
    </w:p>
    <w:p w:rsidR="00940142" w:rsidRPr="00940142" w:rsidRDefault="00940142" w:rsidP="00940142">
      <w:pPr>
        <w:spacing w:after="0" w:line="240" w:lineRule="auto"/>
        <w:jc w:val="center"/>
        <w:rPr>
          <w:rFonts w:ascii="Times New Roman" w:eastAsiaTheme="minorHAnsi" w:hAnsi="Times New Roman"/>
          <w:b/>
          <w:sz w:val="16"/>
          <w:szCs w:val="16"/>
        </w:rPr>
      </w:pPr>
      <w:r w:rsidRPr="00940142">
        <w:rPr>
          <w:rFonts w:ascii="Times New Roman" w:eastAsiaTheme="minorHAnsi" w:hAnsi="Times New Roman"/>
          <w:b/>
          <w:sz w:val="16"/>
          <w:szCs w:val="16"/>
        </w:rPr>
        <w:t xml:space="preserve">Ключевые </w:t>
      </w:r>
      <w:r w:rsidRPr="00940142">
        <w:rPr>
          <w:rFonts w:ascii="Times New Roman" w:eastAsiaTheme="minorHAnsi" w:hAnsi="Times New Roman"/>
          <w:b/>
          <w:color w:val="000000"/>
          <w:sz w:val="16"/>
          <w:szCs w:val="16"/>
        </w:rPr>
        <w:t>показатели</w:t>
      </w:r>
      <w:r w:rsidRPr="00940142">
        <w:rPr>
          <w:rFonts w:ascii="Times New Roman" w:eastAsiaTheme="minorHAnsi" w:hAnsi="Times New Roman"/>
          <w:b/>
          <w:sz w:val="16"/>
          <w:szCs w:val="16"/>
        </w:rPr>
        <w:t xml:space="preserve">, применяемые при </w:t>
      </w:r>
      <w:r w:rsidRPr="00940142">
        <w:rPr>
          <w:rFonts w:ascii="Times New Roman" w:eastAsiaTheme="minorHAnsi" w:hAnsi="Times New Roman"/>
          <w:b/>
          <w:color w:val="000000"/>
          <w:sz w:val="16"/>
          <w:szCs w:val="16"/>
        </w:rPr>
        <w:t xml:space="preserve">осуществлении муниципального лесного контроля </w:t>
      </w:r>
      <w:proofErr w:type="gramStart"/>
      <w:r w:rsidRPr="00940142">
        <w:rPr>
          <w:rFonts w:ascii="Times New Roman" w:eastAsiaTheme="minorHAnsi" w:hAnsi="Times New Roman"/>
          <w:b/>
          <w:spacing w:val="2"/>
          <w:sz w:val="16"/>
          <w:szCs w:val="16"/>
        </w:rPr>
        <w:t xml:space="preserve">в </w:t>
      </w:r>
      <w:r w:rsidRPr="00940142">
        <w:rPr>
          <w:rFonts w:ascii="Times New Roman" w:eastAsiaTheme="minorHAnsi" w:hAnsi="Times New Roman"/>
          <w:b/>
          <w:sz w:val="16"/>
          <w:szCs w:val="16"/>
        </w:rPr>
        <w:t xml:space="preserve"> </w:t>
      </w:r>
      <w:proofErr w:type="spellStart"/>
      <w:r w:rsidRPr="00940142">
        <w:rPr>
          <w:rFonts w:ascii="Times New Roman" w:eastAsiaTheme="minorHAnsi" w:hAnsi="Times New Roman"/>
          <w:b/>
          <w:sz w:val="16"/>
          <w:szCs w:val="16"/>
        </w:rPr>
        <w:t>Коуракском</w:t>
      </w:r>
      <w:proofErr w:type="spellEnd"/>
      <w:proofErr w:type="gramEnd"/>
      <w:r w:rsidRPr="00940142">
        <w:rPr>
          <w:rFonts w:ascii="Times New Roman" w:eastAsiaTheme="minorHAnsi" w:hAnsi="Times New Roman"/>
          <w:b/>
          <w:sz w:val="16"/>
          <w:szCs w:val="16"/>
        </w:rPr>
        <w:t xml:space="preserve"> сельсовете Тогучинского района Новосибирской области</w:t>
      </w:r>
    </w:p>
    <w:p w:rsidR="00940142" w:rsidRPr="00940142" w:rsidRDefault="00940142" w:rsidP="00940142">
      <w:pPr>
        <w:spacing w:after="0" w:line="240" w:lineRule="auto"/>
        <w:jc w:val="center"/>
        <w:rPr>
          <w:rFonts w:ascii="Times New Roman" w:eastAsiaTheme="minorHAnsi" w:hAnsi="Times New Roman"/>
          <w:b/>
          <w:sz w:val="16"/>
          <w:szCs w:val="16"/>
        </w:rPr>
      </w:pPr>
    </w:p>
    <w:p w:rsidR="00940142" w:rsidRPr="00940142" w:rsidRDefault="00940142" w:rsidP="00940142">
      <w:pPr>
        <w:autoSpaceDE w:val="0"/>
        <w:autoSpaceDN w:val="0"/>
        <w:adjustRightInd w:val="0"/>
        <w:spacing w:after="0" w:line="240" w:lineRule="auto"/>
        <w:ind w:firstLine="709"/>
        <w:jc w:val="both"/>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 xml:space="preserve">При осуществлении муниципального лесного контроля в </w:t>
      </w:r>
      <w:proofErr w:type="spellStart"/>
      <w:r w:rsidRPr="00940142">
        <w:rPr>
          <w:rFonts w:ascii="Times New Roman" w:eastAsiaTheme="minorHAnsi" w:hAnsi="Times New Roman"/>
          <w:color w:val="000000"/>
          <w:sz w:val="16"/>
          <w:szCs w:val="16"/>
        </w:rPr>
        <w:t>Коуракском</w:t>
      </w:r>
      <w:proofErr w:type="spellEnd"/>
      <w:r w:rsidRPr="00940142">
        <w:rPr>
          <w:rFonts w:ascii="Times New Roman" w:eastAsiaTheme="minorHAnsi" w:hAnsi="Times New Roman"/>
          <w:color w:val="000000"/>
          <w:sz w:val="16"/>
          <w:szCs w:val="16"/>
        </w:rPr>
        <w:t xml:space="preserve"> сельсовете Тогучинского района Новосибирской области устанавливаются следующие ключевые показатели и их целевые значения:</w:t>
      </w:r>
    </w:p>
    <w:p w:rsidR="00940142" w:rsidRPr="00940142" w:rsidRDefault="00940142" w:rsidP="00940142">
      <w:pPr>
        <w:autoSpaceDE w:val="0"/>
        <w:autoSpaceDN w:val="0"/>
        <w:adjustRightInd w:val="0"/>
        <w:spacing w:after="0" w:line="240" w:lineRule="auto"/>
        <w:ind w:firstLine="709"/>
        <w:jc w:val="both"/>
        <w:rPr>
          <w:rFonts w:ascii="Times New Roman" w:eastAsiaTheme="minorHAnsi" w:hAnsi="Times New Roman"/>
          <w:color w:val="000000"/>
          <w:sz w:val="16"/>
          <w:szCs w:val="16"/>
        </w:rPr>
      </w:pPr>
    </w:p>
    <w:tbl>
      <w:tblPr>
        <w:tblW w:w="0" w:type="auto"/>
        <w:tblInd w:w="108" w:type="dxa"/>
        <w:tblLayout w:type="fixed"/>
        <w:tblLook w:val="0000" w:firstRow="0" w:lastRow="0" w:firstColumn="0" w:lastColumn="0" w:noHBand="0" w:noVBand="0"/>
      </w:tblPr>
      <w:tblGrid>
        <w:gridCol w:w="7230"/>
        <w:gridCol w:w="2693"/>
      </w:tblGrid>
      <w:tr w:rsidR="00940142" w:rsidRPr="00940142" w:rsidTr="00B1181C">
        <w:trPr>
          <w:trHeight w:val="677"/>
        </w:trPr>
        <w:tc>
          <w:tcPr>
            <w:tcW w:w="7230" w:type="dxa"/>
            <w:vAlign w:val="center"/>
          </w:tcPr>
          <w:p w:rsidR="00940142" w:rsidRPr="00940142" w:rsidRDefault="00940142" w:rsidP="00940142">
            <w:pPr>
              <w:autoSpaceDE w:val="0"/>
              <w:autoSpaceDN w:val="0"/>
              <w:adjustRightInd w:val="0"/>
              <w:spacing w:after="0" w:line="240" w:lineRule="auto"/>
              <w:jc w:val="center"/>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Ключевые показатели</w:t>
            </w:r>
          </w:p>
        </w:tc>
        <w:tc>
          <w:tcPr>
            <w:tcW w:w="2693" w:type="dxa"/>
            <w:vAlign w:val="center"/>
          </w:tcPr>
          <w:p w:rsidR="00940142" w:rsidRPr="00940142" w:rsidRDefault="00940142" w:rsidP="00940142">
            <w:pPr>
              <w:autoSpaceDE w:val="0"/>
              <w:autoSpaceDN w:val="0"/>
              <w:adjustRightInd w:val="0"/>
              <w:spacing w:after="0" w:line="240" w:lineRule="auto"/>
              <w:jc w:val="center"/>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 xml:space="preserve">Целевые значения </w:t>
            </w:r>
            <w:r w:rsidRPr="00940142">
              <w:rPr>
                <w:rFonts w:ascii="Times New Roman" w:eastAsiaTheme="minorHAnsi" w:hAnsi="Times New Roman"/>
                <w:color w:val="000000"/>
                <w:sz w:val="16"/>
                <w:szCs w:val="16"/>
              </w:rPr>
              <w:br/>
              <w:t>(%)</w:t>
            </w:r>
          </w:p>
        </w:tc>
      </w:tr>
      <w:tr w:rsidR="00940142" w:rsidRPr="00940142" w:rsidTr="00B1181C">
        <w:trPr>
          <w:trHeight w:val="259"/>
        </w:trPr>
        <w:tc>
          <w:tcPr>
            <w:tcW w:w="7230" w:type="dxa"/>
          </w:tcPr>
          <w:p w:rsidR="00940142" w:rsidRPr="00940142" w:rsidRDefault="00940142" w:rsidP="00940142">
            <w:pPr>
              <w:autoSpaceDE w:val="0"/>
              <w:autoSpaceDN w:val="0"/>
              <w:adjustRightInd w:val="0"/>
              <w:spacing w:after="0" w:line="240" w:lineRule="auto"/>
              <w:jc w:val="both"/>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Процент устраненных нарушений обязательных требований от числа выявленных нарушений обязательных требований</w:t>
            </w:r>
          </w:p>
        </w:tc>
        <w:tc>
          <w:tcPr>
            <w:tcW w:w="2693" w:type="dxa"/>
          </w:tcPr>
          <w:p w:rsidR="00940142" w:rsidRPr="00940142" w:rsidRDefault="00940142" w:rsidP="00940142">
            <w:pPr>
              <w:autoSpaceDE w:val="0"/>
              <w:autoSpaceDN w:val="0"/>
              <w:adjustRightInd w:val="0"/>
              <w:spacing w:after="0" w:line="240" w:lineRule="auto"/>
              <w:jc w:val="center"/>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70</w:t>
            </w:r>
          </w:p>
        </w:tc>
      </w:tr>
      <w:tr w:rsidR="00940142" w:rsidRPr="00940142" w:rsidTr="00B1181C">
        <w:trPr>
          <w:trHeight w:val="409"/>
        </w:trPr>
        <w:tc>
          <w:tcPr>
            <w:tcW w:w="7230" w:type="dxa"/>
          </w:tcPr>
          <w:p w:rsidR="00940142" w:rsidRPr="00940142" w:rsidRDefault="00940142" w:rsidP="00940142">
            <w:pPr>
              <w:autoSpaceDE w:val="0"/>
              <w:autoSpaceDN w:val="0"/>
              <w:adjustRightInd w:val="0"/>
              <w:spacing w:after="0" w:line="240" w:lineRule="auto"/>
              <w:jc w:val="both"/>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693" w:type="dxa"/>
          </w:tcPr>
          <w:p w:rsidR="00940142" w:rsidRPr="00940142" w:rsidRDefault="00940142" w:rsidP="00940142">
            <w:pPr>
              <w:autoSpaceDE w:val="0"/>
              <w:autoSpaceDN w:val="0"/>
              <w:adjustRightInd w:val="0"/>
              <w:spacing w:after="0" w:line="240" w:lineRule="auto"/>
              <w:jc w:val="center"/>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0</w:t>
            </w:r>
          </w:p>
        </w:tc>
      </w:tr>
      <w:tr w:rsidR="00940142" w:rsidRPr="00940142" w:rsidTr="00B1181C">
        <w:trPr>
          <w:trHeight w:val="247"/>
        </w:trPr>
        <w:tc>
          <w:tcPr>
            <w:tcW w:w="7230" w:type="dxa"/>
          </w:tcPr>
          <w:p w:rsidR="00940142" w:rsidRPr="00940142" w:rsidRDefault="00940142" w:rsidP="00940142">
            <w:pPr>
              <w:autoSpaceDE w:val="0"/>
              <w:autoSpaceDN w:val="0"/>
              <w:adjustRightInd w:val="0"/>
              <w:spacing w:after="0" w:line="240" w:lineRule="auto"/>
              <w:jc w:val="both"/>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 xml:space="preserve">Процент отмененных результатов контрольных (надзорных) мероприятий </w:t>
            </w:r>
          </w:p>
        </w:tc>
        <w:tc>
          <w:tcPr>
            <w:tcW w:w="2693" w:type="dxa"/>
          </w:tcPr>
          <w:p w:rsidR="00940142" w:rsidRPr="00940142" w:rsidRDefault="00940142" w:rsidP="00940142">
            <w:pPr>
              <w:autoSpaceDE w:val="0"/>
              <w:autoSpaceDN w:val="0"/>
              <w:adjustRightInd w:val="0"/>
              <w:spacing w:after="0" w:line="240" w:lineRule="auto"/>
              <w:jc w:val="center"/>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0</w:t>
            </w:r>
          </w:p>
        </w:tc>
      </w:tr>
      <w:tr w:rsidR="00940142" w:rsidRPr="00940142" w:rsidTr="00B1181C">
        <w:trPr>
          <w:trHeight w:val="385"/>
        </w:trPr>
        <w:tc>
          <w:tcPr>
            <w:tcW w:w="7230" w:type="dxa"/>
          </w:tcPr>
          <w:p w:rsidR="00940142" w:rsidRPr="00940142" w:rsidRDefault="00940142" w:rsidP="00940142">
            <w:pPr>
              <w:autoSpaceDE w:val="0"/>
              <w:autoSpaceDN w:val="0"/>
              <w:adjustRightInd w:val="0"/>
              <w:spacing w:after="0" w:line="240" w:lineRule="auto"/>
              <w:jc w:val="both"/>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2693" w:type="dxa"/>
          </w:tcPr>
          <w:p w:rsidR="00940142" w:rsidRPr="00940142" w:rsidRDefault="00940142" w:rsidP="00940142">
            <w:pPr>
              <w:autoSpaceDE w:val="0"/>
              <w:autoSpaceDN w:val="0"/>
              <w:adjustRightInd w:val="0"/>
              <w:spacing w:after="0" w:line="240" w:lineRule="auto"/>
              <w:jc w:val="center"/>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95</w:t>
            </w:r>
          </w:p>
        </w:tc>
      </w:tr>
    </w:tbl>
    <w:p w:rsidR="00940142" w:rsidRPr="00940142" w:rsidRDefault="00940142" w:rsidP="00940142">
      <w:pPr>
        <w:autoSpaceDE w:val="0"/>
        <w:autoSpaceDN w:val="0"/>
        <w:adjustRightInd w:val="0"/>
        <w:spacing w:after="0" w:line="240" w:lineRule="auto"/>
        <w:rPr>
          <w:rFonts w:ascii="Times New Roman" w:eastAsiaTheme="minorHAnsi" w:hAnsi="Times New Roman"/>
          <w:sz w:val="16"/>
          <w:szCs w:val="16"/>
        </w:rPr>
      </w:pPr>
    </w:p>
    <w:p w:rsidR="00940142" w:rsidRPr="00940142" w:rsidRDefault="00940142" w:rsidP="00940142">
      <w:pPr>
        <w:autoSpaceDE w:val="0"/>
        <w:autoSpaceDN w:val="0"/>
        <w:adjustRightInd w:val="0"/>
        <w:spacing w:after="0" w:line="240" w:lineRule="auto"/>
        <w:rPr>
          <w:rFonts w:ascii="Times New Roman" w:eastAsiaTheme="minorHAnsi" w:hAnsi="Times New Roman"/>
          <w:sz w:val="16"/>
          <w:szCs w:val="16"/>
        </w:rPr>
      </w:pPr>
    </w:p>
    <w:p w:rsidR="00940142" w:rsidRPr="00940142" w:rsidRDefault="00940142" w:rsidP="00940142">
      <w:pPr>
        <w:autoSpaceDE w:val="0"/>
        <w:autoSpaceDN w:val="0"/>
        <w:adjustRightInd w:val="0"/>
        <w:spacing w:after="0" w:line="240" w:lineRule="auto"/>
        <w:ind w:left="5954"/>
        <w:jc w:val="both"/>
        <w:rPr>
          <w:rFonts w:ascii="Times New Roman" w:eastAsiaTheme="minorHAnsi" w:hAnsi="Times New Roman"/>
          <w:color w:val="000000"/>
          <w:spacing w:val="-2"/>
          <w:sz w:val="16"/>
          <w:szCs w:val="16"/>
        </w:rPr>
      </w:pPr>
      <w:r w:rsidRPr="00940142">
        <w:rPr>
          <w:rFonts w:ascii="Times New Roman" w:eastAsiaTheme="minorHAnsi" w:hAnsi="Times New Roman"/>
          <w:color w:val="000000"/>
          <w:spacing w:val="-2"/>
          <w:sz w:val="16"/>
          <w:szCs w:val="16"/>
        </w:rPr>
        <w:t>Приложение №2</w:t>
      </w:r>
    </w:p>
    <w:p w:rsidR="00940142" w:rsidRPr="00940142" w:rsidRDefault="00940142" w:rsidP="00940142">
      <w:pPr>
        <w:autoSpaceDE w:val="0"/>
        <w:spacing w:after="0" w:line="240" w:lineRule="auto"/>
        <w:ind w:left="5954"/>
        <w:jc w:val="both"/>
        <w:rPr>
          <w:rFonts w:ascii="Times New Roman" w:eastAsiaTheme="minorHAnsi" w:hAnsi="Times New Roman"/>
          <w:sz w:val="16"/>
          <w:szCs w:val="16"/>
        </w:rPr>
      </w:pPr>
      <w:r w:rsidRPr="00940142">
        <w:rPr>
          <w:rFonts w:ascii="Times New Roman" w:eastAsiaTheme="minorHAnsi" w:hAnsi="Times New Roman"/>
          <w:color w:val="000000"/>
          <w:spacing w:val="-2"/>
          <w:sz w:val="16"/>
          <w:szCs w:val="16"/>
        </w:rPr>
        <w:t xml:space="preserve">к решению Совета депутатов </w:t>
      </w:r>
      <w:r w:rsidRPr="00940142">
        <w:rPr>
          <w:rFonts w:ascii="Times New Roman" w:eastAsiaTheme="minorHAnsi" w:hAnsi="Times New Roman"/>
          <w:sz w:val="16"/>
          <w:szCs w:val="16"/>
        </w:rPr>
        <w:t xml:space="preserve">Коуракского сельсовета </w:t>
      </w:r>
    </w:p>
    <w:p w:rsidR="00940142" w:rsidRPr="00940142" w:rsidRDefault="00940142" w:rsidP="00940142">
      <w:pPr>
        <w:autoSpaceDE w:val="0"/>
        <w:spacing w:after="0" w:line="240" w:lineRule="auto"/>
        <w:ind w:left="5954"/>
        <w:jc w:val="both"/>
        <w:rPr>
          <w:rFonts w:ascii="Times New Roman" w:eastAsiaTheme="minorHAnsi" w:hAnsi="Times New Roman"/>
          <w:sz w:val="16"/>
          <w:szCs w:val="16"/>
        </w:rPr>
      </w:pPr>
      <w:r w:rsidRPr="00940142">
        <w:rPr>
          <w:rFonts w:ascii="Times New Roman" w:eastAsiaTheme="minorHAnsi" w:hAnsi="Times New Roman"/>
          <w:sz w:val="16"/>
          <w:szCs w:val="16"/>
        </w:rPr>
        <w:t>Тогучинского района Новосибирской области</w:t>
      </w:r>
    </w:p>
    <w:p w:rsidR="00940142" w:rsidRPr="00940142" w:rsidRDefault="00940142" w:rsidP="00940142">
      <w:pPr>
        <w:autoSpaceDE w:val="0"/>
        <w:spacing w:after="0" w:line="240" w:lineRule="auto"/>
        <w:ind w:left="5954"/>
        <w:jc w:val="both"/>
        <w:rPr>
          <w:rFonts w:ascii="Times New Roman" w:eastAsiaTheme="minorHAnsi" w:hAnsi="Times New Roman"/>
          <w:i/>
          <w:iCs/>
          <w:sz w:val="16"/>
          <w:szCs w:val="16"/>
          <w:u w:val="single"/>
        </w:rPr>
      </w:pPr>
      <w:r w:rsidRPr="00940142">
        <w:rPr>
          <w:rFonts w:ascii="Times New Roman" w:eastAsiaTheme="minorHAnsi" w:hAnsi="Times New Roman"/>
          <w:sz w:val="16"/>
          <w:szCs w:val="16"/>
        </w:rPr>
        <w:t>от 25.02.2022 № 75</w:t>
      </w:r>
    </w:p>
    <w:p w:rsidR="00940142" w:rsidRPr="00940142" w:rsidRDefault="00940142" w:rsidP="00940142">
      <w:pPr>
        <w:shd w:val="clear" w:color="auto" w:fill="FFFFFF"/>
        <w:autoSpaceDE w:val="0"/>
        <w:autoSpaceDN w:val="0"/>
        <w:adjustRightInd w:val="0"/>
        <w:spacing w:after="0" w:line="240" w:lineRule="auto"/>
        <w:ind w:left="4956"/>
        <w:jc w:val="center"/>
        <w:rPr>
          <w:rFonts w:ascii="Times New Roman" w:eastAsiaTheme="minorHAnsi" w:hAnsi="Times New Roman"/>
          <w:color w:val="000000"/>
          <w:spacing w:val="-2"/>
          <w:sz w:val="16"/>
          <w:szCs w:val="16"/>
        </w:rPr>
      </w:pPr>
    </w:p>
    <w:p w:rsidR="00940142" w:rsidRPr="00940142" w:rsidRDefault="00940142" w:rsidP="00940142">
      <w:pPr>
        <w:autoSpaceDE w:val="0"/>
        <w:autoSpaceDN w:val="0"/>
        <w:adjustRightInd w:val="0"/>
        <w:spacing w:after="0" w:line="240" w:lineRule="auto"/>
        <w:jc w:val="center"/>
        <w:rPr>
          <w:rFonts w:ascii="Times New Roman" w:eastAsiaTheme="minorHAnsi" w:hAnsi="Times New Roman"/>
          <w:b/>
          <w:sz w:val="16"/>
          <w:szCs w:val="16"/>
        </w:rPr>
      </w:pPr>
      <w:r w:rsidRPr="00940142">
        <w:rPr>
          <w:rFonts w:ascii="Times New Roman" w:eastAsiaTheme="minorHAnsi" w:hAnsi="Times New Roman"/>
          <w:b/>
          <w:bCs/>
          <w:sz w:val="16"/>
          <w:szCs w:val="16"/>
        </w:rPr>
        <w:t xml:space="preserve">Индикативные </w:t>
      </w:r>
      <w:r w:rsidRPr="00940142">
        <w:rPr>
          <w:rFonts w:ascii="Times New Roman" w:eastAsiaTheme="minorHAnsi" w:hAnsi="Times New Roman"/>
          <w:b/>
          <w:color w:val="000000"/>
          <w:sz w:val="16"/>
          <w:szCs w:val="16"/>
        </w:rPr>
        <w:t>показатели</w:t>
      </w:r>
      <w:r w:rsidRPr="00940142">
        <w:rPr>
          <w:rFonts w:ascii="Times New Roman" w:eastAsiaTheme="minorHAnsi" w:hAnsi="Times New Roman"/>
          <w:b/>
          <w:sz w:val="16"/>
          <w:szCs w:val="16"/>
        </w:rPr>
        <w:t xml:space="preserve">, применяемые при </w:t>
      </w:r>
      <w:r w:rsidRPr="00940142">
        <w:rPr>
          <w:rFonts w:ascii="Times New Roman" w:eastAsiaTheme="minorHAnsi" w:hAnsi="Times New Roman"/>
          <w:b/>
          <w:color w:val="000000"/>
          <w:sz w:val="16"/>
          <w:szCs w:val="16"/>
        </w:rPr>
        <w:t xml:space="preserve">осуществлении муниципального лесного контроля в </w:t>
      </w:r>
      <w:proofErr w:type="spellStart"/>
      <w:r w:rsidRPr="00940142">
        <w:rPr>
          <w:rFonts w:ascii="Times New Roman" w:eastAsiaTheme="minorHAnsi" w:hAnsi="Times New Roman"/>
          <w:b/>
          <w:color w:val="000000"/>
          <w:sz w:val="16"/>
          <w:szCs w:val="16"/>
        </w:rPr>
        <w:t>Коуракском</w:t>
      </w:r>
      <w:proofErr w:type="spellEnd"/>
      <w:r w:rsidRPr="00940142">
        <w:rPr>
          <w:rFonts w:ascii="Times New Roman" w:eastAsiaTheme="minorHAnsi" w:hAnsi="Times New Roman"/>
          <w:b/>
          <w:color w:val="000000"/>
          <w:sz w:val="16"/>
          <w:szCs w:val="16"/>
        </w:rPr>
        <w:t xml:space="preserve"> сельсовете Тогучинского района Новосибирской области </w:t>
      </w:r>
    </w:p>
    <w:p w:rsidR="00940142" w:rsidRPr="00940142" w:rsidRDefault="00940142" w:rsidP="00940142">
      <w:pPr>
        <w:autoSpaceDE w:val="0"/>
        <w:autoSpaceDN w:val="0"/>
        <w:adjustRightInd w:val="0"/>
        <w:spacing w:after="0" w:line="240" w:lineRule="auto"/>
        <w:ind w:firstLine="709"/>
        <w:rPr>
          <w:rFonts w:ascii="Times New Roman" w:eastAsiaTheme="minorHAnsi" w:hAnsi="Times New Roman"/>
          <w:color w:val="000000"/>
          <w:sz w:val="16"/>
          <w:szCs w:val="16"/>
        </w:rPr>
      </w:pPr>
    </w:p>
    <w:p w:rsidR="00940142" w:rsidRPr="00940142" w:rsidRDefault="00940142" w:rsidP="00940142">
      <w:pPr>
        <w:autoSpaceDE w:val="0"/>
        <w:autoSpaceDN w:val="0"/>
        <w:adjustRightInd w:val="0"/>
        <w:spacing w:after="0" w:line="240" w:lineRule="auto"/>
        <w:ind w:firstLine="709"/>
        <w:jc w:val="both"/>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lastRenderedPageBreak/>
        <w:t xml:space="preserve">При осуществлении муниципального лесного контроля в </w:t>
      </w:r>
      <w:proofErr w:type="spellStart"/>
      <w:r w:rsidRPr="00940142">
        <w:rPr>
          <w:rFonts w:ascii="Times New Roman" w:eastAsiaTheme="minorHAnsi" w:hAnsi="Times New Roman"/>
          <w:color w:val="000000"/>
          <w:sz w:val="16"/>
          <w:szCs w:val="16"/>
        </w:rPr>
        <w:t>Коуракском</w:t>
      </w:r>
      <w:proofErr w:type="spellEnd"/>
      <w:r w:rsidRPr="00940142">
        <w:rPr>
          <w:rFonts w:ascii="Times New Roman" w:eastAsiaTheme="minorHAnsi" w:hAnsi="Times New Roman"/>
          <w:color w:val="000000"/>
          <w:sz w:val="16"/>
          <w:szCs w:val="16"/>
        </w:rPr>
        <w:t xml:space="preserve"> сельсовете Тогучинского района Новосибирской области устанавливаются следующие индикативные показатели: </w:t>
      </w:r>
    </w:p>
    <w:p w:rsidR="00940142" w:rsidRPr="00940142" w:rsidRDefault="00940142" w:rsidP="00940142">
      <w:pPr>
        <w:numPr>
          <w:ilvl w:val="0"/>
          <w:numId w:val="12"/>
        </w:numPr>
        <w:tabs>
          <w:tab w:val="left" w:pos="851"/>
        </w:tabs>
        <w:spacing w:after="0" w:line="240" w:lineRule="auto"/>
        <w:ind w:firstLine="709"/>
        <w:jc w:val="both"/>
        <w:rPr>
          <w:rFonts w:ascii="Times New Roman" w:eastAsiaTheme="minorHAnsi" w:hAnsi="Times New Roman"/>
          <w:sz w:val="16"/>
          <w:szCs w:val="16"/>
        </w:rPr>
      </w:pPr>
      <w:r w:rsidRPr="00940142">
        <w:rPr>
          <w:rFonts w:ascii="Times New Roman" w:eastAsiaTheme="minorHAnsi" w:hAnsi="Times New Roman"/>
          <w:sz w:val="16"/>
          <w:szCs w:val="16"/>
        </w:rPr>
        <w:t>общее количество контрольных (надзорных) мероприятий с взаимодействием, проведенных за отчетный период;</w:t>
      </w:r>
    </w:p>
    <w:p w:rsidR="00940142" w:rsidRPr="00940142" w:rsidRDefault="00940142" w:rsidP="00940142">
      <w:pPr>
        <w:numPr>
          <w:ilvl w:val="0"/>
          <w:numId w:val="12"/>
        </w:numPr>
        <w:tabs>
          <w:tab w:val="left" w:pos="851"/>
        </w:tabs>
        <w:spacing w:after="0" w:line="240" w:lineRule="auto"/>
        <w:ind w:firstLine="709"/>
        <w:jc w:val="both"/>
        <w:rPr>
          <w:rFonts w:ascii="Times New Roman" w:eastAsiaTheme="minorHAnsi" w:hAnsi="Times New Roman"/>
          <w:sz w:val="16"/>
          <w:szCs w:val="16"/>
        </w:rPr>
      </w:pPr>
      <w:r w:rsidRPr="00940142">
        <w:rPr>
          <w:rFonts w:ascii="Times New Roman" w:eastAsiaTheme="minorHAnsi" w:hAnsi="Times New Roman"/>
          <w:sz w:val="16"/>
          <w:szCs w:val="16"/>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940142" w:rsidRPr="00940142" w:rsidRDefault="00940142" w:rsidP="00940142">
      <w:pPr>
        <w:numPr>
          <w:ilvl w:val="0"/>
          <w:numId w:val="12"/>
        </w:numPr>
        <w:tabs>
          <w:tab w:val="left" w:pos="851"/>
        </w:tabs>
        <w:spacing w:after="0" w:line="240" w:lineRule="auto"/>
        <w:ind w:firstLine="709"/>
        <w:jc w:val="both"/>
        <w:rPr>
          <w:rFonts w:ascii="Times New Roman" w:eastAsiaTheme="minorHAnsi" w:hAnsi="Times New Roman"/>
          <w:sz w:val="16"/>
          <w:szCs w:val="16"/>
        </w:rPr>
      </w:pPr>
      <w:r w:rsidRPr="00940142">
        <w:rPr>
          <w:rFonts w:ascii="Times New Roman" w:eastAsiaTheme="minorHAnsi" w:hAnsi="Times New Roman"/>
          <w:sz w:val="16"/>
          <w:szCs w:val="16"/>
        </w:rPr>
        <w:t>количество контрольных (надзорных) мероприятий, проведенных с использованием средств дистанционного взаимодействия, за отчетный период;</w:t>
      </w:r>
    </w:p>
    <w:p w:rsidR="00940142" w:rsidRPr="00940142" w:rsidRDefault="00940142" w:rsidP="00940142">
      <w:pPr>
        <w:numPr>
          <w:ilvl w:val="0"/>
          <w:numId w:val="12"/>
        </w:numPr>
        <w:tabs>
          <w:tab w:val="left" w:pos="851"/>
        </w:tabs>
        <w:spacing w:after="0" w:line="240" w:lineRule="auto"/>
        <w:ind w:firstLine="709"/>
        <w:jc w:val="both"/>
        <w:rPr>
          <w:rFonts w:ascii="Times New Roman" w:eastAsiaTheme="minorHAnsi" w:hAnsi="Times New Roman"/>
          <w:sz w:val="16"/>
          <w:szCs w:val="16"/>
        </w:rPr>
      </w:pPr>
      <w:r w:rsidRPr="00940142">
        <w:rPr>
          <w:rFonts w:ascii="Times New Roman" w:eastAsiaTheme="minorHAnsi" w:hAnsi="Times New Roman"/>
          <w:sz w:val="16"/>
          <w:szCs w:val="16"/>
        </w:rPr>
        <w:t>общее количество учтенных объектов контроля на конец отчетного периода;</w:t>
      </w:r>
    </w:p>
    <w:p w:rsidR="00940142" w:rsidRPr="00940142" w:rsidRDefault="00940142" w:rsidP="00940142">
      <w:pPr>
        <w:numPr>
          <w:ilvl w:val="0"/>
          <w:numId w:val="12"/>
        </w:numPr>
        <w:tabs>
          <w:tab w:val="left" w:pos="851"/>
        </w:tabs>
        <w:spacing w:after="0" w:line="240" w:lineRule="auto"/>
        <w:ind w:firstLine="709"/>
        <w:jc w:val="both"/>
        <w:rPr>
          <w:rFonts w:ascii="Times New Roman" w:eastAsiaTheme="minorHAnsi" w:hAnsi="Times New Roman"/>
          <w:color w:val="000000"/>
          <w:sz w:val="16"/>
          <w:szCs w:val="16"/>
        </w:rPr>
      </w:pPr>
      <w:r w:rsidRPr="00940142">
        <w:rPr>
          <w:rFonts w:ascii="Times New Roman" w:eastAsiaTheme="minorHAnsi" w:hAnsi="Times New Roman"/>
          <w:sz w:val="16"/>
          <w:szCs w:val="16"/>
        </w:rPr>
        <w:t>количество учтенных контролируемых лиц на конец отчетного периода.</w:t>
      </w:r>
    </w:p>
    <w:p w:rsidR="00940142" w:rsidRPr="00940142" w:rsidRDefault="00940142" w:rsidP="00940142">
      <w:pPr>
        <w:tabs>
          <w:tab w:val="left" w:pos="851"/>
        </w:tabs>
        <w:spacing w:after="0" w:line="240" w:lineRule="auto"/>
        <w:jc w:val="both"/>
        <w:rPr>
          <w:rFonts w:ascii="Times New Roman" w:eastAsiaTheme="minorHAnsi" w:hAnsi="Times New Roman"/>
          <w:sz w:val="16"/>
          <w:szCs w:val="16"/>
        </w:rPr>
      </w:pPr>
    </w:p>
    <w:p w:rsidR="00940142" w:rsidRPr="00940142" w:rsidRDefault="00940142" w:rsidP="00940142">
      <w:pPr>
        <w:jc w:val="center"/>
        <w:rPr>
          <w:rFonts w:ascii="Times New Roman" w:hAnsi="Times New Roman"/>
          <w:sz w:val="16"/>
          <w:szCs w:val="16"/>
        </w:rPr>
      </w:pPr>
      <w:r w:rsidRPr="00940142">
        <w:rPr>
          <w:rFonts w:ascii="Times New Roman" w:hAnsi="Times New Roman"/>
          <w:sz w:val="16"/>
          <w:szCs w:val="16"/>
        </w:rPr>
        <w:t>СОВЕТ ДЕПУТАТОВ</w:t>
      </w:r>
      <w:r w:rsidRPr="00940142">
        <w:rPr>
          <w:rFonts w:ascii="Times New Roman" w:hAnsi="Times New Roman"/>
          <w:sz w:val="16"/>
          <w:szCs w:val="16"/>
        </w:rPr>
        <w:br/>
        <w:t>КОУРАКСКОГО СЕЛЬСОВЕТА</w:t>
      </w:r>
      <w:r w:rsidRPr="00940142">
        <w:rPr>
          <w:rFonts w:ascii="Times New Roman" w:hAnsi="Times New Roman"/>
          <w:sz w:val="16"/>
          <w:szCs w:val="16"/>
        </w:rPr>
        <w:br/>
        <w:t>ТОГУЧИНСКОГО РАЙОНА</w:t>
      </w:r>
      <w:r w:rsidRPr="00940142">
        <w:rPr>
          <w:rFonts w:ascii="Times New Roman" w:hAnsi="Times New Roman"/>
          <w:sz w:val="16"/>
          <w:szCs w:val="16"/>
        </w:rPr>
        <w:br/>
        <w:t>НОВОСИБИРСКОЙ ОБЛАСТИ</w:t>
      </w:r>
    </w:p>
    <w:p w:rsidR="00940142" w:rsidRPr="00940142" w:rsidRDefault="00940142" w:rsidP="00940142">
      <w:pPr>
        <w:jc w:val="center"/>
        <w:rPr>
          <w:rFonts w:ascii="Times New Roman" w:hAnsi="Times New Roman"/>
          <w:sz w:val="16"/>
          <w:szCs w:val="16"/>
        </w:rPr>
      </w:pPr>
      <w:r w:rsidRPr="00940142">
        <w:rPr>
          <w:rFonts w:ascii="Times New Roman" w:hAnsi="Times New Roman"/>
          <w:sz w:val="16"/>
          <w:szCs w:val="16"/>
        </w:rPr>
        <w:t>РЕШЕНИЕ</w:t>
      </w:r>
    </w:p>
    <w:p w:rsidR="00940142" w:rsidRPr="00940142" w:rsidRDefault="00940142" w:rsidP="00940142">
      <w:pPr>
        <w:jc w:val="center"/>
        <w:rPr>
          <w:rFonts w:ascii="Times New Roman" w:hAnsi="Times New Roman"/>
          <w:sz w:val="16"/>
          <w:szCs w:val="16"/>
        </w:rPr>
      </w:pPr>
      <w:r w:rsidRPr="00940142">
        <w:rPr>
          <w:rFonts w:ascii="Times New Roman" w:hAnsi="Times New Roman"/>
          <w:sz w:val="16"/>
          <w:szCs w:val="16"/>
        </w:rPr>
        <w:t>с</w:t>
      </w:r>
      <w:r>
        <w:rPr>
          <w:rFonts w:ascii="Times New Roman" w:hAnsi="Times New Roman"/>
          <w:sz w:val="16"/>
          <w:szCs w:val="16"/>
        </w:rPr>
        <w:t>емнадцатой сессии шестого созыва</w:t>
      </w:r>
    </w:p>
    <w:p w:rsidR="00940142" w:rsidRPr="00940142" w:rsidRDefault="00940142" w:rsidP="00940142">
      <w:pPr>
        <w:jc w:val="center"/>
        <w:rPr>
          <w:rFonts w:ascii="Times New Roman" w:hAnsi="Times New Roman"/>
          <w:sz w:val="16"/>
          <w:szCs w:val="16"/>
        </w:rPr>
      </w:pPr>
      <w:r w:rsidRPr="00940142">
        <w:rPr>
          <w:rFonts w:ascii="Times New Roman" w:hAnsi="Times New Roman"/>
          <w:sz w:val="16"/>
          <w:szCs w:val="16"/>
        </w:rPr>
        <w:t>25.02.2022 г                                 № 76</w:t>
      </w:r>
    </w:p>
    <w:p w:rsidR="00940142" w:rsidRPr="00940142" w:rsidRDefault="00940142" w:rsidP="00940142">
      <w:pPr>
        <w:jc w:val="center"/>
        <w:rPr>
          <w:rFonts w:ascii="Times New Roman" w:hAnsi="Times New Roman"/>
          <w:sz w:val="16"/>
          <w:szCs w:val="16"/>
        </w:rPr>
      </w:pPr>
      <w:r w:rsidRPr="00940142">
        <w:rPr>
          <w:rFonts w:ascii="Times New Roman" w:hAnsi="Times New Roman"/>
          <w:sz w:val="16"/>
          <w:szCs w:val="16"/>
        </w:rPr>
        <w:t xml:space="preserve">с. Коурак </w:t>
      </w:r>
    </w:p>
    <w:p w:rsidR="00940142" w:rsidRPr="00940142" w:rsidRDefault="00940142" w:rsidP="00940142">
      <w:pPr>
        <w:jc w:val="center"/>
        <w:outlineLvl w:val="0"/>
        <w:rPr>
          <w:rFonts w:ascii="Times New Roman" w:hAnsi="Times New Roman"/>
          <w:sz w:val="16"/>
          <w:szCs w:val="16"/>
        </w:rPr>
      </w:pPr>
      <w:r w:rsidRPr="00940142">
        <w:rPr>
          <w:rFonts w:ascii="Times New Roman" w:hAnsi="Times New Roman"/>
          <w:bCs/>
          <w:color w:val="000000"/>
          <w:sz w:val="16"/>
          <w:szCs w:val="16"/>
        </w:rPr>
        <w:t>Об утверждении ключевых и индикативных показателей муниципального жилищного контроля</w:t>
      </w:r>
      <w:r w:rsidRPr="00940142">
        <w:rPr>
          <w:rFonts w:ascii="Times New Roman" w:hAnsi="Times New Roman"/>
          <w:sz w:val="16"/>
          <w:szCs w:val="16"/>
        </w:rPr>
        <w:t xml:space="preserve"> </w:t>
      </w:r>
      <w:r w:rsidRPr="00940142">
        <w:rPr>
          <w:rFonts w:ascii="Times New Roman" w:hAnsi="Times New Roman"/>
          <w:bCs/>
          <w:color w:val="000000"/>
          <w:sz w:val="16"/>
          <w:szCs w:val="16"/>
        </w:rPr>
        <w:t xml:space="preserve">на территории </w:t>
      </w:r>
      <w:r w:rsidRPr="00940142">
        <w:rPr>
          <w:rFonts w:ascii="Times New Roman" w:hAnsi="Times New Roman"/>
          <w:sz w:val="16"/>
          <w:szCs w:val="16"/>
        </w:rPr>
        <w:t>на территории</w:t>
      </w:r>
      <w:r w:rsidRPr="00940142">
        <w:rPr>
          <w:rFonts w:ascii="Times New Roman" w:hAnsi="Times New Roman"/>
          <w:b/>
          <w:sz w:val="16"/>
          <w:szCs w:val="16"/>
        </w:rPr>
        <w:t xml:space="preserve"> </w:t>
      </w:r>
      <w:r w:rsidRPr="00940142">
        <w:rPr>
          <w:rFonts w:ascii="Times New Roman" w:hAnsi="Times New Roman"/>
          <w:sz w:val="16"/>
          <w:szCs w:val="16"/>
        </w:rPr>
        <w:t xml:space="preserve">Коуракского сельсовета Тогучинского района Новосибирской области </w:t>
      </w:r>
    </w:p>
    <w:p w:rsidR="00940142" w:rsidRPr="00940142" w:rsidRDefault="00940142" w:rsidP="00940142">
      <w:pPr>
        <w:ind w:firstLine="709"/>
        <w:jc w:val="both"/>
        <w:rPr>
          <w:rFonts w:ascii="Times New Roman" w:hAnsi="Times New Roman"/>
          <w:sz w:val="16"/>
          <w:szCs w:val="16"/>
        </w:rPr>
      </w:pPr>
      <w:r w:rsidRPr="00940142">
        <w:rPr>
          <w:rFonts w:ascii="Times New Roman" w:hAnsi="Times New Roman"/>
          <w:color w:val="000000"/>
          <w:sz w:val="16"/>
          <w:szCs w:val="16"/>
        </w:rPr>
        <w:t xml:space="preserve">В соответствии </w:t>
      </w:r>
      <w:bookmarkStart w:id="0" w:name="_Hlk79501936"/>
      <w:r w:rsidRPr="00940142">
        <w:rPr>
          <w:rFonts w:ascii="Times New Roman" w:hAnsi="Times New Roman"/>
          <w:color w:val="000000"/>
          <w:sz w:val="16"/>
          <w:szCs w:val="16"/>
        </w:rPr>
        <w:t xml:space="preserve">со статьей </w:t>
      </w:r>
      <w:bookmarkStart w:id="1" w:name="_Hlk77673480"/>
      <w:r w:rsidRPr="00940142">
        <w:rPr>
          <w:rFonts w:ascii="Times New Roman" w:hAnsi="Times New Roman"/>
          <w:color w:val="000000"/>
          <w:sz w:val="16"/>
          <w:szCs w:val="16"/>
        </w:rPr>
        <w:t>20 Жилищного кодекса Российской Федерации,</w:t>
      </w:r>
      <w:bookmarkEnd w:id="1"/>
      <w:r w:rsidRPr="00940142">
        <w:rPr>
          <w:rFonts w:ascii="Times New Roman" w:hAnsi="Times New Roman"/>
          <w:color w:val="000000"/>
          <w:sz w:val="16"/>
          <w:szCs w:val="16"/>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940142">
        <w:rPr>
          <w:rFonts w:ascii="Times New Roman" w:hAnsi="Times New Roman"/>
          <w:color w:val="000000"/>
          <w:sz w:val="16"/>
          <w:szCs w:val="16"/>
        </w:rPr>
        <w:t xml:space="preserve">Решения </w:t>
      </w:r>
      <w:r w:rsidRPr="00940142">
        <w:rPr>
          <w:rFonts w:ascii="Times New Roman" w:hAnsi="Times New Roman"/>
          <w:bCs/>
          <w:color w:val="000000"/>
          <w:sz w:val="16"/>
          <w:szCs w:val="16"/>
        </w:rPr>
        <w:t xml:space="preserve">Совета депутатов </w:t>
      </w:r>
      <w:r w:rsidRPr="00940142">
        <w:rPr>
          <w:rFonts w:ascii="Times New Roman" w:hAnsi="Times New Roman"/>
          <w:sz w:val="16"/>
          <w:szCs w:val="16"/>
        </w:rPr>
        <w:t>Коуракского</w:t>
      </w:r>
      <w:r w:rsidRPr="00940142">
        <w:rPr>
          <w:rFonts w:ascii="Times New Roman" w:hAnsi="Times New Roman"/>
          <w:bCs/>
          <w:color w:val="000000"/>
          <w:sz w:val="16"/>
          <w:szCs w:val="16"/>
        </w:rPr>
        <w:t xml:space="preserve"> сельсовета Тогучинского района Новосибирской области от </w:t>
      </w:r>
      <w:r w:rsidRPr="00940142">
        <w:rPr>
          <w:rFonts w:ascii="Times New Roman" w:hAnsi="Times New Roman"/>
          <w:sz w:val="16"/>
          <w:szCs w:val="16"/>
        </w:rPr>
        <w:t xml:space="preserve">27.09.2021 г № 47 </w:t>
      </w:r>
      <w:r w:rsidRPr="00940142">
        <w:rPr>
          <w:rFonts w:ascii="Times New Roman" w:hAnsi="Times New Roman"/>
          <w:bCs/>
          <w:color w:val="000000"/>
          <w:sz w:val="16"/>
          <w:szCs w:val="16"/>
        </w:rPr>
        <w:t>"</w:t>
      </w:r>
      <w:r w:rsidRPr="00940142">
        <w:rPr>
          <w:rFonts w:ascii="Times New Roman" w:hAnsi="Times New Roman"/>
          <w:color w:val="000000"/>
          <w:sz w:val="16"/>
          <w:szCs w:val="16"/>
        </w:rPr>
        <w:t xml:space="preserve">Об утверждении Положения о муниципальном жилищном контроле </w:t>
      </w:r>
      <w:r w:rsidRPr="00940142">
        <w:rPr>
          <w:rFonts w:ascii="Times New Roman" w:hAnsi="Times New Roman"/>
          <w:spacing w:val="2"/>
          <w:sz w:val="16"/>
          <w:szCs w:val="16"/>
        </w:rPr>
        <w:t xml:space="preserve">на территории </w:t>
      </w:r>
      <w:r w:rsidRPr="00940142">
        <w:rPr>
          <w:rFonts w:ascii="Times New Roman" w:hAnsi="Times New Roman"/>
          <w:sz w:val="16"/>
          <w:szCs w:val="16"/>
        </w:rPr>
        <w:t xml:space="preserve"> Коуракского сельсовета Тогучинского района Новосибирской области"</w:t>
      </w:r>
      <w:r w:rsidRPr="00940142">
        <w:rPr>
          <w:rFonts w:ascii="Times New Roman" w:hAnsi="Times New Roman"/>
          <w:bCs/>
          <w:color w:val="000000"/>
          <w:sz w:val="16"/>
          <w:szCs w:val="16"/>
        </w:rPr>
        <w:t xml:space="preserve">, </w:t>
      </w:r>
      <w:r w:rsidRPr="00940142">
        <w:rPr>
          <w:rFonts w:ascii="Times New Roman" w:hAnsi="Times New Roman"/>
          <w:sz w:val="16"/>
          <w:szCs w:val="16"/>
        </w:rPr>
        <w:t>Совет депутатов Коуракского сельсовета Тогучинского района Новосибирской области</w:t>
      </w:r>
    </w:p>
    <w:p w:rsidR="00940142" w:rsidRPr="00940142" w:rsidRDefault="00940142" w:rsidP="00940142">
      <w:pPr>
        <w:widowControl w:val="0"/>
        <w:autoSpaceDE w:val="0"/>
        <w:autoSpaceDN w:val="0"/>
        <w:adjustRightInd w:val="0"/>
        <w:ind w:firstLine="709"/>
        <w:jc w:val="both"/>
        <w:rPr>
          <w:rFonts w:ascii="Times New Roman" w:hAnsi="Times New Roman"/>
          <w:b/>
          <w:sz w:val="16"/>
          <w:szCs w:val="16"/>
        </w:rPr>
      </w:pPr>
      <w:r w:rsidRPr="00940142">
        <w:rPr>
          <w:rFonts w:ascii="Times New Roman" w:hAnsi="Times New Roman"/>
          <w:b/>
          <w:sz w:val="16"/>
          <w:szCs w:val="16"/>
        </w:rPr>
        <w:t>РЕШИЛ:</w:t>
      </w:r>
    </w:p>
    <w:p w:rsidR="00940142" w:rsidRPr="00940142" w:rsidRDefault="00940142" w:rsidP="00940142">
      <w:pPr>
        <w:shd w:val="clear" w:color="auto" w:fill="FFFFFF"/>
        <w:ind w:firstLine="567"/>
        <w:jc w:val="both"/>
        <w:textAlignment w:val="baseline"/>
        <w:rPr>
          <w:rFonts w:ascii="Times New Roman" w:hAnsi="Times New Roman"/>
          <w:spacing w:val="2"/>
          <w:sz w:val="16"/>
          <w:szCs w:val="16"/>
        </w:rPr>
      </w:pPr>
      <w:r w:rsidRPr="00940142">
        <w:rPr>
          <w:rFonts w:ascii="Times New Roman" w:hAnsi="Times New Roman"/>
          <w:sz w:val="16"/>
          <w:szCs w:val="16"/>
        </w:rPr>
        <w:t>1. </w:t>
      </w:r>
      <w:r w:rsidRPr="00940142">
        <w:rPr>
          <w:rFonts w:ascii="Times New Roman" w:hAnsi="Times New Roman"/>
          <w:color w:val="000000"/>
          <w:sz w:val="16"/>
          <w:szCs w:val="16"/>
        </w:rPr>
        <w:t>Утвердить ключевые показатели</w:t>
      </w:r>
      <w:r w:rsidRPr="00940142">
        <w:rPr>
          <w:rFonts w:ascii="Times New Roman" w:hAnsi="Times New Roman"/>
          <w:sz w:val="16"/>
          <w:szCs w:val="16"/>
        </w:rPr>
        <w:t xml:space="preserve">, применяемые при </w:t>
      </w:r>
      <w:r w:rsidRPr="00940142">
        <w:rPr>
          <w:rFonts w:ascii="Times New Roman" w:hAnsi="Times New Roman"/>
          <w:color w:val="000000"/>
          <w:sz w:val="16"/>
          <w:szCs w:val="16"/>
        </w:rPr>
        <w:t xml:space="preserve">осуществлении муниципального жилищного контроля </w:t>
      </w:r>
      <w:r w:rsidRPr="00940142">
        <w:rPr>
          <w:rFonts w:ascii="Times New Roman" w:hAnsi="Times New Roman"/>
          <w:spacing w:val="2"/>
          <w:sz w:val="16"/>
          <w:szCs w:val="16"/>
        </w:rPr>
        <w:t xml:space="preserve">на </w:t>
      </w:r>
      <w:proofErr w:type="gramStart"/>
      <w:r w:rsidRPr="00940142">
        <w:rPr>
          <w:rFonts w:ascii="Times New Roman" w:hAnsi="Times New Roman"/>
          <w:spacing w:val="2"/>
          <w:sz w:val="16"/>
          <w:szCs w:val="16"/>
        </w:rPr>
        <w:t xml:space="preserve">территории </w:t>
      </w:r>
      <w:r w:rsidRPr="00940142">
        <w:rPr>
          <w:rFonts w:ascii="Times New Roman" w:hAnsi="Times New Roman"/>
          <w:sz w:val="16"/>
          <w:szCs w:val="16"/>
        </w:rPr>
        <w:t xml:space="preserve"> Коуракского</w:t>
      </w:r>
      <w:proofErr w:type="gramEnd"/>
      <w:r w:rsidRPr="00940142">
        <w:rPr>
          <w:rFonts w:ascii="Times New Roman" w:hAnsi="Times New Roman"/>
          <w:sz w:val="16"/>
          <w:szCs w:val="16"/>
        </w:rPr>
        <w:t xml:space="preserve"> сельсовета Тогучинского района Новосибирской области</w:t>
      </w:r>
      <w:r w:rsidRPr="00940142">
        <w:rPr>
          <w:rFonts w:ascii="Times New Roman" w:hAnsi="Times New Roman"/>
          <w:color w:val="000000"/>
          <w:sz w:val="16"/>
          <w:szCs w:val="16"/>
        </w:rPr>
        <w:t xml:space="preserve">, </w:t>
      </w:r>
      <w:r w:rsidRPr="00940142">
        <w:rPr>
          <w:rFonts w:ascii="Times New Roman" w:hAnsi="Times New Roman"/>
          <w:sz w:val="16"/>
          <w:szCs w:val="16"/>
        </w:rPr>
        <w:t>и их целевые значения</w:t>
      </w:r>
      <w:r w:rsidRPr="00940142">
        <w:rPr>
          <w:rFonts w:ascii="Times New Roman" w:hAnsi="Times New Roman"/>
          <w:color w:val="000000"/>
          <w:sz w:val="16"/>
          <w:szCs w:val="16"/>
        </w:rPr>
        <w:t xml:space="preserve"> в соответствии с приложением № 1 к настоящему постановлению.</w:t>
      </w:r>
    </w:p>
    <w:p w:rsidR="00940142" w:rsidRPr="00940142" w:rsidRDefault="00940142" w:rsidP="00940142">
      <w:pPr>
        <w:shd w:val="clear" w:color="auto" w:fill="FFFFFF"/>
        <w:ind w:firstLine="567"/>
        <w:jc w:val="both"/>
        <w:textAlignment w:val="baseline"/>
        <w:rPr>
          <w:rFonts w:ascii="Times New Roman" w:hAnsi="Times New Roman"/>
          <w:spacing w:val="2"/>
          <w:sz w:val="16"/>
          <w:szCs w:val="16"/>
        </w:rPr>
      </w:pPr>
      <w:r w:rsidRPr="00940142">
        <w:rPr>
          <w:rFonts w:ascii="Times New Roman" w:hAnsi="Times New Roman"/>
          <w:sz w:val="16"/>
          <w:szCs w:val="16"/>
        </w:rPr>
        <w:t>2. </w:t>
      </w:r>
      <w:r w:rsidRPr="00940142">
        <w:rPr>
          <w:rFonts w:ascii="Times New Roman" w:hAnsi="Times New Roman"/>
          <w:color w:val="000000"/>
          <w:sz w:val="16"/>
          <w:szCs w:val="16"/>
        </w:rPr>
        <w:t>Утвердить индикативные показатели</w:t>
      </w:r>
      <w:r w:rsidRPr="00940142">
        <w:rPr>
          <w:rFonts w:ascii="Times New Roman" w:hAnsi="Times New Roman"/>
          <w:sz w:val="16"/>
          <w:szCs w:val="16"/>
        </w:rPr>
        <w:t xml:space="preserve">, применяемые при </w:t>
      </w:r>
      <w:r w:rsidRPr="00940142">
        <w:rPr>
          <w:rFonts w:ascii="Times New Roman" w:hAnsi="Times New Roman"/>
          <w:color w:val="000000"/>
          <w:sz w:val="16"/>
          <w:szCs w:val="16"/>
        </w:rPr>
        <w:t xml:space="preserve">осуществлении муниципального жилищного контроля </w:t>
      </w:r>
      <w:r w:rsidRPr="00940142">
        <w:rPr>
          <w:rFonts w:ascii="Times New Roman" w:hAnsi="Times New Roman"/>
          <w:spacing w:val="2"/>
          <w:sz w:val="16"/>
          <w:szCs w:val="16"/>
        </w:rPr>
        <w:t xml:space="preserve">на </w:t>
      </w:r>
      <w:proofErr w:type="gramStart"/>
      <w:r w:rsidRPr="00940142">
        <w:rPr>
          <w:rFonts w:ascii="Times New Roman" w:hAnsi="Times New Roman"/>
          <w:spacing w:val="2"/>
          <w:sz w:val="16"/>
          <w:szCs w:val="16"/>
        </w:rPr>
        <w:t xml:space="preserve">территории </w:t>
      </w:r>
      <w:r w:rsidRPr="00940142">
        <w:rPr>
          <w:rFonts w:ascii="Times New Roman" w:hAnsi="Times New Roman"/>
          <w:sz w:val="16"/>
          <w:szCs w:val="16"/>
        </w:rPr>
        <w:t xml:space="preserve"> Коуракского</w:t>
      </w:r>
      <w:proofErr w:type="gramEnd"/>
      <w:r w:rsidRPr="00940142">
        <w:rPr>
          <w:rFonts w:ascii="Times New Roman" w:hAnsi="Times New Roman"/>
          <w:sz w:val="16"/>
          <w:szCs w:val="16"/>
        </w:rPr>
        <w:t xml:space="preserve"> сельсовета Тогучинского района Новосибирской области</w:t>
      </w:r>
      <w:r w:rsidRPr="00940142">
        <w:rPr>
          <w:rFonts w:ascii="Times New Roman" w:hAnsi="Times New Roman"/>
          <w:color w:val="000000"/>
          <w:sz w:val="16"/>
          <w:szCs w:val="16"/>
        </w:rPr>
        <w:t>, в соответствии с приложением № 2 к настоящему постановлению.</w:t>
      </w:r>
    </w:p>
    <w:p w:rsidR="00940142" w:rsidRPr="00940142" w:rsidRDefault="00940142" w:rsidP="00940142">
      <w:pPr>
        <w:widowControl w:val="0"/>
        <w:tabs>
          <w:tab w:val="left" w:pos="993"/>
        </w:tabs>
        <w:autoSpaceDE w:val="0"/>
        <w:autoSpaceDN w:val="0"/>
        <w:adjustRightInd w:val="0"/>
        <w:ind w:firstLine="720"/>
        <w:jc w:val="both"/>
        <w:rPr>
          <w:rFonts w:ascii="Times New Roman" w:hAnsi="Times New Roman"/>
          <w:sz w:val="16"/>
          <w:szCs w:val="16"/>
        </w:rPr>
      </w:pPr>
      <w:r w:rsidRPr="00940142">
        <w:rPr>
          <w:rFonts w:ascii="Times New Roman" w:hAnsi="Times New Roman"/>
          <w:sz w:val="16"/>
          <w:szCs w:val="16"/>
        </w:rPr>
        <w:t xml:space="preserve">3. Опубликовать настоящее решение в периодическом печатном издании "Коуракский вестник" и разместить на официальном </w:t>
      </w:r>
      <w:proofErr w:type="gramStart"/>
      <w:r w:rsidRPr="00940142">
        <w:rPr>
          <w:rFonts w:ascii="Times New Roman" w:hAnsi="Times New Roman"/>
          <w:sz w:val="16"/>
          <w:szCs w:val="16"/>
        </w:rPr>
        <w:t>сайте  администрации</w:t>
      </w:r>
      <w:proofErr w:type="gramEnd"/>
      <w:r w:rsidRPr="00940142">
        <w:rPr>
          <w:rFonts w:ascii="Times New Roman" w:hAnsi="Times New Roman"/>
          <w:sz w:val="16"/>
          <w:szCs w:val="16"/>
        </w:rPr>
        <w:t xml:space="preserve"> Коуракского сельсовета Тогучинского района Новосибирской области.</w:t>
      </w:r>
    </w:p>
    <w:p w:rsidR="00940142" w:rsidRPr="00940142" w:rsidRDefault="00940142" w:rsidP="00C77619">
      <w:pPr>
        <w:widowControl w:val="0"/>
        <w:tabs>
          <w:tab w:val="left" w:pos="993"/>
        </w:tabs>
        <w:autoSpaceDE w:val="0"/>
        <w:autoSpaceDN w:val="0"/>
        <w:adjustRightInd w:val="0"/>
        <w:ind w:firstLine="720"/>
        <w:jc w:val="both"/>
        <w:rPr>
          <w:rFonts w:ascii="Times New Roman" w:hAnsi="Times New Roman"/>
          <w:sz w:val="16"/>
          <w:szCs w:val="16"/>
        </w:rPr>
      </w:pPr>
      <w:r w:rsidRPr="00940142">
        <w:rPr>
          <w:rFonts w:ascii="Times New Roman" w:hAnsi="Times New Roman"/>
          <w:sz w:val="16"/>
          <w:szCs w:val="16"/>
        </w:rPr>
        <w:t>4. </w:t>
      </w:r>
      <w:r w:rsidRPr="00940142">
        <w:rPr>
          <w:rFonts w:ascii="Times New Roman" w:hAnsi="Times New Roman"/>
          <w:color w:val="000000"/>
          <w:sz w:val="16"/>
          <w:szCs w:val="16"/>
        </w:rPr>
        <w:t>Настоящее решение вступает в силу с 01.03.2022.</w:t>
      </w:r>
    </w:p>
    <w:tbl>
      <w:tblPr>
        <w:tblW w:w="0" w:type="auto"/>
        <w:tblLook w:val="00A0" w:firstRow="1" w:lastRow="0" w:firstColumn="1" w:lastColumn="0" w:noHBand="0" w:noVBand="0"/>
      </w:tblPr>
      <w:tblGrid>
        <w:gridCol w:w="4785"/>
        <w:gridCol w:w="4785"/>
      </w:tblGrid>
      <w:tr w:rsidR="00940142" w:rsidRPr="00940142" w:rsidTr="00B1181C">
        <w:tc>
          <w:tcPr>
            <w:tcW w:w="4785" w:type="dxa"/>
            <w:vAlign w:val="center"/>
          </w:tcPr>
          <w:p w:rsidR="00940142" w:rsidRPr="00940142" w:rsidRDefault="00940142" w:rsidP="00940142">
            <w:pPr>
              <w:spacing w:after="0"/>
              <w:rPr>
                <w:rFonts w:ascii="Times New Roman" w:hAnsi="Times New Roman"/>
                <w:sz w:val="16"/>
                <w:szCs w:val="16"/>
              </w:rPr>
            </w:pPr>
            <w:r w:rsidRPr="00940142">
              <w:rPr>
                <w:rFonts w:ascii="Times New Roman" w:hAnsi="Times New Roman"/>
                <w:sz w:val="16"/>
                <w:szCs w:val="16"/>
              </w:rPr>
              <w:t xml:space="preserve">Председатель Совета депутатов </w:t>
            </w:r>
          </w:p>
          <w:p w:rsidR="00940142" w:rsidRPr="00940142" w:rsidRDefault="00940142" w:rsidP="00940142">
            <w:pPr>
              <w:spacing w:after="0"/>
              <w:rPr>
                <w:rFonts w:ascii="Times New Roman" w:hAnsi="Times New Roman"/>
                <w:sz w:val="16"/>
                <w:szCs w:val="16"/>
              </w:rPr>
            </w:pPr>
            <w:r w:rsidRPr="00940142">
              <w:rPr>
                <w:rFonts w:ascii="Times New Roman" w:hAnsi="Times New Roman"/>
                <w:sz w:val="16"/>
                <w:szCs w:val="16"/>
              </w:rPr>
              <w:t>Коуракского сельсовета</w:t>
            </w:r>
          </w:p>
          <w:p w:rsidR="00940142" w:rsidRPr="00940142" w:rsidRDefault="00940142" w:rsidP="00940142">
            <w:pPr>
              <w:spacing w:after="0"/>
              <w:rPr>
                <w:rFonts w:ascii="Times New Roman" w:hAnsi="Times New Roman"/>
                <w:sz w:val="16"/>
                <w:szCs w:val="16"/>
              </w:rPr>
            </w:pPr>
            <w:r w:rsidRPr="00940142">
              <w:rPr>
                <w:rFonts w:ascii="Times New Roman" w:hAnsi="Times New Roman"/>
                <w:sz w:val="16"/>
                <w:szCs w:val="16"/>
              </w:rPr>
              <w:t xml:space="preserve"> Тогучинского района</w:t>
            </w:r>
          </w:p>
          <w:p w:rsidR="00940142" w:rsidRPr="00940142" w:rsidRDefault="00940142" w:rsidP="00940142">
            <w:pPr>
              <w:spacing w:after="0"/>
              <w:rPr>
                <w:rFonts w:ascii="Times New Roman" w:hAnsi="Times New Roman"/>
                <w:sz w:val="16"/>
                <w:szCs w:val="16"/>
              </w:rPr>
            </w:pPr>
            <w:r w:rsidRPr="00940142">
              <w:rPr>
                <w:rFonts w:ascii="Times New Roman" w:hAnsi="Times New Roman"/>
                <w:sz w:val="16"/>
                <w:szCs w:val="16"/>
              </w:rPr>
              <w:t>Новосибирской области</w:t>
            </w:r>
          </w:p>
          <w:p w:rsidR="00940142" w:rsidRPr="00940142" w:rsidRDefault="00940142" w:rsidP="00940142">
            <w:pPr>
              <w:spacing w:after="0"/>
              <w:jc w:val="both"/>
              <w:rPr>
                <w:rFonts w:ascii="Times New Roman" w:hAnsi="Times New Roman"/>
                <w:sz w:val="16"/>
                <w:szCs w:val="16"/>
              </w:rPr>
            </w:pPr>
            <w:r w:rsidRPr="00940142">
              <w:rPr>
                <w:rFonts w:ascii="Times New Roman" w:hAnsi="Times New Roman"/>
                <w:sz w:val="16"/>
                <w:szCs w:val="16"/>
              </w:rPr>
              <w:t xml:space="preserve">______________ / </w:t>
            </w:r>
            <w:proofErr w:type="spellStart"/>
            <w:r w:rsidRPr="00940142">
              <w:rPr>
                <w:rFonts w:ascii="Times New Roman" w:hAnsi="Times New Roman"/>
                <w:sz w:val="16"/>
                <w:szCs w:val="16"/>
              </w:rPr>
              <w:t>Г.Н.Суворова</w:t>
            </w:r>
            <w:proofErr w:type="spellEnd"/>
            <w:r w:rsidRPr="00940142">
              <w:rPr>
                <w:rFonts w:ascii="Times New Roman" w:hAnsi="Times New Roman"/>
                <w:sz w:val="16"/>
                <w:szCs w:val="16"/>
              </w:rPr>
              <w:t>/</w:t>
            </w:r>
          </w:p>
        </w:tc>
        <w:tc>
          <w:tcPr>
            <w:tcW w:w="4785" w:type="dxa"/>
            <w:vAlign w:val="center"/>
          </w:tcPr>
          <w:p w:rsidR="00940142" w:rsidRPr="00940142" w:rsidRDefault="00940142" w:rsidP="00940142">
            <w:pPr>
              <w:spacing w:after="0"/>
              <w:rPr>
                <w:rFonts w:ascii="Times New Roman" w:hAnsi="Times New Roman"/>
                <w:sz w:val="16"/>
                <w:szCs w:val="16"/>
              </w:rPr>
            </w:pPr>
            <w:r w:rsidRPr="00940142">
              <w:rPr>
                <w:rFonts w:ascii="Times New Roman" w:hAnsi="Times New Roman"/>
                <w:sz w:val="16"/>
                <w:szCs w:val="16"/>
              </w:rPr>
              <w:t xml:space="preserve">Глава Коуракского сельсовета Тогучинского района </w:t>
            </w:r>
          </w:p>
          <w:p w:rsidR="00940142" w:rsidRPr="00940142" w:rsidRDefault="00940142" w:rsidP="00940142">
            <w:pPr>
              <w:spacing w:after="0"/>
              <w:rPr>
                <w:rFonts w:ascii="Times New Roman" w:hAnsi="Times New Roman"/>
                <w:sz w:val="16"/>
                <w:szCs w:val="16"/>
              </w:rPr>
            </w:pPr>
            <w:r w:rsidRPr="00940142">
              <w:rPr>
                <w:rFonts w:ascii="Times New Roman" w:hAnsi="Times New Roman"/>
                <w:sz w:val="16"/>
                <w:szCs w:val="16"/>
              </w:rPr>
              <w:t>Новосибирской области</w:t>
            </w:r>
          </w:p>
          <w:p w:rsidR="00940142" w:rsidRPr="00940142" w:rsidRDefault="00940142" w:rsidP="00940142">
            <w:pPr>
              <w:spacing w:after="0"/>
              <w:rPr>
                <w:rFonts w:ascii="Times New Roman" w:hAnsi="Times New Roman"/>
                <w:sz w:val="16"/>
                <w:szCs w:val="16"/>
              </w:rPr>
            </w:pPr>
          </w:p>
          <w:p w:rsidR="00940142" w:rsidRPr="00940142" w:rsidRDefault="00940142" w:rsidP="00940142">
            <w:pPr>
              <w:spacing w:after="0"/>
              <w:rPr>
                <w:rFonts w:ascii="Times New Roman" w:hAnsi="Times New Roman"/>
                <w:sz w:val="16"/>
                <w:szCs w:val="16"/>
              </w:rPr>
            </w:pPr>
            <w:r w:rsidRPr="00940142">
              <w:rPr>
                <w:rFonts w:ascii="Times New Roman" w:hAnsi="Times New Roman"/>
                <w:sz w:val="16"/>
                <w:szCs w:val="16"/>
              </w:rPr>
              <w:t xml:space="preserve">______________ / </w:t>
            </w:r>
            <w:proofErr w:type="spellStart"/>
            <w:r w:rsidRPr="00940142">
              <w:rPr>
                <w:rFonts w:ascii="Times New Roman" w:hAnsi="Times New Roman"/>
                <w:sz w:val="16"/>
                <w:szCs w:val="16"/>
              </w:rPr>
              <w:t>С.А.Слотин</w:t>
            </w:r>
            <w:proofErr w:type="spellEnd"/>
            <w:r w:rsidRPr="00940142">
              <w:rPr>
                <w:rFonts w:ascii="Times New Roman" w:hAnsi="Times New Roman"/>
                <w:sz w:val="16"/>
                <w:szCs w:val="16"/>
              </w:rPr>
              <w:t>/</w:t>
            </w:r>
          </w:p>
        </w:tc>
      </w:tr>
    </w:tbl>
    <w:p w:rsidR="00940142" w:rsidRPr="00940142" w:rsidRDefault="00940142" w:rsidP="00940142">
      <w:pPr>
        <w:spacing w:after="160" w:line="259" w:lineRule="auto"/>
        <w:rPr>
          <w:rFonts w:ascii="Times New Roman" w:hAnsi="Times New Roman"/>
          <w:color w:val="000000"/>
          <w:spacing w:val="-2"/>
          <w:sz w:val="16"/>
          <w:szCs w:val="16"/>
        </w:rPr>
      </w:pPr>
    </w:p>
    <w:p w:rsidR="00940142" w:rsidRPr="00940142" w:rsidRDefault="00940142" w:rsidP="00940142">
      <w:pPr>
        <w:autoSpaceDE w:val="0"/>
        <w:autoSpaceDN w:val="0"/>
        <w:adjustRightInd w:val="0"/>
        <w:spacing w:after="0"/>
        <w:ind w:left="5954"/>
        <w:jc w:val="both"/>
        <w:rPr>
          <w:rFonts w:ascii="Times New Roman" w:hAnsi="Times New Roman"/>
          <w:color w:val="000000"/>
          <w:spacing w:val="-2"/>
          <w:sz w:val="16"/>
          <w:szCs w:val="16"/>
        </w:rPr>
      </w:pPr>
      <w:r w:rsidRPr="00940142">
        <w:rPr>
          <w:rFonts w:ascii="Times New Roman" w:hAnsi="Times New Roman"/>
          <w:color w:val="000000"/>
          <w:spacing w:val="-2"/>
          <w:sz w:val="16"/>
          <w:szCs w:val="16"/>
        </w:rPr>
        <w:t>Приложение № 1</w:t>
      </w:r>
    </w:p>
    <w:p w:rsidR="00940142" w:rsidRPr="00940142" w:rsidRDefault="00940142" w:rsidP="00940142">
      <w:pPr>
        <w:autoSpaceDE w:val="0"/>
        <w:spacing w:after="0"/>
        <w:ind w:left="5954"/>
        <w:jc w:val="both"/>
        <w:rPr>
          <w:rFonts w:ascii="Times New Roman" w:hAnsi="Times New Roman"/>
          <w:sz w:val="16"/>
          <w:szCs w:val="16"/>
        </w:rPr>
      </w:pPr>
      <w:r w:rsidRPr="00940142">
        <w:rPr>
          <w:rFonts w:ascii="Times New Roman" w:hAnsi="Times New Roman"/>
          <w:color w:val="000000"/>
          <w:spacing w:val="-2"/>
          <w:sz w:val="16"/>
          <w:szCs w:val="16"/>
        </w:rPr>
        <w:t xml:space="preserve">к решению Совета депутатов </w:t>
      </w:r>
      <w:r w:rsidRPr="00940142">
        <w:rPr>
          <w:rFonts w:ascii="Times New Roman" w:hAnsi="Times New Roman"/>
          <w:sz w:val="16"/>
          <w:szCs w:val="16"/>
        </w:rPr>
        <w:t xml:space="preserve">Коуракского сельсовета </w:t>
      </w:r>
    </w:p>
    <w:p w:rsidR="00940142" w:rsidRPr="00940142" w:rsidRDefault="00940142" w:rsidP="00940142">
      <w:pPr>
        <w:autoSpaceDE w:val="0"/>
        <w:spacing w:after="0"/>
        <w:ind w:left="5954"/>
        <w:jc w:val="both"/>
        <w:rPr>
          <w:rFonts w:ascii="Times New Roman" w:hAnsi="Times New Roman"/>
          <w:sz w:val="16"/>
          <w:szCs w:val="16"/>
        </w:rPr>
      </w:pPr>
      <w:r w:rsidRPr="00940142">
        <w:rPr>
          <w:rFonts w:ascii="Times New Roman" w:hAnsi="Times New Roman"/>
          <w:sz w:val="16"/>
          <w:szCs w:val="16"/>
        </w:rPr>
        <w:t>Тогучинского района Новосибирской области</w:t>
      </w:r>
    </w:p>
    <w:p w:rsidR="00940142" w:rsidRPr="00C77619" w:rsidRDefault="00940142" w:rsidP="00C77619">
      <w:pPr>
        <w:shd w:val="clear" w:color="auto" w:fill="FFFFFF"/>
        <w:autoSpaceDE w:val="0"/>
        <w:autoSpaceDN w:val="0"/>
        <w:adjustRightInd w:val="0"/>
        <w:spacing w:after="0"/>
        <w:ind w:left="5954"/>
        <w:jc w:val="both"/>
        <w:rPr>
          <w:rFonts w:ascii="Times New Roman" w:hAnsi="Times New Roman"/>
          <w:color w:val="000000"/>
          <w:spacing w:val="-2"/>
          <w:sz w:val="16"/>
          <w:szCs w:val="16"/>
        </w:rPr>
      </w:pPr>
      <w:r w:rsidRPr="00940142">
        <w:rPr>
          <w:rFonts w:ascii="Times New Roman" w:hAnsi="Times New Roman"/>
          <w:sz w:val="16"/>
          <w:szCs w:val="16"/>
        </w:rPr>
        <w:t>от 25.02.2022 №76</w:t>
      </w:r>
    </w:p>
    <w:p w:rsidR="00940142" w:rsidRPr="00940142" w:rsidRDefault="00940142" w:rsidP="00940142">
      <w:pPr>
        <w:jc w:val="center"/>
        <w:rPr>
          <w:rFonts w:ascii="Times New Roman" w:hAnsi="Times New Roman"/>
          <w:b/>
          <w:sz w:val="16"/>
          <w:szCs w:val="16"/>
        </w:rPr>
      </w:pPr>
      <w:r w:rsidRPr="00940142">
        <w:rPr>
          <w:rFonts w:ascii="Times New Roman" w:hAnsi="Times New Roman"/>
          <w:b/>
          <w:sz w:val="16"/>
          <w:szCs w:val="16"/>
        </w:rPr>
        <w:t xml:space="preserve">Ключевые </w:t>
      </w:r>
      <w:r w:rsidRPr="00940142">
        <w:rPr>
          <w:rFonts w:ascii="Times New Roman" w:hAnsi="Times New Roman"/>
          <w:b/>
          <w:color w:val="000000"/>
          <w:sz w:val="16"/>
          <w:szCs w:val="16"/>
        </w:rPr>
        <w:t>показатели</w:t>
      </w:r>
      <w:r w:rsidRPr="00940142">
        <w:rPr>
          <w:rFonts w:ascii="Times New Roman" w:hAnsi="Times New Roman"/>
          <w:b/>
          <w:sz w:val="16"/>
          <w:szCs w:val="16"/>
        </w:rPr>
        <w:t xml:space="preserve">, применяемые при </w:t>
      </w:r>
      <w:r w:rsidRPr="00940142">
        <w:rPr>
          <w:rFonts w:ascii="Times New Roman" w:hAnsi="Times New Roman"/>
          <w:b/>
          <w:color w:val="000000"/>
          <w:sz w:val="16"/>
          <w:szCs w:val="16"/>
        </w:rPr>
        <w:t xml:space="preserve">осуществлении муниципального жилищного контроля на территории </w:t>
      </w:r>
      <w:r w:rsidRPr="00940142">
        <w:rPr>
          <w:rFonts w:ascii="Times New Roman" w:hAnsi="Times New Roman"/>
          <w:b/>
          <w:sz w:val="16"/>
          <w:szCs w:val="16"/>
        </w:rPr>
        <w:t>Коуракского сельсовета Тогучинского района Новосибирской области</w:t>
      </w:r>
    </w:p>
    <w:p w:rsidR="00940142" w:rsidRPr="00940142" w:rsidRDefault="00940142" w:rsidP="00940142">
      <w:pPr>
        <w:pStyle w:val="Default"/>
        <w:ind w:firstLine="709"/>
        <w:jc w:val="both"/>
        <w:rPr>
          <w:sz w:val="16"/>
          <w:szCs w:val="16"/>
        </w:rPr>
      </w:pPr>
      <w:r w:rsidRPr="00940142">
        <w:rPr>
          <w:sz w:val="16"/>
          <w:szCs w:val="16"/>
        </w:rPr>
        <w:t>При осуществлении муниципального жилищного контроля на территории Коуракского сельсовета Тогучинского района Новосибирской области устанавливаются следующие ключевые показатели и их целевые значения:</w:t>
      </w:r>
    </w:p>
    <w:p w:rsidR="00940142" w:rsidRPr="00940142" w:rsidRDefault="00940142" w:rsidP="00940142">
      <w:pPr>
        <w:pStyle w:val="Default"/>
        <w:ind w:firstLine="709"/>
        <w:jc w:val="both"/>
        <w:rPr>
          <w:sz w:val="16"/>
          <w:szCs w:val="16"/>
        </w:rPr>
      </w:pPr>
    </w:p>
    <w:tbl>
      <w:tblPr>
        <w:tblW w:w="0" w:type="auto"/>
        <w:tblInd w:w="108" w:type="dxa"/>
        <w:tblLayout w:type="fixed"/>
        <w:tblLook w:val="0000" w:firstRow="0" w:lastRow="0" w:firstColumn="0" w:lastColumn="0" w:noHBand="0" w:noVBand="0"/>
      </w:tblPr>
      <w:tblGrid>
        <w:gridCol w:w="7230"/>
        <w:gridCol w:w="2693"/>
      </w:tblGrid>
      <w:tr w:rsidR="00940142" w:rsidRPr="00940142" w:rsidTr="00B1181C">
        <w:trPr>
          <w:trHeight w:val="677"/>
        </w:trPr>
        <w:tc>
          <w:tcPr>
            <w:tcW w:w="7230" w:type="dxa"/>
            <w:vAlign w:val="center"/>
          </w:tcPr>
          <w:p w:rsidR="00940142" w:rsidRPr="00940142" w:rsidRDefault="00940142" w:rsidP="00B1181C">
            <w:pPr>
              <w:pStyle w:val="Default"/>
              <w:jc w:val="center"/>
              <w:rPr>
                <w:sz w:val="16"/>
                <w:szCs w:val="16"/>
              </w:rPr>
            </w:pPr>
            <w:r w:rsidRPr="00940142">
              <w:rPr>
                <w:sz w:val="16"/>
                <w:szCs w:val="16"/>
              </w:rPr>
              <w:t>Ключевые показатели</w:t>
            </w:r>
          </w:p>
        </w:tc>
        <w:tc>
          <w:tcPr>
            <w:tcW w:w="2693" w:type="dxa"/>
            <w:vAlign w:val="center"/>
          </w:tcPr>
          <w:p w:rsidR="00940142" w:rsidRPr="00940142" w:rsidRDefault="00940142" w:rsidP="00B1181C">
            <w:pPr>
              <w:pStyle w:val="Default"/>
              <w:jc w:val="center"/>
              <w:rPr>
                <w:sz w:val="16"/>
                <w:szCs w:val="16"/>
              </w:rPr>
            </w:pPr>
            <w:r w:rsidRPr="00940142">
              <w:rPr>
                <w:sz w:val="16"/>
                <w:szCs w:val="16"/>
              </w:rPr>
              <w:t xml:space="preserve">Целевые значения </w:t>
            </w:r>
            <w:r w:rsidRPr="00940142">
              <w:rPr>
                <w:sz w:val="16"/>
                <w:szCs w:val="16"/>
              </w:rPr>
              <w:br/>
              <w:t>(%)</w:t>
            </w:r>
          </w:p>
        </w:tc>
      </w:tr>
      <w:tr w:rsidR="00940142" w:rsidRPr="00940142" w:rsidTr="00B1181C">
        <w:trPr>
          <w:trHeight w:val="259"/>
        </w:trPr>
        <w:tc>
          <w:tcPr>
            <w:tcW w:w="7230" w:type="dxa"/>
          </w:tcPr>
          <w:p w:rsidR="00940142" w:rsidRPr="00940142" w:rsidRDefault="00940142" w:rsidP="00B1181C">
            <w:pPr>
              <w:pStyle w:val="Default"/>
              <w:jc w:val="both"/>
              <w:rPr>
                <w:sz w:val="16"/>
                <w:szCs w:val="16"/>
              </w:rPr>
            </w:pPr>
            <w:r w:rsidRPr="00940142">
              <w:rPr>
                <w:sz w:val="16"/>
                <w:szCs w:val="16"/>
              </w:rPr>
              <w:t>Процент устраненных нарушений обязательных требований от числа выявленных нарушений обязательных требований</w:t>
            </w:r>
          </w:p>
        </w:tc>
        <w:tc>
          <w:tcPr>
            <w:tcW w:w="2693" w:type="dxa"/>
          </w:tcPr>
          <w:p w:rsidR="00940142" w:rsidRPr="00940142" w:rsidRDefault="00940142" w:rsidP="00B1181C">
            <w:pPr>
              <w:pStyle w:val="Default"/>
              <w:jc w:val="center"/>
              <w:rPr>
                <w:sz w:val="16"/>
                <w:szCs w:val="16"/>
              </w:rPr>
            </w:pPr>
            <w:r w:rsidRPr="00940142">
              <w:rPr>
                <w:sz w:val="16"/>
                <w:szCs w:val="16"/>
              </w:rPr>
              <w:t>70</w:t>
            </w:r>
          </w:p>
        </w:tc>
      </w:tr>
      <w:tr w:rsidR="00940142" w:rsidRPr="00940142" w:rsidTr="00B1181C">
        <w:trPr>
          <w:trHeight w:val="409"/>
        </w:trPr>
        <w:tc>
          <w:tcPr>
            <w:tcW w:w="7230" w:type="dxa"/>
          </w:tcPr>
          <w:p w:rsidR="00940142" w:rsidRPr="00940142" w:rsidRDefault="00940142" w:rsidP="00B1181C">
            <w:pPr>
              <w:pStyle w:val="Default"/>
              <w:jc w:val="both"/>
              <w:rPr>
                <w:sz w:val="16"/>
                <w:szCs w:val="16"/>
              </w:rPr>
            </w:pPr>
            <w:r w:rsidRPr="00940142">
              <w:rPr>
                <w:sz w:val="16"/>
                <w:szCs w:val="16"/>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693" w:type="dxa"/>
          </w:tcPr>
          <w:p w:rsidR="00940142" w:rsidRPr="00940142" w:rsidRDefault="00940142" w:rsidP="00B1181C">
            <w:pPr>
              <w:pStyle w:val="Default"/>
              <w:jc w:val="center"/>
              <w:rPr>
                <w:sz w:val="16"/>
                <w:szCs w:val="16"/>
              </w:rPr>
            </w:pPr>
            <w:r w:rsidRPr="00940142">
              <w:rPr>
                <w:sz w:val="16"/>
                <w:szCs w:val="16"/>
              </w:rPr>
              <w:t>0</w:t>
            </w:r>
          </w:p>
        </w:tc>
      </w:tr>
      <w:tr w:rsidR="00940142" w:rsidRPr="00940142" w:rsidTr="00B1181C">
        <w:trPr>
          <w:trHeight w:val="247"/>
        </w:trPr>
        <w:tc>
          <w:tcPr>
            <w:tcW w:w="7230" w:type="dxa"/>
          </w:tcPr>
          <w:p w:rsidR="00940142" w:rsidRPr="00940142" w:rsidRDefault="00940142" w:rsidP="00B1181C">
            <w:pPr>
              <w:pStyle w:val="Default"/>
              <w:jc w:val="both"/>
              <w:rPr>
                <w:sz w:val="16"/>
                <w:szCs w:val="16"/>
              </w:rPr>
            </w:pPr>
            <w:r w:rsidRPr="00940142">
              <w:rPr>
                <w:sz w:val="16"/>
                <w:szCs w:val="16"/>
              </w:rPr>
              <w:t xml:space="preserve">Процент отмененных результатов контрольных (надзорных) мероприятий </w:t>
            </w:r>
          </w:p>
        </w:tc>
        <w:tc>
          <w:tcPr>
            <w:tcW w:w="2693" w:type="dxa"/>
          </w:tcPr>
          <w:p w:rsidR="00940142" w:rsidRPr="00940142" w:rsidRDefault="00940142" w:rsidP="00B1181C">
            <w:pPr>
              <w:pStyle w:val="Default"/>
              <w:jc w:val="center"/>
              <w:rPr>
                <w:sz w:val="16"/>
                <w:szCs w:val="16"/>
              </w:rPr>
            </w:pPr>
            <w:r w:rsidRPr="00940142">
              <w:rPr>
                <w:sz w:val="16"/>
                <w:szCs w:val="16"/>
              </w:rPr>
              <w:t>0</w:t>
            </w:r>
          </w:p>
        </w:tc>
      </w:tr>
      <w:tr w:rsidR="00940142" w:rsidRPr="00940142" w:rsidTr="00B1181C">
        <w:trPr>
          <w:trHeight w:val="385"/>
        </w:trPr>
        <w:tc>
          <w:tcPr>
            <w:tcW w:w="7230" w:type="dxa"/>
          </w:tcPr>
          <w:p w:rsidR="00940142" w:rsidRPr="00940142" w:rsidRDefault="00940142" w:rsidP="00B1181C">
            <w:pPr>
              <w:pStyle w:val="Default"/>
              <w:jc w:val="both"/>
              <w:rPr>
                <w:sz w:val="16"/>
                <w:szCs w:val="16"/>
              </w:rPr>
            </w:pPr>
            <w:r w:rsidRPr="00940142">
              <w:rPr>
                <w:sz w:val="16"/>
                <w:szCs w:val="16"/>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2693" w:type="dxa"/>
          </w:tcPr>
          <w:p w:rsidR="00940142" w:rsidRPr="00940142" w:rsidRDefault="00940142" w:rsidP="00B1181C">
            <w:pPr>
              <w:pStyle w:val="Default"/>
              <w:jc w:val="center"/>
              <w:rPr>
                <w:sz w:val="16"/>
                <w:szCs w:val="16"/>
              </w:rPr>
            </w:pPr>
            <w:r w:rsidRPr="00940142">
              <w:rPr>
                <w:sz w:val="16"/>
                <w:szCs w:val="16"/>
              </w:rPr>
              <w:t>95</w:t>
            </w:r>
          </w:p>
        </w:tc>
      </w:tr>
    </w:tbl>
    <w:p w:rsidR="00940142" w:rsidRPr="00940142" w:rsidRDefault="00940142" w:rsidP="00940142">
      <w:pPr>
        <w:autoSpaceDE w:val="0"/>
        <w:autoSpaceDN w:val="0"/>
        <w:adjustRightInd w:val="0"/>
        <w:rPr>
          <w:rFonts w:ascii="Times New Roman" w:hAnsi="Times New Roman"/>
          <w:b/>
          <w:bCs/>
          <w:sz w:val="16"/>
          <w:szCs w:val="16"/>
        </w:rPr>
      </w:pPr>
    </w:p>
    <w:p w:rsidR="00940142" w:rsidRPr="00940142" w:rsidRDefault="00940142" w:rsidP="00940142">
      <w:pPr>
        <w:autoSpaceDE w:val="0"/>
        <w:autoSpaceDN w:val="0"/>
        <w:adjustRightInd w:val="0"/>
        <w:spacing w:after="0"/>
        <w:ind w:left="5954"/>
        <w:jc w:val="both"/>
        <w:rPr>
          <w:rFonts w:ascii="Times New Roman" w:hAnsi="Times New Roman"/>
          <w:color w:val="000000"/>
          <w:spacing w:val="-2"/>
          <w:sz w:val="16"/>
          <w:szCs w:val="16"/>
        </w:rPr>
      </w:pPr>
      <w:r w:rsidRPr="00940142">
        <w:rPr>
          <w:rFonts w:ascii="Times New Roman" w:hAnsi="Times New Roman"/>
          <w:color w:val="000000"/>
          <w:spacing w:val="-2"/>
          <w:sz w:val="16"/>
          <w:szCs w:val="16"/>
        </w:rPr>
        <w:t>Приложение № 2</w:t>
      </w:r>
    </w:p>
    <w:p w:rsidR="00940142" w:rsidRPr="00940142" w:rsidRDefault="00940142" w:rsidP="00940142">
      <w:pPr>
        <w:autoSpaceDE w:val="0"/>
        <w:spacing w:after="0"/>
        <w:ind w:left="5954"/>
        <w:jc w:val="both"/>
        <w:rPr>
          <w:rFonts w:ascii="Times New Roman" w:hAnsi="Times New Roman"/>
          <w:sz w:val="16"/>
          <w:szCs w:val="16"/>
        </w:rPr>
      </w:pPr>
      <w:r w:rsidRPr="00940142">
        <w:rPr>
          <w:rFonts w:ascii="Times New Roman" w:hAnsi="Times New Roman"/>
          <w:color w:val="000000"/>
          <w:spacing w:val="-2"/>
          <w:sz w:val="16"/>
          <w:szCs w:val="16"/>
        </w:rPr>
        <w:t xml:space="preserve">к решению Совета депутатов </w:t>
      </w:r>
      <w:r w:rsidRPr="00940142">
        <w:rPr>
          <w:rFonts w:ascii="Times New Roman" w:hAnsi="Times New Roman"/>
          <w:sz w:val="16"/>
          <w:szCs w:val="16"/>
        </w:rPr>
        <w:t xml:space="preserve">Коуракского сельсовета </w:t>
      </w:r>
    </w:p>
    <w:p w:rsidR="00940142" w:rsidRPr="00940142" w:rsidRDefault="00940142" w:rsidP="00940142">
      <w:pPr>
        <w:autoSpaceDE w:val="0"/>
        <w:spacing w:after="0"/>
        <w:ind w:left="5954"/>
        <w:jc w:val="both"/>
        <w:rPr>
          <w:rFonts w:ascii="Times New Roman" w:hAnsi="Times New Roman"/>
          <w:sz w:val="16"/>
          <w:szCs w:val="16"/>
        </w:rPr>
      </w:pPr>
      <w:r w:rsidRPr="00940142">
        <w:rPr>
          <w:rFonts w:ascii="Times New Roman" w:hAnsi="Times New Roman"/>
          <w:sz w:val="16"/>
          <w:szCs w:val="16"/>
        </w:rPr>
        <w:t>Тогучинского района Новосибирской области</w:t>
      </w:r>
    </w:p>
    <w:p w:rsidR="00940142" w:rsidRPr="00940142" w:rsidRDefault="00940142" w:rsidP="00940142">
      <w:pPr>
        <w:shd w:val="clear" w:color="auto" w:fill="FFFFFF"/>
        <w:autoSpaceDE w:val="0"/>
        <w:autoSpaceDN w:val="0"/>
        <w:adjustRightInd w:val="0"/>
        <w:spacing w:after="0"/>
        <w:ind w:left="5954"/>
        <w:jc w:val="both"/>
        <w:rPr>
          <w:rFonts w:ascii="Times New Roman" w:hAnsi="Times New Roman"/>
          <w:color w:val="000000"/>
          <w:spacing w:val="-2"/>
          <w:sz w:val="16"/>
          <w:szCs w:val="16"/>
        </w:rPr>
      </w:pPr>
      <w:r w:rsidRPr="00940142">
        <w:rPr>
          <w:rFonts w:ascii="Times New Roman" w:hAnsi="Times New Roman"/>
          <w:sz w:val="16"/>
          <w:szCs w:val="16"/>
        </w:rPr>
        <w:t>от 25.02.2022 № 76</w:t>
      </w:r>
    </w:p>
    <w:p w:rsidR="00940142" w:rsidRPr="00940142" w:rsidRDefault="00940142" w:rsidP="00940142">
      <w:pPr>
        <w:autoSpaceDE w:val="0"/>
        <w:autoSpaceDN w:val="0"/>
        <w:adjustRightInd w:val="0"/>
        <w:jc w:val="center"/>
        <w:rPr>
          <w:rFonts w:ascii="Times New Roman" w:hAnsi="Times New Roman"/>
          <w:b/>
          <w:sz w:val="16"/>
          <w:szCs w:val="16"/>
        </w:rPr>
      </w:pPr>
      <w:r w:rsidRPr="00940142">
        <w:rPr>
          <w:rFonts w:ascii="Times New Roman" w:hAnsi="Times New Roman"/>
          <w:b/>
          <w:bCs/>
          <w:sz w:val="16"/>
          <w:szCs w:val="16"/>
        </w:rPr>
        <w:lastRenderedPageBreak/>
        <w:t xml:space="preserve">Индикативные </w:t>
      </w:r>
      <w:r w:rsidRPr="00940142">
        <w:rPr>
          <w:rFonts w:ascii="Times New Roman" w:hAnsi="Times New Roman"/>
          <w:b/>
          <w:color w:val="000000"/>
          <w:sz w:val="16"/>
          <w:szCs w:val="16"/>
        </w:rPr>
        <w:t>показатели</w:t>
      </w:r>
      <w:r w:rsidRPr="00940142">
        <w:rPr>
          <w:rFonts w:ascii="Times New Roman" w:hAnsi="Times New Roman"/>
          <w:b/>
          <w:sz w:val="16"/>
          <w:szCs w:val="16"/>
        </w:rPr>
        <w:t xml:space="preserve">, применяемые при </w:t>
      </w:r>
      <w:r w:rsidRPr="00940142">
        <w:rPr>
          <w:rFonts w:ascii="Times New Roman" w:hAnsi="Times New Roman"/>
          <w:b/>
          <w:color w:val="000000"/>
          <w:sz w:val="16"/>
          <w:szCs w:val="16"/>
        </w:rPr>
        <w:t xml:space="preserve">осуществлении муниципального жилищного контроля на территории </w:t>
      </w:r>
      <w:r w:rsidRPr="00940142">
        <w:rPr>
          <w:rFonts w:ascii="Times New Roman" w:hAnsi="Times New Roman"/>
          <w:b/>
          <w:sz w:val="16"/>
          <w:szCs w:val="16"/>
        </w:rPr>
        <w:t>Коуракского сельсовета Тогучинского района Новосибирской области</w:t>
      </w:r>
    </w:p>
    <w:p w:rsidR="00940142" w:rsidRPr="00940142" w:rsidRDefault="00940142" w:rsidP="00940142">
      <w:pPr>
        <w:pStyle w:val="Default"/>
        <w:ind w:firstLine="709"/>
        <w:rPr>
          <w:sz w:val="16"/>
          <w:szCs w:val="16"/>
        </w:rPr>
      </w:pPr>
    </w:p>
    <w:p w:rsidR="00940142" w:rsidRPr="00940142" w:rsidRDefault="00940142" w:rsidP="00940142">
      <w:pPr>
        <w:pStyle w:val="Default"/>
        <w:ind w:firstLine="709"/>
        <w:jc w:val="both"/>
        <w:rPr>
          <w:sz w:val="16"/>
          <w:szCs w:val="16"/>
        </w:rPr>
      </w:pPr>
      <w:r w:rsidRPr="00940142">
        <w:rPr>
          <w:sz w:val="16"/>
          <w:szCs w:val="16"/>
        </w:rPr>
        <w:t xml:space="preserve">При осуществлении муниципального жилищного контроля на территории Коуракского сельсовета Тогучинского района Новосибирской области устанавливаются следующие индикативные показатели: </w:t>
      </w:r>
    </w:p>
    <w:p w:rsidR="00940142" w:rsidRPr="00940142" w:rsidRDefault="00940142" w:rsidP="00940142">
      <w:pPr>
        <w:pStyle w:val="af6"/>
        <w:numPr>
          <w:ilvl w:val="0"/>
          <w:numId w:val="12"/>
        </w:numPr>
        <w:tabs>
          <w:tab w:val="left" w:pos="851"/>
        </w:tabs>
        <w:ind w:left="0" w:firstLine="709"/>
        <w:jc w:val="both"/>
        <w:rPr>
          <w:rFonts w:ascii="Times New Roman" w:hAnsi="Times New Roman"/>
          <w:sz w:val="16"/>
          <w:szCs w:val="16"/>
        </w:rPr>
      </w:pPr>
      <w:r w:rsidRPr="00940142">
        <w:rPr>
          <w:rFonts w:ascii="Times New Roman" w:hAnsi="Times New Roman"/>
          <w:sz w:val="16"/>
          <w:szCs w:val="16"/>
        </w:rPr>
        <w:t>общее количество контрольных (надзорных) мероприятий с взаимодействием, проведенных за отчетный период;</w:t>
      </w:r>
    </w:p>
    <w:p w:rsidR="00940142" w:rsidRPr="00940142" w:rsidRDefault="00940142" w:rsidP="00940142">
      <w:pPr>
        <w:pStyle w:val="af6"/>
        <w:numPr>
          <w:ilvl w:val="0"/>
          <w:numId w:val="12"/>
        </w:numPr>
        <w:tabs>
          <w:tab w:val="left" w:pos="851"/>
        </w:tabs>
        <w:ind w:left="0" w:firstLine="709"/>
        <w:jc w:val="both"/>
        <w:rPr>
          <w:rFonts w:ascii="Times New Roman" w:hAnsi="Times New Roman"/>
          <w:sz w:val="16"/>
          <w:szCs w:val="16"/>
        </w:rPr>
      </w:pPr>
      <w:r w:rsidRPr="00940142">
        <w:rPr>
          <w:rFonts w:ascii="Times New Roman" w:hAnsi="Times New Roman"/>
          <w:sz w:val="16"/>
          <w:szCs w:val="16"/>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940142" w:rsidRPr="00940142" w:rsidRDefault="00940142" w:rsidP="00940142">
      <w:pPr>
        <w:pStyle w:val="af6"/>
        <w:numPr>
          <w:ilvl w:val="0"/>
          <w:numId w:val="12"/>
        </w:numPr>
        <w:tabs>
          <w:tab w:val="left" w:pos="851"/>
        </w:tabs>
        <w:ind w:left="0" w:firstLine="709"/>
        <w:jc w:val="both"/>
        <w:rPr>
          <w:rFonts w:ascii="Times New Roman" w:hAnsi="Times New Roman"/>
          <w:sz w:val="16"/>
          <w:szCs w:val="16"/>
        </w:rPr>
      </w:pPr>
      <w:r w:rsidRPr="00940142">
        <w:rPr>
          <w:rFonts w:ascii="Times New Roman" w:hAnsi="Times New Roman"/>
          <w:sz w:val="16"/>
          <w:szCs w:val="16"/>
        </w:rPr>
        <w:t>количество контрольных (надзорных) мероприятий, проведенных с использованием средств дистанционного взаимодействия, за отчетный период;</w:t>
      </w:r>
    </w:p>
    <w:p w:rsidR="00940142" w:rsidRPr="00940142" w:rsidRDefault="00940142" w:rsidP="00940142">
      <w:pPr>
        <w:pStyle w:val="af6"/>
        <w:numPr>
          <w:ilvl w:val="0"/>
          <w:numId w:val="12"/>
        </w:numPr>
        <w:tabs>
          <w:tab w:val="left" w:pos="851"/>
        </w:tabs>
        <w:ind w:left="0" w:firstLine="709"/>
        <w:jc w:val="both"/>
        <w:rPr>
          <w:rFonts w:ascii="Times New Roman" w:hAnsi="Times New Roman"/>
          <w:sz w:val="16"/>
          <w:szCs w:val="16"/>
        </w:rPr>
      </w:pPr>
      <w:r w:rsidRPr="00940142">
        <w:rPr>
          <w:rFonts w:ascii="Times New Roman" w:hAnsi="Times New Roman"/>
          <w:sz w:val="16"/>
          <w:szCs w:val="16"/>
        </w:rPr>
        <w:t>общее количество учтенных объектов контроля на конец отчетного периода;</w:t>
      </w:r>
    </w:p>
    <w:p w:rsidR="00940142" w:rsidRPr="00940142" w:rsidRDefault="00940142" w:rsidP="00940142">
      <w:pPr>
        <w:pStyle w:val="af6"/>
        <w:numPr>
          <w:ilvl w:val="0"/>
          <w:numId w:val="12"/>
        </w:numPr>
        <w:tabs>
          <w:tab w:val="left" w:pos="851"/>
        </w:tabs>
        <w:ind w:left="0" w:firstLine="709"/>
        <w:jc w:val="both"/>
        <w:rPr>
          <w:rFonts w:ascii="Times New Roman" w:hAnsi="Times New Roman"/>
          <w:sz w:val="16"/>
          <w:szCs w:val="16"/>
        </w:rPr>
      </w:pPr>
      <w:r w:rsidRPr="00940142">
        <w:rPr>
          <w:rFonts w:ascii="Times New Roman" w:hAnsi="Times New Roman"/>
          <w:sz w:val="16"/>
          <w:szCs w:val="16"/>
        </w:rPr>
        <w:t>количество учтенных контролируемых лиц на конец отчетного периода.</w:t>
      </w:r>
    </w:p>
    <w:p w:rsidR="00940142" w:rsidRPr="00940142" w:rsidRDefault="00940142" w:rsidP="00940142">
      <w:pPr>
        <w:pStyle w:val="af6"/>
        <w:tabs>
          <w:tab w:val="left" w:pos="851"/>
        </w:tabs>
        <w:jc w:val="both"/>
        <w:rPr>
          <w:rFonts w:ascii="Times New Roman" w:hAnsi="Times New Roman"/>
          <w:sz w:val="16"/>
          <w:szCs w:val="16"/>
        </w:rPr>
      </w:pPr>
    </w:p>
    <w:p w:rsidR="00940142" w:rsidRPr="00940142" w:rsidRDefault="00940142" w:rsidP="00940142">
      <w:pPr>
        <w:pStyle w:val="af6"/>
        <w:tabs>
          <w:tab w:val="left" w:pos="851"/>
        </w:tabs>
        <w:jc w:val="both"/>
        <w:rPr>
          <w:rFonts w:ascii="Times New Roman" w:hAnsi="Times New Roman"/>
          <w:sz w:val="16"/>
          <w:szCs w:val="16"/>
        </w:rPr>
      </w:pPr>
    </w:p>
    <w:p w:rsidR="00940142" w:rsidRPr="00940142" w:rsidRDefault="00940142" w:rsidP="00940142">
      <w:pPr>
        <w:spacing w:after="0"/>
        <w:jc w:val="center"/>
        <w:rPr>
          <w:rFonts w:ascii="Times New Roman" w:eastAsiaTheme="minorHAnsi" w:hAnsi="Times New Roman"/>
          <w:sz w:val="16"/>
          <w:szCs w:val="16"/>
        </w:rPr>
      </w:pPr>
      <w:r w:rsidRPr="00940142">
        <w:rPr>
          <w:rFonts w:ascii="Times New Roman" w:hAnsi="Times New Roman"/>
          <w:sz w:val="16"/>
          <w:szCs w:val="16"/>
        </w:rPr>
        <w:tab/>
      </w:r>
      <w:r w:rsidRPr="00940142">
        <w:rPr>
          <w:rFonts w:ascii="Times New Roman" w:eastAsiaTheme="minorHAnsi" w:hAnsi="Times New Roman"/>
          <w:sz w:val="16"/>
          <w:szCs w:val="16"/>
        </w:rPr>
        <w:t>СОВЕТ ДЕПУТАТОВ</w:t>
      </w:r>
      <w:r w:rsidRPr="00940142">
        <w:rPr>
          <w:rFonts w:ascii="Times New Roman" w:eastAsiaTheme="minorHAnsi" w:hAnsi="Times New Roman"/>
          <w:sz w:val="16"/>
          <w:szCs w:val="16"/>
        </w:rPr>
        <w:br/>
        <w:t>КОУРАКСКОГО СЕЛЬСОВЕТА</w:t>
      </w:r>
      <w:r w:rsidRPr="00940142">
        <w:rPr>
          <w:rFonts w:ascii="Times New Roman" w:eastAsiaTheme="minorHAnsi" w:hAnsi="Times New Roman"/>
          <w:sz w:val="16"/>
          <w:szCs w:val="16"/>
        </w:rPr>
        <w:br/>
        <w:t>ТОГУЧИНСКОГО РАЙОНА</w:t>
      </w:r>
      <w:r w:rsidRPr="00940142">
        <w:rPr>
          <w:rFonts w:ascii="Times New Roman" w:eastAsiaTheme="minorHAnsi" w:hAnsi="Times New Roman"/>
          <w:sz w:val="16"/>
          <w:szCs w:val="16"/>
        </w:rPr>
        <w:br/>
        <w:t>НОВОСИБИРСКОЙ ОБЛАСТИ</w:t>
      </w:r>
    </w:p>
    <w:p w:rsidR="00940142" w:rsidRPr="00940142" w:rsidRDefault="00940142" w:rsidP="00940142">
      <w:pPr>
        <w:spacing w:after="0"/>
        <w:jc w:val="center"/>
        <w:rPr>
          <w:rFonts w:ascii="Times New Roman" w:eastAsiaTheme="minorHAnsi" w:hAnsi="Times New Roman"/>
          <w:sz w:val="16"/>
          <w:szCs w:val="16"/>
        </w:rPr>
      </w:pPr>
      <w:r w:rsidRPr="00940142">
        <w:rPr>
          <w:rFonts w:ascii="Times New Roman" w:eastAsiaTheme="minorHAnsi" w:hAnsi="Times New Roman"/>
          <w:sz w:val="16"/>
          <w:szCs w:val="16"/>
        </w:rPr>
        <w:t>РЕШЕНИЕ</w:t>
      </w:r>
    </w:p>
    <w:p w:rsidR="00940142" w:rsidRPr="00940142" w:rsidRDefault="00940142" w:rsidP="00940142">
      <w:pPr>
        <w:spacing w:after="0"/>
        <w:jc w:val="center"/>
        <w:rPr>
          <w:rFonts w:ascii="Times New Roman" w:eastAsiaTheme="minorHAnsi" w:hAnsi="Times New Roman"/>
          <w:sz w:val="16"/>
          <w:szCs w:val="16"/>
        </w:rPr>
      </w:pPr>
      <w:r w:rsidRPr="00940142">
        <w:rPr>
          <w:rFonts w:ascii="Times New Roman" w:eastAsiaTheme="minorHAnsi" w:hAnsi="Times New Roman"/>
          <w:sz w:val="16"/>
          <w:szCs w:val="16"/>
        </w:rPr>
        <w:t>семнадцатой сессии шестого созыва</w:t>
      </w:r>
    </w:p>
    <w:p w:rsidR="00940142" w:rsidRPr="00940142" w:rsidRDefault="00940142" w:rsidP="00940142">
      <w:pPr>
        <w:spacing w:after="0"/>
        <w:rPr>
          <w:rFonts w:ascii="Times New Roman" w:eastAsiaTheme="minorHAnsi" w:hAnsi="Times New Roman"/>
          <w:sz w:val="16"/>
          <w:szCs w:val="16"/>
        </w:rPr>
      </w:pPr>
    </w:p>
    <w:p w:rsidR="00940142" w:rsidRPr="00940142" w:rsidRDefault="00940142" w:rsidP="00940142">
      <w:pPr>
        <w:spacing w:after="0"/>
        <w:jc w:val="center"/>
        <w:rPr>
          <w:rFonts w:ascii="Times New Roman" w:eastAsiaTheme="minorHAnsi" w:hAnsi="Times New Roman"/>
          <w:sz w:val="16"/>
          <w:szCs w:val="16"/>
        </w:rPr>
      </w:pPr>
      <w:r w:rsidRPr="00940142">
        <w:rPr>
          <w:rFonts w:ascii="Times New Roman" w:eastAsiaTheme="minorHAnsi" w:hAnsi="Times New Roman"/>
          <w:sz w:val="16"/>
          <w:szCs w:val="16"/>
        </w:rPr>
        <w:t>25.02.2022 г                         № 77</w:t>
      </w:r>
    </w:p>
    <w:p w:rsidR="00940142" w:rsidRPr="00940142" w:rsidRDefault="00940142" w:rsidP="00940142">
      <w:pPr>
        <w:spacing w:after="0"/>
        <w:jc w:val="center"/>
        <w:rPr>
          <w:rFonts w:ascii="Times New Roman" w:eastAsiaTheme="minorHAnsi" w:hAnsi="Times New Roman"/>
          <w:sz w:val="16"/>
          <w:szCs w:val="16"/>
        </w:rPr>
      </w:pPr>
      <w:r w:rsidRPr="00940142">
        <w:rPr>
          <w:rFonts w:ascii="Times New Roman" w:eastAsiaTheme="minorHAnsi" w:hAnsi="Times New Roman"/>
          <w:sz w:val="16"/>
          <w:szCs w:val="16"/>
        </w:rPr>
        <w:t xml:space="preserve">с. Коурак </w:t>
      </w:r>
    </w:p>
    <w:p w:rsidR="00940142" w:rsidRPr="00940142" w:rsidRDefault="00940142" w:rsidP="00940142">
      <w:pPr>
        <w:autoSpaceDE w:val="0"/>
        <w:autoSpaceDN w:val="0"/>
        <w:adjustRightInd w:val="0"/>
        <w:spacing w:after="0" w:line="240" w:lineRule="auto"/>
        <w:jc w:val="center"/>
        <w:rPr>
          <w:rFonts w:ascii="Times New Roman" w:eastAsiaTheme="minorHAnsi" w:hAnsi="Times New Roman"/>
          <w:sz w:val="16"/>
          <w:szCs w:val="16"/>
        </w:rPr>
      </w:pPr>
    </w:p>
    <w:p w:rsidR="00940142" w:rsidRPr="00940142" w:rsidRDefault="00940142" w:rsidP="00940142">
      <w:pPr>
        <w:shd w:val="clear" w:color="auto" w:fill="FFFFFF"/>
        <w:spacing w:after="0" w:line="240" w:lineRule="auto"/>
        <w:jc w:val="center"/>
        <w:textAlignment w:val="baseline"/>
        <w:rPr>
          <w:rFonts w:ascii="Times New Roman" w:eastAsiaTheme="minorHAnsi" w:hAnsi="Times New Roman"/>
          <w:spacing w:val="2"/>
          <w:sz w:val="16"/>
          <w:szCs w:val="16"/>
        </w:rPr>
      </w:pPr>
      <w:r w:rsidRPr="00940142">
        <w:rPr>
          <w:rFonts w:ascii="Times New Roman" w:eastAsiaTheme="minorHAnsi" w:hAnsi="Times New Roman"/>
          <w:color w:val="000000"/>
          <w:sz w:val="16"/>
          <w:szCs w:val="16"/>
        </w:rPr>
        <w:t xml:space="preserve">Об утверждении ключевых и индикативных показателей, применяемых при осуществлении </w:t>
      </w:r>
      <w:r w:rsidRPr="00940142">
        <w:rPr>
          <w:rFonts w:ascii="Times New Roman" w:hAnsi="Times New Roman"/>
          <w:color w:val="000000"/>
          <w:sz w:val="16"/>
          <w:szCs w:val="16"/>
        </w:rPr>
        <w:t xml:space="preserve">муниципального контроля </w:t>
      </w:r>
      <w:r w:rsidRPr="00940142">
        <w:rPr>
          <w:rFonts w:ascii="Times New Roman" w:eastAsiaTheme="minorHAnsi" w:hAnsi="Times New Roman"/>
          <w:sz w:val="16"/>
          <w:szCs w:val="16"/>
        </w:rPr>
        <w:t xml:space="preserve">в сфере благоустройства на территории </w:t>
      </w:r>
      <w:r w:rsidRPr="00940142">
        <w:rPr>
          <w:rFonts w:ascii="Times New Roman" w:hAnsi="Times New Roman"/>
          <w:sz w:val="16"/>
          <w:szCs w:val="16"/>
        </w:rPr>
        <w:t>Коуракского сельсовета Тогучинского района Новосибирской области</w:t>
      </w:r>
    </w:p>
    <w:p w:rsidR="00940142" w:rsidRPr="00940142" w:rsidRDefault="00940142" w:rsidP="00940142">
      <w:pPr>
        <w:autoSpaceDE w:val="0"/>
        <w:autoSpaceDN w:val="0"/>
        <w:adjustRightInd w:val="0"/>
        <w:spacing w:after="0" w:line="240" w:lineRule="auto"/>
        <w:jc w:val="center"/>
        <w:rPr>
          <w:rFonts w:ascii="Times New Roman" w:eastAsiaTheme="minorHAnsi" w:hAnsi="Times New Roman"/>
          <w:sz w:val="16"/>
          <w:szCs w:val="16"/>
        </w:rPr>
      </w:pPr>
    </w:p>
    <w:p w:rsidR="00940142" w:rsidRPr="00940142" w:rsidRDefault="00940142" w:rsidP="00940142">
      <w:pPr>
        <w:spacing w:after="0"/>
        <w:ind w:firstLine="708"/>
        <w:jc w:val="both"/>
        <w:rPr>
          <w:rFonts w:ascii="Times New Roman" w:eastAsiaTheme="minorHAnsi" w:hAnsi="Times New Roman"/>
          <w:sz w:val="16"/>
          <w:szCs w:val="16"/>
        </w:rPr>
      </w:pPr>
      <w:r w:rsidRPr="00940142">
        <w:rPr>
          <w:rFonts w:ascii="Times New Roman" w:eastAsiaTheme="minorHAnsi" w:hAnsi="Times New Roman"/>
          <w:color w:val="000000"/>
          <w:sz w:val="16"/>
          <w:szCs w:val="16"/>
        </w:rPr>
        <w:t xml:space="preserve">В соответствии со статьей 30 Федерального закона от 31.07.2020 №248-ФЗ «О государственном контроле (надзоре) и муниципальном контроле в Российской Федерации», </w:t>
      </w:r>
      <w:r w:rsidRPr="00940142">
        <w:rPr>
          <w:rFonts w:ascii="Times New Roman" w:eastAsiaTheme="minorHAnsi" w:hAnsi="Times New Roman"/>
          <w:sz w:val="16"/>
          <w:szCs w:val="16"/>
        </w:rPr>
        <w:t xml:space="preserve">Федеральным законом от 06.10.2003 № 131-ФЗ «Об общих принципах организации местного самоуправления в Российской Федерации», </w:t>
      </w:r>
      <w:r w:rsidRPr="00940142">
        <w:rPr>
          <w:rFonts w:ascii="Times New Roman" w:eastAsiaTheme="minorHAnsi" w:hAnsi="Times New Roman"/>
          <w:bCs/>
          <w:color w:val="000000"/>
          <w:sz w:val="16"/>
          <w:szCs w:val="16"/>
        </w:rPr>
        <w:t xml:space="preserve">решением Совета депутатов </w:t>
      </w:r>
      <w:r w:rsidRPr="00940142">
        <w:rPr>
          <w:rFonts w:ascii="Times New Roman" w:hAnsi="Times New Roman"/>
          <w:sz w:val="16"/>
          <w:szCs w:val="16"/>
        </w:rPr>
        <w:t>Коуракского</w:t>
      </w:r>
      <w:r w:rsidRPr="00940142">
        <w:rPr>
          <w:rFonts w:ascii="Times New Roman" w:eastAsiaTheme="minorHAnsi" w:hAnsi="Times New Roman"/>
          <w:bCs/>
          <w:color w:val="000000"/>
          <w:sz w:val="16"/>
          <w:szCs w:val="16"/>
        </w:rPr>
        <w:t xml:space="preserve"> сельсовета Тогучинского района Новосибирской области от </w:t>
      </w:r>
      <w:r w:rsidRPr="00940142">
        <w:rPr>
          <w:rFonts w:ascii="Times New Roman" w:eastAsiaTheme="minorHAnsi" w:hAnsi="Times New Roman"/>
          <w:sz w:val="16"/>
          <w:szCs w:val="16"/>
        </w:rPr>
        <w:t xml:space="preserve">27.09.2021 г № 49 </w:t>
      </w:r>
      <w:r w:rsidRPr="00940142">
        <w:rPr>
          <w:rFonts w:ascii="Times New Roman" w:eastAsiaTheme="minorHAnsi" w:hAnsi="Times New Roman"/>
          <w:bCs/>
          <w:color w:val="000000"/>
          <w:sz w:val="16"/>
          <w:szCs w:val="16"/>
        </w:rPr>
        <w:t>"</w:t>
      </w:r>
      <w:r w:rsidRPr="00940142">
        <w:rPr>
          <w:rFonts w:ascii="Times New Roman" w:hAnsi="Times New Roman"/>
          <w:color w:val="000000"/>
          <w:sz w:val="16"/>
          <w:szCs w:val="16"/>
        </w:rPr>
        <w:t xml:space="preserve">Об утверждении Положения о муниципальном контроле </w:t>
      </w:r>
      <w:r w:rsidRPr="00940142">
        <w:rPr>
          <w:rFonts w:ascii="Times New Roman" w:eastAsiaTheme="minorHAnsi" w:hAnsi="Times New Roman"/>
          <w:sz w:val="16"/>
          <w:szCs w:val="16"/>
        </w:rPr>
        <w:t xml:space="preserve">в сфере благоустройства на территории </w:t>
      </w:r>
      <w:r w:rsidRPr="00940142">
        <w:rPr>
          <w:rFonts w:ascii="Times New Roman" w:hAnsi="Times New Roman"/>
          <w:sz w:val="16"/>
          <w:szCs w:val="16"/>
        </w:rPr>
        <w:t>Коуракского сельсовета Тогучинского района Новосибирской области</w:t>
      </w:r>
      <w:r w:rsidRPr="00940142">
        <w:rPr>
          <w:rFonts w:ascii="Times New Roman" w:eastAsiaTheme="minorHAnsi" w:hAnsi="Times New Roman"/>
          <w:sz w:val="16"/>
          <w:szCs w:val="16"/>
        </w:rPr>
        <w:t>"</w:t>
      </w:r>
      <w:r w:rsidRPr="00940142">
        <w:rPr>
          <w:rFonts w:ascii="Times New Roman" w:eastAsiaTheme="minorHAnsi" w:hAnsi="Times New Roman"/>
          <w:bCs/>
          <w:color w:val="000000"/>
          <w:sz w:val="16"/>
          <w:szCs w:val="16"/>
        </w:rPr>
        <w:t xml:space="preserve">, </w:t>
      </w:r>
      <w:r w:rsidRPr="00940142">
        <w:rPr>
          <w:rFonts w:ascii="Times New Roman" w:eastAsiaTheme="minorHAnsi" w:hAnsi="Times New Roman"/>
          <w:sz w:val="16"/>
          <w:szCs w:val="16"/>
        </w:rPr>
        <w:t xml:space="preserve">Совет депутатов </w:t>
      </w:r>
      <w:r w:rsidRPr="00940142">
        <w:rPr>
          <w:rFonts w:ascii="Times New Roman" w:hAnsi="Times New Roman"/>
          <w:sz w:val="16"/>
          <w:szCs w:val="16"/>
        </w:rPr>
        <w:t>Коуракского</w:t>
      </w:r>
      <w:r w:rsidRPr="00940142">
        <w:rPr>
          <w:rFonts w:ascii="Times New Roman" w:eastAsiaTheme="minorHAnsi" w:hAnsi="Times New Roman"/>
          <w:sz w:val="16"/>
          <w:szCs w:val="16"/>
        </w:rPr>
        <w:t xml:space="preserve"> сельсовета Тогучинского района Новосибирской области</w:t>
      </w:r>
    </w:p>
    <w:p w:rsidR="00940142" w:rsidRPr="00940142" w:rsidRDefault="00940142" w:rsidP="00940142">
      <w:pPr>
        <w:widowControl w:val="0"/>
        <w:autoSpaceDE w:val="0"/>
        <w:autoSpaceDN w:val="0"/>
        <w:adjustRightInd w:val="0"/>
        <w:spacing w:after="0" w:line="240" w:lineRule="auto"/>
        <w:ind w:firstLine="709"/>
        <w:jc w:val="both"/>
        <w:rPr>
          <w:rFonts w:ascii="Times New Roman" w:eastAsiaTheme="minorHAnsi" w:hAnsi="Times New Roman"/>
          <w:b/>
          <w:sz w:val="16"/>
          <w:szCs w:val="16"/>
        </w:rPr>
      </w:pPr>
      <w:r w:rsidRPr="00940142">
        <w:rPr>
          <w:rFonts w:ascii="Times New Roman" w:eastAsiaTheme="minorHAnsi" w:hAnsi="Times New Roman"/>
          <w:b/>
          <w:sz w:val="16"/>
          <w:szCs w:val="16"/>
        </w:rPr>
        <w:t>РЕШИЛ:</w:t>
      </w:r>
    </w:p>
    <w:p w:rsidR="00940142" w:rsidRPr="00940142" w:rsidRDefault="00940142" w:rsidP="00940142">
      <w:pPr>
        <w:shd w:val="clear" w:color="auto" w:fill="FFFFFF"/>
        <w:spacing w:after="0" w:line="240" w:lineRule="auto"/>
        <w:ind w:firstLine="567"/>
        <w:jc w:val="both"/>
        <w:textAlignment w:val="baseline"/>
        <w:rPr>
          <w:rFonts w:ascii="Times New Roman" w:eastAsiaTheme="minorHAnsi" w:hAnsi="Times New Roman"/>
          <w:spacing w:val="2"/>
          <w:sz w:val="16"/>
          <w:szCs w:val="16"/>
        </w:rPr>
      </w:pPr>
      <w:r w:rsidRPr="00940142">
        <w:rPr>
          <w:rFonts w:ascii="Times New Roman" w:eastAsiaTheme="minorHAnsi" w:hAnsi="Times New Roman"/>
          <w:sz w:val="16"/>
          <w:szCs w:val="16"/>
        </w:rPr>
        <w:t>1. </w:t>
      </w:r>
      <w:r w:rsidRPr="00940142">
        <w:rPr>
          <w:rFonts w:ascii="Times New Roman" w:eastAsiaTheme="minorHAnsi" w:hAnsi="Times New Roman"/>
          <w:color w:val="000000"/>
          <w:sz w:val="16"/>
          <w:szCs w:val="16"/>
        </w:rPr>
        <w:t>Утвердить ключевые показатели</w:t>
      </w:r>
      <w:r w:rsidRPr="00940142">
        <w:rPr>
          <w:rFonts w:ascii="Times New Roman" w:eastAsiaTheme="minorHAnsi" w:hAnsi="Times New Roman"/>
          <w:sz w:val="16"/>
          <w:szCs w:val="16"/>
        </w:rPr>
        <w:t xml:space="preserve">, применяемые при </w:t>
      </w:r>
      <w:r w:rsidRPr="00940142">
        <w:rPr>
          <w:rFonts w:ascii="Times New Roman" w:eastAsiaTheme="minorHAnsi" w:hAnsi="Times New Roman"/>
          <w:color w:val="000000"/>
          <w:sz w:val="16"/>
          <w:szCs w:val="16"/>
        </w:rPr>
        <w:t xml:space="preserve">осуществлении муниципального контроля </w:t>
      </w:r>
      <w:r w:rsidRPr="00940142">
        <w:rPr>
          <w:rFonts w:ascii="Times New Roman" w:eastAsiaTheme="minorHAnsi" w:hAnsi="Times New Roman"/>
          <w:sz w:val="16"/>
          <w:szCs w:val="16"/>
        </w:rPr>
        <w:t xml:space="preserve">в сфере благоустройства на территории </w:t>
      </w:r>
      <w:r w:rsidRPr="00940142">
        <w:rPr>
          <w:rFonts w:ascii="Times New Roman" w:hAnsi="Times New Roman"/>
          <w:sz w:val="16"/>
          <w:szCs w:val="16"/>
        </w:rPr>
        <w:t>Коуракского сельсовета Тогучинского района Новосибирской области</w:t>
      </w:r>
      <w:r w:rsidRPr="00940142">
        <w:rPr>
          <w:rFonts w:ascii="Times New Roman" w:eastAsiaTheme="minorHAnsi" w:hAnsi="Times New Roman"/>
          <w:color w:val="000000"/>
          <w:sz w:val="16"/>
          <w:szCs w:val="16"/>
        </w:rPr>
        <w:t xml:space="preserve">, </w:t>
      </w:r>
      <w:r w:rsidRPr="00940142">
        <w:rPr>
          <w:rFonts w:ascii="Times New Roman" w:eastAsiaTheme="minorHAnsi" w:hAnsi="Times New Roman"/>
          <w:sz w:val="16"/>
          <w:szCs w:val="16"/>
        </w:rPr>
        <w:t>и их целевые значения</w:t>
      </w:r>
      <w:r w:rsidRPr="00940142">
        <w:rPr>
          <w:rFonts w:ascii="Times New Roman" w:eastAsiaTheme="minorHAnsi" w:hAnsi="Times New Roman"/>
          <w:color w:val="000000"/>
          <w:sz w:val="16"/>
          <w:szCs w:val="16"/>
        </w:rPr>
        <w:t xml:space="preserve"> в соответствии с приложением № 1 к настоящему постановлению.</w:t>
      </w:r>
    </w:p>
    <w:p w:rsidR="00940142" w:rsidRPr="00940142" w:rsidRDefault="00940142" w:rsidP="00940142">
      <w:pPr>
        <w:shd w:val="clear" w:color="auto" w:fill="FFFFFF"/>
        <w:spacing w:after="0" w:line="240" w:lineRule="auto"/>
        <w:ind w:firstLine="567"/>
        <w:jc w:val="both"/>
        <w:textAlignment w:val="baseline"/>
        <w:rPr>
          <w:rFonts w:ascii="Times New Roman" w:eastAsiaTheme="minorHAnsi" w:hAnsi="Times New Roman"/>
          <w:spacing w:val="2"/>
          <w:sz w:val="16"/>
          <w:szCs w:val="16"/>
        </w:rPr>
      </w:pPr>
      <w:r w:rsidRPr="00940142">
        <w:rPr>
          <w:rFonts w:ascii="Times New Roman" w:eastAsiaTheme="minorHAnsi" w:hAnsi="Times New Roman"/>
          <w:sz w:val="16"/>
          <w:szCs w:val="16"/>
        </w:rPr>
        <w:t>2. </w:t>
      </w:r>
      <w:r w:rsidRPr="00940142">
        <w:rPr>
          <w:rFonts w:ascii="Times New Roman" w:eastAsiaTheme="minorHAnsi" w:hAnsi="Times New Roman"/>
          <w:color w:val="000000"/>
          <w:sz w:val="16"/>
          <w:szCs w:val="16"/>
        </w:rPr>
        <w:t>Утвердить индикативные показатели</w:t>
      </w:r>
      <w:r w:rsidRPr="00940142">
        <w:rPr>
          <w:rFonts w:ascii="Times New Roman" w:eastAsiaTheme="minorHAnsi" w:hAnsi="Times New Roman"/>
          <w:sz w:val="16"/>
          <w:szCs w:val="16"/>
        </w:rPr>
        <w:t xml:space="preserve">, применяемые при </w:t>
      </w:r>
      <w:r w:rsidRPr="00940142">
        <w:rPr>
          <w:rFonts w:ascii="Times New Roman" w:eastAsiaTheme="minorHAnsi" w:hAnsi="Times New Roman"/>
          <w:color w:val="000000"/>
          <w:sz w:val="16"/>
          <w:szCs w:val="16"/>
        </w:rPr>
        <w:t xml:space="preserve">осуществлении </w:t>
      </w:r>
      <w:r w:rsidRPr="00940142">
        <w:rPr>
          <w:rFonts w:ascii="Times New Roman" w:hAnsi="Times New Roman"/>
          <w:color w:val="000000"/>
          <w:sz w:val="16"/>
          <w:szCs w:val="16"/>
        </w:rPr>
        <w:t xml:space="preserve">муниципального контроля </w:t>
      </w:r>
      <w:r w:rsidRPr="00940142">
        <w:rPr>
          <w:rFonts w:ascii="Times New Roman" w:eastAsiaTheme="minorHAnsi" w:hAnsi="Times New Roman"/>
          <w:sz w:val="16"/>
          <w:szCs w:val="16"/>
        </w:rPr>
        <w:t xml:space="preserve">в сфере благоустройства на территории </w:t>
      </w:r>
      <w:r w:rsidRPr="00940142">
        <w:rPr>
          <w:rFonts w:ascii="Times New Roman" w:hAnsi="Times New Roman"/>
          <w:sz w:val="16"/>
          <w:szCs w:val="16"/>
        </w:rPr>
        <w:t>Коуракского сельсовета Тогучинского района Новосибирской области</w:t>
      </w:r>
      <w:r w:rsidRPr="00940142">
        <w:rPr>
          <w:rFonts w:ascii="Times New Roman" w:eastAsiaTheme="minorHAnsi" w:hAnsi="Times New Roman"/>
          <w:color w:val="000000"/>
          <w:sz w:val="16"/>
          <w:szCs w:val="16"/>
        </w:rPr>
        <w:t>, в соответствии с приложением № 2 к настоящему постановлению.</w:t>
      </w:r>
    </w:p>
    <w:p w:rsidR="00940142" w:rsidRPr="00940142" w:rsidRDefault="00940142" w:rsidP="00940142">
      <w:pPr>
        <w:widowControl w:val="0"/>
        <w:tabs>
          <w:tab w:val="left" w:pos="993"/>
        </w:tabs>
        <w:autoSpaceDE w:val="0"/>
        <w:autoSpaceDN w:val="0"/>
        <w:adjustRightInd w:val="0"/>
        <w:spacing w:after="0" w:line="240" w:lineRule="auto"/>
        <w:ind w:firstLine="720"/>
        <w:jc w:val="both"/>
        <w:rPr>
          <w:rFonts w:ascii="Times New Roman" w:eastAsiaTheme="minorHAnsi" w:hAnsi="Times New Roman"/>
          <w:sz w:val="16"/>
          <w:szCs w:val="16"/>
        </w:rPr>
      </w:pPr>
      <w:r w:rsidRPr="00940142">
        <w:rPr>
          <w:rFonts w:ascii="Times New Roman" w:eastAsiaTheme="minorHAnsi" w:hAnsi="Times New Roman"/>
          <w:sz w:val="16"/>
          <w:szCs w:val="16"/>
        </w:rPr>
        <w:t xml:space="preserve">3. Опубликовать настоящее решение в периодическом печатном издании "Коуракский вестник" и разместить на официальном </w:t>
      </w:r>
      <w:proofErr w:type="gramStart"/>
      <w:r w:rsidRPr="00940142">
        <w:rPr>
          <w:rFonts w:ascii="Times New Roman" w:eastAsiaTheme="minorHAnsi" w:hAnsi="Times New Roman"/>
          <w:sz w:val="16"/>
          <w:szCs w:val="16"/>
        </w:rPr>
        <w:t>сайте  администрации</w:t>
      </w:r>
      <w:proofErr w:type="gramEnd"/>
      <w:r w:rsidRPr="00940142">
        <w:rPr>
          <w:rFonts w:ascii="Times New Roman" w:eastAsiaTheme="minorHAnsi" w:hAnsi="Times New Roman"/>
          <w:sz w:val="16"/>
          <w:szCs w:val="16"/>
        </w:rPr>
        <w:t xml:space="preserve"> </w:t>
      </w:r>
      <w:r w:rsidRPr="00940142">
        <w:rPr>
          <w:rFonts w:ascii="Times New Roman" w:hAnsi="Times New Roman"/>
          <w:sz w:val="16"/>
          <w:szCs w:val="16"/>
        </w:rPr>
        <w:t>Коуракского</w:t>
      </w:r>
      <w:r w:rsidRPr="00940142">
        <w:rPr>
          <w:rFonts w:ascii="Times New Roman" w:eastAsiaTheme="minorHAnsi" w:hAnsi="Times New Roman"/>
          <w:sz w:val="16"/>
          <w:szCs w:val="16"/>
        </w:rPr>
        <w:t xml:space="preserve"> сельсовета Тогучинского района Новосибирской области.</w:t>
      </w:r>
    </w:p>
    <w:p w:rsidR="00940142" w:rsidRPr="00940142" w:rsidRDefault="00940142" w:rsidP="00940142">
      <w:pPr>
        <w:widowControl w:val="0"/>
        <w:tabs>
          <w:tab w:val="left" w:pos="993"/>
        </w:tabs>
        <w:autoSpaceDE w:val="0"/>
        <w:autoSpaceDN w:val="0"/>
        <w:adjustRightInd w:val="0"/>
        <w:spacing w:after="0" w:line="240" w:lineRule="auto"/>
        <w:ind w:firstLine="720"/>
        <w:jc w:val="both"/>
        <w:rPr>
          <w:rFonts w:ascii="Times New Roman" w:eastAsiaTheme="minorHAnsi" w:hAnsi="Times New Roman"/>
          <w:sz w:val="16"/>
          <w:szCs w:val="16"/>
        </w:rPr>
      </w:pPr>
      <w:r w:rsidRPr="00940142">
        <w:rPr>
          <w:rFonts w:ascii="Times New Roman" w:eastAsiaTheme="minorHAnsi" w:hAnsi="Times New Roman"/>
          <w:sz w:val="16"/>
          <w:szCs w:val="16"/>
        </w:rPr>
        <w:t>4. </w:t>
      </w:r>
      <w:r w:rsidRPr="00940142">
        <w:rPr>
          <w:rFonts w:ascii="Times New Roman" w:eastAsiaTheme="minorHAnsi" w:hAnsi="Times New Roman"/>
          <w:color w:val="000000"/>
          <w:sz w:val="16"/>
          <w:szCs w:val="16"/>
        </w:rPr>
        <w:t xml:space="preserve">Настоящее решение вступает в силу </w:t>
      </w:r>
      <w:r w:rsidRPr="00940142">
        <w:rPr>
          <w:rFonts w:ascii="Times New Roman" w:hAnsi="Times New Roman"/>
          <w:color w:val="000000"/>
          <w:sz w:val="16"/>
          <w:szCs w:val="16"/>
        </w:rPr>
        <w:t>с 01.03.2022</w:t>
      </w:r>
      <w:r w:rsidRPr="00940142">
        <w:rPr>
          <w:rFonts w:ascii="Times New Roman" w:eastAsiaTheme="minorHAnsi" w:hAnsi="Times New Roman"/>
          <w:color w:val="000000"/>
          <w:sz w:val="16"/>
          <w:szCs w:val="16"/>
        </w:rPr>
        <w:t>.</w:t>
      </w:r>
    </w:p>
    <w:p w:rsidR="00940142" w:rsidRPr="00940142" w:rsidRDefault="00940142" w:rsidP="00940142">
      <w:pPr>
        <w:autoSpaceDE w:val="0"/>
        <w:autoSpaceDN w:val="0"/>
        <w:adjustRightInd w:val="0"/>
        <w:spacing w:after="0" w:line="240" w:lineRule="auto"/>
        <w:ind w:firstLine="709"/>
        <w:jc w:val="both"/>
        <w:rPr>
          <w:rFonts w:ascii="Times New Roman" w:eastAsiaTheme="minorHAnsi" w:hAnsi="Times New Roman"/>
          <w:sz w:val="16"/>
          <w:szCs w:val="16"/>
        </w:rPr>
      </w:pPr>
    </w:p>
    <w:tbl>
      <w:tblPr>
        <w:tblW w:w="0" w:type="auto"/>
        <w:tblLook w:val="00A0" w:firstRow="1" w:lastRow="0" w:firstColumn="1" w:lastColumn="0" w:noHBand="0" w:noVBand="0"/>
      </w:tblPr>
      <w:tblGrid>
        <w:gridCol w:w="4785"/>
        <w:gridCol w:w="4785"/>
      </w:tblGrid>
      <w:tr w:rsidR="00940142" w:rsidRPr="00940142" w:rsidTr="00B1181C">
        <w:tc>
          <w:tcPr>
            <w:tcW w:w="4785" w:type="dxa"/>
            <w:vAlign w:val="center"/>
          </w:tcPr>
          <w:p w:rsidR="00940142" w:rsidRPr="00940142" w:rsidRDefault="00940142" w:rsidP="00940142">
            <w:pPr>
              <w:spacing w:after="0" w:line="240" w:lineRule="auto"/>
              <w:rPr>
                <w:rFonts w:ascii="Times New Roman" w:eastAsiaTheme="minorHAnsi" w:hAnsi="Times New Roman"/>
                <w:sz w:val="16"/>
                <w:szCs w:val="16"/>
              </w:rPr>
            </w:pPr>
            <w:r w:rsidRPr="00940142">
              <w:rPr>
                <w:rFonts w:ascii="Times New Roman" w:eastAsiaTheme="minorHAnsi" w:hAnsi="Times New Roman"/>
                <w:sz w:val="16"/>
                <w:szCs w:val="16"/>
              </w:rPr>
              <w:t xml:space="preserve">Председатель Совета депутатов </w:t>
            </w:r>
          </w:p>
          <w:p w:rsidR="00940142" w:rsidRPr="00940142" w:rsidRDefault="00940142" w:rsidP="00940142">
            <w:pPr>
              <w:spacing w:after="0" w:line="240" w:lineRule="auto"/>
              <w:rPr>
                <w:rFonts w:ascii="Times New Roman" w:eastAsiaTheme="minorHAnsi" w:hAnsi="Times New Roman"/>
                <w:sz w:val="16"/>
                <w:szCs w:val="16"/>
              </w:rPr>
            </w:pPr>
            <w:r w:rsidRPr="00940142">
              <w:rPr>
                <w:rFonts w:ascii="Times New Roman" w:eastAsiaTheme="minorHAnsi" w:hAnsi="Times New Roman"/>
                <w:sz w:val="16"/>
                <w:szCs w:val="16"/>
              </w:rPr>
              <w:t xml:space="preserve">Коуракского сельсовета  </w:t>
            </w:r>
          </w:p>
          <w:p w:rsidR="00940142" w:rsidRPr="00940142" w:rsidRDefault="00940142" w:rsidP="00940142">
            <w:pPr>
              <w:spacing w:after="0" w:line="240" w:lineRule="auto"/>
              <w:rPr>
                <w:rFonts w:ascii="Times New Roman" w:eastAsiaTheme="minorHAnsi" w:hAnsi="Times New Roman"/>
                <w:sz w:val="16"/>
                <w:szCs w:val="16"/>
              </w:rPr>
            </w:pPr>
            <w:r w:rsidRPr="00940142">
              <w:rPr>
                <w:rFonts w:ascii="Times New Roman" w:eastAsiaTheme="minorHAnsi" w:hAnsi="Times New Roman"/>
                <w:sz w:val="16"/>
                <w:szCs w:val="16"/>
              </w:rPr>
              <w:t xml:space="preserve"> Тогучинского района</w:t>
            </w:r>
          </w:p>
          <w:p w:rsidR="00940142" w:rsidRPr="00940142" w:rsidRDefault="00940142" w:rsidP="00940142">
            <w:pPr>
              <w:spacing w:after="0" w:line="240" w:lineRule="auto"/>
              <w:rPr>
                <w:rFonts w:ascii="Times New Roman" w:eastAsiaTheme="minorHAnsi" w:hAnsi="Times New Roman"/>
                <w:sz w:val="16"/>
                <w:szCs w:val="16"/>
              </w:rPr>
            </w:pPr>
            <w:r w:rsidRPr="00940142">
              <w:rPr>
                <w:rFonts w:ascii="Times New Roman" w:eastAsiaTheme="minorHAnsi" w:hAnsi="Times New Roman"/>
                <w:sz w:val="16"/>
                <w:szCs w:val="16"/>
              </w:rPr>
              <w:t>Новосибирской области</w:t>
            </w:r>
          </w:p>
          <w:p w:rsidR="00940142" w:rsidRPr="00940142" w:rsidRDefault="00940142" w:rsidP="00940142">
            <w:pPr>
              <w:spacing w:after="0" w:line="240" w:lineRule="auto"/>
              <w:jc w:val="both"/>
              <w:rPr>
                <w:rFonts w:ascii="Times New Roman" w:eastAsiaTheme="minorHAnsi" w:hAnsi="Times New Roman"/>
                <w:sz w:val="16"/>
                <w:szCs w:val="16"/>
              </w:rPr>
            </w:pPr>
            <w:r w:rsidRPr="00940142">
              <w:rPr>
                <w:rFonts w:ascii="Times New Roman" w:eastAsiaTheme="minorHAnsi" w:hAnsi="Times New Roman"/>
                <w:sz w:val="16"/>
                <w:szCs w:val="16"/>
              </w:rPr>
              <w:t xml:space="preserve">______________ / </w:t>
            </w:r>
            <w:proofErr w:type="spellStart"/>
            <w:r w:rsidRPr="00940142">
              <w:rPr>
                <w:rFonts w:ascii="Times New Roman" w:eastAsiaTheme="minorHAnsi" w:hAnsi="Times New Roman"/>
                <w:sz w:val="16"/>
                <w:szCs w:val="16"/>
              </w:rPr>
              <w:t>Г.Н.Суворова</w:t>
            </w:r>
            <w:proofErr w:type="spellEnd"/>
            <w:r w:rsidRPr="00940142">
              <w:rPr>
                <w:rFonts w:ascii="Times New Roman" w:eastAsiaTheme="minorHAnsi" w:hAnsi="Times New Roman"/>
                <w:sz w:val="16"/>
                <w:szCs w:val="16"/>
              </w:rPr>
              <w:t>/</w:t>
            </w:r>
          </w:p>
        </w:tc>
        <w:tc>
          <w:tcPr>
            <w:tcW w:w="4785" w:type="dxa"/>
            <w:vAlign w:val="center"/>
          </w:tcPr>
          <w:p w:rsidR="00940142" w:rsidRPr="00940142" w:rsidRDefault="00940142" w:rsidP="00940142">
            <w:pPr>
              <w:spacing w:after="0" w:line="240" w:lineRule="auto"/>
              <w:rPr>
                <w:rFonts w:ascii="Times New Roman" w:eastAsiaTheme="minorHAnsi" w:hAnsi="Times New Roman"/>
                <w:sz w:val="16"/>
                <w:szCs w:val="16"/>
              </w:rPr>
            </w:pPr>
            <w:r w:rsidRPr="00940142">
              <w:rPr>
                <w:rFonts w:ascii="Times New Roman" w:eastAsiaTheme="minorHAnsi" w:hAnsi="Times New Roman"/>
                <w:sz w:val="16"/>
                <w:szCs w:val="16"/>
              </w:rPr>
              <w:t xml:space="preserve">Глава Коуракского </w:t>
            </w:r>
            <w:proofErr w:type="gramStart"/>
            <w:r w:rsidRPr="00940142">
              <w:rPr>
                <w:rFonts w:ascii="Times New Roman" w:eastAsiaTheme="minorHAnsi" w:hAnsi="Times New Roman"/>
                <w:sz w:val="16"/>
                <w:szCs w:val="16"/>
              </w:rPr>
              <w:t>сельсовета  Тогучинского</w:t>
            </w:r>
            <w:proofErr w:type="gramEnd"/>
            <w:r w:rsidRPr="00940142">
              <w:rPr>
                <w:rFonts w:ascii="Times New Roman" w:eastAsiaTheme="minorHAnsi" w:hAnsi="Times New Roman"/>
                <w:sz w:val="16"/>
                <w:szCs w:val="16"/>
              </w:rPr>
              <w:t xml:space="preserve"> района </w:t>
            </w:r>
          </w:p>
          <w:p w:rsidR="00940142" w:rsidRPr="00940142" w:rsidRDefault="00940142" w:rsidP="00940142">
            <w:pPr>
              <w:spacing w:after="0" w:line="240" w:lineRule="auto"/>
              <w:rPr>
                <w:rFonts w:ascii="Times New Roman" w:eastAsiaTheme="minorHAnsi" w:hAnsi="Times New Roman"/>
                <w:sz w:val="16"/>
                <w:szCs w:val="16"/>
              </w:rPr>
            </w:pPr>
            <w:r w:rsidRPr="00940142">
              <w:rPr>
                <w:rFonts w:ascii="Times New Roman" w:eastAsiaTheme="minorHAnsi" w:hAnsi="Times New Roman"/>
                <w:sz w:val="16"/>
                <w:szCs w:val="16"/>
              </w:rPr>
              <w:t>Новосибирской области</w:t>
            </w:r>
          </w:p>
          <w:p w:rsidR="00940142" w:rsidRPr="00940142" w:rsidRDefault="00940142" w:rsidP="00940142">
            <w:pPr>
              <w:spacing w:after="0" w:line="240" w:lineRule="auto"/>
              <w:rPr>
                <w:rFonts w:ascii="Times New Roman" w:eastAsiaTheme="minorHAnsi" w:hAnsi="Times New Roman"/>
                <w:sz w:val="16"/>
                <w:szCs w:val="16"/>
              </w:rPr>
            </w:pPr>
          </w:p>
          <w:p w:rsidR="00940142" w:rsidRPr="00940142" w:rsidRDefault="00940142" w:rsidP="00940142">
            <w:pPr>
              <w:spacing w:after="0" w:line="240" w:lineRule="auto"/>
              <w:rPr>
                <w:rFonts w:ascii="Times New Roman" w:eastAsiaTheme="minorHAnsi" w:hAnsi="Times New Roman"/>
                <w:sz w:val="16"/>
                <w:szCs w:val="16"/>
              </w:rPr>
            </w:pPr>
            <w:r w:rsidRPr="00940142">
              <w:rPr>
                <w:rFonts w:ascii="Times New Roman" w:eastAsiaTheme="minorHAnsi" w:hAnsi="Times New Roman"/>
                <w:sz w:val="16"/>
                <w:szCs w:val="16"/>
              </w:rPr>
              <w:t xml:space="preserve">______________ / </w:t>
            </w:r>
            <w:proofErr w:type="spellStart"/>
            <w:r w:rsidRPr="00940142">
              <w:rPr>
                <w:rFonts w:ascii="Times New Roman" w:eastAsiaTheme="minorHAnsi" w:hAnsi="Times New Roman"/>
                <w:sz w:val="16"/>
                <w:szCs w:val="16"/>
              </w:rPr>
              <w:t>С.А.Слотин</w:t>
            </w:r>
            <w:proofErr w:type="spellEnd"/>
            <w:r w:rsidRPr="00940142">
              <w:rPr>
                <w:rFonts w:ascii="Times New Roman" w:eastAsiaTheme="minorHAnsi" w:hAnsi="Times New Roman"/>
                <w:sz w:val="16"/>
                <w:szCs w:val="16"/>
              </w:rPr>
              <w:t>/</w:t>
            </w:r>
          </w:p>
        </w:tc>
      </w:tr>
    </w:tbl>
    <w:p w:rsidR="00940142" w:rsidRPr="00940142" w:rsidRDefault="00940142" w:rsidP="00940142">
      <w:pPr>
        <w:autoSpaceDE w:val="0"/>
        <w:autoSpaceDN w:val="0"/>
        <w:adjustRightInd w:val="0"/>
        <w:spacing w:after="0" w:line="240" w:lineRule="auto"/>
        <w:ind w:left="5954"/>
        <w:jc w:val="both"/>
        <w:rPr>
          <w:rFonts w:ascii="Times New Roman" w:eastAsiaTheme="minorHAnsi" w:hAnsi="Times New Roman"/>
          <w:color w:val="000000"/>
          <w:spacing w:val="-2"/>
          <w:sz w:val="16"/>
          <w:szCs w:val="16"/>
        </w:rPr>
      </w:pPr>
      <w:r w:rsidRPr="00940142">
        <w:rPr>
          <w:rFonts w:ascii="Times New Roman" w:eastAsiaTheme="minorHAnsi" w:hAnsi="Times New Roman"/>
          <w:color w:val="000000"/>
          <w:spacing w:val="-2"/>
          <w:sz w:val="16"/>
          <w:szCs w:val="16"/>
        </w:rPr>
        <w:t>Приложение №1</w:t>
      </w:r>
    </w:p>
    <w:p w:rsidR="00940142" w:rsidRPr="00940142" w:rsidRDefault="00940142" w:rsidP="00940142">
      <w:pPr>
        <w:autoSpaceDE w:val="0"/>
        <w:spacing w:after="0" w:line="240" w:lineRule="auto"/>
        <w:ind w:left="5954"/>
        <w:jc w:val="both"/>
        <w:rPr>
          <w:rFonts w:ascii="Times New Roman" w:eastAsiaTheme="minorHAnsi" w:hAnsi="Times New Roman"/>
          <w:sz w:val="16"/>
          <w:szCs w:val="16"/>
        </w:rPr>
      </w:pPr>
      <w:r w:rsidRPr="00940142">
        <w:rPr>
          <w:rFonts w:ascii="Times New Roman" w:eastAsiaTheme="minorHAnsi" w:hAnsi="Times New Roman"/>
          <w:color w:val="000000"/>
          <w:spacing w:val="-2"/>
          <w:sz w:val="16"/>
          <w:szCs w:val="16"/>
        </w:rPr>
        <w:t xml:space="preserve">к решению Совета депутатов </w:t>
      </w:r>
      <w:r w:rsidRPr="00940142">
        <w:rPr>
          <w:rFonts w:ascii="Times New Roman" w:hAnsi="Times New Roman"/>
          <w:sz w:val="16"/>
          <w:szCs w:val="16"/>
        </w:rPr>
        <w:t>Коуракского</w:t>
      </w:r>
      <w:r w:rsidRPr="00940142">
        <w:rPr>
          <w:rFonts w:ascii="Times New Roman" w:eastAsiaTheme="minorHAnsi" w:hAnsi="Times New Roman"/>
          <w:sz w:val="16"/>
          <w:szCs w:val="16"/>
        </w:rPr>
        <w:t xml:space="preserve"> сельсовета </w:t>
      </w:r>
    </w:p>
    <w:p w:rsidR="00940142" w:rsidRPr="00940142" w:rsidRDefault="00940142" w:rsidP="00940142">
      <w:pPr>
        <w:autoSpaceDE w:val="0"/>
        <w:spacing w:after="0" w:line="240" w:lineRule="auto"/>
        <w:ind w:left="5954"/>
        <w:rPr>
          <w:rFonts w:ascii="Times New Roman" w:eastAsiaTheme="minorHAnsi" w:hAnsi="Times New Roman"/>
          <w:sz w:val="16"/>
          <w:szCs w:val="16"/>
        </w:rPr>
      </w:pPr>
      <w:r w:rsidRPr="00940142">
        <w:rPr>
          <w:rFonts w:ascii="Times New Roman" w:eastAsiaTheme="minorHAnsi" w:hAnsi="Times New Roman"/>
          <w:sz w:val="16"/>
          <w:szCs w:val="16"/>
        </w:rPr>
        <w:t>Тогучинского района Новосибирской области</w:t>
      </w:r>
    </w:p>
    <w:p w:rsidR="00940142" w:rsidRPr="00940142" w:rsidRDefault="00940142" w:rsidP="00940142">
      <w:pPr>
        <w:autoSpaceDE w:val="0"/>
        <w:spacing w:after="0" w:line="240" w:lineRule="auto"/>
        <w:ind w:left="5954"/>
        <w:jc w:val="both"/>
        <w:rPr>
          <w:rFonts w:ascii="Times New Roman" w:eastAsiaTheme="minorHAnsi" w:hAnsi="Times New Roman"/>
          <w:i/>
          <w:iCs/>
          <w:sz w:val="16"/>
          <w:szCs w:val="16"/>
          <w:u w:val="single"/>
        </w:rPr>
      </w:pPr>
      <w:r w:rsidRPr="00940142">
        <w:rPr>
          <w:rFonts w:ascii="Times New Roman" w:eastAsiaTheme="minorHAnsi" w:hAnsi="Times New Roman"/>
          <w:sz w:val="16"/>
          <w:szCs w:val="16"/>
        </w:rPr>
        <w:t>от 25.02.2022 № 77</w:t>
      </w:r>
    </w:p>
    <w:p w:rsidR="00940142" w:rsidRPr="00940142" w:rsidRDefault="00940142" w:rsidP="00940142">
      <w:pPr>
        <w:shd w:val="clear" w:color="auto" w:fill="FFFFFF"/>
        <w:autoSpaceDE w:val="0"/>
        <w:autoSpaceDN w:val="0"/>
        <w:adjustRightInd w:val="0"/>
        <w:spacing w:after="0" w:line="240" w:lineRule="auto"/>
        <w:ind w:left="4956"/>
        <w:jc w:val="center"/>
        <w:rPr>
          <w:rFonts w:ascii="Times New Roman" w:eastAsiaTheme="minorHAnsi" w:hAnsi="Times New Roman"/>
          <w:color w:val="000000"/>
          <w:spacing w:val="-2"/>
          <w:sz w:val="16"/>
          <w:szCs w:val="16"/>
        </w:rPr>
      </w:pPr>
    </w:p>
    <w:p w:rsidR="00940142" w:rsidRPr="00940142" w:rsidRDefault="00940142" w:rsidP="00940142">
      <w:pPr>
        <w:autoSpaceDE w:val="0"/>
        <w:autoSpaceDN w:val="0"/>
        <w:adjustRightInd w:val="0"/>
        <w:spacing w:after="0" w:line="240" w:lineRule="auto"/>
        <w:rPr>
          <w:rFonts w:ascii="Times New Roman" w:eastAsiaTheme="minorHAnsi" w:hAnsi="Times New Roman"/>
          <w:sz w:val="16"/>
          <w:szCs w:val="16"/>
        </w:rPr>
      </w:pPr>
    </w:p>
    <w:p w:rsidR="00940142" w:rsidRPr="00940142" w:rsidRDefault="00940142" w:rsidP="00940142">
      <w:pPr>
        <w:spacing w:after="0" w:line="240" w:lineRule="auto"/>
        <w:jc w:val="center"/>
        <w:rPr>
          <w:rFonts w:ascii="Times New Roman" w:eastAsiaTheme="minorHAnsi" w:hAnsi="Times New Roman"/>
          <w:b/>
          <w:sz w:val="16"/>
          <w:szCs w:val="16"/>
        </w:rPr>
      </w:pPr>
      <w:r w:rsidRPr="00940142">
        <w:rPr>
          <w:rFonts w:ascii="Times New Roman" w:eastAsiaTheme="minorHAnsi" w:hAnsi="Times New Roman"/>
          <w:b/>
          <w:sz w:val="16"/>
          <w:szCs w:val="16"/>
        </w:rPr>
        <w:t xml:space="preserve">Ключевые </w:t>
      </w:r>
      <w:r w:rsidRPr="00940142">
        <w:rPr>
          <w:rFonts w:ascii="Times New Roman" w:eastAsiaTheme="minorHAnsi" w:hAnsi="Times New Roman"/>
          <w:b/>
          <w:color w:val="000000"/>
          <w:sz w:val="16"/>
          <w:szCs w:val="16"/>
        </w:rPr>
        <w:t>показатели</w:t>
      </w:r>
      <w:r w:rsidRPr="00940142">
        <w:rPr>
          <w:rFonts w:ascii="Times New Roman" w:eastAsiaTheme="minorHAnsi" w:hAnsi="Times New Roman"/>
          <w:b/>
          <w:sz w:val="16"/>
          <w:szCs w:val="16"/>
        </w:rPr>
        <w:t xml:space="preserve">, применяемые при </w:t>
      </w:r>
      <w:r w:rsidRPr="00940142">
        <w:rPr>
          <w:rFonts w:ascii="Times New Roman" w:eastAsiaTheme="minorHAnsi" w:hAnsi="Times New Roman"/>
          <w:b/>
          <w:color w:val="000000"/>
          <w:sz w:val="16"/>
          <w:szCs w:val="16"/>
        </w:rPr>
        <w:t xml:space="preserve">осуществлении муниципального контроля в сфере благоустройства </w:t>
      </w:r>
      <w:r w:rsidRPr="00940142">
        <w:rPr>
          <w:rFonts w:ascii="Times New Roman" w:eastAsiaTheme="minorHAnsi" w:hAnsi="Times New Roman"/>
          <w:b/>
          <w:sz w:val="16"/>
          <w:szCs w:val="16"/>
        </w:rPr>
        <w:t xml:space="preserve">на территории </w:t>
      </w:r>
      <w:r w:rsidRPr="00940142">
        <w:rPr>
          <w:rFonts w:ascii="Times New Roman" w:hAnsi="Times New Roman"/>
          <w:b/>
          <w:sz w:val="16"/>
          <w:szCs w:val="16"/>
        </w:rPr>
        <w:t>Коуракского сельсовета Тогучинского района Новосибирской области</w:t>
      </w:r>
      <w:r w:rsidRPr="00940142">
        <w:rPr>
          <w:rFonts w:ascii="Times New Roman" w:eastAsiaTheme="minorHAnsi" w:hAnsi="Times New Roman"/>
          <w:b/>
          <w:color w:val="000000"/>
          <w:sz w:val="16"/>
          <w:szCs w:val="16"/>
        </w:rPr>
        <w:t xml:space="preserve">, </w:t>
      </w:r>
      <w:r w:rsidRPr="00940142">
        <w:rPr>
          <w:rFonts w:ascii="Times New Roman" w:eastAsiaTheme="minorHAnsi" w:hAnsi="Times New Roman"/>
          <w:b/>
          <w:sz w:val="16"/>
          <w:szCs w:val="16"/>
        </w:rPr>
        <w:t>и их целевые значения</w:t>
      </w:r>
    </w:p>
    <w:p w:rsidR="00940142" w:rsidRPr="00940142" w:rsidRDefault="00940142" w:rsidP="00940142">
      <w:pPr>
        <w:autoSpaceDE w:val="0"/>
        <w:autoSpaceDN w:val="0"/>
        <w:adjustRightInd w:val="0"/>
        <w:spacing w:after="0" w:line="240" w:lineRule="auto"/>
        <w:ind w:firstLine="709"/>
        <w:jc w:val="both"/>
        <w:rPr>
          <w:rFonts w:ascii="Times New Roman" w:eastAsiaTheme="minorHAnsi" w:hAnsi="Times New Roman"/>
          <w:color w:val="000000"/>
          <w:sz w:val="16"/>
          <w:szCs w:val="16"/>
        </w:rPr>
      </w:pPr>
    </w:p>
    <w:p w:rsidR="00940142" w:rsidRPr="00940142" w:rsidRDefault="00940142" w:rsidP="00940142">
      <w:pPr>
        <w:autoSpaceDE w:val="0"/>
        <w:autoSpaceDN w:val="0"/>
        <w:adjustRightInd w:val="0"/>
        <w:spacing w:after="0" w:line="240" w:lineRule="auto"/>
        <w:ind w:firstLine="709"/>
        <w:jc w:val="both"/>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 xml:space="preserve">При осуществлении </w:t>
      </w:r>
      <w:proofErr w:type="gramStart"/>
      <w:r w:rsidRPr="00940142">
        <w:rPr>
          <w:rFonts w:ascii="Times New Roman" w:eastAsiaTheme="minorHAnsi" w:hAnsi="Times New Roman"/>
          <w:color w:val="000000"/>
          <w:sz w:val="16"/>
          <w:szCs w:val="16"/>
        </w:rPr>
        <w:t>муниципального  контроля</w:t>
      </w:r>
      <w:proofErr w:type="gramEnd"/>
      <w:r w:rsidRPr="00940142">
        <w:rPr>
          <w:rFonts w:ascii="Times New Roman" w:eastAsiaTheme="minorHAnsi" w:hAnsi="Times New Roman"/>
          <w:color w:val="000000"/>
          <w:sz w:val="16"/>
          <w:szCs w:val="16"/>
        </w:rPr>
        <w:t xml:space="preserve"> в сфере благоустройства </w:t>
      </w:r>
      <w:r w:rsidRPr="00940142">
        <w:rPr>
          <w:rFonts w:ascii="Times New Roman" w:eastAsiaTheme="minorHAnsi" w:hAnsi="Times New Roman"/>
          <w:sz w:val="16"/>
          <w:szCs w:val="16"/>
        </w:rPr>
        <w:t xml:space="preserve">на территории </w:t>
      </w:r>
      <w:r w:rsidRPr="00940142">
        <w:rPr>
          <w:rFonts w:ascii="Times New Roman" w:hAnsi="Times New Roman"/>
          <w:color w:val="000000"/>
          <w:sz w:val="16"/>
          <w:szCs w:val="16"/>
        </w:rPr>
        <w:t>Коуракского</w:t>
      </w:r>
      <w:r w:rsidRPr="00940142">
        <w:rPr>
          <w:rFonts w:ascii="Times New Roman" w:hAnsi="Times New Roman"/>
          <w:sz w:val="16"/>
          <w:szCs w:val="16"/>
        </w:rPr>
        <w:t xml:space="preserve"> сельсовета </w:t>
      </w:r>
      <w:r w:rsidRPr="00940142">
        <w:rPr>
          <w:rFonts w:ascii="Times New Roman" w:hAnsi="Times New Roman"/>
          <w:color w:val="000000"/>
          <w:sz w:val="16"/>
          <w:szCs w:val="16"/>
        </w:rPr>
        <w:t>Тогучинского</w:t>
      </w:r>
      <w:r w:rsidRPr="00940142">
        <w:rPr>
          <w:rFonts w:ascii="Times New Roman" w:hAnsi="Times New Roman"/>
          <w:sz w:val="16"/>
          <w:szCs w:val="16"/>
        </w:rPr>
        <w:t xml:space="preserve"> района Новосибирской области</w:t>
      </w:r>
      <w:r w:rsidRPr="00940142">
        <w:rPr>
          <w:rFonts w:ascii="Times New Roman" w:eastAsiaTheme="minorHAnsi" w:hAnsi="Times New Roman"/>
          <w:color w:val="000000"/>
          <w:sz w:val="16"/>
          <w:szCs w:val="16"/>
        </w:rPr>
        <w:t xml:space="preserve"> устанавливаются следующие ключевые показатели и их целевые значения:</w:t>
      </w:r>
    </w:p>
    <w:p w:rsidR="00940142" w:rsidRPr="00940142" w:rsidRDefault="00940142" w:rsidP="00940142">
      <w:pPr>
        <w:autoSpaceDE w:val="0"/>
        <w:autoSpaceDN w:val="0"/>
        <w:adjustRightInd w:val="0"/>
        <w:spacing w:after="0" w:line="240" w:lineRule="auto"/>
        <w:ind w:firstLine="709"/>
        <w:jc w:val="both"/>
        <w:rPr>
          <w:rFonts w:ascii="Times New Roman" w:eastAsiaTheme="minorHAnsi" w:hAnsi="Times New Roman"/>
          <w:color w:val="000000"/>
          <w:sz w:val="16"/>
          <w:szCs w:val="16"/>
        </w:rPr>
      </w:pPr>
    </w:p>
    <w:tbl>
      <w:tblPr>
        <w:tblW w:w="0" w:type="auto"/>
        <w:tblInd w:w="108" w:type="dxa"/>
        <w:tblLayout w:type="fixed"/>
        <w:tblLook w:val="0000" w:firstRow="0" w:lastRow="0" w:firstColumn="0" w:lastColumn="0" w:noHBand="0" w:noVBand="0"/>
      </w:tblPr>
      <w:tblGrid>
        <w:gridCol w:w="7230"/>
        <w:gridCol w:w="2693"/>
      </w:tblGrid>
      <w:tr w:rsidR="00940142" w:rsidRPr="00940142" w:rsidTr="00B1181C">
        <w:trPr>
          <w:trHeight w:val="677"/>
        </w:trPr>
        <w:tc>
          <w:tcPr>
            <w:tcW w:w="7230" w:type="dxa"/>
            <w:vAlign w:val="center"/>
          </w:tcPr>
          <w:p w:rsidR="00940142" w:rsidRPr="00940142" w:rsidRDefault="00940142" w:rsidP="00940142">
            <w:pPr>
              <w:autoSpaceDE w:val="0"/>
              <w:autoSpaceDN w:val="0"/>
              <w:adjustRightInd w:val="0"/>
              <w:spacing w:after="0" w:line="240" w:lineRule="auto"/>
              <w:jc w:val="center"/>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Ключевые показатели</w:t>
            </w:r>
          </w:p>
        </w:tc>
        <w:tc>
          <w:tcPr>
            <w:tcW w:w="2693" w:type="dxa"/>
            <w:vAlign w:val="center"/>
          </w:tcPr>
          <w:p w:rsidR="00940142" w:rsidRPr="00940142" w:rsidRDefault="00940142" w:rsidP="00940142">
            <w:pPr>
              <w:autoSpaceDE w:val="0"/>
              <w:autoSpaceDN w:val="0"/>
              <w:adjustRightInd w:val="0"/>
              <w:spacing w:after="0" w:line="240" w:lineRule="auto"/>
              <w:jc w:val="center"/>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 xml:space="preserve">Целевые значения </w:t>
            </w:r>
            <w:r w:rsidRPr="00940142">
              <w:rPr>
                <w:rFonts w:ascii="Times New Roman" w:eastAsiaTheme="minorHAnsi" w:hAnsi="Times New Roman"/>
                <w:color w:val="000000"/>
                <w:sz w:val="16"/>
                <w:szCs w:val="16"/>
              </w:rPr>
              <w:br/>
              <w:t>(%)</w:t>
            </w:r>
          </w:p>
        </w:tc>
      </w:tr>
      <w:tr w:rsidR="00940142" w:rsidRPr="00940142" w:rsidTr="00B1181C">
        <w:trPr>
          <w:trHeight w:val="259"/>
        </w:trPr>
        <w:tc>
          <w:tcPr>
            <w:tcW w:w="7230" w:type="dxa"/>
          </w:tcPr>
          <w:p w:rsidR="00940142" w:rsidRPr="00940142" w:rsidRDefault="00940142" w:rsidP="00940142">
            <w:pPr>
              <w:autoSpaceDE w:val="0"/>
              <w:autoSpaceDN w:val="0"/>
              <w:adjustRightInd w:val="0"/>
              <w:spacing w:after="0" w:line="240" w:lineRule="auto"/>
              <w:jc w:val="both"/>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Процент устраненных нарушений обязательных требований от числа выявленных нарушений обязательных требований</w:t>
            </w:r>
          </w:p>
        </w:tc>
        <w:tc>
          <w:tcPr>
            <w:tcW w:w="2693" w:type="dxa"/>
          </w:tcPr>
          <w:p w:rsidR="00940142" w:rsidRPr="00940142" w:rsidRDefault="00940142" w:rsidP="00940142">
            <w:pPr>
              <w:autoSpaceDE w:val="0"/>
              <w:autoSpaceDN w:val="0"/>
              <w:adjustRightInd w:val="0"/>
              <w:spacing w:after="0" w:line="240" w:lineRule="auto"/>
              <w:jc w:val="center"/>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70</w:t>
            </w:r>
          </w:p>
        </w:tc>
      </w:tr>
      <w:tr w:rsidR="00940142" w:rsidRPr="00940142" w:rsidTr="00B1181C">
        <w:trPr>
          <w:trHeight w:val="409"/>
        </w:trPr>
        <w:tc>
          <w:tcPr>
            <w:tcW w:w="7230" w:type="dxa"/>
          </w:tcPr>
          <w:p w:rsidR="00940142" w:rsidRPr="00940142" w:rsidRDefault="00940142" w:rsidP="00940142">
            <w:pPr>
              <w:autoSpaceDE w:val="0"/>
              <w:autoSpaceDN w:val="0"/>
              <w:adjustRightInd w:val="0"/>
              <w:spacing w:after="0" w:line="240" w:lineRule="auto"/>
              <w:jc w:val="both"/>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693" w:type="dxa"/>
          </w:tcPr>
          <w:p w:rsidR="00940142" w:rsidRPr="00940142" w:rsidRDefault="00940142" w:rsidP="00940142">
            <w:pPr>
              <w:autoSpaceDE w:val="0"/>
              <w:autoSpaceDN w:val="0"/>
              <w:adjustRightInd w:val="0"/>
              <w:spacing w:after="0" w:line="240" w:lineRule="auto"/>
              <w:jc w:val="center"/>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0</w:t>
            </w:r>
          </w:p>
        </w:tc>
      </w:tr>
      <w:tr w:rsidR="00940142" w:rsidRPr="00940142" w:rsidTr="00B1181C">
        <w:trPr>
          <w:trHeight w:val="247"/>
        </w:trPr>
        <w:tc>
          <w:tcPr>
            <w:tcW w:w="7230" w:type="dxa"/>
          </w:tcPr>
          <w:p w:rsidR="00940142" w:rsidRPr="00940142" w:rsidRDefault="00940142" w:rsidP="00940142">
            <w:pPr>
              <w:autoSpaceDE w:val="0"/>
              <w:autoSpaceDN w:val="0"/>
              <w:adjustRightInd w:val="0"/>
              <w:spacing w:after="0" w:line="240" w:lineRule="auto"/>
              <w:jc w:val="both"/>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 xml:space="preserve">Процент отмененных результатов контрольных (надзорных) мероприятий </w:t>
            </w:r>
          </w:p>
        </w:tc>
        <w:tc>
          <w:tcPr>
            <w:tcW w:w="2693" w:type="dxa"/>
          </w:tcPr>
          <w:p w:rsidR="00940142" w:rsidRPr="00940142" w:rsidRDefault="00940142" w:rsidP="00940142">
            <w:pPr>
              <w:autoSpaceDE w:val="0"/>
              <w:autoSpaceDN w:val="0"/>
              <w:adjustRightInd w:val="0"/>
              <w:spacing w:after="0" w:line="240" w:lineRule="auto"/>
              <w:jc w:val="center"/>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0</w:t>
            </w:r>
          </w:p>
        </w:tc>
      </w:tr>
      <w:tr w:rsidR="00940142" w:rsidRPr="00940142" w:rsidTr="00B1181C">
        <w:trPr>
          <w:trHeight w:val="385"/>
        </w:trPr>
        <w:tc>
          <w:tcPr>
            <w:tcW w:w="7230" w:type="dxa"/>
          </w:tcPr>
          <w:p w:rsidR="00940142" w:rsidRPr="00940142" w:rsidRDefault="00940142" w:rsidP="00940142">
            <w:pPr>
              <w:autoSpaceDE w:val="0"/>
              <w:autoSpaceDN w:val="0"/>
              <w:adjustRightInd w:val="0"/>
              <w:spacing w:after="0" w:line="240" w:lineRule="auto"/>
              <w:jc w:val="both"/>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 xml:space="preserve">Процент </w:t>
            </w:r>
            <w:proofErr w:type="gramStart"/>
            <w:r w:rsidRPr="00940142">
              <w:rPr>
                <w:rFonts w:ascii="Times New Roman" w:eastAsiaTheme="minorHAnsi" w:hAnsi="Times New Roman"/>
                <w:color w:val="000000"/>
                <w:sz w:val="16"/>
                <w:szCs w:val="16"/>
              </w:rPr>
              <w:t>вынесенных  постановлений</w:t>
            </w:r>
            <w:proofErr w:type="gramEnd"/>
            <w:r w:rsidRPr="00940142">
              <w:rPr>
                <w:rFonts w:ascii="Times New Roman" w:eastAsiaTheme="minorHAnsi" w:hAnsi="Times New Roman"/>
                <w:color w:val="000000"/>
                <w:sz w:val="16"/>
                <w:szCs w:val="16"/>
              </w:rPr>
              <w:t xml:space="preserve"> о назначении административного наказания по материалам органа муниципального контроля </w:t>
            </w:r>
          </w:p>
        </w:tc>
        <w:tc>
          <w:tcPr>
            <w:tcW w:w="2693" w:type="dxa"/>
          </w:tcPr>
          <w:p w:rsidR="00940142" w:rsidRPr="00940142" w:rsidRDefault="00940142" w:rsidP="00940142">
            <w:pPr>
              <w:autoSpaceDE w:val="0"/>
              <w:autoSpaceDN w:val="0"/>
              <w:adjustRightInd w:val="0"/>
              <w:spacing w:after="0" w:line="240" w:lineRule="auto"/>
              <w:jc w:val="center"/>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95</w:t>
            </w:r>
          </w:p>
        </w:tc>
      </w:tr>
    </w:tbl>
    <w:p w:rsidR="00940142" w:rsidRPr="00940142" w:rsidRDefault="00940142" w:rsidP="00940142">
      <w:pPr>
        <w:autoSpaceDE w:val="0"/>
        <w:autoSpaceDN w:val="0"/>
        <w:adjustRightInd w:val="0"/>
        <w:spacing w:after="0" w:line="240" w:lineRule="auto"/>
        <w:ind w:left="5954"/>
        <w:jc w:val="both"/>
        <w:rPr>
          <w:rFonts w:ascii="Times New Roman" w:eastAsiaTheme="minorHAnsi" w:hAnsi="Times New Roman"/>
          <w:color w:val="000000"/>
          <w:spacing w:val="-2"/>
          <w:sz w:val="16"/>
          <w:szCs w:val="16"/>
        </w:rPr>
      </w:pPr>
      <w:r w:rsidRPr="00940142">
        <w:rPr>
          <w:rFonts w:ascii="Times New Roman" w:eastAsiaTheme="minorHAnsi" w:hAnsi="Times New Roman"/>
          <w:sz w:val="16"/>
          <w:szCs w:val="16"/>
        </w:rPr>
        <w:br w:type="page"/>
      </w:r>
      <w:r w:rsidRPr="00940142">
        <w:rPr>
          <w:rFonts w:ascii="Times New Roman" w:eastAsiaTheme="minorHAnsi" w:hAnsi="Times New Roman"/>
          <w:color w:val="000000"/>
          <w:spacing w:val="-2"/>
          <w:sz w:val="16"/>
          <w:szCs w:val="16"/>
        </w:rPr>
        <w:lastRenderedPageBreak/>
        <w:t>Приложение №1</w:t>
      </w:r>
    </w:p>
    <w:p w:rsidR="00940142" w:rsidRPr="00940142" w:rsidRDefault="00940142" w:rsidP="00940142">
      <w:pPr>
        <w:autoSpaceDE w:val="0"/>
        <w:spacing w:after="0" w:line="240" w:lineRule="auto"/>
        <w:ind w:left="5954"/>
        <w:jc w:val="both"/>
        <w:rPr>
          <w:rFonts w:ascii="Times New Roman" w:eastAsiaTheme="minorHAnsi" w:hAnsi="Times New Roman"/>
          <w:sz w:val="16"/>
          <w:szCs w:val="16"/>
        </w:rPr>
      </w:pPr>
      <w:r w:rsidRPr="00940142">
        <w:rPr>
          <w:rFonts w:ascii="Times New Roman" w:eastAsiaTheme="minorHAnsi" w:hAnsi="Times New Roman"/>
          <w:color w:val="000000"/>
          <w:spacing w:val="-2"/>
          <w:sz w:val="16"/>
          <w:szCs w:val="16"/>
        </w:rPr>
        <w:t xml:space="preserve">к решению Совета депутатов </w:t>
      </w:r>
      <w:r w:rsidRPr="00940142">
        <w:rPr>
          <w:rFonts w:ascii="Times New Roman" w:hAnsi="Times New Roman"/>
          <w:sz w:val="16"/>
          <w:szCs w:val="16"/>
        </w:rPr>
        <w:t>Коуракского</w:t>
      </w:r>
      <w:r w:rsidRPr="00940142">
        <w:rPr>
          <w:rFonts w:ascii="Times New Roman" w:eastAsiaTheme="minorHAnsi" w:hAnsi="Times New Roman"/>
          <w:sz w:val="16"/>
          <w:szCs w:val="16"/>
        </w:rPr>
        <w:t xml:space="preserve"> сельсовета </w:t>
      </w:r>
    </w:p>
    <w:p w:rsidR="00940142" w:rsidRPr="00940142" w:rsidRDefault="00940142" w:rsidP="00940142">
      <w:pPr>
        <w:autoSpaceDE w:val="0"/>
        <w:spacing w:after="0" w:line="240" w:lineRule="auto"/>
        <w:ind w:left="5954"/>
        <w:jc w:val="both"/>
        <w:rPr>
          <w:rFonts w:ascii="Times New Roman" w:eastAsiaTheme="minorHAnsi" w:hAnsi="Times New Roman"/>
          <w:sz w:val="16"/>
          <w:szCs w:val="16"/>
        </w:rPr>
      </w:pPr>
      <w:r w:rsidRPr="00940142">
        <w:rPr>
          <w:rFonts w:ascii="Times New Roman" w:eastAsiaTheme="minorHAnsi" w:hAnsi="Times New Roman"/>
          <w:sz w:val="16"/>
          <w:szCs w:val="16"/>
        </w:rPr>
        <w:t>Тогучинского района Новосибирской области</w:t>
      </w:r>
    </w:p>
    <w:p w:rsidR="00940142" w:rsidRPr="00940142" w:rsidRDefault="00940142" w:rsidP="00940142">
      <w:pPr>
        <w:autoSpaceDE w:val="0"/>
        <w:spacing w:after="0" w:line="240" w:lineRule="auto"/>
        <w:ind w:left="5954"/>
        <w:jc w:val="both"/>
        <w:rPr>
          <w:rFonts w:ascii="Times New Roman" w:eastAsiaTheme="minorHAnsi" w:hAnsi="Times New Roman"/>
          <w:i/>
          <w:iCs/>
          <w:sz w:val="16"/>
          <w:szCs w:val="16"/>
          <w:u w:val="single"/>
        </w:rPr>
      </w:pPr>
      <w:r w:rsidRPr="00940142">
        <w:rPr>
          <w:rFonts w:ascii="Times New Roman" w:eastAsiaTheme="minorHAnsi" w:hAnsi="Times New Roman"/>
          <w:sz w:val="16"/>
          <w:szCs w:val="16"/>
        </w:rPr>
        <w:t>от 25.02.2022 №</w:t>
      </w:r>
      <w:r>
        <w:rPr>
          <w:rFonts w:ascii="Times New Roman" w:eastAsiaTheme="minorHAnsi" w:hAnsi="Times New Roman"/>
          <w:sz w:val="16"/>
          <w:szCs w:val="16"/>
        </w:rPr>
        <w:t xml:space="preserve"> 77</w:t>
      </w:r>
    </w:p>
    <w:p w:rsidR="00940142" w:rsidRPr="00940142" w:rsidRDefault="00940142" w:rsidP="00940142">
      <w:pPr>
        <w:autoSpaceDE w:val="0"/>
        <w:autoSpaceDN w:val="0"/>
        <w:adjustRightInd w:val="0"/>
        <w:spacing w:after="0" w:line="240" w:lineRule="auto"/>
        <w:rPr>
          <w:rFonts w:ascii="Times New Roman" w:eastAsiaTheme="minorHAnsi" w:hAnsi="Times New Roman"/>
          <w:sz w:val="16"/>
          <w:szCs w:val="16"/>
        </w:rPr>
      </w:pPr>
    </w:p>
    <w:p w:rsidR="00940142" w:rsidRPr="00940142" w:rsidRDefault="00940142" w:rsidP="00940142">
      <w:pPr>
        <w:autoSpaceDE w:val="0"/>
        <w:autoSpaceDN w:val="0"/>
        <w:adjustRightInd w:val="0"/>
        <w:spacing w:after="0" w:line="240" w:lineRule="auto"/>
        <w:jc w:val="center"/>
        <w:rPr>
          <w:rFonts w:ascii="Times New Roman" w:eastAsiaTheme="minorHAnsi" w:hAnsi="Times New Roman"/>
          <w:b/>
          <w:sz w:val="16"/>
          <w:szCs w:val="16"/>
        </w:rPr>
      </w:pPr>
      <w:r w:rsidRPr="00940142">
        <w:rPr>
          <w:rFonts w:ascii="Times New Roman" w:eastAsiaTheme="minorHAnsi" w:hAnsi="Times New Roman"/>
          <w:b/>
          <w:bCs/>
          <w:sz w:val="16"/>
          <w:szCs w:val="16"/>
        </w:rPr>
        <w:t xml:space="preserve">Индикативные </w:t>
      </w:r>
      <w:r w:rsidRPr="00940142">
        <w:rPr>
          <w:rFonts w:ascii="Times New Roman" w:eastAsiaTheme="minorHAnsi" w:hAnsi="Times New Roman"/>
          <w:b/>
          <w:color w:val="000000"/>
          <w:sz w:val="16"/>
          <w:szCs w:val="16"/>
        </w:rPr>
        <w:t>показатели</w:t>
      </w:r>
      <w:r w:rsidRPr="00940142">
        <w:rPr>
          <w:rFonts w:ascii="Times New Roman" w:eastAsiaTheme="minorHAnsi" w:hAnsi="Times New Roman"/>
          <w:b/>
          <w:sz w:val="16"/>
          <w:szCs w:val="16"/>
        </w:rPr>
        <w:t xml:space="preserve">, применяемые при </w:t>
      </w:r>
      <w:r w:rsidRPr="00940142">
        <w:rPr>
          <w:rFonts w:ascii="Times New Roman" w:eastAsiaTheme="minorHAnsi" w:hAnsi="Times New Roman"/>
          <w:b/>
          <w:color w:val="000000"/>
          <w:sz w:val="16"/>
          <w:szCs w:val="16"/>
        </w:rPr>
        <w:t xml:space="preserve">осуществлении муниципального контроля в сфере благоустройства </w:t>
      </w:r>
      <w:r w:rsidRPr="00940142">
        <w:rPr>
          <w:rFonts w:ascii="Times New Roman" w:eastAsiaTheme="minorHAnsi" w:hAnsi="Times New Roman"/>
          <w:b/>
          <w:sz w:val="16"/>
          <w:szCs w:val="16"/>
        </w:rPr>
        <w:t xml:space="preserve">на территории </w:t>
      </w:r>
      <w:r w:rsidRPr="00940142">
        <w:rPr>
          <w:rFonts w:ascii="Times New Roman" w:hAnsi="Times New Roman"/>
          <w:b/>
          <w:sz w:val="16"/>
          <w:szCs w:val="16"/>
        </w:rPr>
        <w:t>Коуракского сельсовета Тогучинского района Новосибирской области</w:t>
      </w:r>
    </w:p>
    <w:p w:rsidR="00940142" w:rsidRPr="00940142" w:rsidRDefault="00940142" w:rsidP="00940142">
      <w:pPr>
        <w:autoSpaceDE w:val="0"/>
        <w:autoSpaceDN w:val="0"/>
        <w:adjustRightInd w:val="0"/>
        <w:spacing w:after="0" w:line="240" w:lineRule="auto"/>
        <w:ind w:firstLine="709"/>
        <w:rPr>
          <w:rFonts w:ascii="Times New Roman" w:eastAsiaTheme="minorHAnsi" w:hAnsi="Times New Roman"/>
          <w:color w:val="000000"/>
          <w:sz w:val="16"/>
          <w:szCs w:val="16"/>
        </w:rPr>
      </w:pPr>
    </w:p>
    <w:p w:rsidR="00940142" w:rsidRPr="00940142" w:rsidRDefault="00940142" w:rsidP="00940142">
      <w:pPr>
        <w:autoSpaceDE w:val="0"/>
        <w:autoSpaceDN w:val="0"/>
        <w:adjustRightInd w:val="0"/>
        <w:spacing w:after="0" w:line="240" w:lineRule="auto"/>
        <w:ind w:firstLine="709"/>
        <w:jc w:val="both"/>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 xml:space="preserve">При осуществлении </w:t>
      </w:r>
      <w:proofErr w:type="gramStart"/>
      <w:r w:rsidRPr="00940142">
        <w:rPr>
          <w:rFonts w:ascii="Times New Roman" w:eastAsiaTheme="minorHAnsi" w:hAnsi="Times New Roman"/>
          <w:color w:val="000000"/>
          <w:sz w:val="16"/>
          <w:szCs w:val="16"/>
        </w:rPr>
        <w:t>муниципального  контроля</w:t>
      </w:r>
      <w:proofErr w:type="gramEnd"/>
      <w:r w:rsidRPr="00940142">
        <w:rPr>
          <w:rFonts w:ascii="Times New Roman" w:eastAsiaTheme="minorHAnsi" w:hAnsi="Times New Roman"/>
          <w:color w:val="000000"/>
          <w:sz w:val="16"/>
          <w:szCs w:val="16"/>
        </w:rPr>
        <w:t xml:space="preserve"> в сфере благоустройства на территории </w:t>
      </w:r>
      <w:r w:rsidRPr="00940142">
        <w:rPr>
          <w:rFonts w:ascii="Times New Roman" w:hAnsi="Times New Roman"/>
          <w:color w:val="000000"/>
          <w:sz w:val="16"/>
          <w:szCs w:val="16"/>
        </w:rPr>
        <w:t>Коуракского</w:t>
      </w:r>
      <w:r w:rsidRPr="00940142">
        <w:rPr>
          <w:rFonts w:ascii="Times New Roman" w:eastAsiaTheme="minorHAnsi" w:hAnsi="Times New Roman"/>
          <w:color w:val="000000"/>
          <w:sz w:val="16"/>
          <w:szCs w:val="16"/>
        </w:rPr>
        <w:t xml:space="preserve"> сельсовета Тогучинского района Новосибирской области  устанавливаются следующие индикативные показатели: </w:t>
      </w:r>
    </w:p>
    <w:p w:rsidR="00940142" w:rsidRPr="00940142" w:rsidRDefault="00940142" w:rsidP="00940142">
      <w:pPr>
        <w:numPr>
          <w:ilvl w:val="0"/>
          <w:numId w:val="12"/>
        </w:numPr>
        <w:tabs>
          <w:tab w:val="left" w:pos="851"/>
        </w:tabs>
        <w:spacing w:after="0" w:line="240" w:lineRule="auto"/>
        <w:ind w:left="0" w:firstLine="709"/>
        <w:jc w:val="both"/>
        <w:rPr>
          <w:rFonts w:ascii="Times New Roman" w:eastAsiaTheme="minorHAnsi" w:hAnsi="Times New Roman"/>
          <w:sz w:val="16"/>
          <w:szCs w:val="16"/>
        </w:rPr>
      </w:pPr>
      <w:r w:rsidRPr="00940142">
        <w:rPr>
          <w:rFonts w:ascii="Times New Roman" w:eastAsiaTheme="minorHAnsi" w:hAnsi="Times New Roman"/>
          <w:sz w:val="16"/>
          <w:szCs w:val="16"/>
        </w:rPr>
        <w:t>общее количество контрольных (надзорных) мероприятий с взаимодействием, проведенных за отчетный период;</w:t>
      </w:r>
    </w:p>
    <w:p w:rsidR="00940142" w:rsidRPr="00940142" w:rsidRDefault="00940142" w:rsidP="00940142">
      <w:pPr>
        <w:numPr>
          <w:ilvl w:val="0"/>
          <w:numId w:val="12"/>
        </w:numPr>
        <w:tabs>
          <w:tab w:val="left" w:pos="851"/>
        </w:tabs>
        <w:spacing w:after="0" w:line="240" w:lineRule="auto"/>
        <w:ind w:left="0" w:firstLine="709"/>
        <w:jc w:val="both"/>
        <w:rPr>
          <w:rFonts w:ascii="Times New Roman" w:eastAsiaTheme="minorHAnsi" w:hAnsi="Times New Roman"/>
          <w:sz w:val="16"/>
          <w:szCs w:val="16"/>
        </w:rPr>
      </w:pPr>
      <w:r w:rsidRPr="00940142">
        <w:rPr>
          <w:rFonts w:ascii="Times New Roman" w:eastAsiaTheme="minorHAnsi" w:hAnsi="Times New Roman"/>
          <w:sz w:val="16"/>
          <w:szCs w:val="16"/>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940142" w:rsidRPr="00940142" w:rsidRDefault="00940142" w:rsidP="00940142">
      <w:pPr>
        <w:numPr>
          <w:ilvl w:val="0"/>
          <w:numId w:val="12"/>
        </w:numPr>
        <w:tabs>
          <w:tab w:val="left" w:pos="851"/>
        </w:tabs>
        <w:spacing w:after="0" w:line="240" w:lineRule="auto"/>
        <w:ind w:left="0" w:firstLine="709"/>
        <w:jc w:val="both"/>
        <w:rPr>
          <w:rFonts w:ascii="Times New Roman" w:eastAsiaTheme="minorHAnsi" w:hAnsi="Times New Roman"/>
          <w:sz w:val="16"/>
          <w:szCs w:val="16"/>
        </w:rPr>
      </w:pPr>
      <w:r w:rsidRPr="00940142">
        <w:rPr>
          <w:rFonts w:ascii="Times New Roman" w:eastAsiaTheme="minorHAnsi" w:hAnsi="Times New Roman"/>
          <w:sz w:val="16"/>
          <w:szCs w:val="16"/>
        </w:rPr>
        <w:t>количество контрольных (надзорных) мероприятий, проведенных с использованием средств дистанционного взаимодействия, за отчетный период;</w:t>
      </w:r>
    </w:p>
    <w:p w:rsidR="00940142" w:rsidRPr="00940142" w:rsidRDefault="00940142" w:rsidP="00940142">
      <w:pPr>
        <w:numPr>
          <w:ilvl w:val="0"/>
          <w:numId w:val="12"/>
        </w:numPr>
        <w:tabs>
          <w:tab w:val="left" w:pos="851"/>
        </w:tabs>
        <w:spacing w:after="0" w:line="240" w:lineRule="auto"/>
        <w:ind w:left="0" w:firstLine="709"/>
        <w:jc w:val="both"/>
        <w:rPr>
          <w:rFonts w:ascii="Times New Roman" w:eastAsiaTheme="minorHAnsi" w:hAnsi="Times New Roman"/>
          <w:sz w:val="16"/>
          <w:szCs w:val="16"/>
        </w:rPr>
      </w:pPr>
      <w:r w:rsidRPr="00940142">
        <w:rPr>
          <w:rFonts w:ascii="Times New Roman" w:eastAsiaTheme="minorHAnsi" w:hAnsi="Times New Roman"/>
          <w:sz w:val="16"/>
          <w:szCs w:val="16"/>
        </w:rPr>
        <w:t>общее количество учтенных объектов контроля на конец отчетного периода;</w:t>
      </w:r>
    </w:p>
    <w:p w:rsidR="00940142" w:rsidRPr="00C77619" w:rsidRDefault="00940142" w:rsidP="00940142">
      <w:pPr>
        <w:numPr>
          <w:ilvl w:val="0"/>
          <w:numId w:val="12"/>
        </w:numPr>
        <w:tabs>
          <w:tab w:val="left" w:pos="851"/>
        </w:tabs>
        <w:spacing w:after="0" w:line="240" w:lineRule="auto"/>
        <w:ind w:left="0" w:firstLine="709"/>
        <w:jc w:val="both"/>
        <w:rPr>
          <w:rFonts w:ascii="Times New Roman" w:eastAsiaTheme="minorHAnsi" w:hAnsi="Times New Roman"/>
          <w:sz w:val="16"/>
          <w:szCs w:val="16"/>
        </w:rPr>
      </w:pPr>
      <w:r w:rsidRPr="00940142">
        <w:rPr>
          <w:rFonts w:ascii="Times New Roman" w:eastAsiaTheme="minorHAnsi" w:hAnsi="Times New Roman"/>
          <w:sz w:val="16"/>
          <w:szCs w:val="16"/>
        </w:rPr>
        <w:t>количество учтенных контролируемых лиц на конец отчетного периода.</w:t>
      </w:r>
    </w:p>
    <w:p w:rsidR="00940142" w:rsidRPr="00940142" w:rsidRDefault="00940142" w:rsidP="00940142">
      <w:pPr>
        <w:spacing w:after="0"/>
        <w:jc w:val="center"/>
        <w:rPr>
          <w:rFonts w:ascii="Times New Roman" w:eastAsiaTheme="minorHAnsi" w:hAnsi="Times New Roman"/>
          <w:sz w:val="16"/>
          <w:szCs w:val="16"/>
        </w:rPr>
      </w:pPr>
      <w:r w:rsidRPr="00940142">
        <w:rPr>
          <w:rFonts w:ascii="Times New Roman" w:eastAsiaTheme="minorHAnsi" w:hAnsi="Times New Roman"/>
          <w:sz w:val="16"/>
          <w:szCs w:val="16"/>
        </w:rPr>
        <w:t>СОВЕТ ДЕПУТАТОВ</w:t>
      </w:r>
      <w:r w:rsidRPr="00940142">
        <w:rPr>
          <w:rFonts w:ascii="Times New Roman" w:eastAsiaTheme="minorHAnsi" w:hAnsi="Times New Roman"/>
          <w:sz w:val="16"/>
          <w:szCs w:val="16"/>
        </w:rPr>
        <w:br/>
        <w:t>КОУРАКСКОГО СЕЛЬСОВЕТА</w:t>
      </w:r>
      <w:r w:rsidRPr="00940142">
        <w:rPr>
          <w:rFonts w:ascii="Times New Roman" w:eastAsiaTheme="minorHAnsi" w:hAnsi="Times New Roman"/>
          <w:sz w:val="16"/>
          <w:szCs w:val="16"/>
        </w:rPr>
        <w:br/>
        <w:t>ТОГУЧИНСКОГО РАЙОНА</w:t>
      </w:r>
      <w:r w:rsidRPr="00940142">
        <w:rPr>
          <w:rFonts w:ascii="Times New Roman" w:eastAsiaTheme="minorHAnsi" w:hAnsi="Times New Roman"/>
          <w:sz w:val="16"/>
          <w:szCs w:val="16"/>
        </w:rPr>
        <w:br/>
        <w:t>НОВОСИБИРСКОЙ ОБЛАСТИ</w:t>
      </w:r>
    </w:p>
    <w:p w:rsidR="00940142" w:rsidRPr="00940142" w:rsidRDefault="00940142" w:rsidP="00940142">
      <w:pPr>
        <w:spacing w:after="0"/>
        <w:jc w:val="center"/>
        <w:rPr>
          <w:rFonts w:ascii="Times New Roman" w:eastAsiaTheme="minorHAnsi" w:hAnsi="Times New Roman"/>
          <w:sz w:val="16"/>
          <w:szCs w:val="16"/>
        </w:rPr>
      </w:pPr>
      <w:r w:rsidRPr="00940142">
        <w:rPr>
          <w:rFonts w:ascii="Times New Roman" w:eastAsiaTheme="minorHAnsi" w:hAnsi="Times New Roman"/>
          <w:sz w:val="16"/>
          <w:szCs w:val="16"/>
        </w:rPr>
        <w:t>РЕШЕНИЕ</w:t>
      </w:r>
    </w:p>
    <w:p w:rsidR="00940142" w:rsidRPr="00940142" w:rsidRDefault="00940142" w:rsidP="00940142">
      <w:pPr>
        <w:spacing w:after="0"/>
        <w:jc w:val="center"/>
        <w:rPr>
          <w:rFonts w:ascii="Times New Roman" w:eastAsiaTheme="minorHAnsi" w:hAnsi="Times New Roman"/>
          <w:sz w:val="16"/>
          <w:szCs w:val="16"/>
        </w:rPr>
      </w:pPr>
      <w:r w:rsidRPr="00940142">
        <w:rPr>
          <w:rFonts w:ascii="Times New Roman" w:eastAsiaTheme="minorHAnsi" w:hAnsi="Times New Roman"/>
          <w:sz w:val="16"/>
          <w:szCs w:val="16"/>
        </w:rPr>
        <w:t>семнадцатой сессии шестого созыва</w:t>
      </w:r>
    </w:p>
    <w:p w:rsidR="00940142" w:rsidRPr="00940142" w:rsidRDefault="00940142" w:rsidP="00940142">
      <w:pPr>
        <w:spacing w:after="0"/>
        <w:rPr>
          <w:rFonts w:ascii="Times New Roman" w:eastAsiaTheme="minorHAnsi" w:hAnsi="Times New Roman"/>
          <w:sz w:val="16"/>
          <w:szCs w:val="16"/>
        </w:rPr>
      </w:pPr>
    </w:p>
    <w:p w:rsidR="00940142" w:rsidRPr="00940142" w:rsidRDefault="00940142" w:rsidP="00940142">
      <w:pPr>
        <w:spacing w:after="0"/>
        <w:jc w:val="center"/>
        <w:rPr>
          <w:rFonts w:ascii="Times New Roman" w:eastAsiaTheme="minorHAnsi" w:hAnsi="Times New Roman"/>
          <w:sz w:val="16"/>
          <w:szCs w:val="16"/>
        </w:rPr>
      </w:pPr>
      <w:r w:rsidRPr="00940142">
        <w:rPr>
          <w:rFonts w:ascii="Times New Roman" w:eastAsiaTheme="minorHAnsi" w:hAnsi="Times New Roman"/>
          <w:sz w:val="16"/>
          <w:szCs w:val="16"/>
        </w:rPr>
        <w:t>25.02.2022 г                                 № 78</w:t>
      </w:r>
    </w:p>
    <w:p w:rsidR="00940142" w:rsidRPr="00940142" w:rsidRDefault="00940142" w:rsidP="00940142">
      <w:pPr>
        <w:spacing w:after="0"/>
        <w:jc w:val="center"/>
        <w:rPr>
          <w:rFonts w:ascii="Times New Roman" w:eastAsiaTheme="minorHAnsi" w:hAnsi="Times New Roman"/>
          <w:sz w:val="16"/>
          <w:szCs w:val="16"/>
        </w:rPr>
      </w:pPr>
      <w:r w:rsidRPr="00940142">
        <w:rPr>
          <w:rFonts w:ascii="Times New Roman" w:eastAsiaTheme="minorHAnsi" w:hAnsi="Times New Roman"/>
          <w:sz w:val="16"/>
          <w:szCs w:val="16"/>
        </w:rPr>
        <w:t xml:space="preserve">с. Коурак </w:t>
      </w:r>
    </w:p>
    <w:p w:rsidR="00940142" w:rsidRPr="00940142" w:rsidRDefault="00940142" w:rsidP="00940142">
      <w:pPr>
        <w:autoSpaceDE w:val="0"/>
        <w:autoSpaceDN w:val="0"/>
        <w:adjustRightInd w:val="0"/>
        <w:spacing w:after="0" w:line="240" w:lineRule="auto"/>
        <w:jc w:val="center"/>
        <w:rPr>
          <w:rFonts w:ascii="Times New Roman" w:eastAsiaTheme="minorHAnsi" w:hAnsi="Times New Roman"/>
          <w:sz w:val="16"/>
          <w:szCs w:val="16"/>
        </w:rPr>
      </w:pPr>
    </w:p>
    <w:p w:rsidR="00940142" w:rsidRPr="00940142" w:rsidRDefault="00940142" w:rsidP="00940142">
      <w:pPr>
        <w:shd w:val="clear" w:color="auto" w:fill="FFFFFF"/>
        <w:spacing w:after="0" w:line="240" w:lineRule="auto"/>
        <w:jc w:val="center"/>
        <w:textAlignment w:val="baseline"/>
        <w:rPr>
          <w:rFonts w:ascii="Times New Roman" w:eastAsiaTheme="minorHAnsi" w:hAnsi="Times New Roman"/>
          <w:spacing w:val="2"/>
          <w:sz w:val="16"/>
          <w:szCs w:val="16"/>
        </w:rPr>
      </w:pPr>
      <w:r w:rsidRPr="00940142">
        <w:rPr>
          <w:rFonts w:ascii="Times New Roman" w:eastAsiaTheme="minorHAnsi" w:hAnsi="Times New Roman"/>
          <w:color w:val="000000"/>
          <w:sz w:val="16"/>
          <w:szCs w:val="16"/>
        </w:rPr>
        <w:t xml:space="preserve">Об утверждении ключевых и индикативных показателей, применяемых при осуществлении </w:t>
      </w:r>
      <w:r w:rsidRPr="00940142">
        <w:rPr>
          <w:rFonts w:ascii="Times New Roman" w:hAnsi="Times New Roman"/>
          <w:color w:val="000000"/>
          <w:sz w:val="16"/>
          <w:szCs w:val="16"/>
        </w:rPr>
        <w:t xml:space="preserve">муниципального контроля </w:t>
      </w:r>
      <w:r w:rsidRPr="00940142">
        <w:rPr>
          <w:rFonts w:ascii="Times New Roman" w:eastAsiaTheme="minorHAnsi" w:hAnsi="Times New Roman"/>
          <w:spacing w:val="2"/>
          <w:sz w:val="16"/>
          <w:szCs w:val="16"/>
        </w:rPr>
        <w:t xml:space="preserve">на автомобильном транспорте, городском наземном электрическом транспорте и в дорожном хозяйстве в </w:t>
      </w:r>
      <w:r w:rsidRPr="00940142">
        <w:rPr>
          <w:rFonts w:ascii="Times New Roman" w:eastAsiaTheme="minorHAnsi" w:hAnsi="Times New Roman"/>
          <w:sz w:val="16"/>
          <w:szCs w:val="16"/>
        </w:rPr>
        <w:t xml:space="preserve">границах населенных пунктов Коуракского сельсовета Тогучинского района Новосибирской области </w:t>
      </w:r>
    </w:p>
    <w:p w:rsidR="00940142" w:rsidRPr="00940142" w:rsidRDefault="00940142" w:rsidP="00940142">
      <w:pPr>
        <w:autoSpaceDE w:val="0"/>
        <w:autoSpaceDN w:val="0"/>
        <w:adjustRightInd w:val="0"/>
        <w:spacing w:after="0" w:line="240" w:lineRule="auto"/>
        <w:jc w:val="center"/>
        <w:rPr>
          <w:rFonts w:ascii="Times New Roman" w:eastAsiaTheme="minorHAnsi" w:hAnsi="Times New Roman"/>
          <w:sz w:val="16"/>
          <w:szCs w:val="16"/>
        </w:rPr>
      </w:pPr>
    </w:p>
    <w:p w:rsidR="00940142" w:rsidRPr="00940142" w:rsidRDefault="00940142" w:rsidP="00940142">
      <w:pPr>
        <w:shd w:val="clear" w:color="auto" w:fill="FFFFFF"/>
        <w:spacing w:after="0" w:line="240" w:lineRule="auto"/>
        <w:ind w:firstLine="567"/>
        <w:jc w:val="both"/>
        <w:textAlignment w:val="baseline"/>
        <w:rPr>
          <w:rFonts w:ascii="Times New Roman" w:eastAsiaTheme="minorHAnsi" w:hAnsi="Times New Roman"/>
          <w:spacing w:val="2"/>
          <w:sz w:val="16"/>
          <w:szCs w:val="16"/>
        </w:rPr>
      </w:pPr>
      <w:r w:rsidRPr="00940142">
        <w:rPr>
          <w:rFonts w:ascii="Times New Roman" w:eastAsiaTheme="minorHAnsi" w:hAnsi="Times New Roman"/>
          <w:color w:val="000000"/>
          <w:sz w:val="16"/>
          <w:szCs w:val="16"/>
        </w:rPr>
        <w:t xml:space="preserve">В соответствии со статьей 30 Федерального закона от 31.07.2020 №248-ФЗ «О государственном контроле (надзоре) и муниципальном контроле в Российской Федерации», </w:t>
      </w:r>
      <w:r w:rsidRPr="00940142">
        <w:rPr>
          <w:rFonts w:ascii="Times New Roman" w:eastAsiaTheme="minorHAnsi" w:hAnsi="Times New Roman"/>
          <w:sz w:val="16"/>
          <w:szCs w:val="16"/>
        </w:rPr>
        <w:t xml:space="preserve">Федеральным законом от 06.10.2003 № 131-ФЗ «Об общих принципах организации местного самоуправления в Российской Федерации», </w:t>
      </w:r>
      <w:r w:rsidRPr="00940142">
        <w:rPr>
          <w:rFonts w:ascii="Times New Roman" w:eastAsiaTheme="minorHAnsi" w:hAnsi="Times New Roman"/>
          <w:bCs/>
          <w:color w:val="000000"/>
          <w:sz w:val="16"/>
          <w:szCs w:val="16"/>
        </w:rPr>
        <w:t xml:space="preserve">решением Совета депутатов </w:t>
      </w:r>
      <w:r w:rsidRPr="00940142">
        <w:rPr>
          <w:rFonts w:ascii="Times New Roman" w:eastAsiaTheme="minorHAnsi" w:hAnsi="Times New Roman"/>
          <w:sz w:val="16"/>
          <w:szCs w:val="16"/>
        </w:rPr>
        <w:t>Коуракского</w:t>
      </w:r>
      <w:r w:rsidRPr="00940142">
        <w:rPr>
          <w:rFonts w:ascii="Times New Roman" w:eastAsiaTheme="minorHAnsi" w:hAnsi="Times New Roman"/>
          <w:bCs/>
          <w:color w:val="000000"/>
          <w:sz w:val="16"/>
          <w:szCs w:val="16"/>
        </w:rPr>
        <w:t xml:space="preserve"> сельсовета Тогучинского района Новосибирской области от 27.09.2021г. № 46 "</w:t>
      </w:r>
      <w:r w:rsidRPr="00940142">
        <w:rPr>
          <w:rFonts w:ascii="Times New Roman" w:hAnsi="Times New Roman"/>
          <w:color w:val="000000"/>
          <w:sz w:val="16"/>
          <w:szCs w:val="16"/>
        </w:rPr>
        <w:t xml:space="preserve">Об утверждении Положения о муниципальном контроле </w:t>
      </w:r>
      <w:r w:rsidRPr="00940142">
        <w:rPr>
          <w:rFonts w:ascii="Times New Roman" w:eastAsiaTheme="minorHAnsi" w:hAnsi="Times New Roman"/>
          <w:spacing w:val="2"/>
          <w:sz w:val="16"/>
          <w:szCs w:val="16"/>
        </w:rPr>
        <w:t xml:space="preserve">на автомобильном транспорте, городском наземном электрическом транспорте и в дорожном хозяйстве в </w:t>
      </w:r>
      <w:r w:rsidRPr="00940142">
        <w:rPr>
          <w:rFonts w:ascii="Times New Roman" w:eastAsiaTheme="minorHAnsi" w:hAnsi="Times New Roman"/>
          <w:sz w:val="16"/>
          <w:szCs w:val="16"/>
        </w:rPr>
        <w:t>границах населенных пунктов Коуракского сельсовета Тогучинского района Новосибирской области"</w:t>
      </w:r>
      <w:r w:rsidRPr="00940142">
        <w:rPr>
          <w:rFonts w:ascii="Times New Roman" w:eastAsiaTheme="minorHAnsi" w:hAnsi="Times New Roman"/>
          <w:bCs/>
          <w:color w:val="000000"/>
          <w:sz w:val="16"/>
          <w:szCs w:val="16"/>
        </w:rPr>
        <w:t xml:space="preserve">, </w:t>
      </w:r>
      <w:r w:rsidRPr="00940142">
        <w:rPr>
          <w:rFonts w:ascii="Times New Roman" w:eastAsiaTheme="minorHAnsi" w:hAnsi="Times New Roman"/>
          <w:sz w:val="16"/>
          <w:szCs w:val="16"/>
        </w:rPr>
        <w:t>Совет депутатов Коуракского сельсовета Тогучинского района Новосибирской области</w:t>
      </w:r>
    </w:p>
    <w:p w:rsidR="00940142" w:rsidRPr="00940142" w:rsidRDefault="00940142" w:rsidP="00940142">
      <w:pPr>
        <w:widowControl w:val="0"/>
        <w:autoSpaceDE w:val="0"/>
        <w:autoSpaceDN w:val="0"/>
        <w:adjustRightInd w:val="0"/>
        <w:spacing w:after="0" w:line="240" w:lineRule="auto"/>
        <w:ind w:firstLine="709"/>
        <w:jc w:val="both"/>
        <w:rPr>
          <w:rFonts w:ascii="Times New Roman" w:eastAsiaTheme="minorHAnsi" w:hAnsi="Times New Roman"/>
          <w:b/>
          <w:sz w:val="16"/>
          <w:szCs w:val="16"/>
        </w:rPr>
      </w:pPr>
      <w:r w:rsidRPr="00940142">
        <w:rPr>
          <w:rFonts w:ascii="Times New Roman" w:eastAsiaTheme="minorHAnsi" w:hAnsi="Times New Roman"/>
          <w:b/>
          <w:sz w:val="16"/>
          <w:szCs w:val="16"/>
        </w:rPr>
        <w:t>РЕШИЛ:</w:t>
      </w:r>
    </w:p>
    <w:p w:rsidR="00940142" w:rsidRPr="00940142" w:rsidRDefault="00940142" w:rsidP="00940142">
      <w:pPr>
        <w:shd w:val="clear" w:color="auto" w:fill="FFFFFF"/>
        <w:spacing w:after="0" w:line="240" w:lineRule="auto"/>
        <w:ind w:firstLine="567"/>
        <w:jc w:val="both"/>
        <w:textAlignment w:val="baseline"/>
        <w:rPr>
          <w:rFonts w:ascii="Times New Roman" w:eastAsiaTheme="minorHAnsi" w:hAnsi="Times New Roman"/>
          <w:spacing w:val="2"/>
          <w:sz w:val="16"/>
          <w:szCs w:val="16"/>
        </w:rPr>
      </w:pPr>
      <w:r w:rsidRPr="00940142">
        <w:rPr>
          <w:rFonts w:ascii="Times New Roman" w:eastAsiaTheme="minorHAnsi" w:hAnsi="Times New Roman"/>
          <w:sz w:val="16"/>
          <w:szCs w:val="16"/>
        </w:rPr>
        <w:t>1. </w:t>
      </w:r>
      <w:r w:rsidRPr="00940142">
        <w:rPr>
          <w:rFonts w:ascii="Times New Roman" w:eastAsiaTheme="minorHAnsi" w:hAnsi="Times New Roman"/>
          <w:color w:val="000000"/>
          <w:sz w:val="16"/>
          <w:szCs w:val="16"/>
        </w:rPr>
        <w:t>Утвердить ключевые показатели</w:t>
      </w:r>
      <w:r w:rsidRPr="00940142">
        <w:rPr>
          <w:rFonts w:ascii="Times New Roman" w:eastAsiaTheme="minorHAnsi" w:hAnsi="Times New Roman"/>
          <w:sz w:val="16"/>
          <w:szCs w:val="16"/>
        </w:rPr>
        <w:t xml:space="preserve">, применяемые при </w:t>
      </w:r>
      <w:r w:rsidRPr="00940142">
        <w:rPr>
          <w:rFonts w:ascii="Times New Roman" w:eastAsiaTheme="minorHAnsi" w:hAnsi="Times New Roman"/>
          <w:color w:val="000000"/>
          <w:sz w:val="16"/>
          <w:szCs w:val="16"/>
        </w:rPr>
        <w:t xml:space="preserve">осуществлении муниципального контроля </w:t>
      </w:r>
      <w:r w:rsidRPr="00940142">
        <w:rPr>
          <w:rFonts w:ascii="Times New Roman" w:eastAsiaTheme="minorHAnsi" w:hAnsi="Times New Roman"/>
          <w:spacing w:val="2"/>
          <w:sz w:val="16"/>
          <w:szCs w:val="16"/>
        </w:rPr>
        <w:t xml:space="preserve">на автомобильном транспорте, городском наземном электрическом транспорте и в дорожном хозяйстве в </w:t>
      </w:r>
      <w:r w:rsidRPr="00940142">
        <w:rPr>
          <w:rFonts w:ascii="Times New Roman" w:eastAsiaTheme="minorHAnsi" w:hAnsi="Times New Roman"/>
          <w:sz w:val="16"/>
          <w:szCs w:val="16"/>
        </w:rPr>
        <w:t>границах населенных пунктов Коуракского сельсовета Тогучинского района Новосибирской области</w:t>
      </w:r>
      <w:r w:rsidRPr="00940142">
        <w:rPr>
          <w:rFonts w:ascii="Times New Roman" w:eastAsiaTheme="minorHAnsi" w:hAnsi="Times New Roman"/>
          <w:color w:val="000000"/>
          <w:sz w:val="16"/>
          <w:szCs w:val="16"/>
        </w:rPr>
        <w:t xml:space="preserve">, </w:t>
      </w:r>
      <w:r w:rsidRPr="00940142">
        <w:rPr>
          <w:rFonts w:ascii="Times New Roman" w:eastAsiaTheme="minorHAnsi" w:hAnsi="Times New Roman"/>
          <w:sz w:val="16"/>
          <w:szCs w:val="16"/>
        </w:rPr>
        <w:t>и их целевые значения</w:t>
      </w:r>
      <w:r w:rsidRPr="00940142">
        <w:rPr>
          <w:rFonts w:ascii="Times New Roman" w:eastAsiaTheme="minorHAnsi" w:hAnsi="Times New Roman"/>
          <w:color w:val="000000"/>
          <w:sz w:val="16"/>
          <w:szCs w:val="16"/>
        </w:rPr>
        <w:t xml:space="preserve"> в соответствии с приложением № 1 к настоящему постановлению.</w:t>
      </w:r>
    </w:p>
    <w:p w:rsidR="00940142" w:rsidRPr="00940142" w:rsidRDefault="00940142" w:rsidP="00940142">
      <w:pPr>
        <w:shd w:val="clear" w:color="auto" w:fill="FFFFFF"/>
        <w:spacing w:after="0" w:line="240" w:lineRule="auto"/>
        <w:ind w:firstLine="567"/>
        <w:jc w:val="both"/>
        <w:textAlignment w:val="baseline"/>
        <w:rPr>
          <w:rFonts w:ascii="Times New Roman" w:eastAsiaTheme="minorHAnsi" w:hAnsi="Times New Roman"/>
          <w:spacing w:val="2"/>
          <w:sz w:val="16"/>
          <w:szCs w:val="16"/>
        </w:rPr>
      </w:pPr>
      <w:r w:rsidRPr="00940142">
        <w:rPr>
          <w:rFonts w:ascii="Times New Roman" w:eastAsiaTheme="minorHAnsi" w:hAnsi="Times New Roman"/>
          <w:sz w:val="16"/>
          <w:szCs w:val="16"/>
        </w:rPr>
        <w:t>2. </w:t>
      </w:r>
      <w:r w:rsidRPr="00940142">
        <w:rPr>
          <w:rFonts w:ascii="Times New Roman" w:eastAsiaTheme="minorHAnsi" w:hAnsi="Times New Roman"/>
          <w:color w:val="000000"/>
          <w:sz w:val="16"/>
          <w:szCs w:val="16"/>
        </w:rPr>
        <w:t>Утвердить индикативные показатели</w:t>
      </w:r>
      <w:r w:rsidRPr="00940142">
        <w:rPr>
          <w:rFonts w:ascii="Times New Roman" w:eastAsiaTheme="minorHAnsi" w:hAnsi="Times New Roman"/>
          <w:sz w:val="16"/>
          <w:szCs w:val="16"/>
        </w:rPr>
        <w:t xml:space="preserve">, применяемые при </w:t>
      </w:r>
      <w:r w:rsidRPr="00940142">
        <w:rPr>
          <w:rFonts w:ascii="Times New Roman" w:eastAsiaTheme="minorHAnsi" w:hAnsi="Times New Roman"/>
          <w:color w:val="000000"/>
          <w:sz w:val="16"/>
          <w:szCs w:val="16"/>
        </w:rPr>
        <w:t xml:space="preserve">осуществлении </w:t>
      </w:r>
      <w:r w:rsidRPr="00940142">
        <w:rPr>
          <w:rFonts w:ascii="Times New Roman" w:hAnsi="Times New Roman"/>
          <w:color w:val="000000"/>
          <w:sz w:val="16"/>
          <w:szCs w:val="16"/>
        </w:rPr>
        <w:t xml:space="preserve">муниципального контроля </w:t>
      </w:r>
      <w:r w:rsidRPr="00940142">
        <w:rPr>
          <w:rFonts w:ascii="Times New Roman" w:eastAsiaTheme="minorHAnsi" w:hAnsi="Times New Roman"/>
          <w:spacing w:val="2"/>
          <w:sz w:val="16"/>
          <w:szCs w:val="16"/>
        </w:rPr>
        <w:t xml:space="preserve">на автомобильном транспорте, городском наземном электрическом транспорте и в дорожном хозяйстве в </w:t>
      </w:r>
      <w:r w:rsidRPr="00940142">
        <w:rPr>
          <w:rFonts w:ascii="Times New Roman" w:eastAsiaTheme="minorHAnsi" w:hAnsi="Times New Roman"/>
          <w:sz w:val="16"/>
          <w:szCs w:val="16"/>
        </w:rPr>
        <w:t>границах населенных пунктов Коуракского сельсовета Тогучинского района Новосибирской области</w:t>
      </w:r>
      <w:r w:rsidRPr="00940142">
        <w:rPr>
          <w:rFonts w:ascii="Times New Roman" w:eastAsiaTheme="minorHAnsi" w:hAnsi="Times New Roman"/>
          <w:color w:val="000000"/>
          <w:sz w:val="16"/>
          <w:szCs w:val="16"/>
        </w:rPr>
        <w:t>, в соответствии с приложением № 2 к настоящему постановлению.</w:t>
      </w:r>
    </w:p>
    <w:p w:rsidR="00940142" w:rsidRPr="00940142" w:rsidRDefault="00940142" w:rsidP="00940142">
      <w:pPr>
        <w:widowControl w:val="0"/>
        <w:tabs>
          <w:tab w:val="left" w:pos="993"/>
        </w:tabs>
        <w:autoSpaceDE w:val="0"/>
        <w:autoSpaceDN w:val="0"/>
        <w:adjustRightInd w:val="0"/>
        <w:spacing w:after="0" w:line="240" w:lineRule="auto"/>
        <w:ind w:firstLine="720"/>
        <w:jc w:val="both"/>
        <w:rPr>
          <w:rFonts w:ascii="Times New Roman" w:eastAsiaTheme="minorHAnsi" w:hAnsi="Times New Roman"/>
          <w:sz w:val="16"/>
          <w:szCs w:val="16"/>
        </w:rPr>
      </w:pPr>
      <w:r w:rsidRPr="00940142">
        <w:rPr>
          <w:rFonts w:ascii="Times New Roman" w:eastAsiaTheme="minorHAnsi" w:hAnsi="Times New Roman"/>
          <w:sz w:val="16"/>
          <w:szCs w:val="16"/>
        </w:rPr>
        <w:t xml:space="preserve">3. Опубликовать настоящее решение в периодическом печатном издании "Коуракский вестник" и разместить на официальном </w:t>
      </w:r>
      <w:proofErr w:type="gramStart"/>
      <w:r w:rsidRPr="00940142">
        <w:rPr>
          <w:rFonts w:ascii="Times New Roman" w:eastAsiaTheme="minorHAnsi" w:hAnsi="Times New Roman"/>
          <w:sz w:val="16"/>
          <w:szCs w:val="16"/>
        </w:rPr>
        <w:t>сайте  администрации</w:t>
      </w:r>
      <w:proofErr w:type="gramEnd"/>
      <w:r w:rsidRPr="00940142">
        <w:rPr>
          <w:rFonts w:ascii="Times New Roman" w:eastAsiaTheme="minorHAnsi" w:hAnsi="Times New Roman"/>
          <w:sz w:val="16"/>
          <w:szCs w:val="16"/>
        </w:rPr>
        <w:t xml:space="preserve"> Коуракского сельсовета Тогучинского района Новосибирской области.</w:t>
      </w:r>
    </w:p>
    <w:p w:rsidR="00940142" w:rsidRPr="00940142" w:rsidRDefault="00940142" w:rsidP="00940142">
      <w:pPr>
        <w:widowControl w:val="0"/>
        <w:tabs>
          <w:tab w:val="left" w:pos="993"/>
        </w:tabs>
        <w:autoSpaceDE w:val="0"/>
        <w:autoSpaceDN w:val="0"/>
        <w:adjustRightInd w:val="0"/>
        <w:spacing w:after="0" w:line="240" w:lineRule="auto"/>
        <w:ind w:firstLine="720"/>
        <w:jc w:val="both"/>
        <w:rPr>
          <w:rFonts w:ascii="Times New Roman" w:eastAsiaTheme="minorHAnsi" w:hAnsi="Times New Roman"/>
          <w:sz w:val="16"/>
          <w:szCs w:val="16"/>
        </w:rPr>
      </w:pPr>
      <w:r w:rsidRPr="00940142">
        <w:rPr>
          <w:rFonts w:ascii="Times New Roman" w:eastAsiaTheme="minorHAnsi" w:hAnsi="Times New Roman"/>
          <w:sz w:val="16"/>
          <w:szCs w:val="16"/>
        </w:rPr>
        <w:t>4. </w:t>
      </w:r>
      <w:r w:rsidRPr="00940142">
        <w:rPr>
          <w:rFonts w:ascii="Times New Roman" w:eastAsiaTheme="minorHAnsi" w:hAnsi="Times New Roman"/>
          <w:color w:val="000000"/>
          <w:sz w:val="16"/>
          <w:szCs w:val="16"/>
        </w:rPr>
        <w:t xml:space="preserve">Настоящее решение вступает в силу </w:t>
      </w:r>
      <w:r w:rsidRPr="00940142">
        <w:rPr>
          <w:rFonts w:ascii="Times New Roman" w:hAnsi="Times New Roman"/>
          <w:color w:val="000000"/>
          <w:sz w:val="16"/>
          <w:szCs w:val="16"/>
        </w:rPr>
        <w:t>с 01.03.2022</w:t>
      </w:r>
      <w:r w:rsidRPr="00940142">
        <w:rPr>
          <w:rFonts w:ascii="Times New Roman" w:eastAsiaTheme="minorHAnsi" w:hAnsi="Times New Roman"/>
          <w:color w:val="000000"/>
          <w:sz w:val="16"/>
          <w:szCs w:val="16"/>
        </w:rPr>
        <w:t>.</w:t>
      </w:r>
    </w:p>
    <w:p w:rsidR="00940142" w:rsidRPr="00940142" w:rsidRDefault="00940142" w:rsidP="00940142">
      <w:pPr>
        <w:autoSpaceDE w:val="0"/>
        <w:autoSpaceDN w:val="0"/>
        <w:adjustRightInd w:val="0"/>
        <w:spacing w:after="0" w:line="240" w:lineRule="auto"/>
        <w:ind w:firstLine="709"/>
        <w:jc w:val="both"/>
        <w:rPr>
          <w:rFonts w:ascii="Times New Roman" w:eastAsiaTheme="minorHAnsi" w:hAnsi="Times New Roman"/>
          <w:sz w:val="16"/>
          <w:szCs w:val="16"/>
        </w:rPr>
      </w:pPr>
    </w:p>
    <w:p w:rsidR="00940142" w:rsidRPr="00940142" w:rsidRDefault="00940142" w:rsidP="00940142">
      <w:pPr>
        <w:autoSpaceDE w:val="0"/>
        <w:autoSpaceDN w:val="0"/>
        <w:adjustRightInd w:val="0"/>
        <w:spacing w:after="0" w:line="240" w:lineRule="auto"/>
        <w:ind w:firstLine="709"/>
        <w:jc w:val="both"/>
        <w:rPr>
          <w:rFonts w:ascii="Times New Roman" w:eastAsiaTheme="minorHAnsi" w:hAnsi="Times New Roman"/>
          <w:sz w:val="16"/>
          <w:szCs w:val="16"/>
        </w:rPr>
      </w:pPr>
    </w:p>
    <w:tbl>
      <w:tblPr>
        <w:tblW w:w="0" w:type="auto"/>
        <w:tblLook w:val="00A0" w:firstRow="1" w:lastRow="0" w:firstColumn="1" w:lastColumn="0" w:noHBand="0" w:noVBand="0"/>
      </w:tblPr>
      <w:tblGrid>
        <w:gridCol w:w="4785"/>
        <w:gridCol w:w="4785"/>
      </w:tblGrid>
      <w:tr w:rsidR="00940142" w:rsidRPr="00940142" w:rsidTr="00B1181C">
        <w:tc>
          <w:tcPr>
            <w:tcW w:w="4785" w:type="dxa"/>
            <w:vAlign w:val="center"/>
          </w:tcPr>
          <w:p w:rsidR="00940142" w:rsidRPr="00940142" w:rsidRDefault="00940142" w:rsidP="00940142">
            <w:pPr>
              <w:spacing w:after="0" w:line="240" w:lineRule="auto"/>
              <w:rPr>
                <w:rFonts w:ascii="Times New Roman" w:eastAsiaTheme="minorHAnsi" w:hAnsi="Times New Roman"/>
                <w:sz w:val="16"/>
                <w:szCs w:val="16"/>
              </w:rPr>
            </w:pPr>
            <w:r w:rsidRPr="00940142">
              <w:rPr>
                <w:rFonts w:ascii="Times New Roman" w:eastAsiaTheme="minorHAnsi" w:hAnsi="Times New Roman"/>
                <w:sz w:val="16"/>
                <w:szCs w:val="16"/>
              </w:rPr>
              <w:t xml:space="preserve">Председатель Совета депутатов </w:t>
            </w:r>
          </w:p>
          <w:p w:rsidR="00940142" w:rsidRPr="00940142" w:rsidRDefault="00940142" w:rsidP="00940142">
            <w:pPr>
              <w:spacing w:after="0" w:line="240" w:lineRule="auto"/>
              <w:rPr>
                <w:rFonts w:ascii="Times New Roman" w:eastAsiaTheme="minorHAnsi" w:hAnsi="Times New Roman"/>
                <w:sz w:val="16"/>
                <w:szCs w:val="16"/>
              </w:rPr>
            </w:pPr>
            <w:r w:rsidRPr="00940142">
              <w:rPr>
                <w:rFonts w:ascii="Times New Roman" w:eastAsiaTheme="minorHAnsi" w:hAnsi="Times New Roman"/>
                <w:sz w:val="16"/>
                <w:szCs w:val="16"/>
              </w:rPr>
              <w:t xml:space="preserve">Коуракского сельсовета  </w:t>
            </w:r>
          </w:p>
          <w:p w:rsidR="00940142" w:rsidRPr="00940142" w:rsidRDefault="00940142" w:rsidP="00940142">
            <w:pPr>
              <w:spacing w:after="0" w:line="240" w:lineRule="auto"/>
              <w:rPr>
                <w:rFonts w:ascii="Times New Roman" w:eastAsiaTheme="minorHAnsi" w:hAnsi="Times New Roman"/>
                <w:sz w:val="16"/>
                <w:szCs w:val="16"/>
              </w:rPr>
            </w:pPr>
            <w:r w:rsidRPr="00940142">
              <w:rPr>
                <w:rFonts w:ascii="Times New Roman" w:eastAsiaTheme="minorHAnsi" w:hAnsi="Times New Roman"/>
                <w:sz w:val="16"/>
                <w:szCs w:val="16"/>
              </w:rPr>
              <w:t xml:space="preserve"> Тогучинского района</w:t>
            </w:r>
          </w:p>
          <w:p w:rsidR="00940142" w:rsidRPr="00940142" w:rsidRDefault="00940142" w:rsidP="00940142">
            <w:pPr>
              <w:spacing w:after="0" w:line="240" w:lineRule="auto"/>
              <w:rPr>
                <w:rFonts w:ascii="Times New Roman" w:eastAsiaTheme="minorHAnsi" w:hAnsi="Times New Roman"/>
                <w:sz w:val="16"/>
                <w:szCs w:val="16"/>
              </w:rPr>
            </w:pPr>
            <w:r w:rsidRPr="00940142">
              <w:rPr>
                <w:rFonts w:ascii="Times New Roman" w:eastAsiaTheme="minorHAnsi" w:hAnsi="Times New Roman"/>
                <w:sz w:val="16"/>
                <w:szCs w:val="16"/>
              </w:rPr>
              <w:t>Новосибирской области</w:t>
            </w:r>
          </w:p>
          <w:p w:rsidR="00940142" w:rsidRPr="00940142" w:rsidRDefault="00940142" w:rsidP="00940142">
            <w:pPr>
              <w:spacing w:after="0" w:line="240" w:lineRule="auto"/>
              <w:jc w:val="both"/>
              <w:rPr>
                <w:rFonts w:ascii="Times New Roman" w:eastAsiaTheme="minorHAnsi" w:hAnsi="Times New Roman"/>
                <w:sz w:val="16"/>
                <w:szCs w:val="16"/>
              </w:rPr>
            </w:pPr>
            <w:r w:rsidRPr="00940142">
              <w:rPr>
                <w:rFonts w:ascii="Times New Roman" w:eastAsiaTheme="minorHAnsi" w:hAnsi="Times New Roman"/>
                <w:sz w:val="16"/>
                <w:szCs w:val="16"/>
              </w:rPr>
              <w:t xml:space="preserve">______________ / </w:t>
            </w:r>
            <w:proofErr w:type="spellStart"/>
            <w:r w:rsidRPr="00940142">
              <w:rPr>
                <w:rFonts w:ascii="Times New Roman" w:eastAsiaTheme="minorHAnsi" w:hAnsi="Times New Roman"/>
                <w:sz w:val="16"/>
                <w:szCs w:val="16"/>
              </w:rPr>
              <w:t>Г.Н.Суворова</w:t>
            </w:r>
            <w:proofErr w:type="spellEnd"/>
            <w:r w:rsidRPr="00940142">
              <w:rPr>
                <w:rFonts w:ascii="Times New Roman" w:eastAsiaTheme="minorHAnsi" w:hAnsi="Times New Roman"/>
                <w:sz w:val="16"/>
                <w:szCs w:val="16"/>
              </w:rPr>
              <w:t>/</w:t>
            </w:r>
          </w:p>
        </w:tc>
        <w:tc>
          <w:tcPr>
            <w:tcW w:w="4785" w:type="dxa"/>
            <w:vAlign w:val="center"/>
          </w:tcPr>
          <w:p w:rsidR="00940142" w:rsidRPr="00940142" w:rsidRDefault="00940142" w:rsidP="00940142">
            <w:pPr>
              <w:spacing w:after="0" w:line="240" w:lineRule="auto"/>
              <w:rPr>
                <w:rFonts w:ascii="Times New Roman" w:eastAsiaTheme="minorHAnsi" w:hAnsi="Times New Roman"/>
                <w:sz w:val="16"/>
                <w:szCs w:val="16"/>
              </w:rPr>
            </w:pPr>
            <w:r w:rsidRPr="00940142">
              <w:rPr>
                <w:rFonts w:ascii="Times New Roman" w:eastAsiaTheme="minorHAnsi" w:hAnsi="Times New Roman"/>
                <w:sz w:val="16"/>
                <w:szCs w:val="16"/>
              </w:rPr>
              <w:t xml:space="preserve">Глава Коуракского </w:t>
            </w:r>
            <w:proofErr w:type="gramStart"/>
            <w:r w:rsidRPr="00940142">
              <w:rPr>
                <w:rFonts w:ascii="Times New Roman" w:eastAsiaTheme="minorHAnsi" w:hAnsi="Times New Roman"/>
                <w:sz w:val="16"/>
                <w:szCs w:val="16"/>
              </w:rPr>
              <w:t>сельсовета  Тогучинского</w:t>
            </w:r>
            <w:proofErr w:type="gramEnd"/>
            <w:r w:rsidRPr="00940142">
              <w:rPr>
                <w:rFonts w:ascii="Times New Roman" w:eastAsiaTheme="minorHAnsi" w:hAnsi="Times New Roman"/>
                <w:sz w:val="16"/>
                <w:szCs w:val="16"/>
              </w:rPr>
              <w:t xml:space="preserve"> района </w:t>
            </w:r>
          </w:p>
          <w:p w:rsidR="00940142" w:rsidRPr="00940142" w:rsidRDefault="00940142" w:rsidP="00940142">
            <w:pPr>
              <w:spacing w:after="0" w:line="240" w:lineRule="auto"/>
              <w:rPr>
                <w:rFonts w:ascii="Times New Roman" w:eastAsiaTheme="minorHAnsi" w:hAnsi="Times New Roman"/>
                <w:sz w:val="16"/>
                <w:szCs w:val="16"/>
              </w:rPr>
            </w:pPr>
            <w:r w:rsidRPr="00940142">
              <w:rPr>
                <w:rFonts w:ascii="Times New Roman" w:eastAsiaTheme="minorHAnsi" w:hAnsi="Times New Roman"/>
                <w:sz w:val="16"/>
                <w:szCs w:val="16"/>
              </w:rPr>
              <w:t>Новосибирской области</w:t>
            </w:r>
          </w:p>
          <w:p w:rsidR="00940142" w:rsidRPr="00940142" w:rsidRDefault="00940142" w:rsidP="00940142">
            <w:pPr>
              <w:spacing w:after="0" w:line="240" w:lineRule="auto"/>
              <w:rPr>
                <w:rFonts w:ascii="Times New Roman" w:eastAsiaTheme="minorHAnsi" w:hAnsi="Times New Roman"/>
                <w:sz w:val="16"/>
                <w:szCs w:val="16"/>
              </w:rPr>
            </w:pPr>
          </w:p>
          <w:p w:rsidR="00940142" w:rsidRPr="00940142" w:rsidRDefault="00940142" w:rsidP="00940142">
            <w:pPr>
              <w:spacing w:after="0" w:line="240" w:lineRule="auto"/>
              <w:rPr>
                <w:rFonts w:ascii="Times New Roman" w:eastAsiaTheme="minorHAnsi" w:hAnsi="Times New Roman"/>
                <w:sz w:val="16"/>
                <w:szCs w:val="16"/>
              </w:rPr>
            </w:pPr>
            <w:r w:rsidRPr="00940142">
              <w:rPr>
                <w:rFonts w:ascii="Times New Roman" w:eastAsiaTheme="minorHAnsi" w:hAnsi="Times New Roman"/>
                <w:sz w:val="16"/>
                <w:szCs w:val="16"/>
              </w:rPr>
              <w:t xml:space="preserve">______________ / </w:t>
            </w:r>
            <w:proofErr w:type="spellStart"/>
            <w:r w:rsidRPr="00940142">
              <w:rPr>
                <w:rFonts w:ascii="Times New Roman" w:eastAsiaTheme="minorHAnsi" w:hAnsi="Times New Roman"/>
                <w:sz w:val="16"/>
                <w:szCs w:val="16"/>
              </w:rPr>
              <w:t>С.А.Слотин</w:t>
            </w:r>
            <w:proofErr w:type="spellEnd"/>
            <w:r w:rsidRPr="00940142">
              <w:rPr>
                <w:rFonts w:ascii="Times New Roman" w:eastAsiaTheme="minorHAnsi" w:hAnsi="Times New Roman"/>
                <w:sz w:val="16"/>
                <w:szCs w:val="16"/>
              </w:rPr>
              <w:t>/</w:t>
            </w:r>
          </w:p>
        </w:tc>
      </w:tr>
    </w:tbl>
    <w:p w:rsidR="00940142" w:rsidRPr="00940142" w:rsidRDefault="00940142" w:rsidP="00940142">
      <w:pPr>
        <w:autoSpaceDE w:val="0"/>
        <w:spacing w:after="0" w:line="240" w:lineRule="auto"/>
        <w:jc w:val="both"/>
        <w:rPr>
          <w:rFonts w:ascii="Times New Roman" w:eastAsiaTheme="minorHAnsi" w:hAnsi="Times New Roman"/>
          <w:i/>
          <w:iCs/>
          <w:sz w:val="16"/>
          <w:szCs w:val="16"/>
          <w:u w:val="single"/>
        </w:rPr>
      </w:pPr>
    </w:p>
    <w:p w:rsidR="00940142" w:rsidRPr="00940142" w:rsidRDefault="00940142" w:rsidP="00940142">
      <w:pPr>
        <w:autoSpaceDE w:val="0"/>
        <w:spacing w:after="0" w:line="240" w:lineRule="auto"/>
        <w:jc w:val="both"/>
        <w:rPr>
          <w:rFonts w:ascii="Times New Roman" w:eastAsiaTheme="minorHAnsi" w:hAnsi="Times New Roman"/>
          <w:i/>
          <w:iCs/>
          <w:sz w:val="16"/>
          <w:szCs w:val="16"/>
          <w:u w:val="single"/>
        </w:rPr>
      </w:pPr>
    </w:p>
    <w:p w:rsidR="00940142" w:rsidRPr="00940142" w:rsidRDefault="00940142" w:rsidP="00940142">
      <w:pPr>
        <w:autoSpaceDE w:val="0"/>
        <w:autoSpaceDN w:val="0"/>
        <w:adjustRightInd w:val="0"/>
        <w:spacing w:after="0" w:line="240" w:lineRule="auto"/>
        <w:ind w:left="5954"/>
        <w:jc w:val="both"/>
        <w:rPr>
          <w:rFonts w:ascii="Times New Roman" w:eastAsiaTheme="minorHAnsi" w:hAnsi="Times New Roman"/>
          <w:color w:val="000000"/>
          <w:spacing w:val="-2"/>
          <w:sz w:val="16"/>
          <w:szCs w:val="16"/>
        </w:rPr>
      </w:pPr>
      <w:r w:rsidRPr="00940142">
        <w:rPr>
          <w:rFonts w:ascii="Times New Roman" w:eastAsiaTheme="minorHAnsi" w:hAnsi="Times New Roman"/>
          <w:color w:val="000000"/>
          <w:spacing w:val="-2"/>
          <w:sz w:val="16"/>
          <w:szCs w:val="16"/>
        </w:rPr>
        <w:t>Приложение №1</w:t>
      </w:r>
    </w:p>
    <w:p w:rsidR="00940142" w:rsidRPr="00940142" w:rsidRDefault="00940142" w:rsidP="00940142">
      <w:pPr>
        <w:autoSpaceDE w:val="0"/>
        <w:spacing w:after="0" w:line="240" w:lineRule="auto"/>
        <w:ind w:left="5954"/>
        <w:jc w:val="both"/>
        <w:rPr>
          <w:rFonts w:ascii="Times New Roman" w:eastAsiaTheme="minorHAnsi" w:hAnsi="Times New Roman"/>
          <w:sz w:val="16"/>
          <w:szCs w:val="16"/>
        </w:rPr>
      </w:pPr>
      <w:r w:rsidRPr="00940142">
        <w:rPr>
          <w:rFonts w:ascii="Times New Roman" w:eastAsiaTheme="minorHAnsi" w:hAnsi="Times New Roman"/>
          <w:color w:val="000000"/>
          <w:spacing w:val="-2"/>
          <w:sz w:val="16"/>
          <w:szCs w:val="16"/>
        </w:rPr>
        <w:t xml:space="preserve">к решению Совета депутатов </w:t>
      </w:r>
      <w:r w:rsidRPr="00940142">
        <w:rPr>
          <w:rFonts w:ascii="Times New Roman" w:eastAsiaTheme="minorHAnsi" w:hAnsi="Times New Roman"/>
          <w:sz w:val="16"/>
          <w:szCs w:val="16"/>
        </w:rPr>
        <w:t xml:space="preserve">Коуракского сельсовета </w:t>
      </w:r>
    </w:p>
    <w:p w:rsidR="00940142" w:rsidRPr="00940142" w:rsidRDefault="00940142" w:rsidP="00940142">
      <w:pPr>
        <w:autoSpaceDE w:val="0"/>
        <w:spacing w:after="0" w:line="240" w:lineRule="auto"/>
        <w:ind w:left="5954"/>
        <w:jc w:val="both"/>
        <w:rPr>
          <w:rFonts w:ascii="Times New Roman" w:eastAsiaTheme="minorHAnsi" w:hAnsi="Times New Roman"/>
          <w:sz w:val="16"/>
          <w:szCs w:val="16"/>
        </w:rPr>
      </w:pPr>
      <w:r w:rsidRPr="00940142">
        <w:rPr>
          <w:rFonts w:ascii="Times New Roman" w:eastAsiaTheme="minorHAnsi" w:hAnsi="Times New Roman"/>
          <w:sz w:val="16"/>
          <w:szCs w:val="16"/>
        </w:rPr>
        <w:t>Тогучинского района Новосибирской области</w:t>
      </w:r>
    </w:p>
    <w:p w:rsidR="00940142" w:rsidRPr="00940142" w:rsidRDefault="00940142" w:rsidP="00940142">
      <w:pPr>
        <w:autoSpaceDE w:val="0"/>
        <w:spacing w:after="0" w:line="240" w:lineRule="auto"/>
        <w:ind w:left="5954"/>
        <w:jc w:val="both"/>
        <w:rPr>
          <w:rFonts w:ascii="Times New Roman" w:eastAsiaTheme="minorHAnsi" w:hAnsi="Times New Roman"/>
          <w:i/>
          <w:iCs/>
          <w:sz w:val="16"/>
          <w:szCs w:val="16"/>
          <w:u w:val="single"/>
        </w:rPr>
      </w:pPr>
      <w:r w:rsidRPr="00940142">
        <w:rPr>
          <w:rFonts w:ascii="Times New Roman" w:eastAsiaTheme="minorHAnsi" w:hAnsi="Times New Roman"/>
          <w:sz w:val="16"/>
          <w:szCs w:val="16"/>
        </w:rPr>
        <w:t>от 25.02.2022 № 78</w:t>
      </w:r>
    </w:p>
    <w:p w:rsidR="00940142" w:rsidRPr="00940142" w:rsidRDefault="00940142" w:rsidP="00940142">
      <w:pPr>
        <w:autoSpaceDE w:val="0"/>
        <w:autoSpaceDN w:val="0"/>
        <w:adjustRightInd w:val="0"/>
        <w:spacing w:after="0" w:line="240" w:lineRule="auto"/>
        <w:rPr>
          <w:rFonts w:ascii="Times New Roman" w:eastAsiaTheme="minorHAnsi" w:hAnsi="Times New Roman"/>
          <w:sz w:val="16"/>
          <w:szCs w:val="16"/>
        </w:rPr>
      </w:pPr>
    </w:p>
    <w:p w:rsidR="00940142" w:rsidRPr="00940142" w:rsidRDefault="00940142" w:rsidP="00940142">
      <w:pPr>
        <w:spacing w:after="0" w:line="240" w:lineRule="auto"/>
        <w:jc w:val="center"/>
        <w:rPr>
          <w:rFonts w:ascii="Times New Roman" w:eastAsiaTheme="minorHAnsi" w:hAnsi="Times New Roman"/>
          <w:b/>
          <w:sz w:val="16"/>
          <w:szCs w:val="16"/>
        </w:rPr>
      </w:pPr>
      <w:r w:rsidRPr="00940142">
        <w:rPr>
          <w:rFonts w:ascii="Times New Roman" w:eastAsiaTheme="minorHAnsi" w:hAnsi="Times New Roman"/>
          <w:b/>
          <w:sz w:val="16"/>
          <w:szCs w:val="16"/>
        </w:rPr>
        <w:t xml:space="preserve">Ключевые </w:t>
      </w:r>
      <w:r w:rsidRPr="00940142">
        <w:rPr>
          <w:rFonts w:ascii="Times New Roman" w:eastAsiaTheme="minorHAnsi" w:hAnsi="Times New Roman"/>
          <w:b/>
          <w:color w:val="000000"/>
          <w:sz w:val="16"/>
          <w:szCs w:val="16"/>
        </w:rPr>
        <w:t>показатели</w:t>
      </w:r>
      <w:r w:rsidRPr="00940142">
        <w:rPr>
          <w:rFonts w:ascii="Times New Roman" w:eastAsiaTheme="minorHAnsi" w:hAnsi="Times New Roman"/>
          <w:b/>
          <w:sz w:val="16"/>
          <w:szCs w:val="16"/>
        </w:rPr>
        <w:t xml:space="preserve">, применяемые при </w:t>
      </w:r>
      <w:r w:rsidRPr="00940142">
        <w:rPr>
          <w:rFonts w:ascii="Times New Roman" w:eastAsiaTheme="minorHAnsi" w:hAnsi="Times New Roman"/>
          <w:b/>
          <w:color w:val="000000"/>
          <w:sz w:val="16"/>
          <w:szCs w:val="16"/>
        </w:rPr>
        <w:t xml:space="preserve">осуществлении муниципального контроля </w:t>
      </w:r>
      <w:r w:rsidRPr="00940142">
        <w:rPr>
          <w:rFonts w:ascii="Times New Roman" w:eastAsiaTheme="minorHAnsi" w:hAnsi="Times New Roman"/>
          <w:b/>
          <w:spacing w:val="2"/>
          <w:sz w:val="16"/>
          <w:szCs w:val="16"/>
        </w:rPr>
        <w:t xml:space="preserve">на автомобильном транспорте, городском наземном электрическом транспорте и в дорожном хозяйстве в </w:t>
      </w:r>
      <w:r w:rsidRPr="00940142">
        <w:rPr>
          <w:rFonts w:ascii="Times New Roman" w:eastAsiaTheme="minorHAnsi" w:hAnsi="Times New Roman"/>
          <w:b/>
          <w:sz w:val="16"/>
          <w:szCs w:val="16"/>
        </w:rPr>
        <w:t>границах населенных пунктов Коуракского сельсовета Тогучинского района Новосибирской области</w:t>
      </w:r>
      <w:r w:rsidRPr="00940142">
        <w:rPr>
          <w:rFonts w:ascii="Times New Roman" w:eastAsiaTheme="minorHAnsi" w:hAnsi="Times New Roman"/>
          <w:b/>
          <w:color w:val="000000"/>
          <w:sz w:val="16"/>
          <w:szCs w:val="16"/>
        </w:rPr>
        <w:t xml:space="preserve">, </w:t>
      </w:r>
      <w:r w:rsidRPr="00940142">
        <w:rPr>
          <w:rFonts w:ascii="Times New Roman" w:eastAsiaTheme="minorHAnsi" w:hAnsi="Times New Roman"/>
          <w:b/>
          <w:sz w:val="16"/>
          <w:szCs w:val="16"/>
        </w:rPr>
        <w:t>и их целевые значения</w:t>
      </w:r>
    </w:p>
    <w:p w:rsidR="00940142" w:rsidRPr="00940142" w:rsidRDefault="00940142" w:rsidP="00940142">
      <w:pPr>
        <w:spacing w:after="0" w:line="240" w:lineRule="auto"/>
        <w:jc w:val="center"/>
        <w:rPr>
          <w:rFonts w:ascii="Times New Roman" w:eastAsiaTheme="minorHAnsi" w:hAnsi="Times New Roman"/>
          <w:b/>
          <w:sz w:val="16"/>
          <w:szCs w:val="16"/>
        </w:rPr>
      </w:pPr>
    </w:p>
    <w:p w:rsidR="00940142" w:rsidRPr="00940142" w:rsidRDefault="00940142" w:rsidP="00940142">
      <w:pPr>
        <w:autoSpaceDE w:val="0"/>
        <w:autoSpaceDN w:val="0"/>
        <w:adjustRightInd w:val="0"/>
        <w:spacing w:after="0" w:line="240" w:lineRule="auto"/>
        <w:ind w:firstLine="709"/>
        <w:jc w:val="both"/>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 xml:space="preserve">При осуществлении муниципального контроля </w:t>
      </w:r>
      <w:r w:rsidRPr="00940142">
        <w:rPr>
          <w:rFonts w:ascii="Times New Roman" w:eastAsiaTheme="minorHAnsi" w:hAnsi="Times New Roman"/>
          <w:spacing w:val="2"/>
          <w:sz w:val="16"/>
          <w:szCs w:val="16"/>
        </w:rPr>
        <w:t xml:space="preserve">на автомобильном транспорте, городском наземном электрическом транспорте и в дорожном хозяйстве в </w:t>
      </w:r>
      <w:r w:rsidRPr="00940142">
        <w:rPr>
          <w:rFonts w:ascii="Times New Roman" w:eastAsiaTheme="minorHAnsi" w:hAnsi="Times New Roman"/>
          <w:sz w:val="16"/>
          <w:szCs w:val="16"/>
        </w:rPr>
        <w:t xml:space="preserve">границах населенных пунктов </w:t>
      </w:r>
      <w:r w:rsidRPr="00940142">
        <w:rPr>
          <w:rFonts w:ascii="Times New Roman" w:eastAsiaTheme="minorHAnsi" w:hAnsi="Times New Roman"/>
          <w:color w:val="000000"/>
          <w:sz w:val="16"/>
          <w:szCs w:val="16"/>
        </w:rPr>
        <w:t>Коуракского</w:t>
      </w:r>
      <w:r w:rsidRPr="00940142">
        <w:rPr>
          <w:rFonts w:ascii="Times New Roman" w:eastAsiaTheme="minorHAnsi" w:hAnsi="Times New Roman"/>
          <w:sz w:val="16"/>
          <w:szCs w:val="16"/>
        </w:rPr>
        <w:t xml:space="preserve"> сельсовета </w:t>
      </w:r>
      <w:r w:rsidRPr="00940142">
        <w:rPr>
          <w:rFonts w:ascii="Times New Roman" w:eastAsiaTheme="minorHAnsi" w:hAnsi="Times New Roman"/>
          <w:color w:val="000000"/>
          <w:sz w:val="16"/>
          <w:szCs w:val="16"/>
        </w:rPr>
        <w:t xml:space="preserve">Тогучинского </w:t>
      </w:r>
      <w:r w:rsidRPr="00940142">
        <w:rPr>
          <w:rFonts w:ascii="Times New Roman" w:eastAsiaTheme="minorHAnsi" w:hAnsi="Times New Roman"/>
          <w:sz w:val="16"/>
          <w:szCs w:val="16"/>
        </w:rPr>
        <w:t xml:space="preserve">района Новосибирской области </w:t>
      </w:r>
      <w:r w:rsidRPr="00940142">
        <w:rPr>
          <w:rFonts w:ascii="Times New Roman" w:eastAsiaTheme="minorHAnsi" w:hAnsi="Times New Roman"/>
          <w:color w:val="000000"/>
          <w:sz w:val="16"/>
          <w:szCs w:val="16"/>
        </w:rPr>
        <w:t>устанавливаются следующие ключевые показатели и их целевые значения:</w:t>
      </w:r>
    </w:p>
    <w:p w:rsidR="00940142" w:rsidRPr="00940142" w:rsidRDefault="00940142" w:rsidP="00940142">
      <w:pPr>
        <w:autoSpaceDE w:val="0"/>
        <w:autoSpaceDN w:val="0"/>
        <w:adjustRightInd w:val="0"/>
        <w:spacing w:after="0" w:line="240" w:lineRule="auto"/>
        <w:ind w:firstLine="709"/>
        <w:jc w:val="both"/>
        <w:rPr>
          <w:rFonts w:ascii="Times New Roman" w:eastAsiaTheme="minorHAnsi" w:hAnsi="Times New Roman"/>
          <w:color w:val="000000"/>
          <w:sz w:val="16"/>
          <w:szCs w:val="16"/>
        </w:rPr>
      </w:pPr>
    </w:p>
    <w:tbl>
      <w:tblPr>
        <w:tblW w:w="0" w:type="auto"/>
        <w:tblInd w:w="108" w:type="dxa"/>
        <w:tblLayout w:type="fixed"/>
        <w:tblLook w:val="0000" w:firstRow="0" w:lastRow="0" w:firstColumn="0" w:lastColumn="0" w:noHBand="0" w:noVBand="0"/>
      </w:tblPr>
      <w:tblGrid>
        <w:gridCol w:w="7230"/>
        <w:gridCol w:w="2693"/>
      </w:tblGrid>
      <w:tr w:rsidR="00940142" w:rsidRPr="00940142" w:rsidTr="00B1181C">
        <w:trPr>
          <w:trHeight w:val="677"/>
        </w:trPr>
        <w:tc>
          <w:tcPr>
            <w:tcW w:w="7230" w:type="dxa"/>
            <w:vAlign w:val="center"/>
          </w:tcPr>
          <w:p w:rsidR="00940142" w:rsidRPr="00940142" w:rsidRDefault="00940142" w:rsidP="00940142">
            <w:pPr>
              <w:autoSpaceDE w:val="0"/>
              <w:autoSpaceDN w:val="0"/>
              <w:adjustRightInd w:val="0"/>
              <w:spacing w:after="0" w:line="240" w:lineRule="auto"/>
              <w:jc w:val="center"/>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 xml:space="preserve">Ключевые показатели </w:t>
            </w:r>
          </w:p>
        </w:tc>
        <w:tc>
          <w:tcPr>
            <w:tcW w:w="2693" w:type="dxa"/>
            <w:vAlign w:val="center"/>
          </w:tcPr>
          <w:p w:rsidR="00940142" w:rsidRPr="00940142" w:rsidRDefault="00940142" w:rsidP="00940142">
            <w:pPr>
              <w:autoSpaceDE w:val="0"/>
              <w:autoSpaceDN w:val="0"/>
              <w:adjustRightInd w:val="0"/>
              <w:spacing w:after="0" w:line="240" w:lineRule="auto"/>
              <w:jc w:val="center"/>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 xml:space="preserve">Целевые значения </w:t>
            </w:r>
            <w:r w:rsidRPr="00940142">
              <w:rPr>
                <w:rFonts w:ascii="Times New Roman" w:eastAsiaTheme="minorHAnsi" w:hAnsi="Times New Roman"/>
                <w:color w:val="000000"/>
                <w:sz w:val="16"/>
                <w:szCs w:val="16"/>
              </w:rPr>
              <w:br/>
              <w:t>(%)</w:t>
            </w:r>
          </w:p>
        </w:tc>
      </w:tr>
      <w:tr w:rsidR="00940142" w:rsidRPr="00940142" w:rsidTr="00B1181C">
        <w:trPr>
          <w:trHeight w:val="259"/>
        </w:trPr>
        <w:tc>
          <w:tcPr>
            <w:tcW w:w="7230" w:type="dxa"/>
          </w:tcPr>
          <w:p w:rsidR="00940142" w:rsidRPr="00940142" w:rsidRDefault="00940142" w:rsidP="00940142">
            <w:pPr>
              <w:autoSpaceDE w:val="0"/>
              <w:autoSpaceDN w:val="0"/>
              <w:adjustRightInd w:val="0"/>
              <w:spacing w:after="0" w:line="240" w:lineRule="auto"/>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Процент устраненных нарушений обязательных требований от числа выявленных нарушений обязательных требований</w:t>
            </w:r>
          </w:p>
        </w:tc>
        <w:tc>
          <w:tcPr>
            <w:tcW w:w="2693" w:type="dxa"/>
          </w:tcPr>
          <w:p w:rsidR="00940142" w:rsidRPr="00940142" w:rsidRDefault="00940142" w:rsidP="00940142">
            <w:pPr>
              <w:autoSpaceDE w:val="0"/>
              <w:autoSpaceDN w:val="0"/>
              <w:adjustRightInd w:val="0"/>
              <w:spacing w:after="0" w:line="240" w:lineRule="auto"/>
              <w:jc w:val="center"/>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70</w:t>
            </w:r>
          </w:p>
        </w:tc>
      </w:tr>
      <w:tr w:rsidR="00940142" w:rsidRPr="00940142" w:rsidTr="00B1181C">
        <w:trPr>
          <w:trHeight w:val="409"/>
        </w:trPr>
        <w:tc>
          <w:tcPr>
            <w:tcW w:w="7230" w:type="dxa"/>
          </w:tcPr>
          <w:p w:rsidR="00940142" w:rsidRPr="00940142" w:rsidRDefault="00940142" w:rsidP="00940142">
            <w:pPr>
              <w:autoSpaceDE w:val="0"/>
              <w:autoSpaceDN w:val="0"/>
              <w:adjustRightInd w:val="0"/>
              <w:spacing w:after="0" w:line="240" w:lineRule="auto"/>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693" w:type="dxa"/>
          </w:tcPr>
          <w:p w:rsidR="00940142" w:rsidRPr="00940142" w:rsidRDefault="00940142" w:rsidP="00940142">
            <w:pPr>
              <w:autoSpaceDE w:val="0"/>
              <w:autoSpaceDN w:val="0"/>
              <w:adjustRightInd w:val="0"/>
              <w:spacing w:after="0" w:line="240" w:lineRule="auto"/>
              <w:jc w:val="center"/>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0</w:t>
            </w:r>
          </w:p>
        </w:tc>
      </w:tr>
      <w:tr w:rsidR="00940142" w:rsidRPr="00940142" w:rsidTr="00B1181C">
        <w:trPr>
          <w:trHeight w:val="247"/>
        </w:trPr>
        <w:tc>
          <w:tcPr>
            <w:tcW w:w="7230" w:type="dxa"/>
          </w:tcPr>
          <w:p w:rsidR="00940142" w:rsidRPr="00940142" w:rsidRDefault="00940142" w:rsidP="00940142">
            <w:pPr>
              <w:autoSpaceDE w:val="0"/>
              <w:autoSpaceDN w:val="0"/>
              <w:adjustRightInd w:val="0"/>
              <w:spacing w:after="0" w:line="240" w:lineRule="auto"/>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 xml:space="preserve">Процент отмененных результатов контрольных (надзорных) мероприятий </w:t>
            </w:r>
          </w:p>
        </w:tc>
        <w:tc>
          <w:tcPr>
            <w:tcW w:w="2693" w:type="dxa"/>
          </w:tcPr>
          <w:p w:rsidR="00940142" w:rsidRPr="00940142" w:rsidRDefault="00940142" w:rsidP="00940142">
            <w:pPr>
              <w:autoSpaceDE w:val="0"/>
              <w:autoSpaceDN w:val="0"/>
              <w:adjustRightInd w:val="0"/>
              <w:spacing w:after="0" w:line="240" w:lineRule="auto"/>
              <w:jc w:val="center"/>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0</w:t>
            </w:r>
          </w:p>
        </w:tc>
      </w:tr>
      <w:tr w:rsidR="00940142" w:rsidRPr="00940142" w:rsidTr="00B1181C">
        <w:trPr>
          <w:trHeight w:val="385"/>
        </w:trPr>
        <w:tc>
          <w:tcPr>
            <w:tcW w:w="7230" w:type="dxa"/>
          </w:tcPr>
          <w:p w:rsidR="00940142" w:rsidRPr="00940142" w:rsidRDefault="00940142" w:rsidP="00940142">
            <w:pPr>
              <w:autoSpaceDE w:val="0"/>
              <w:autoSpaceDN w:val="0"/>
              <w:adjustRightInd w:val="0"/>
              <w:spacing w:after="0" w:line="240" w:lineRule="auto"/>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2693" w:type="dxa"/>
          </w:tcPr>
          <w:p w:rsidR="00940142" w:rsidRPr="00940142" w:rsidRDefault="00940142" w:rsidP="00940142">
            <w:pPr>
              <w:autoSpaceDE w:val="0"/>
              <w:autoSpaceDN w:val="0"/>
              <w:adjustRightInd w:val="0"/>
              <w:spacing w:after="0" w:line="240" w:lineRule="auto"/>
              <w:jc w:val="center"/>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95</w:t>
            </w:r>
          </w:p>
        </w:tc>
      </w:tr>
    </w:tbl>
    <w:p w:rsidR="00940142" w:rsidRPr="00940142" w:rsidRDefault="00940142" w:rsidP="00940142">
      <w:pPr>
        <w:autoSpaceDE w:val="0"/>
        <w:autoSpaceDN w:val="0"/>
        <w:adjustRightInd w:val="0"/>
        <w:spacing w:after="0" w:line="240" w:lineRule="auto"/>
        <w:rPr>
          <w:rFonts w:ascii="Times New Roman" w:eastAsiaTheme="minorHAnsi" w:hAnsi="Times New Roman"/>
          <w:sz w:val="16"/>
          <w:szCs w:val="16"/>
        </w:rPr>
      </w:pPr>
    </w:p>
    <w:p w:rsidR="00940142" w:rsidRPr="00940142" w:rsidRDefault="00940142" w:rsidP="00940142">
      <w:pPr>
        <w:rPr>
          <w:rFonts w:ascii="Times New Roman" w:eastAsiaTheme="minorHAnsi" w:hAnsi="Times New Roman"/>
          <w:sz w:val="16"/>
          <w:szCs w:val="16"/>
        </w:rPr>
      </w:pPr>
    </w:p>
    <w:p w:rsidR="00940142" w:rsidRPr="00940142" w:rsidRDefault="00940142" w:rsidP="00940142">
      <w:pPr>
        <w:autoSpaceDE w:val="0"/>
        <w:autoSpaceDN w:val="0"/>
        <w:adjustRightInd w:val="0"/>
        <w:spacing w:after="0" w:line="240" w:lineRule="auto"/>
        <w:ind w:left="5954"/>
        <w:jc w:val="both"/>
        <w:rPr>
          <w:rFonts w:ascii="Times New Roman" w:eastAsiaTheme="minorHAnsi" w:hAnsi="Times New Roman"/>
          <w:color w:val="000000"/>
          <w:spacing w:val="-2"/>
          <w:sz w:val="16"/>
          <w:szCs w:val="16"/>
        </w:rPr>
      </w:pPr>
      <w:r w:rsidRPr="00940142">
        <w:rPr>
          <w:rFonts w:ascii="Times New Roman" w:eastAsiaTheme="minorHAnsi" w:hAnsi="Times New Roman"/>
          <w:color w:val="000000"/>
          <w:spacing w:val="-2"/>
          <w:sz w:val="16"/>
          <w:szCs w:val="16"/>
        </w:rPr>
        <w:t>Приложение №2</w:t>
      </w:r>
    </w:p>
    <w:p w:rsidR="00940142" w:rsidRPr="00940142" w:rsidRDefault="00940142" w:rsidP="00940142">
      <w:pPr>
        <w:autoSpaceDE w:val="0"/>
        <w:spacing w:after="0" w:line="240" w:lineRule="auto"/>
        <w:ind w:left="5954"/>
        <w:jc w:val="both"/>
        <w:rPr>
          <w:rFonts w:ascii="Times New Roman" w:eastAsiaTheme="minorHAnsi" w:hAnsi="Times New Roman"/>
          <w:sz w:val="16"/>
          <w:szCs w:val="16"/>
        </w:rPr>
      </w:pPr>
      <w:r w:rsidRPr="00940142">
        <w:rPr>
          <w:rFonts w:ascii="Times New Roman" w:eastAsiaTheme="minorHAnsi" w:hAnsi="Times New Roman"/>
          <w:color w:val="000000"/>
          <w:spacing w:val="-2"/>
          <w:sz w:val="16"/>
          <w:szCs w:val="16"/>
        </w:rPr>
        <w:lastRenderedPageBreak/>
        <w:t xml:space="preserve">к решению Совета депутатов </w:t>
      </w:r>
      <w:r w:rsidRPr="00940142">
        <w:rPr>
          <w:rFonts w:ascii="Times New Roman" w:eastAsiaTheme="minorHAnsi" w:hAnsi="Times New Roman"/>
          <w:sz w:val="16"/>
          <w:szCs w:val="16"/>
        </w:rPr>
        <w:t xml:space="preserve">Коуракского сельсовета </w:t>
      </w:r>
    </w:p>
    <w:p w:rsidR="00940142" w:rsidRPr="00940142" w:rsidRDefault="00940142" w:rsidP="00940142">
      <w:pPr>
        <w:autoSpaceDE w:val="0"/>
        <w:spacing w:after="0" w:line="240" w:lineRule="auto"/>
        <w:ind w:left="5954"/>
        <w:jc w:val="both"/>
        <w:rPr>
          <w:rFonts w:ascii="Times New Roman" w:eastAsiaTheme="minorHAnsi" w:hAnsi="Times New Roman"/>
          <w:sz w:val="16"/>
          <w:szCs w:val="16"/>
        </w:rPr>
      </w:pPr>
      <w:r w:rsidRPr="00940142">
        <w:rPr>
          <w:rFonts w:ascii="Times New Roman" w:eastAsiaTheme="minorHAnsi" w:hAnsi="Times New Roman"/>
          <w:sz w:val="16"/>
          <w:szCs w:val="16"/>
        </w:rPr>
        <w:t>Тогучинского района Новосибирской области</w:t>
      </w:r>
    </w:p>
    <w:p w:rsidR="00940142" w:rsidRPr="00940142" w:rsidRDefault="00940142" w:rsidP="00940142">
      <w:pPr>
        <w:autoSpaceDE w:val="0"/>
        <w:spacing w:after="0" w:line="240" w:lineRule="auto"/>
        <w:ind w:left="5954"/>
        <w:jc w:val="both"/>
        <w:rPr>
          <w:rFonts w:ascii="Times New Roman" w:eastAsiaTheme="minorHAnsi" w:hAnsi="Times New Roman"/>
          <w:i/>
          <w:iCs/>
          <w:sz w:val="16"/>
          <w:szCs w:val="16"/>
          <w:u w:val="single"/>
        </w:rPr>
      </w:pPr>
      <w:r w:rsidRPr="00940142">
        <w:rPr>
          <w:rFonts w:ascii="Times New Roman" w:eastAsiaTheme="minorHAnsi" w:hAnsi="Times New Roman"/>
          <w:sz w:val="16"/>
          <w:szCs w:val="16"/>
        </w:rPr>
        <w:t>от 25.02.2022 № 78</w:t>
      </w:r>
    </w:p>
    <w:p w:rsidR="00940142" w:rsidRPr="00940142" w:rsidRDefault="00940142" w:rsidP="00940142">
      <w:pPr>
        <w:shd w:val="clear" w:color="auto" w:fill="FFFFFF"/>
        <w:autoSpaceDE w:val="0"/>
        <w:autoSpaceDN w:val="0"/>
        <w:adjustRightInd w:val="0"/>
        <w:spacing w:after="0" w:line="240" w:lineRule="auto"/>
        <w:ind w:left="4956"/>
        <w:jc w:val="center"/>
        <w:rPr>
          <w:rFonts w:ascii="Times New Roman" w:eastAsiaTheme="minorHAnsi" w:hAnsi="Times New Roman"/>
          <w:color w:val="000000"/>
          <w:spacing w:val="-2"/>
          <w:sz w:val="16"/>
          <w:szCs w:val="16"/>
        </w:rPr>
      </w:pPr>
    </w:p>
    <w:p w:rsidR="00940142" w:rsidRPr="00940142" w:rsidRDefault="00940142" w:rsidP="00940142">
      <w:pPr>
        <w:autoSpaceDE w:val="0"/>
        <w:autoSpaceDN w:val="0"/>
        <w:adjustRightInd w:val="0"/>
        <w:spacing w:after="0" w:line="240" w:lineRule="auto"/>
        <w:rPr>
          <w:rFonts w:ascii="Times New Roman" w:eastAsiaTheme="minorHAnsi" w:hAnsi="Times New Roman"/>
          <w:sz w:val="16"/>
          <w:szCs w:val="16"/>
        </w:rPr>
      </w:pPr>
    </w:p>
    <w:p w:rsidR="00940142" w:rsidRPr="00940142" w:rsidRDefault="00940142" w:rsidP="00940142">
      <w:pPr>
        <w:autoSpaceDE w:val="0"/>
        <w:autoSpaceDN w:val="0"/>
        <w:adjustRightInd w:val="0"/>
        <w:spacing w:after="0" w:line="240" w:lineRule="auto"/>
        <w:jc w:val="center"/>
        <w:rPr>
          <w:rFonts w:ascii="Times New Roman" w:eastAsiaTheme="minorHAnsi" w:hAnsi="Times New Roman"/>
          <w:b/>
          <w:sz w:val="16"/>
          <w:szCs w:val="16"/>
        </w:rPr>
      </w:pPr>
      <w:r w:rsidRPr="00940142">
        <w:rPr>
          <w:rFonts w:ascii="Times New Roman" w:eastAsiaTheme="minorHAnsi" w:hAnsi="Times New Roman"/>
          <w:b/>
          <w:bCs/>
          <w:sz w:val="16"/>
          <w:szCs w:val="16"/>
        </w:rPr>
        <w:t xml:space="preserve">Индикативные </w:t>
      </w:r>
      <w:r w:rsidRPr="00940142">
        <w:rPr>
          <w:rFonts w:ascii="Times New Roman" w:eastAsiaTheme="minorHAnsi" w:hAnsi="Times New Roman"/>
          <w:b/>
          <w:color w:val="000000"/>
          <w:sz w:val="16"/>
          <w:szCs w:val="16"/>
        </w:rPr>
        <w:t>показатели</w:t>
      </w:r>
      <w:r w:rsidRPr="00940142">
        <w:rPr>
          <w:rFonts w:ascii="Times New Roman" w:eastAsiaTheme="minorHAnsi" w:hAnsi="Times New Roman"/>
          <w:b/>
          <w:sz w:val="16"/>
          <w:szCs w:val="16"/>
        </w:rPr>
        <w:t xml:space="preserve">, применяемые при </w:t>
      </w:r>
      <w:r w:rsidRPr="00940142">
        <w:rPr>
          <w:rFonts w:ascii="Times New Roman" w:eastAsiaTheme="minorHAnsi" w:hAnsi="Times New Roman"/>
          <w:b/>
          <w:color w:val="000000"/>
          <w:sz w:val="16"/>
          <w:szCs w:val="16"/>
        </w:rPr>
        <w:t xml:space="preserve">осуществлении муниципального контроля </w:t>
      </w:r>
      <w:r w:rsidRPr="00940142">
        <w:rPr>
          <w:rFonts w:ascii="Times New Roman" w:eastAsiaTheme="minorHAnsi" w:hAnsi="Times New Roman"/>
          <w:b/>
          <w:spacing w:val="2"/>
          <w:sz w:val="16"/>
          <w:szCs w:val="16"/>
        </w:rPr>
        <w:t xml:space="preserve">на автомобильном транспорте, городском наземном электрическом транспорте и в дорожном хозяйстве в </w:t>
      </w:r>
      <w:r w:rsidRPr="00940142">
        <w:rPr>
          <w:rFonts w:ascii="Times New Roman" w:eastAsiaTheme="minorHAnsi" w:hAnsi="Times New Roman"/>
          <w:b/>
          <w:sz w:val="16"/>
          <w:szCs w:val="16"/>
        </w:rPr>
        <w:t>границах населенных пунктов Коуракского сельсовета Тогучинского района Новосибирской области</w:t>
      </w:r>
    </w:p>
    <w:p w:rsidR="00940142" w:rsidRPr="00940142" w:rsidRDefault="00940142" w:rsidP="00940142">
      <w:pPr>
        <w:autoSpaceDE w:val="0"/>
        <w:autoSpaceDN w:val="0"/>
        <w:adjustRightInd w:val="0"/>
        <w:spacing w:after="0" w:line="240" w:lineRule="auto"/>
        <w:ind w:firstLine="709"/>
        <w:rPr>
          <w:rFonts w:ascii="Times New Roman" w:eastAsiaTheme="minorHAnsi" w:hAnsi="Times New Roman"/>
          <w:color w:val="000000"/>
          <w:sz w:val="16"/>
          <w:szCs w:val="16"/>
        </w:rPr>
      </w:pPr>
    </w:p>
    <w:p w:rsidR="00940142" w:rsidRPr="00940142" w:rsidRDefault="00940142" w:rsidP="00940142">
      <w:pPr>
        <w:autoSpaceDE w:val="0"/>
        <w:autoSpaceDN w:val="0"/>
        <w:adjustRightInd w:val="0"/>
        <w:spacing w:after="0" w:line="240" w:lineRule="auto"/>
        <w:ind w:firstLine="567"/>
        <w:jc w:val="both"/>
        <w:rPr>
          <w:rFonts w:ascii="Times New Roman" w:eastAsiaTheme="minorHAnsi" w:hAnsi="Times New Roman"/>
          <w:sz w:val="16"/>
          <w:szCs w:val="16"/>
        </w:rPr>
      </w:pPr>
      <w:r w:rsidRPr="00940142">
        <w:rPr>
          <w:rFonts w:ascii="Times New Roman" w:eastAsiaTheme="minorHAnsi" w:hAnsi="Times New Roman"/>
          <w:sz w:val="16"/>
          <w:szCs w:val="16"/>
        </w:rPr>
        <w:t xml:space="preserve">При осуществлении муниципального контроля на </w:t>
      </w:r>
      <w:r w:rsidRPr="00940142">
        <w:rPr>
          <w:rFonts w:ascii="Times New Roman" w:eastAsiaTheme="minorHAnsi" w:hAnsi="Times New Roman"/>
          <w:spacing w:val="2"/>
          <w:sz w:val="16"/>
          <w:szCs w:val="16"/>
        </w:rPr>
        <w:t xml:space="preserve">автомобильном транспорте, городском наземном электрическом транспорте и в дорожном хозяйстве в </w:t>
      </w:r>
      <w:r w:rsidRPr="00940142">
        <w:rPr>
          <w:rFonts w:ascii="Times New Roman" w:eastAsiaTheme="minorHAnsi" w:hAnsi="Times New Roman"/>
          <w:sz w:val="16"/>
          <w:szCs w:val="16"/>
        </w:rPr>
        <w:t xml:space="preserve">границах населенных пунктов Коуракского сельсовета Тогучинского района Новосибирской области устанавливаются следующие индикативные показатели: </w:t>
      </w:r>
    </w:p>
    <w:p w:rsidR="00940142" w:rsidRPr="00940142" w:rsidRDefault="00940142" w:rsidP="00940142">
      <w:pPr>
        <w:numPr>
          <w:ilvl w:val="0"/>
          <w:numId w:val="12"/>
        </w:numPr>
        <w:tabs>
          <w:tab w:val="left" w:pos="851"/>
        </w:tabs>
        <w:spacing w:after="0" w:line="240" w:lineRule="auto"/>
        <w:ind w:left="0" w:firstLine="709"/>
        <w:jc w:val="both"/>
        <w:rPr>
          <w:rFonts w:ascii="Times New Roman" w:eastAsiaTheme="minorHAnsi" w:hAnsi="Times New Roman"/>
          <w:sz w:val="16"/>
          <w:szCs w:val="16"/>
        </w:rPr>
      </w:pPr>
      <w:r w:rsidRPr="00940142">
        <w:rPr>
          <w:rFonts w:ascii="Times New Roman" w:eastAsiaTheme="minorHAnsi" w:hAnsi="Times New Roman"/>
          <w:sz w:val="16"/>
          <w:szCs w:val="16"/>
        </w:rPr>
        <w:t>общее количество контрольных (надзорных) мероприятий с взаимодействием, проведенных за отчетный период;</w:t>
      </w:r>
    </w:p>
    <w:p w:rsidR="00940142" w:rsidRPr="00940142" w:rsidRDefault="00940142" w:rsidP="00940142">
      <w:pPr>
        <w:numPr>
          <w:ilvl w:val="0"/>
          <w:numId w:val="12"/>
        </w:numPr>
        <w:tabs>
          <w:tab w:val="left" w:pos="851"/>
        </w:tabs>
        <w:spacing w:after="0" w:line="240" w:lineRule="auto"/>
        <w:ind w:left="0" w:firstLine="709"/>
        <w:jc w:val="both"/>
        <w:rPr>
          <w:rFonts w:ascii="Times New Roman" w:eastAsiaTheme="minorHAnsi" w:hAnsi="Times New Roman"/>
          <w:sz w:val="16"/>
          <w:szCs w:val="16"/>
        </w:rPr>
      </w:pPr>
      <w:r w:rsidRPr="00940142">
        <w:rPr>
          <w:rFonts w:ascii="Times New Roman" w:eastAsiaTheme="minorHAnsi" w:hAnsi="Times New Roman"/>
          <w:sz w:val="16"/>
          <w:szCs w:val="16"/>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940142" w:rsidRPr="00940142" w:rsidRDefault="00940142" w:rsidP="00940142">
      <w:pPr>
        <w:numPr>
          <w:ilvl w:val="0"/>
          <w:numId w:val="12"/>
        </w:numPr>
        <w:tabs>
          <w:tab w:val="left" w:pos="851"/>
        </w:tabs>
        <w:spacing w:after="0" w:line="240" w:lineRule="auto"/>
        <w:ind w:left="0" w:firstLine="709"/>
        <w:jc w:val="both"/>
        <w:rPr>
          <w:rFonts w:ascii="Times New Roman" w:eastAsiaTheme="minorHAnsi" w:hAnsi="Times New Roman"/>
          <w:sz w:val="16"/>
          <w:szCs w:val="16"/>
        </w:rPr>
      </w:pPr>
      <w:r w:rsidRPr="00940142">
        <w:rPr>
          <w:rFonts w:ascii="Times New Roman" w:eastAsiaTheme="minorHAnsi" w:hAnsi="Times New Roman"/>
          <w:sz w:val="16"/>
          <w:szCs w:val="16"/>
        </w:rPr>
        <w:t>количество контрольных (надзорных) мероприятий, проведенных с использованием средств дистанционного взаимодействия, за отчетный период;</w:t>
      </w:r>
    </w:p>
    <w:p w:rsidR="00940142" w:rsidRPr="00940142" w:rsidRDefault="00940142" w:rsidP="00940142">
      <w:pPr>
        <w:numPr>
          <w:ilvl w:val="0"/>
          <w:numId w:val="12"/>
        </w:numPr>
        <w:tabs>
          <w:tab w:val="left" w:pos="851"/>
        </w:tabs>
        <w:spacing w:after="0" w:line="240" w:lineRule="auto"/>
        <w:ind w:left="0" w:firstLine="709"/>
        <w:jc w:val="both"/>
        <w:rPr>
          <w:rFonts w:ascii="Times New Roman" w:eastAsiaTheme="minorHAnsi" w:hAnsi="Times New Roman"/>
          <w:sz w:val="16"/>
          <w:szCs w:val="16"/>
        </w:rPr>
      </w:pPr>
      <w:r w:rsidRPr="00940142">
        <w:rPr>
          <w:rFonts w:ascii="Times New Roman" w:eastAsiaTheme="minorHAnsi" w:hAnsi="Times New Roman"/>
          <w:sz w:val="16"/>
          <w:szCs w:val="16"/>
        </w:rPr>
        <w:t>общее количество учтенных объектов контроля на конец отчетного периода;</w:t>
      </w:r>
    </w:p>
    <w:p w:rsidR="00940142" w:rsidRPr="00940142" w:rsidRDefault="00940142" w:rsidP="00940142">
      <w:pPr>
        <w:numPr>
          <w:ilvl w:val="0"/>
          <w:numId w:val="12"/>
        </w:numPr>
        <w:tabs>
          <w:tab w:val="left" w:pos="851"/>
        </w:tabs>
        <w:spacing w:after="0" w:line="240" w:lineRule="auto"/>
        <w:ind w:left="0" w:firstLine="709"/>
        <w:jc w:val="both"/>
        <w:rPr>
          <w:rFonts w:ascii="Times New Roman" w:eastAsiaTheme="minorHAnsi" w:hAnsi="Times New Roman"/>
          <w:sz w:val="16"/>
          <w:szCs w:val="16"/>
        </w:rPr>
      </w:pPr>
      <w:r w:rsidRPr="00940142">
        <w:rPr>
          <w:rFonts w:ascii="Times New Roman" w:eastAsiaTheme="minorHAnsi" w:hAnsi="Times New Roman"/>
          <w:sz w:val="16"/>
          <w:szCs w:val="16"/>
        </w:rPr>
        <w:t>количество учтенных контролируемых лиц на конец отчетного периода.</w:t>
      </w:r>
    </w:p>
    <w:p w:rsidR="00940142" w:rsidRPr="00940142" w:rsidRDefault="00940142" w:rsidP="00940142">
      <w:pPr>
        <w:tabs>
          <w:tab w:val="left" w:pos="851"/>
        </w:tabs>
        <w:spacing w:after="0" w:line="240" w:lineRule="auto"/>
        <w:jc w:val="both"/>
        <w:rPr>
          <w:rFonts w:ascii="Times New Roman" w:eastAsiaTheme="minorHAnsi" w:hAnsi="Times New Roman"/>
          <w:sz w:val="16"/>
          <w:szCs w:val="16"/>
        </w:rPr>
      </w:pPr>
    </w:p>
    <w:p w:rsidR="00940142" w:rsidRPr="00940142" w:rsidRDefault="00940142" w:rsidP="00940142">
      <w:pPr>
        <w:spacing w:after="0"/>
        <w:jc w:val="center"/>
        <w:rPr>
          <w:rFonts w:ascii="Times New Roman" w:eastAsiaTheme="minorHAnsi" w:hAnsi="Times New Roman"/>
          <w:sz w:val="16"/>
          <w:szCs w:val="16"/>
        </w:rPr>
      </w:pPr>
      <w:r w:rsidRPr="00940142">
        <w:rPr>
          <w:rFonts w:ascii="Times New Roman" w:eastAsiaTheme="minorHAnsi" w:hAnsi="Times New Roman"/>
          <w:sz w:val="16"/>
          <w:szCs w:val="16"/>
        </w:rPr>
        <w:t>СОВЕТ ДЕПУТАТОВ</w:t>
      </w:r>
      <w:r w:rsidRPr="00940142">
        <w:rPr>
          <w:rFonts w:ascii="Times New Roman" w:eastAsiaTheme="minorHAnsi" w:hAnsi="Times New Roman"/>
          <w:sz w:val="16"/>
          <w:szCs w:val="16"/>
        </w:rPr>
        <w:br/>
        <w:t>КОУРАКСКОГО СЕЛЬСОВЕТА</w:t>
      </w:r>
      <w:r w:rsidRPr="00940142">
        <w:rPr>
          <w:rFonts w:ascii="Times New Roman" w:eastAsiaTheme="minorHAnsi" w:hAnsi="Times New Roman"/>
          <w:sz w:val="16"/>
          <w:szCs w:val="16"/>
        </w:rPr>
        <w:br/>
        <w:t>ТОГУЧИНСКОГО РАЙОНА</w:t>
      </w:r>
      <w:r w:rsidRPr="00940142">
        <w:rPr>
          <w:rFonts w:ascii="Times New Roman" w:eastAsiaTheme="minorHAnsi" w:hAnsi="Times New Roman"/>
          <w:sz w:val="16"/>
          <w:szCs w:val="16"/>
        </w:rPr>
        <w:br/>
        <w:t>НОВОСИБИРСКОЙ ОБЛАСТИ</w:t>
      </w:r>
    </w:p>
    <w:p w:rsidR="00940142" w:rsidRPr="00940142" w:rsidRDefault="00940142" w:rsidP="00940142">
      <w:pPr>
        <w:spacing w:after="0"/>
        <w:jc w:val="center"/>
        <w:rPr>
          <w:rFonts w:ascii="Times New Roman" w:eastAsiaTheme="minorHAnsi" w:hAnsi="Times New Roman"/>
          <w:sz w:val="16"/>
          <w:szCs w:val="16"/>
        </w:rPr>
      </w:pPr>
      <w:r w:rsidRPr="00940142">
        <w:rPr>
          <w:rFonts w:ascii="Times New Roman" w:eastAsiaTheme="minorHAnsi" w:hAnsi="Times New Roman"/>
          <w:sz w:val="16"/>
          <w:szCs w:val="16"/>
        </w:rPr>
        <w:t>РЕШЕНИЕ</w:t>
      </w:r>
    </w:p>
    <w:p w:rsidR="00940142" w:rsidRPr="00940142" w:rsidRDefault="00940142" w:rsidP="00940142">
      <w:pPr>
        <w:spacing w:after="0"/>
        <w:jc w:val="center"/>
        <w:rPr>
          <w:rFonts w:ascii="Times New Roman" w:eastAsiaTheme="minorHAnsi" w:hAnsi="Times New Roman"/>
          <w:sz w:val="16"/>
          <w:szCs w:val="16"/>
        </w:rPr>
      </w:pPr>
      <w:r w:rsidRPr="00940142">
        <w:rPr>
          <w:rFonts w:ascii="Times New Roman" w:eastAsiaTheme="minorHAnsi" w:hAnsi="Times New Roman"/>
          <w:sz w:val="16"/>
          <w:szCs w:val="16"/>
        </w:rPr>
        <w:t>семнадцатой сессии шестого созыва</w:t>
      </w:r>
    </w:p>
    <w:p w:rsidR="00940142" w:rsidRPr="00940142" w:rsidRDefault="00940142" w:rsidP="00940142">
      <w:pPr>
        <w:spacing w:after="0"/>
        <w:rPr>
          <w:rFonts w:ascii="Times New Roman" w:eastAsiaTheme="minorHAnsi" w:hAnsi="Times New Roman"/>
          <w:sz w:val="16"/>
          <w:szCs w:val="16"/>
        </w:rPr>
      </w:pPr>
    </w:p>
    <w:p w:rsidR="00940142" w:rsidRPr="00940142" w:rsidRDefault="00940142" w:rsidP="00940142">
      <w:pPr>
        <w:spacing w:after="0"/>
        <w:jc w:val="center"/>
        <w:rPr>
          <w:rFonts w:ascii="Times New Roman" w:eastAsiaTheme="minorHAnsi" w:hAnsi="Times New Roman"/>
          <w:sz w:val="16"/>
          <w:szCs w:val="16"/>
        </w:rPr>
      </w:pPr>
      <w:r w:rsidRPr="00940142">
        <w:rPr>
          <w:rFonts w:ascii="Times New Roman" w:eastAsiaTheme="minorHAnsi" w:hAnsi="Times New Roman"/>
          <w:sz w:val="16"/>
          <w:szCs w:val="16"/>
        </w:rPr>
        <w:t>25.02.2022 г                                 № 79</w:t>
      </w:r>
    </w:p>
    <w:p w:rsidR="00940142" w:rsidRPr="00940142" w:rsidRDefault="00940142" w:rsidP="00940142">
      <w:pPr>
        <w:spacing w:after="0"/>
        <w:jc w:val="center"/>
        <w:rPr>
          <w:rFonts w:ascii="Times New Roman" w:eastAsiaTheme="minorHAnsi" w:hAnsi="Times New Roman"/>
          <w:sz w:val="16"/>
          <w:szCs w:val="16"/>
        </w:rPr>
      </w:pPr>
      <w:r w:rsidRPr="00940142">
        <w:rPr>
          <w:rFonts w:ascii="Times New Roman" w:eastAsiaTheme="minorHAnsi" w:hAnsi="Times New Roman"/>
          <w:sz w:val="16"/>
          <w:szCs w:val="16"/>
        </w:rPr>
        <w:t xml:space="preserve">с. Коурак </w:t>
      </w:r>
    </w:p>
    <w:p w:rsidR="00940142" w:rsidRPr="00940142" w:rsidRDefault="00940142" w:rsidP="00940142">
      <w:pPr>
        <w:autoSpaceDE w:val="0"/>
        <w:autoSpaceDN w:val="0"/>
        <w:adjustRightInd w:val="0"/>
        <w:spacing w:after="0" w:line="240" w:lineRule="auto"/>
        <w:jc w:val="center"/>
        <w:rPr>
          <w:rFonts w:ascii="Times New Roman" w:eastAsiaTheme="minorHAnsi" w:hAnsi="Times New Roman"/>
          <w:sz w:val="16"/>
          <w:szCs w:val="16"/>
        </w:rPr>
      </w:pPr>
    </w:p>
    <w:p w:rsidR="00940142" w:rsidRPr="00940142" w:rsidRDefault="00940142" w:rsidP="00940142">
      <w:pPr>
        <w:autoSpaceDE w:val="0"/>
        <w:autoSpaceDN w:val="0"/>
        <w:adjustRightInd w:val="0"/>
        <w:spacing w:after="0" w:line="240" w:lineRule="auto"/>
        <w:jc w:val="center"/>
        <w:rPr>
          <w:rFonts w:ascii="Times New Roman" w:eastAsiaTheme="minorHAnsi" w:hAnsi="Times New Roman"/>
          <w:sz w:val="16"/>
          <w:szCs w:val="16"/>
        </w:rPr>
      </w:pPr>
      <w:r w:rsidRPr="00940142">
        <w:rPr>
          <w:rFonts w:ascii="Times New Roman" w:eastAsiaTheme="minorHAnsi" w:hAnsi="Times New Roman"/>
          <w:color w:val="000000"/>
          <w:sz w:val="16"/>
          <w:szCs w:val="16"/>
        </w:rPr>
        <w:t xml:space="preserve">Об утверждении ключевых и индикативных показателей, применяемых при осуществлении </w:t>
      </w:r>
      <w:r w:rsidRPr="00940142">
        <w:rPr>
          <w:rFonts w:ascii="Times New Roman" w:hAnsi="Times New Roman"/>
          <w:color w:val="000000"/>
          <w:sz w:val="16"/>
          <w:szCs w:val="16"/>
        </w:rPr>
        <w:t xml:space="preserve">муниципального контроля </w:t>
      </w:r>
      <w:r w:rsidRPr="00940142">
        <w:rPr>
          <w:rFonts w:ascii="Times New Roman" w:eastAsiaTheme="minorHAnsi" w:hAnsi="Times New Roman"/>
          <w:sz w:val="16"/>
          <w:szCs w:val="16"/>
        </w:rPr>
        <w:t>в области охраны и использования особо охраняемых природных территорий Коуракского сельсовета Тогучинского района Новосибирской области</w:t>
      </w:r>
    </w:p>
    <w:p w:rsidR="00940142" w:rsidRPr="00940142" w:rsidRDefault="00940142" w:rsidP="00940142">
      <w:pPr>
        <w:autoSpaceDE w:val="0"/>
        <w:autoSpaceDN w:val="0"/>
        <w:adjustRightInd w:val="0"/>
        <w:spacing w:after="0" w:line="240" w:lineRule="auto"/>
        <w:jc w:val="center"/>
        <w:rPr>
          <w:rFonts w:ascii="Times New Roman" w:eastAsiaTheme="minorHAnsi" w:hAnsi="Times New Roman"/>
          <w:sz w:val="16"/>
          <w:szCs w:val="16"/>
        </w:rPr>
      </w:pPr>
    </w:p>
    <w:p w:rsidR="00940142" w:rsidRPr="00940142" w:rsidRDefault="00940142" w:rsidP="00940142">
      <w:pPr>
        <w:autoSpaceDE w:val="0"/>
        <w:autoSpaceDN w:val="0"/>
        <w:adjustRightInd w:val="0"/>
        <w:spacing w:after="0" w:line="240" w:lineRule="auto"/>
        <w:ind w:firstLine="567"/>
        <w:jc w:val="both"/>
        <w:rPr>
          <w:rFonts w:ascii="Times New Roman" w:eastAsiaTheme="minorHAnsi" w:hAnsi="Times New Roman"/>
          <w:sz w:val="16"/>
          <w:szCs w:val="16"/>
        </w:rPr>
      </w:pPr>
      <w:r w:rsidRPr="00940142">
        <w:rPr>
          <w:rFonts w:ascii="Times New Roman" w:eastAsiaTheme="minorHAnsi" w:hAnsi="Times New Roman"/>
          <w:color w:val="000000"/>
          <w:sz w:val="16"/>
          <w:szCs w:val="16"/>
        </w:rPr>
        <w:t xml:space="preserve">В соответствии со статьей 30 Федерального закона от 31.07.2020 №248-ФЗ «О государственном контроле (надзоре) и муниципальном контроле в Российской Федерации», </w:t>
      </w:r>
      <w:r w:rsidRPr="00940142">
        <w:rPr>
          <w:rFonts w:ascii="Times New Roman" w:eastAsiaTheme="minorHAnsi" w:hAnsi="Times New Roman"/>
          <w:sz w:val="16"/>
          <w:szCs w:val="16"/>
        </w:rPr>
        <w:t xml:space="preserve">Федеральным законом от 06.10.2003 № 131-ФЗ «Об общих принципах организации местного самоуправления в Российской Федерации», </w:t>
      </w:r>
      <w:r w:rsidRPr="00940142">
        <w:rPr>
          <w:rFonts w:ascii="Times New Roman" w:eastAsiaTheme="minorHAnsi" w:hAnsi="Times New Roman"/>
          <w:bCs/>
          <w:color w:val="000000"/>
          <w:sz w:val="16"/>
          <w:szCs w:val="16"/>
        </w:rPr>
        <w:t xml:space="preserve">решением Совета депутатов </w:t>
      </w:r>
      <w:r w:rsidRPr="00940142">
        <w:rPr>
          <w:rFonts w:ascii="Times New Roman" w:eastAsiaTheme="minorHAnsi" w:hAnsi="Times New Roman"/>
          <w:sz w:val="16"/>
          <w:szCs w:val="16"/>
        </w:rPr>
        <w:t>Коуракского</w:t>
      </w:r>
      <w:r w:rsidRPr="00940142">
        <w:rPr>
          <w:rFonts w:ascii="Times New Roman" w:eastAsiaTheme="minorHAnsi" w:hAnsi="Times New Roman"/>
          <w:bCs/>
          <w:color w:val="000000"/>
          <w:sz w:val="16"/>
          <w:szCs w:val="16"/>
        </w:rPr>
        <w:t xml:space="preserve"> сельсовета Тогучинского района Новосибирской области от 27.09.2021г., № 48 "</w:t>
      </w:r>
      <w:r w:rsidRPr="00940142">
        <w:rPr>
          <w:rFonts w:ascii="Times New Roman" w:hAnsi="Times New Roman"/>
          <w:color w:val="000000"/>
          <w:sz w:val="16"/>
          <w:szCs w:val="16"/>
        </w:rPr>
        <w:t xml:space="preserve">Об утверждении Положения о муниципальном контроле </w:t>
      </w:r>
      <w:r w:rsidRPr="00940142">
        <w:rPr>
          <w:rFonts w:ascii="Times New Roman" w:eastAsiaTheme="minorHAnsi" w:hAnsi="Times New Roman"/>
          <w:sz w:val="16"/>
          <w:szCs w:val="16"/>
        </w:rPr>
        <w:t>в области охраны и использования особо охраняемых природных территорий Коуракского сельсовета Тогучинского района Новосибирской области"</w:t>
      </w:r>
      <w:r w:rsidRPr="00940142">
        <w:rPr>
          <w:rFonts w:ascii="Times New Roman" w:eastAsiaTheme="minorHAnsi" w:hAnsi="Times New Roman"/>
          <w:bCs/>
          <w:color w:val="000000"/>
          <w:sz w:val="16"/>
          <w:szCs w:val="16"/>
        </w:rPr>
        <w:t xml:space="preserve">, </w:t>
      </w:r>
      <w:r w:rsidRPr="00940142">
        <w:rPr>
          <w:rFonts w:ascii="Times New Roman" w:eastAsiaTheme="minorHAnsi" w:hAnsi="Times New Roman"/>
          <w:sz w:val="16"/>
          <w:szCs w:val="16"/>
        </w:rPr>
        <w:t>Совет депутатов Коуракского сельсовета Тогучинского района Новосибирской области</w:t>
      </w:r>
    </w:p>
    <w:p w:rsidR="00940142" w:rsidRPr="00940142" w:rsidRDefault="00940142" w:rsidP="00940142">
      <w:pPr>
        <w:widowControl w:val="0"/>
        <w:autoSpaceDE w:val="0"/>
        <w:autoSpaceDN w:val="0"/>
        <w:adjustRightInd w:val="0"/>
        <w:spacing w:after="0" w:line="240" w:lineRule="auto"/>
        <w:ind w:firstLine="709"/>
        <w:jc w:val="both"/>
        <w:rPr>
          <w:rFonts w:ascii="Times New Roman" w:eastAsiaTheme="minorHAnsi" w:hAnsi="Times New Roman"/>
          <w:b/>
          <w:sz w:val="16"/>
          <w:szCs w:val="16"/>
        </w:rPr>
      </w:pPr>
      <w:r w:rsidRPr="00940142">
        <w:rPr>
          <w:rFonts w:ascii="Times New Roman" w:eastAsiaTheme="minorHAnsi" w:hAnsi="Times New Roman"/>
          <w:b/>
          <w:sz w:val="16"/>
          <w:szCs w:val="16"/>
        </w:rPr>
        <w:t>РЕШИЛ:</w:t>
      </w:r>
    </w:p>
    <w:p w:rsidR="00940142" w:rsidRPr="00940142" w:rsidRDefault="00940142" w:rsidP="00940142">
      <w:pPr>
        <w:shd w:val="clear" w:color="auto" w:fill="FFFFFF"/>
        <w:spacing w:after="0" w:line="240" w:lineRule="auto"/>
        <w:ind w:firstLine="567"/>
        <w:jc w:val="both"/>
        <w:textAlignment w:val="baseline"/>
        <w:rPr>
          <w:rFonts w:ascii="Times New Roman" w:eastAsiaTheme="minorHAnsi" w:hAnsi="Times New Roman"/>
          <w:spacing w:val="2"/>
          <w:sz w:val="16"/>
          <w:szCs w:val="16"/>
        </w:rPr>
      </w:pPr>
      <w:r w:rsidRPr="00940142">
        <w:rPr>
          <w:rFonts w:ascii="Times New Roman" w:eastAsiaTheme="minorHAnsi" w:hAnsi="Times New Roman"/>
          <w:sz w:val="16"/>
          <w:szCs w:val="16"/>
        </w:rPr>
        <w:t>1. </w:t>
      </w:r>
      <w:r w:rsidRPr="00940142">
        <w:rPr>
          <w:rFonts w:ascii="Times New Roman" w:eastAsiaTheme="minorHAnsi" w:hAnsi="Times New Roman"/>
          <w:color w:val="000000"/>
          <w:sz w:val="16"/>
          <w:szCs w:val="16"/>
        </w:rPr>
        <w:t>Утвердить ключевые показатели</w:t>
      </w:r>
      <w:r w:rsidRPr="00940142">
        <w:rPr>
          <w:rFonts w:ascii="Times New Roman" w:eastAsiaTheme="minorHAnsi" w:hAnsi="Times New Roman"/>
          <w:sz w:val="16"/>
          <w:szCs w:val="16"/>
        </w:rPr>
        <w:t xml:space="preserve">, применяемые при </w:t>
      </w:r>
      <w:r w:rsidRPr="00940142">
        <w:rPr>
          <w:rFonts w:ascii="Times New Roman" w:eastAsiaTheme="minorHAnsi" w:hAnsi="Times New Roman"/>
          <w:color w:val="000000"/>
          <w:sz w:val="16"/>
          <w:szCs w:val="16"/>
        </w:rPr>
        <w:t xml:space="preserve">осуществлении муниципального контроля </w:t>
      </w:r>
      <w:r w:rsidRPr="00940142">
        <w:rPr>
          <w:rFonts w:ascii="Times New Roman" w:eastAsiaTheme="minorHAnsi" w:hAnsi="Times New Roman"/>
          <w:sz w:val="16"/>
          <w:szCs w:val="16"/>
        </w:rPr>
        <w:t>в области охраны и использования особо охраняемых природных территорий Коуракского сельсовета Тогучинского района Новосибирской области</w:t>
      </w:r>
      <w:r w:rsidRPr="00940142">
        <w:rPr>
          <w:rFonts w:ascii="Times New Roman" w:eastAsiaTheme="minorHAnsi" w:hAnsi="Times New Roman"/>
          <w:color w:val="000000"/>
          <w:sz w:val="16"/>
          <w:szCs w:val="16"/>
        </w:rPr>
        <w:t xml:space="preserve">, </w:t>
      </w:r>
      <w:r w:rsidRPr="00940142">
        <w:rPr>
          <w:rFonts w:ascii="Times New Roman" w:eastAsiaTheme="minorHAnsi" w:hAnsi="Times New Roman"/>
          <w:sz w:val="16"/>
          <w:szCs w:val="16"/>
        </w:rPr>
        <w:t>и их целевые значения</w:t>
      </w:r>
      <w:r w:rsidRPr="00940142">
        <w:rPr>
          <w:rFonts w:ascii="Times New Roman" w:eastAsiaTheme="minorHAnsi" w:hAnsi="Times New Roman"/>
          <w:color w:val="000000"/>
          <w:sz w:val="16"/>
          <w:szCs w:val="16"/>
        </w:rPr>
        <w:t xml:space="preserve"> в соответствии с приложением № 1 к настоящему постановлению.</w:t>
      </w:r>
    </w:p>
    <w:p w:rsidR="00940142" w:rsidRPr="00940142" w:rsidRDefault="00940142" w:rsidP="00940142">
      <w:pPr>
        <w:shd w:val="clear" w:color="auto" w:fill="FFFFFF"/>
        <w:spacing w:after="0" w:line="240" w:lineRule="auto"/>
        <w:ind w:firstLine="567"/>
        <w:jc w:val="both"/>
        <w:textAlignment w:val="baseline"/>
        <w:rPr>
          <w:rFonts w:ascii="Times New Roman" w:eastAsiaTheme="minorHAnsi" w:hAnsi="Times New Roman"/>
          <w:spacing w:val="2"/>
          <w:sz w:val="16"/>
          <w:szCs w:val="16"/>
        </w:rPr>
      </w:pPr>
      <w:r w:rsidRPr="00940142">
        <w:rPr>
          <w:rFonts w:ascii="Times New Roman" w:eastAsiaTheme="minorHAnsi" w:hAnsi="Times New Roman"/>
          <w:sz w:val="16"/>
          <w:szCs w:val="16"/>
        </w:rPr>
        <w:t>2. </w:t>
      </w:r>
      <w:r w:rsidRPr="00940142">
        <w:rPr>
          <w:rFonts w:ascii="Times New Roman" w:eastAsiaTheme="minorHAnsi" w:hAnsi="Times New Roman"/>
          <w:color w:val="000000"/>
          <w:sz w:val="16"/>
          <w:szCs w:val="16"/>
        </w:rPr>
        <w:t>Утвердить индикативные показатели</w:t>
      </w:r>
      <w:r w:rsidRPr="00940142">
        <w:rPr>
          <w:rFonts w:ascii="Times New Roman" w:eastAsiaTheme="minorHAnsi" w:hAnsi="Times New Roman"/>
          <w:sz w:val="16"/>
          <w:szCs w:val="16"/>
        </w:rPr>
        <w:t xml:space="preserve">, применяемые при </w:t>
      </w:r>
      <w:r w:rsidRPr="00940142">
        <w:rPr>
          <w:rFonts w:ascii="Times New Roman" w:eastAsiaTheme="minorHAnsi" w:hAnsi="Times New Roman"/>
          <w:color w:val="000000"/>
          <w:sz w:val="16"/>
          <w:szCs w:val="16"/>
        </w:rPr>
        <w:t xml:space="preserve">осуществлении </w:t>
      </w:r>
      <w:r w:rsidRPr="00940142">
        <w:rPr>
          <w:rFonts w:ascii="Times New Roman" w:hAnsi="Times New Roman"/>
          <w:color w:val="000000"/>
          <w:sz w:val="16"/>
          <w:szCs w:val="16"/>
        </w:rPr>
        <w:t xml:space="preserve">муниципального контроля </w:t>
      </w:r>
      <w:r w:rsidRPr="00940142">
        <w:rPr>
          <w:rFonts w:ascii="Times New Roman" w:eastAsiaTheme="minorHAnsi" w:hAnsi="Times New Roman"/>
          <w:sz w:val="16"/>
          <w:szCs w:val="16"/>
        </w:rPr>
        <w:t>в области охраны и использования особо охраняемых природных территорий Коуракского сельсовета Тогучинского района Новосибирской области</w:t>
      </w:r>
      <w:r w:rsidRPr="00940142">
        <w:rPr>
          <w:rFonts w:ascii="Times New Roman" w:eastAsiaTheme="minorHAnsi" w:hAnsi="Times New Roman"/>
          <w:color w:val="000000"/>
          <w:sz w:val="16"/>
          <w:szCs w:val="16"/>
        </w:rPr>
        <w:t>, в соответствии с приложением № 2 к настоящему постановлению.</w:t>
      </w:r>
    </w:p>
    <w:p w:rsidR="00940142" w:rsidRPr="00940142" w:rsidRDefault="00940142" w:rsidP="00940142">
      <w:pPr>
        <w:widowControl w:val="0"/>
        <w:tabs>
          <w:tab w:val="left" w:pos="993"/>
        </w:tabs>
        <w:autoSpaceDE w:val="0"/>
        <w:autoSpaceDN w:val="0"/>
        <w:adjustRightInd w:val="0"/>
        <w:spacing w:after="0" w:line="240" w:lineRule="auto"/>
        <w:ind w:firstLine="720"/>
        <w:jc w:val="both"/>
        <w:rPr>
          <w:rFonts w:ascii="Times New Roman" w:eastAsiaTheme="minorHAnsi" w:hAnsi="Times New Roman"/>
          <w:sz w:val="16"/>
          <w:szCs w:val="16"/>
        </w:rPr>
      </w:pPr>
      <w:r w:rsidRPr="00940142">
        <w:rPr>
          <w:rFonts w:ascii="Times New Roman" w:eastAsiaTheme="minorHAnsi" w:hAnsi="Times New Roman"/>
          <w:sz w:val="16"/>
          <w:szCs w:val="16"/>
        </w:rPr>
        <w:t xml:space="preserve">3. Опубликовать настоящее решение в периодическом печатном издании "Коуракский вестник" и разместить на официальном </w:t>
      </w:r>
      <w:proofErr w:type="gramStart"/>
      <w:r w:rsidRPr="00940142">
        <w:rPr>
          <w:rFonts w:ascii="Times New Roman" w:eastAsiaTheme="minorHAnsi" w:hAnsi="Times New Roman"/>
          <w:sz w:val="16"/>
          <w:szCs w:val="16"/>
        </w:rPr>
        <w:t>сайте  администрации</w:t>
      </w:r>
      <w:proofErr w:type="gramEnd"/>
      <w:r w:rsidRPr="00940142">
        <w:rPr>
          <w:rFonts w:ascii="Times New Roman" w:eastAsiaTheme="minorHAnsi" w:hAnsi="Times New Roman"/>
          <w:sz w:val="16"/>
          <w:szCs w:val="16"/>
        </w:rPr>
        <w:t xml:space="preserve"> Коуракского сельсовета Тогучинского района Новосибирской области.</w:t>
      </w:r>
    </w:p>
    <w:p w:rsidR="00940142" w:rsidRPr="00940142" w:rsidRDefault="00940142" w:rsidP="00940142">
      <w:pPr>
        <w:widowControl w:val="0"/>
        <w:tabs>
          <w:tab w:val="left" w:pos="993"/>
        </w:tabs>
        <w:autoSpaceDE w:val="0"/>
        <w:autoSpaceDN w:val="0"/>
        <w:adjustRightInd w:val="0"/>
        <w:spacing w:after="0" w:line="240" w:lineRule="auto"/>
        <w:ind w:firstLine="720"/>
        <w:jc w:val="both"/>
        <w:rPr>
          <w:rFonts w:ascii="Times New Roman" w:eastAsiaTheme="minorHAnsi" w:hAnsi="Times New Roman"/>
          <w:color w:val="000000"/>
          <w:sz w:val="16"/>
          <w:szCs w:val="16"/>
        </w:rPr>
      </w:pPr>
      <w:r w:rsidRPr="00940142">
        <w:rPr>
          <w:rFonts w:ascii="Times New Roman" w:eastAsiaTheme="minorHAnsi" w:hAnsi="Times New Roman"/>
          <w:sz w:val="16"/>
          <w:szCs w:val="16"/>
        </w:rPr>
        <w:t>4. </w:t>
      </w:r>
      <w:r w:rsidRPr="00940142">
        <w:rPr>
          <w:rFonts w:ascii="Times New Roman" w:eastAsiaTheme="minorHAnsi" w:hAnsi="Times New Roman"/>
          <w:color w:val="000000"/>
          <w:sz w:val="16"/>
          <w:szCs w:val="16"/>
        </w:rPr>
        <w:t xml:space="preserve">Настоящее решение вступает в силу </w:t>
      </w:r>
      <w:r w:rsidRPr="00940142">
        <w:rPr>
          <w:rFonts w:ascii="Times New Roman" w:hAnsi="Times New Roman"/>
          <w:color w:val="000000"/>
          <w:sz w:val="16"/>
          <w:szCs w:val="16"/>
        </w:rPr>
        <w:t>с 01.03.2022</w:t>
      </w:r>
      <w:r w:rsidRPr="00940142">
        <w:rPr>
          <w:rFonts w:ascii="Times New Roman" w:eastAsiaTheme="minorHAnsi" w:hAnsi="Times New Roman"/>
          <w:color w:val="000000"/>
          <w:sz w:val="16"/>
          <w:szCs w:val="16"/>
        </w:rPr>
        <w:t>.</w:t>
      </w:r>
    </w:p>
    <w:p w:rsidR="00940142" w:rsidRPr="00940142" w:rsidRDefault="00940142" w:rsidP="00940142">
      <w:pPr>
        <w:autoSpaceDE w:val="0"/>
        <w:autoSpaceDN w:val="0"/>
        <w:adjustRightInd w:val="0"/>
        <w:spacing w:after="0" w:line="240" w:lineRule="auto"/>
        <w:jc w:val="both"/>
        <w:rPr>
          <w:rFonts w:ascii="Times New Roman" w:eastAsiaTheme="minorHAnsi" w:hAnsi="Times New Roman"/>
          <w:sz w:val="16"/>
          <w:szCs w:val="16"/>
        </w:rPr>
      </w:pPr>
    </w:p>
    <w:tbl>
      <w:tblPr>
        <w:tblW w:w="0" w:type="auto"/>
        <w:tblLook w:val="00A0" w:firstRow="1" w:lastRow="0" w:firstColumn="1" w:lastColumn="0" w:noHBand="0" w:noVBand="0"/>
      </w:tblPr>
      <w:tblGrid>
        <w:gridCol w:w="4785"/>
        <w:gridCol w:w="4785"/>
      </w:tblGrid>
      <w:tr w:rsidR="00940142" w:rsidRPr="00940142" w:rsidTr="00B1181C">
        <w:tc>
          <w:tcPr>
            <w:tcW w:w="4785" w:type="dxa"/>
            <w:vAlign w:val="center"/>
          </w:tcPr>
          <w:p w:rsidR="00940142" w:rsidRPr="00940142" w:rsidRDefault="00940142" w:rsidP="00940142">
            <w:pPr>
              <w:spacing w:after="0" w:line="240" w:lineRule="auto"/>
              <w:rPr>
                <w:rFonts w:ascii="Times New Roman" w:eastAsiaTheme="minorHAnsi" w:hAnsi="Times New Roman"/>
                <w:sz w:val="16"/>
                <w:szCs w:val="16"/>
              </w:rPr>
            </w:pPr>
            <w:r w:rsidRPr="00940142">
              <w:rPr>
                <w:rFonts w:ascii="Times New Roman" w:eastAsiaTheme="minorHAnsi" w:hAnsi="Times New Roman"/>
                <w:sz w:val="16"/>
                <w:szCs w:val="16"/>
              </w:rPr>
              <w:t xml:space="preserve">Председатель Совета депутатов </w:t>
            </w:r>
          </w:p>
          <w:p w:rsidR="00940142" w:rsidRPr="00940142" w:rsidRDefault="00940142" w:rsidP="00940142">
            <w:pPr>
              <w:spacing w:after="0" w:line="240" w:lineRule="auto"/>
              <w:rPr>
                <w:rFonts w:ascii="Times New Roman" w:eastAsiaTheme="minorHAnsi" w:hAnsi="Times New Roman"/>
                <w:sz w:val="16"/>
                <w:szCs w:val="16"/>
              </w:rPr>
            </w:pPr>
            <w:r w:rsidRPr="00940142">
              <w:rPr>
                <w:rFonts w:ascii="Times New Roman" w:eastAsiaTheme="minorHAnsi" w:hAnsi="Times New Roman"/>
                <w:sz w:val="16"/>
                <w:szCs w:val="16"/>
              </w:rPr>
              <w:t xml:space="preserve">Коуракского сельсовета  </w:t>
            </w:r>
          </w:p>
          <w:p w:rsidR="00940142" w:rsidRPr="00940142" w:rsidRDefault="00940142" w:rsidP="00940142">
            <w:pPr>
              <w:spacing w:after="0" w:line="240" w:lineRule="auto"/>
              <w:rPr>
                <w:rFonts w:ascii="Times New Roman" w:eastAsiaTheme="minorHAnsi" w:hAnsi="Times New Roman"/>
                <w:sz w:val="16"/>
                <w:szCs w:val="16"/>
              </w:rPr>
            </w:pPr>
            <w:r w:rsidRPr="00940142">
              <w:rPr>
                <w:rFonts w:ascii="Times New Roman" w:eastAsiaTheme="minorHAnsi" w:hAnsi="Times New Roman"/>
                <w:sz w:val="16"/>
                <w:szCs w:val="16"/>
              </w:rPr>
              <w:t xml:space="preserve"> Тогучинского района</w:t>
            </w:r>
          </w:p>
          <w:p w:rsidR="00940142" w:rsidRPr="00940142" w:rsidRDefault="00940142" w:rsidP="00940142">
            <w:pPr>
              <w:spacing w:after="0" w:line="240" w:lineRule="auto"/>
              <w:rPr>
                <w:rFonts w:ascii="Times New Roman" w:eastAsiaTheme="minorHAnsi" w:hAnsi="Times New Roman"/>
                <w:sz w:val="16"/>
                <w:szCs w:val="16"/>
              </w:rPr>
            </w:pPr>
            <w:r w:rsidRPr="00940142">
              <w:rPr>
                <w:rFonts w:ascii="Times New Roman" w:eastAsiaTheme="minorHAnsi" w:hAnsi="Times New Roman"/>
                <w:sz w:val="16"/>
                <w:szCs w:val="16"/>
              </w:rPr>
              <w:t>Новосибирской области</w:t>
            </w:r>
          </w:p>
          <w:p w:rsidR="00940142" w:rsidRPr="00940142" w:rsidRDefault="00940142" w:rsidP="00940142">
            <w:pPr>
              <w:spacing w:after="0" w:line="240" w:lineRule="auto"/>
              <w:jc w:val="both"/>
              <w:rPr>
                <w:rFonts w:ascii="Times New Roman" w:eastAsiaTheme="minorHAnsi" w:hAnsi="Times New Roman"/>
                <w:sz w:val="16"/>
                <w:szCs w:val="16"/>
              </w:rPr>
            </w:pPr>
            <w:r w:rsidRPr="00940142">
              <w:rPr>
                <w:rFonts w:ascii="Times New Roman" w:eastAsiaTheme="minorHAnsi" w:hAnsi="Times New Roman"/>
                <w:sz w:val="16"/>
                <w:szCs w:val="16"/>
              </w:rPr>
              <w:t xml:space="preserve">______________ / </w:t>
            </w:r>
            <w:proofErr w:type="spellStart"/>
            <w:r w:rsidRPr="00940142">
              <w:rPr>
                <w:rFonts w:ascii="Times New Roman" w:eastAsiaTheme="minorHAnsi" w:hAnsi="Times New Roman"/>
                <w:sz w:val="16"/>
                <w:szCs w:val="16"/>
              </w:rPr>
              <w:t>Г.Н.Суворова</w:t>
            </w:r>
            <w:proofErr w:type="spellEnd"/>
            <w:r w:rsidRPr="00940142">
              <w:rPr>
                <w:rFonts w:ascii="Times New Roman" w:eastAsiaTheme="minorHAnsi" w:hAnsi="Times New Roman"/>
                <w:sz w:val="16"/>
                <w:szCs w:val="16"/>
              </w:rPr>
              <w:t>/</w:t>
            </w:r>
          </w:p>
        </w:tc>
        <w:tc>
          <w:tcPr>
            <w:tcW w:w="4785" w:type="dxa"/>
            <w:vAlign w:val="center"/>
          </w:tcPr>
          <w:p w:rsidR="00940142" w:rsidRPr="00940142" w:rsidRDefault="00940142" w:rsidP="00940142">
            <w:pPr>
              <w:spacing w:after="0" w:line="240" w:lineRule="auto"/>
              <w:rPr>
                <w:rFonts w:ascii="Times New Roman" w:eastAsiaTheme="minorHAnsi" w:hAnsi="Times New Roman"/>
                <w:sz w:val="16"/>
                <w:szCs w:val="16"/>
              </w:rPr>
            </w:pPr>
            <w:r w:rsidRPr="00940142">
              <w:rPr>
                <w:rFonts w:ascii="Times New Roman" w:eastAsiaTheme="minorHAnsi" w:hAnsi="Times New Roman"/>
                <w:sz w:val="16"/>
                <w:szCs w:val="16"/>
              </w:rPr>
              <w:t xml:space="preserve">Глава Коуракского </w:t>
            </w:r>
            <w:proofErr w:type="gramStart"/>
            <w:r w:rsidRPr="00940142">
              <w:rPr>
                <w:rFonts w:ascii="Times New Roman" w:eastAsiaTheme="minorHAnsi" w:hAnsi="Times New Roman"/>
                <w:sz w:val="16"/>
                <w:szCs w:val="16"/>
              </w:rPr>
              <w:t>сельсовета  Тогучинского</w:t>
            </w:r>
            <w:proofErr w:type="gramEnd"/>
            <w:r w:rsidRPr="00940142">
              <w:rPr>
                <w:rFonts w:ascii="Times New Roman" w:eastAsiaTheme="minorHAnsi" w:hAnsi="Times New Roman"/>
                <w:sz w:val="16"/>
                <w:szCs w:val="16"/>
              </w:rPr>
              <w:t xml:space="preserve"> района </w:t>
            </w:r>
          </w:p>
          <w:p w:rsidR="00940142" w:rsidRPr="00940142" w:rsidRDefault="00940142" w:rsidP="00940142">
            <w:pPr>
              <w:spacing w:after="0" w:line="240" w:lineRule="auto"/>
              <w:rPr>
                <w:rFonts w:ascii="Times New Roman" w:eastAsiaTheme="minorHAnsi" w:hAnsi="Times New Roman"/>
                <w:sz w:val="16"/>
                <w:szCs w:val="16"/>
              </w:rPr>
            </w:pPr>
            <w:r w:rsidRPr="00940142">
              <w:rPr>
                <w:rFonts w:ascii="Times New Roman" w:eastAsiaTheme="minorHAnsi" w:hAnsi="Times New Roman"/>
                <w:sz w:val="16"/>
                <w:szCs w:val="16"/>
              </w:rPr>
              <w:t>Новосибирской области</w:t>
            </w:r>
          </w:p>
          <w:p w:rsidR="00940142" w:rsidRPr="00940142" w:rsidRDefault="00940142" w:rsidP="00940142">
            <w:pPr>
              <w:spacing w:after="0" w:line="240" w:lineRule="auto"/>
              <w:rPr>
                <w:rFonts w:ascii="Times New Roman" w:eastAsiaTheme="minorHAnsi" w:hAnsi="Times New Roman"/>
                <w:sz w:val="16"/>
                <w:szCs w:val="16"/>
              </w:rPr>
            </w:pPr>
          </w:p>
          <w:p w:rsidR="00940142" w:rsidRPr="00940142" w:rsidRDefault="00940142" w:rsidP="00940142">
            <w:pPr>
              <w:spacing w:after="0" w:line="240" w:lineRule="auto"/>
              <w:rPr>
                <w:rFonts w:ascii="Times New Roman" w:eastAsiaTheme="minorHAnsi" w:hAnsi="Times New Roman"/>
                <w:sz w:val="16"/>
                <w:szCs w:val="16"/>
              </w:rPr>
            </w:pPr>
            <w:r w:rsidRPr="00940142">
              <w:rPr>
                <w:rFonts w:ascii="Times New Roman" w:eastAsiaTheme="minorHAnsi" w:hAnsi="Times New Roman"/>
                <w:sz w:val="16"/>
                <w:szCs w:val="16"/>
              </w:rPr>
              <w:t xml:space="preserve">______________ / </w:t>
            </w:r>
            <w:proofErr w:type="spellStart"/>
            <w:r w:rsidRPr="00940142">
              <w:rPr>
                <w:rFonts w:ascii="Times New Roman" w:eastAsiaTheme="minorHAnsi" w:hAnsi="Times New Roman"/>
                <w:sz w:val="16"/>
                <w:szCs w:val="16"/>
              </w:rPr>
              <w:t>С.А.Слотин</w:t>
            </w:r>
            <w:proofErr w:type="spellEnd"/>
            <w:r w:rsidRPr="00940142">
              <w:rPr>
                <w:rFonts w:ascii="Times New Roman" w:eastAsiaTheme="minorHAnsi" w:hAnsi="Times New Roman"/>
                <w:sz w:val="16"/>
                <w:szCs w:val="16"/>
              </w:rPr>
              <w:t>/</w:t>
            </w:r>
          </w:p>
        </w:tc>
      </w:tr>
    </w:tbl>
    <w:p w:rsidR="00940142" w:rsidRPr="00940142" w:rsidRDefault="00940142" w:rsidP="00940142">
      <w:pPr>
        <w:widowControl w:val="0"/>
        <w:autoSpaceDE w:val="0"/>
        <w:autoSpaceDN w:val="0"/>
        <w:adjustRightInd w:val="0"/>
        <w:spacing w:after="0" w:line="240" w:lineRule="auto"/>
        <w:jc w:val="both"/>
        <w:rPr>
          <w:rFonts w:ascii="Times New Roman" w:eastAsiaTheme="minorHAnsi" w:hAnsi="Times New Roman"/>
          <w:sz w:val="16"/>
          <w:szCs w:val="16"/>
        </w:rPr>
      </w:pPr>
    </w:p>
    <w:p w:rsidR="00940142" w:rsidRPr="00940142" w:rsidRDefault="00940142" w:rsidP="00940142">
      <w:pPr>
        <w:widowControl w:val="0"/>
        <w:autoSpaceDE w:val="0"/>
        <w:autoSpaceDN w:val="0"/>
        <w:adjustRightInd w:val="0"/>
        <w:spacing w:after="0" w:line="240" w:lineRule="auto"/>
        <w:jc w:val="both"/>
        <w:rPr>
          <w:rFonts w:ascii="Times New Roman" w:eastAsiaTheme="minorHAnsi" w:hAnsi="Times New Roman"/>
          <w:sz w:val="16"/>
          <w:szCs w:val="16"/>
        </w:rPr>
      </w:pPr>
    </w:p>
    <w:p w:rsidR="00940142" w:rsidRPr="00940142" w:rsidRDefault="00940142" w:rsidP="00940142">
      <w:pPr>
        <w:autoSpaceDE w:val="0"/>
        <w:autoSpaceDN w:val="0"/>
        <w:adjustRightInd w:val="0"/>
        <w:spacing w:after="0" w:line="240" w:lineRule="auto"/>
        <w:ind w:left="5954"/>
        <w:jc w:val="both"/>
        <w:rPr>
          <w:rFonts w:ascii="Times New Roman" w:eastAsiaTheme="minorHAnsi" w:hAnsi="Times New Roman"/>
          <w:color w:val="000000"/>
          <w:spacing w:val="-2"/>
          <w:sz w:val="16"/>
          <w:szCs w:val="16"/>
        </w:rPr>
      </w:pPr>
      <w:r w:rsidRPr="00940142">
        <w:rPr>
          <w:rFonts w:ascii="Times New Roman" w:eastAsiaTheme="minorHAnsi" w:hAnsi="Times New Roman"/>
          <w:color w:val="000000"/>
          <w:spacing w:val="-2"/>
          <w:sz w:val="16"/>
          <w:szCs w:val="16"/>
        </w:rPr>
        <w:t>Приложение №1</w:t>
      </w:r>
    </w:p>
    <w:p w:rsidR="00940142" w:rsidRPr="00940142" w:rsidRDefault="00940142" w:rsidP="00940142">
      <w:pPr>
        <w:autoSpaceDE w:val="0"/>
        <w:spacing w:after="0" w:line="240" w:lineRule="auto"/>
        <w:ind w:left="5954"/>
        <w:jc w:val="both"/>
        <w:rPr>
          <w:rFonts w:ascii="Times New Roman" w:eastAsiaTheme="minorHAnsi" w:hAnsi="Times New Roman"/>
          <w:sz w:val="16"/>
          <w:szCs w:val="16"/>
        </w:rPr>
      </w:pPr>
      <w:r w:rsidRPr="00940142">
        <w:rPr>
          <w:rFonts w:ascii="Times New Roman" w:eastAsiaTheme="minorHAnsi" w:hAnsi="Times New Roman"/>
          <w:color w:val="000000"/>
          <w:spacing w:val="-2"/>
          <w:sz w:val="16"/>
          <w:szCs w:val="16"/>
        </w:rPr>
        <w:t xml:space="preserve">к решению Совета депутатов </w:t>
      </w:r>
      <w:r w:rsidRPr="00940142">
        <w:rPr>
          <w:rFonts w:ascii="Times New Roman" w:eastAsiaTheme="minorHAnsi" w:hAnsi="Times New Roman"/>
          <w:sz w:val="16"/>
          <w:szCs w:val="16"/>
        </w:rPr>
        <w:t xml:space="preserve">Коуракского сельсовета </w:t>
      </w:r>
    </w:p>
    <w:p w:rsidR="00940142" w:rsidRPr="00940142" w:rsidRDefault="00940142" w:rsidP="00940142">
      <w:pPr>
        <w:autoSpaceDE w:val="0"/>
        <w:spacing w:after="0" w:line="240" w:lineRule="auto"/>
        <w:ind w:left="5954"/>
        <w:jc w:val="both"/>
        <w:rPr>
          <w:rFonts w:ascii="Times New Roman" w:eastAsiaTheme="minorHAnsi" w:hAnsi="Times New Roman"/>
          <w:sz w:val="16"/>
          <w:szCs w:val="16"/>
        </w:rPr>
      </w:pPr>
      <w:r w:rsidRPr="00940142">
        <w:rPr>
          <w:rFonts w:ascii="Times New Roman" w:eastAsiaTheme="minorHAnsi" w:hAnsi="Times New Roman"/>
          <w:sz w:val="16"/>
          <w:szCs w:val="16"/>
        </w:rPr>
        <w:t>Тогучинского района Новосибирской области</w:t>
      </w:r>
    </w:p>
    <w:p w:rsidR="00940142" w:rsidRPr="00940142" w:rsidRDefault="00940142" w:rsidP="00940142">
      <w:pPr>
        <w:autoSpaceDE w:val="0"/>
        <w:spacing w:after="0" w:line="240" w:lineRule="auto"/>
        <w:ind w:left="5954"/>
        <w:jc w:val="both"/>
        <w:rPr>
          <w:rFonts w:ascii="Times New Roman" w:eastAsiaTheme="minorHAnsi" w:hAnsi="Times New Roman"/>
          <w:i/>
          <w:iCs/>
          <w:sz w:val="16"/>
          <w:szCs w:val="16"/>
          <w:u w:val="single"/>
        </w:rPr>
      </w:pPr>
      <w:r w:rsidRPr="00940142">
        <w:rPr>
          <w:rFonts w:ascii="Times New Roman" w:eastAsiaTheme="minorHAnsi" w:hAnsi="Times New Roman"/>
          <w:sz w:val="16"/>
          <w:szCs w:val="16"/>
        </w:rPr>
        <w:t>от 25.02.2022 № 79</w:t>
      </w:r>
    </w:p>
    <w:p w:rsidR="00940142" w:rsidRPr="00940142" w:rsidRDefault="00940142" w:rsidP="00940142">
      <w:pPr>
        <w:shd w:val="clear" w:color="auto" w:fill="FFFFFF"/>
        <w:autoSpaceDE w:val="0"/>
        <w:autoSpaceDN w:val="0"/>
        <w:adjustRightInd w:val="0"/>
        <w:spacing w:after="0" w:line="240" w:lineRule="auto"/>
        <w:ind w:left="4956"/>
        <w:jc w:val="center"/>
        <w:rPr>
          <w:rFonts w:ascii="Times New Roman" w:eastAsiaTheme="minorHAnsi" w:hAnsi="Times New Roman"/>
          <w:color w:val="000000"/>
          <w:spacing w:val="-2"/>
          <w:sz w:val="16"/>
          <w:szCs w:val="16"/>
        </w:rPr>
      </w:pPr>
    </w:p>
    <w:p w:rsidR="00940142" w:rsidRPr="00940142" w:rsidRDefault="00940142" w:rsidP="00940142">
      <w:pPr>
        <w:spacing w:after="0" w:line="240" w:lineRule="auto"/>
        <w:jc w:val="center"/>
        <w:rPr>
          <w:rFonts w:ascii="Times New Roman" w:eastAsiaTheme="minorHAnsi" w:hAnsi="Times New Roman"/>
          <w:b/>
          <w:sz w:val="16"/>
          <w:szCs w:val="16"/>
        </w:rPr>
      </w:pPr>
      <w:r w:rsidRPr="00940142">
        <w:rPr>
          <w:rFonts w:ascii="Times New Roman" w:eastAsiaTheme="minorHAnsi" w:hAnsi="Times New Roman"/>
          <w:b/>
          <w:sz w:val="16"/>
          <w:szCs w:val="16"/>
        </w:rPr>
        <w:t xml:space="preserve">Ключевые </w:t>
      </w:r>
      <w:r w:rsidRPr="00940142">
        <w:rPr>
          <w:rFonts w:ascii="Times New Roman" w:eastAsiaTheme="minorHAnsi" w:hAnsi="Times New Roman"/>
          <w:b/>
          <w:color w:val="000000"/>
          <w:sz w:val="16"/>
          <w:szCs w:val="16"/>
        </w:rPr>
        <w:t>показатели</w:t>
      </w:r>
      <w:r w:rsidRPr="00940142">
        <w:rPr>
          <w:rFonts w:ascii="Times New Roman" w:eastAsiaTheme="minorHAnsi" w:hAnsi="Times New Roman"/>
          <w:b/>
          <w:sz w:val="16"/>
          <w:szCs w:val="16"/>
        </w:rPr>
        <w:t xml:space="preserve">, применяемые при </w:t>
      </w:r>
      <w:r w:rsidRPr="00940142">
        <w:rPr>
          <w:rFonts w:ascii="Times New Roman" w:eastAsiaTheme="minorHAnsi" w:hAnsi="Times New Roman"/>
          <w:b/>
          <w:color w:val="000000"/>
          <w:sz w:val="16"/>
          <w:szCs w:val="16"/>
        </w:rPr>
        <w:t xml:space="preserve">осуществлении </w:t>
      </w:r>
      <w:r w:rsidRPr="00940142">
        <w:rPr>
          <w:rFonts w:ascii="Times New Roman" w:eastAsiaTheme="minorHAnsi" w:hAnsi="Times New Roman"/>
          <w:b/>
          <w:sz w:val="16"/>
          <w:szCs w:val="16"/>
        </w:rPr>
        <w:t>муниципального контроля в области охраны и использования особо охраняемых природных территорий Коуракского сельсовета Тогучинского района Новосибирской области</w:t>
      </w:r>
    </w:p>
    <w:p w:rsidR="00940142" w:rsidRPr="00940142" w:rsidRDefault="00940142" w:rsidP="00940142">
      <w:pPr>
        <w:spacing w:after="0" w:line="240" w:lineRule="auto"/>
        <w:jc w:val="center"/>
        <w:rPr>
          <w:rFonts w:ascii="Times New Roman" w:eastAsiaTheme="minorHAnsi" w:hAnsi="Times New Roman"/>
          <w:b/>
          <w:sz w:val="16"/>
          <w:szCs w:val="16"/>
        </w:rPr>
      </w:pPr>
    </w:p>
    <w:p w:rsidR="00940142" w:rsidRPr="00940142" w:rsidRDefault="00940142" w:rsidP="00940142">
      <w:pPr>
        <w:autoSpaceDE w:val="0"/>
        <w:autoSpaceDN w:val="0"/>
        <w:adjustRightInd w:val="0"/>
        <w:spacing w:after="0" w:line="240" w:lineRule="auto"/>
        <w:ind w:firstLine="709"/>
        <w:jc w:val="both"/>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 xml:space="preserve">При осуществлении муниципального контроля </w:t>
      </w:r>
      <w:r w:rsidRPr="00940142">
        <w:rPr>
          <w:rFonts w:ascii="Times New Roman" w:eastAsiaTheme="minorHAnsi" w:hAnsi="Times New Roman"/>
          <w:sz w:val="16"/>
          <w:szCs w:val="16"/>
        </w:rPr>
        <w:t xml:space="preserve">в области охраны и использования особо охраняемых природных территорий </w:t>
      </w:r>
      <w:r w:rsidRPr="00940142">
        <w:rPr>
          <w:rFonts w:ascii="Times New Roman" w:eastAsiaTheme="minorHAnsi" w:hAnsi="Times New Roman"/>
          <w:color w:val="000000"/>
          <w:sz w:val="16"/>
          <w:szCs w:val="16"/>
        </w:rPr>
        <w:t>Коуракского</w:t>
      </w:r>
      <w:r w:rsidRPr="00940142">
        <w:rPr>
          <w:rFonts w:ascii="Times New Roman" w:eastAsiaTheme="minorHAnsi" w:hAnsi="Times New Roman"/>
          <w:sz w:val="16"/>
          <w:szCs w:val="16"/>
        </w:rPr>
        <w:t xml:space="preserve"> сельсовета </w:t>
      </w:r>
      <w:r w:rsidRPr="00940142">
        <w:rPr>
          <w:rFonts w:ascii="Times New Roman" w:eastAsiaTheme="minorHAnsi" w:hAnsi="Times New Roman"/>
          <w:color w:val="000000"/>
          <w:sz w:val="16"/>
          <w:szCs w:val="16"/>
        </w:rPr>
        <w:t>Тогучинского</w:t>
      </w:r>
      <w:r w:rsidRPr="00940142">
        <w:rPr>
          <w:rFonts w:ascii="Times New Roman" w:eastAsiaTheme="minorHAnsi" w:hAnsi="Times New Roman"/>
          <w:sz w:val="16"/>
          <w:szCs w:val="16"/>
        </w:rPr>
        <w:t xml:space="preserve"> района Новосибирской области</w:t>
      </w:r>
      <w:r w:rsidRPr="00940142">
        <w:rPr>
          <w:rFonts w:ascii="Times New Roman" w:eastAsiaTheme="minorHAnsi" w:hAnsi="Times New Roman"/>
          <w:color w:val="000000"/>
          <w:sz w:val="16"/>
          <w:szCs w:val="16"/>
        </w:rPr>
        <w:t xml:space="preserve"> устанавливаются следующие ключевые показатели и их целевые значения:</w:t>
      </w:r>
    </w:p>
    <w:p w:rsidR="00940142" w:rsidRPr="00940142" w:rsidRDefault="00940142" w:rsidP="00940142">
      <w:pPr>
        <w:autoSpaceDE w:val="0"/>
        <w:autoSpaceDN w:val="0"/>
        <w:adjustRightInd w:val="0"/>
        <w:spacing w:after="0" w:line="240" w:lineRule="auto"/>
        <w:ind w:firstLine="709"/>
        <w:jc w:val="both"/>
        <w:rPr>
          <w:rFonts w:ascii="Times New Roman" w:eastAsiaTheme="minorHAnsi" w:hAnsi="Times New Roman"/>
          <w:color w:val="000000"/>
          <w:sz w:val="16"/>
          <w:szCs w:val="16"/>
        </w:rPr>
      </w:pPr>
    </w:p>
    <w:tbl>
      <w:tblPr>
        <w:tblW w:w="0" w:type="auto"/>
        <w:tblInd w:w="108" w:type="dxa"/>
        <w:tblLayout w:type="fixed"/>
        <w:tblLook w:val="0000" w:firstRow="0" w:lastRow="0" w:firstColumn="0" w:lastColumn="0" w:noHBand="0" w:noVBand="0"/>
      </w:tblPr>
      <w:tblGrid>
        <w:gridCol w:w="7230"/>
        <w:gridCol w:w="2693"/>
      </w:tblGrid>
      <w:tr w:rsidR="00940142" w:rsidRPr="00940142" w:rsidTr="00B1181C">
        <w:trPr>
          <w:trHeight w:val="677"/>
        </w:trPr>
        <w:tc>
          <w:tcPr>
            <w:tcW w:w="7230" w:type="dxa"/>
            <w:vAlign w:val="center"/>
          </w:tcPr>
          <w:p w:rsidR="00940142" w:rsidRPr="00940142" w:rsidRDefault="00940142" w:rsidP="00940142">
            <w:pPr>
              <w:autoSpaceDE w:val="0"/>
              <w:autoSpaceDN w:val="0"/>
              <w:adjustRightInd w:val="0"/>
              <w:spacing w:after="0" w:line="240" w:lineRule="auto"/>
              <w:jc w:val="center"/>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Ключевые показатели</w:t>
            </w:r>
          </w:p>
        </w:tc>
        <w:tc>
          <w:tcPr>
            <w:tcW w:w="2693" w:type="dxa"/>
            <w:vAlign w:val="center"/>
          </w:tcPr>
          <w:p w:rsidR="00940142" w:rsidRPr="00940142" w:rsidRDefault="00940142" w:rsidP="00940142">
            <w:pPr>
              <w:autoSpaceDE w:val="0"/>
              <w:autoSpaceDN w:val="0"/>
              <w:adjustRightInd w:val="0"/>
              <w:spacing w:after="0" w:line="240" w:lineRule="auto"/>
              <w:jc w:val="center"/>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 xml:space="preserve">Целевые значения </w:t>
            </w:r>
            <w:r w:rsidRPr="00940142">
              <w:rPr>
                <w:rFonts w:ascii="Times New Roman" w:eastAsiaTheme="minorHAnsi" w:hAnsi="Times New Roman"/>
                <w:color w:val="000000"/>
                <w:sz w:val="16"/>
                <w:szCs w:val="16"/>
              </w:rPr>
              <w:br/>
              <w:t>(%)</w:t>
            </w:r>
          </w:p>
        </w:tc>
      </w:tr>
      <w:tr w:rsidR="00940142" w:rsidRPr="00940142" w:rsidTr="00B1181C">
        <w:trPr>
          <w:trHeight w:val="259"/>
        </w:trPr>
        <w:tc>
          <w:tcPr>
            <w:tcW w:w="7230" w:type="dxa"/>
          </w:tcPr>
          <w:p w:rsidR="00940142" w:rsidRPr="00940142" w:rsidRDefault="00940142" w:rsidP="00940142">
            <w:pPr>
              <w:autoSpaceDE w:val="0"/>
              <w:autoSpaceDN w:val="0"/>
              <w:adjustRightInd w:val="0"/>
              <w:spacing w:after="0" w:line="240" w:lineRule="auto"/>
              <w:jc w:val="both"/>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Процент устраненных нарушений обязательных требований от числа выявленных нарушений обязательных требований</w:t>
            </w:r>
          </w:p>
        </w:tc>
        <w:tc>
          <w:tcPr>
            <w:tcW w:w="2693" w:type="dxa"/>
          </w:tcPr>
          <w:p w:rsidR="00940142" w:rsidRPr="00940142" w:rsidRDefault="00940142" w:rsidP="00940142">
            <w:pPr>
              <w:autoSpaceDE w:val="0"/>
              <w:autoSpaceDN w:val="0"/>
              <w:adjustRightInd w:val="0"/>
              <w:spacing w:after="0" w:line="240" w:lineRule="auto"/>
              <w:jc w:val="center"/>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70</w:t>
            </w:r>
          </w:p>
        </w:tc>
      </w:tr>
      <w:tr w:rsidR="00940142" w:rsidRPr="00940142" w:rsidTr="00B1181C">
        <w:trPr>
          <w:trHeight w:val="409"/>
        </w:trPr>
        <w:tc>
          <w:tcPr>
            <w:tcW w:w="7230" w:type="dxa"/>
          </w:tcPr>
          <w:p w:rsidR="00940142" w:rsidRPr="00940142" w:rsidRDefault="00940142" w:rsidP="00940142">
            <w:pPr>
              <w:autoSpaceDE w:val="0"/>
              <w:autoSpaceDN w:val="0"/>
              <w:adjustRightInd w:val="0"/>
              <w:spacing w:after="0" w:line="240" w:lineRule="auto"/>
              <w:jc w:val="both"/>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693" w:type="dxa"/>
          </w:tcPr>
          <w:p w:rsidR="00940142" w:rsidRPr="00940142" w:rsidRDefault="00940142" w:rsidP="00940142">
            <w:pPr>
              <w:autoSpaceDE w:val="0"/>
              <w:autoSpaceDN w:val="0"/>
              <w:adjustRightInd w:val="0"/>
              <w:spacing w:after="0" w:line="240" w:lineRule="auto"/>
              <w:jc w:val="center"/>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0</w:t>
            </w:r>
          </w:p>
        </w:tc>
      </w:tr>
      <w:tr w:rsidR="00940142" w:rsidRPr="00940142" w:rsidTr="00B1181C">
        <w:trPr>
          <w:trHeight w:val="247"/>
        </w:trPr>
        <w:tc>
          <w:tcPr>
            <w:tcW w:w="7230" w:type="dxa"/>
          </w:tcPr>
          <w:p w:rsidR="00940142" w:rsidRPr="00940142" w:rsidRDefault="00940142" w:rsidP="00940142">
            <w:pPr>
              <w:autoSpaceDE w:val="0"/>
              <w:autoSpaceDN w:val="0"/>
              <w:adjustRightInd w:val="0"/>
              <w:spacing w:after="0" w:line="240" w:lineRule="auto"/>
              <w:jc w:val="both"/>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 xml:space="preserve">Процент отмененных результатов контрольных (надзорных) мероприятий </w:t>
            </w:r>
          </w:p>
        </w:tc>
        <w:tc>
          <w:tcPr>
            <w:tcW w:w="2693" w:type="dxa"/>
          </w:tcPr>
          <w:p w:rsidR="00940142" w:rsidRPr="00940142" w:rsidRDefault="00940142" w:rsidP="00940142">
            <w:pPr>
              <w:autoSpaceDE w:val="0"/>
              <w:autoSpaceDN w:val="0"/>
              <w:adjustRightInd w:val="0"/>
              <w:spacing w:after="0" w:line="240" w:lineRule="auto"/>
              <w:jc w:val="center"/>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0</w:t>
            </w:r>
          </w:p>
        </w:tc>
      </w:tr>
      <w:tr w:rsidR="00940142" w:rsidRPr="00940142" w:rsidTr="00B1181C">
        <w:trPr>
          <w:trHeight w:val="385"/>
        </w:trPr>
        <w:tc>
          <w:tcPr>
            <w:tcW w:w="7230" w:type="dxa"/>
          </w:tcPr>
          <w:p w:rsidR="00940142" w:rsidRPr="00940142" w:rsidRDefault="00940142" w:rsidP="00940142">
            <w:pPr>
              <w:autoSpaceDE w:val="0"/>
              <w:autoSpaceDN w:val="0"/>
              <w:adjustRightInd w:val="0"/>
              <w:spacing w:after="0" w:line="240" w:lineRule="auto"/>
              <w:jc w:val="both"/>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2693" w:type="dxa"/>
          </w:tcPr>
          <w:p w:rsidR="00940142" w:rsidRPr="00940142" w:rsidRDefault="00940142" w:rsidP="00940142">
            <w:pPr>
              <w:autoSpaceDE w:val="0"/>
              <w:autoSpaceDN w:val="0"/>
              <w:adjustRightInd w:val="0"/>
              <w:spacing w:after="0" w:line="240" w:lineRule="auto"/>
              <w:jc w:val="center"/>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95</w:t>
            </w:r>
          </w:p>
        </w:tc>
      </w:tr>
    </w:tbl>
    <w:p w:rsidR="00940142" w:rsidRPr="00940142" w:rsidRDefault="00940142" w:rsidP="00940142">
      <w:pPr>
        <w:autoSpaceDE w:val="0"/>
        <w:autoSpaceDN w:val="0"/>
        <w:adjustRightInd w:val="0"/>
        <w:spacing w:after="0" w:line="240" w:lineRule="auto"/>
        <w:rPr>
          <w:rFonts w:ascii="Times New Roman" w:eastAsiaTheme="minorHAnsi" w:hAnsi="Times New Roman"/>
          <w:sz w:val="16"/>
          <w:szCs w:val="16"/>
        </w:rPr>
      </w:pPr>
    </w:p>
    <w:p w:rsidR="00940142" w:rsidRPr="00940142" w:rsidRDefault="00940142" w:rsidP="00940142">
      <w:pPr>
        <w:rPr>
          <w:rFonts w:ascii="Times New Roman" w:eastAsiaTheme="minorHAnsi" w:hAnsi="Times New Roman"/>
          <w:sz w:val="16"/>
          <w:szCs w:val="16"/>
        </w:rPr>
      </w:pPr>
    </w:p>
    <w:p w:rsidR="00940142" w:rsidRPr="00940142" w:rsidRDefault="00940142" w:rsidP="00940142">
      <w:pPr>
        <w:autoSpaceDE w:val="0"/>
        <w:autoSpaceDN w:val="0"/>
        <w:adjustRightInd w:val="0"/>
        <w:spacing w:after="0" w:line="240" w:lineRule="auto"/>
        <w:ind w:left="5954"/>
        <w:jc w:val="both"/>
        <w:rPr>
          <w:rFonts w:ascii="Times New Roman" w:eastAsiaTheme="minorHAnsi" w:hAnsi="Times New Roman"/>
          <w:color w:val="000000"/>
          <w:spacing w:val="-2"/>
          <w:sz w:val="16"/>
          <w:szCs w:val="16"/>
        </w:rPr>
      </w:pPr>
      <w:r w:rsidRPr="00940142">
        <w:rPr>
          <w:rFonts w:ascii="Times New Roman" w:eastAsiaTheme="minorHAnsi" w:hAnsi="Times New Roman"/>
          <w:color w:val="000000"/>
          <w:spacing w:val="-2"/>
          <w:sz w:val="16"/>
          <w:szCs w:val="16"/>
        </w:rPr>
        <w:t>Приложение №2</w:t>
      </w:r>
    </w:p>
    <w:p w:rsidR="00940142" w:rsidRPr="00940142" w:rsidRDefault="00940142" w:rsidP="00940142">
      <w:pPr>
        <w:autoSpaceDE w:val="0"/>
        <w:spacing w:after="0" w:line="240" w:lineRule="auto"/>
        <w:ind w:left="5954"/>
        <w:jc w:val="both"/>
        <w:rPr>
          <w:rFonts w:ascii="Times New Roman" w:eastAsiaTheme="minorHAnsi" w:hAnsi="Times New Roman"/>
          <w:sz w:val="16"/>
          <w:szCs w:val="16"/>
        </w:rPr>
      </w:pPr>
      <w:r w:rsidRPr="00940142">
        <w:rPr>
          <w:rFonts w:ascii="Times New Roman" w:eastAsiaTheme="minorHAnsi" w:hAnsi="Times New Roman"/>
          <w:color w:val="000000"/>
          <w:spacing w:val="-2"/>
          <w:sz w:val="16"/>
          <w:szCs w:val="16"/>
        </w:rPr>
        <w:t xml:space="preserve">к решению Совета депутатов </w:t>
      </w:r>
      <w:r w:rsidRPr="00940142">
        <w:rPr>
          <w:rFonts w:ascii="Times New Roman" w:eastAsiaTheme="minorHAnsi" w:hAnsi="Times New Roman"/>
          <w:sz w:val="16"/>
          <w:szCs w:val="16"/>
        </w:rPr>
        <w:t xml:space="preserve">Коуракского сельсовета </w:t>
      </w:r>
    </w:p>
    <w:p w:rsidR="00940142" w:rsidRPr="00940142" w:rsidRDefault="00940142" w:rsidP="00940142">
      <w:pPr>
        <w:autoSpaceDE w:val="0"/>
        <w:spacing w:after="0" w:line="240" w:lineRule="auto"/>
        <w:ind w:left="5954"/>
        <w:jc w:val="both"/>
        <w:rPr>
          <w:rFonts w:ascii="Times New Roman" w:eastAsiaTheme="minorHAnsi" w:hAnsi="Times New Roman"/>
          <w:sz w:val="16"/>
          <w:szCs w:val="16"/>
        </w:rPr>
      </w:pPr>
      <w:r w:rsidRPr="00940142">
        <w:rPr>
          <w:rFonts w:ascii="Times New Roman" w:eastAsiaTheme="minorHAnsi" w:hAnsi="Times New Roman"/>
          <w:sz w:val="16"/>
          <w:szCs w:val="16"/>
        </w:rPr>
        <w:t>Тогучинского района Новосибирской области</w:t>
      </w:r>
    </w:p>
    <w:p w:rsidR="00940142" w:rsidRPr="00940142" w:rsidRDefault="00940142" w:rsidP="00940142">
      <w:pPr>
        <w:autoSpaceDE w:val="0"/>
        <w:spacing w:after="0" w:line="240" w:lineRule="auto"/>
        <w:ind w:left="5954"/>
        <w:jc w:val="both"/>
        <w:rPr>
          <w:rFonts w:ascii="Times New Roman" w:eastAsiaTheme="minorHAnsi" w:hAnsi="Times New Roman"/>
          <w:i/>
          <w:iCs/>
          <w:sz w:val="16"/>
          <w:szCs w:val="16"/>
          <w:u w:val="single"/>
        </w:rPr>
      </w:pPr>
      <w:r w:rsidRPr="00940142">
        <w:rPr>
          <w:rFonts w:ascii="Times New Roman" w:eastAsiaTheme="minorHAnsi" w:hAnsi="Times New Roman"/>
          <w:sz w:val="16"/>
          <w:szCs w:val="16"/>
        </w:rPr>
        <w:t>от 25.02.2022 № 79</w:t>
      </w:r>
    </w:p>
    <w:p w:rsidR="00940142" w:rsidRPr="00940142" w:rsidRDefault="00940142" w:rsidP="00940142">
      <w:pPr>
        <w:shd w:val="clear" w:color="auto" w:fill="FFFFFF"/>
        <w:autoSpaceDE w:val="0"/>
        <w:autoSpaceDN w:val="0"/>
        <w:adjustRightInd w:val="0"/>
        <w:spacing w:after="0" w:line="240" w:lineRule="auto"/>
        <w:ind w:left="4956"/>
        <w:jc w:val="center"/>
        <w:rPr>
          <w:rFonts w:ascii="Times New Roman" w:eastAsiaTheme="minorHAnsi" w:hAnsi="Times New Roman"/>
          <w:color w:val="000000"/>
          <w:spacing w:val="-2"/>
          <w:sz w:val="16"/>
          <w:szCs w:val="16"/>
        </w:rPr>
      </w:pPr>
    </w:p>
    <w:p w:rsidR="00940142" w:rsidRPr="00940142" w:rsidRDefault="00940142" w:rsidP="00940142">
      <w:pPr>
        <w:autoSpaceDE w:val="0"/>
        <w:autoSpaceDN w:val="0"/>
        <w:adjustRightInd w:val="0"/>
        <w:spacing w:after="0" w:line="240" w:lineRule="auto"/>
        <w:rPr>
          <w:rFonts w:ascii="Times New Roman" w:eastAsiaTheme="minorHAnsi" w:hAnsi="Times New Roman"/>
          <w:sz w:val="16"/>
          <w:szCs w:val="16"/>
        </w:rPr>
      </w:pPr>
    </w:p>
    <w:p w:rsidR="00940142" w:rsidRPr="00940142" w:rsidRDefault="00940142" w:rsidP="00940142">
      <w:pPr>
        <w:autoSpaceDE w:val="0"/>
        <w:autoSpaceDN w:val="0"/>
        <w:adjustRightInd w:val="0"/>
        <w:spacing w:after="0" w:line="240" w:lineRule="auto"/>
        <w:jc w:val="center"/>
        <w:rPr>
          <w:rFonts w:ascii="Times New Roman" w:eastAsiaTheme="minorHAnsi" w:hAnsi="Times New Roman"/>
          <w:b/>
          <w:sz w:val="16"/>
          <w:szCs w:val="16"/>
        </w:rPr>
      </w:pPr>
      <w:r w:rsidRPr="00940142">
        <w:rPr>
          <w:rFonts w:ascii="Times New Roman" w:eastAsiaTheme="minorHAnsi" w:hAnsi="Times New Roman"/>
          <w:b/>
          <w:bCs/>
          <w:sz w:val="16"/>
          <w:szCs w:val="16"/>
        </w:rPr>
        <w:t>Индикативные показатели</w:t>
      </w:r>
      <w:r w:rsidRPr="00940142">
        <w:rPr>
          <w:rFonts w:ascii="Times New Roman" w:eastAsiaTheme="minorHAnsi" w:hAnsi="Times New Roman"/>
          <w:b/>
          <w:sz w:val="16"/>
          <w:szCs w:val="16"/>
        </w:rPr>
        <w:t xml:space="preserve">, применяемые при </w:t>
      </w:r>
      <w:r w:rsidRPr="00940142">
        <w:rPr>
          <w:rFonts w:ascii="Times New Roman" w:eastAsiaTheme="minorHAnsi" w:hAnsi="Times New Roman"/>
          <w:b/>
          <w:color w:val="000000"/>
          <w:sz w:val="16"/>
          <w:szCs w:val="16"/>
        </w:rPr>
        <w:t xml:space="preserve">осуществлении муниципального </w:t>
      </w:r>
      <w:r w:rsidRPr="00940142">
        <w:rPr>
          <w:rFonts w:ascii="Times New Roman" w:eastAsiaTheme="minorHAnsi" w:hAnsi="Times New Roman"/>
          <w:b/>
          <w:sz w:val="16"/>
          <w:szCs w:val="16"/>
        </w:rPr>
        <w:t>контроля в области охраны и использования особо охраняемых природных территорий Коуракского сельсовета Тогучинского района Новосибирской области</w:t>
      </w:r>
    </w:p>
    <w:p w:rsidR="00940142" w:rsidRPr="00940142" w:rsidRDefault="00940142" w:rsidP="00940142">
      <w:pPr>
        <w:autoSpaceDE w:val="0"/>
        <w:autoSpaceDN w:val="0"/>
        <w:adjustRightInd w:val="0"/>
        <w:spacing w:after="0" w:line="240" w:lineRule="auto"/>
        <w:ind w:firstLine="709"/>
        <w:rPr>
          <w:rFonts w:ascii="Times New Roman" w:eastAsiaTheme="minorHAnsi" w:hAnsi="Times New Roman"/>
          <w:color w:val="000000"/>
          <w:sz w:val="16"/>
          <w:szCs w:val="16"/>
        </w:rPr>
      </w:pPr>
    </w:p>
    <w:p w:rsidR="00940142" w:rsidRPr="00940142" w:rsidRDefault="00940142" w:rsidP="00940142">
      <w:pPr>
        <w:autoSpaceDE w:val="0"/>
        <w:autoSpaceDN w:val="0"/>
        <w:adjustRightInd w:val="0"/>
        <w:spacing w:after="0" w:line="240" w:lineRule="auto"/>
        <w:ind w:firstLine="709"/>
        <w:jc w:val="both"/>
        <w:rPr>
          <w:rFonts w:ascii="Times New Roman" w:eastAsiaTheme="minorHAnsi" w:hAnsi="Times New Roman"/>
          <w:color w:val="000000"/>
          <w:sz w:val="16"/>
          <w:szCs w:val="16"/>
        </w:rPr>
      </w:pPr>
      <w:r w:rsidRPr="00940142">
        <w:rPr>
          <w:rFonts w:ascii="Times New Roman" w:eastAsiaTheme="minorHAnsi" w:hAnsi="Times New Roman"/>
          <w:color w:val="000000"/>
          <w:sz w:val="16"/>
          <w:szCs w:val="16"/>
        </w:rPr>
        <w:t xml:space="preserve">При осуществлении муниципального контроля в области охраны и использования особо охраняемых природных </w:t>
      </w:r>
      <w:proofErr w:type="gramStart"/>
      <w:r w:rsidRPr="00940142">
        <w:rPr>
          <w:rFonts w:ascii="Times New Roman" w:eastAsiaTheme="minorHAnsi" w:hAnsi="Times New Roman"/>
          <w:color w:val="000000"/>
          <w:sz w:val="16"/>
          <w:szCs w:val="16"/>
        </w:rPr>
        <w:t>территорий  Коуракского</w:t>
      </w:r>
      <w:proofErr w:type="gramEnd"/>
      <w:r w:rsidRPr="00940142">
        <w:rPr>
          <w:rFonts w:ascii="Times New Roman" w:eastAsiaTheme="minorHAnsi" w:hAnsi="Times New Roman"/>
          <w:sz w:val="16"/>
          <w:szCs w:val="16"/>
        </w:rPr>
        <w:t xml:space="preserve"> сельсовета </w:t>
      </w:r>
      <w:r w:rsidRPr="00940142">
        <w:rPr>
          <w:rFonts w:ascii="Times New Roman" w:eastAsiaTheme="minorHAnsi" w:hAnsi="Times New Roman"/>
          <w:color w:val="000000"/>
          <w:sz w:val="16"/>
          <w:szCs w:val="16"/>
        </w:rPr>
        <w:t xml:space="preserve">Тогучинского </w:t>
      </w:r>
      <w:r w:rsidRPr="00940142">
        <w:rPr>
          <w:rFonts w:ascii="Times New Roman" w:eastAsiaTheme="minorHAnsi" w:hAnsi="Times New Roman"/>
          <w:sz w:val="16"/>
          <w:szCs w:val="16"/>
        </w:rPr>
        <w:t>района Новосибирской области</w:t>
      </w:r>
      <w:r w:rsidRPr="00940142">
        <w:rPr>
          <w:rFonts w:ascii="Times New Roman" w:eastAsiaTheme="minorHAnsi" w:hAnsi="Times New Roman"/>
          <w:color w:val="000000"/>
          <w:sz w:val="16"/>
          <w:szCs w:val="16"/>
        </w:rPr>
        <w:t xml:space="preserve"> устанавливаются следующие индикативные показатели: </w:t>
      </w:r>
    </w:p>
    <w:p w:rsidR="00940142" w:rsidRPr="00940142" w:rsidRDefault="00940142" w:rsidP="00940142">
      <w:pPr>
        <w:numPr>
          <w:ilvl w:val="0"/>
          <w:numId w:val="12"/>
        </w:numPr>
        <w:tabs>
          <w:tab w:val="left" w:pos="851"/>
        </w:tabs>
        <w:spacing w:after="0" w:line="240" w:lineRule="auto"/>
        <w:ind w:left="0" w:firstLine="709"/>
        <w:jc w:val="both"/>
        <w:rPr>
          <w:rFonts w:ascii="Times New Roman" w:eastAsiaTheme="minorHAnsi" w:hAnsi="Times New Roman"/>
          <w:sz w:val="16"/>
          <w:szCs w:val="16"/>
        </w:rPr>
      </w:pPr>
      <w:r w:rsidRPr="00940142">
        <w:rPr>
          <w:rFonts w:ascii="Times New Roman" w:eastAsiaTheme="minorHAnsi" w:hAnsi="Times New Roman"/>
          <w:sz w:val="16"/>
          <w:szCs w:val="16"/>
        </w:rPr>
        <w:t>общее количество контрольных (надзорных) мероприятий с взаимодействием, проведенных за отчетный период;</w:t>
      </w:r>
    </w:p>
    <w:p w:rsidR="00940142" w:rsidRPr="00940142" w:rsidRDefault="00940142" w:rsidP="00940142">
      <w:pPr>
        <w:numPr>
          <w:ilvl w:val="0"/>
          <w:numId w:val="12"/>
        </w:numPr>
        <w:tabs>
          <w:tab w:val="left" w:pos="851"/>
        </w:tabs>
        <w:spacing w:after="0" w:line="240" w:lineRule="auto"/>
        <w:ind w:left="0" w:firstLine="709"/>
        <w:jc w:val="both"/>
        <w:rPr>
          <w:rFonts w:ascii="Times New Roman" w:eastAsiaTheme="minorHAnsi" w:hAnsi="Times New Roman"/>
          <w:sz w:val="16"/>
          <w:szCs w:val="16"/>
        </w:rPr>
      </w:pPr>
      <w:r w:rsidRPr="00940142">
        <w:rPr>
          <w:rFonts w:ascii="Times New Roman" w:eastAsiaTheme="minorHAnsi" w:hAnsi="Times New Roman"/>
          <w:sz w:val="16"/>
          <w:szCs w:val="16"/>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rsidR="00940142" w:rsidRPr="00940142" w:rsidRDefault="00940142" w:rsidP="00940142">
      <w:pPr>
        <w:numPr>
          <w:ilvl w:val="0"/>
          <w:numId w:val="12"/>
        </w:numPr>
        <w:tabs>
          <w:tab w:val="left" w:pos="851"/>
        </w:tabs>
        <w:spacing w:after="0" w:line="240" w:lineRule="auto"/>
        <w:ind w:left="0" w:firstLine="709"/>
        <w:jc w:val="both"/>
        <w:rPr>
          <w:rFonts w:ascii="Times New Roman" w:eastAsiaTheme="minorHAnsi" w:hAnsi="Times New Roman"/>
          <w:sz w:val="16"/>
          <w:szCs w:val="16"/>
        </w:rPr>
      </w:pPr>
      <w:r w:rsidRPr="00940142">
        <w:rPr>
          <w:rFonts w:ascii="Times New Roman" w:eastAsiaTheme="minorHAnsi" w:hAnsi="Times New Roman"/>
          <w:sz w:val="16"/>
          <w:szCs w:val="16"/>
        </w:rPr>
        <w:t>количество контрольных (надзорных) мероприятий, проведенных с использованием средств дистанционного взаимодействия, за отчетный период;</w:t>
      </w:r>
    </w:p>
    <w:p w:rsidR="00940142" w:rsidRPr="00940142" w:rsidRDefault="00940142" w:rsidP="00940142">
      <w:pPr>
        <w:numPr>
          <w:ilvl w:val="0"/>
          <w:numId w:val="12"/>
        </w:numPr>
        <w:tabs>
          <w:tab w:val="left" w:pos="851"/>
        </w:tabs>
        <w:spacing w:after="0" w:line="240" w:lineRule="auto"/>
        <w:ind w:left="0" w:firstLine="709"/>
        <w:jc w:val="both"/>
        <w:rPr>
          <w:rFonts w:ascii="Times New Roman" w:eastAsiaTheme="minorHAnsi" w:hAnsi="Times New Roman"/>
          <w:sz w:val="16"/>
          <w:szCs w:val="16"/>
        </w:rPr>
      </w:pPr>
      <w:r w:rsidRPr="00940142">
        <w:rPr>
          <w:rFonts w:ascii="Times New Roman" w:eastAsiaTheme="minorHAnsi" w:hAnsi="Times New Roman"/>
          <w:sz w:val="16"/>
          <w:szCs w:val="16"/>
        </w:rPr>
        <w:t>общее количество учтенных объектов контроля на конец отчетного периода;</w:t>
      </w:r>
    </w:p>
    <w:p w:rsidR="00940142" w:rsidRPr="00940142" w:rsidRDefault="00940142" w:rsidP="00940142">
      <w:pPr>
        <w:numPr>
          <w:ilvl w:val="0"/>
          <w:numId w:val="12"/>
        </w:numPr>
        <w:tabs>
          <w:tab w:val="left" w:pos="851"/>
        </w:tabs>
        <w:spacing w:after="0" w:line="240" w:lineRule="auto"/>
        <w:ind w:left="0" w:firstLine="709"/>
        <w:jc w:val="both"/>
        <w:rPr>
          <w:rFonts w:ascii="Times New Roman" w:eastAsiaTheme="minorHAnsi" w:hAnsi="Times New Roman"/>
          <w:color w:val="000000"/>
          <w:sz w:val="16"/>
          <w:szCs w:val="16"/>
        </w:rPr>
      </w:pPr>
      <w:r w:rsidRPr="00940142">
        <w:rPr>
          <w:rFonts w:ascii="Times New Roman" w:eastAsiaTheme="minorHAnsi" w:hAnsi="Times New Roman"/>
          <w:sz w:val="16"/>
          <w:szCs w:val="16"/>
        </w:rPr>
        <w:t>количество учтенных контролируемых лиц на конец отчетного периода.</w:t>
      </w:r>
    </w:p>
    <w:p w:rsidR="00C3167E" w:rsidRPr="008C0F4C" w:rsidRDefault="00C3167E" w:rsidP="00C3167E">
      <w:pPr>
        <w:spacing w:after="0"/>
        <w:jc w:val="center"/>
        <w:rPr>
          <w:rFonts w:ascii="Times New Roman" w:hAnsi="Times New Roman"/>
          <w:sz w:val="16"/>
          <w:szCs w:val="16"/>
        </w:rPr>
      </w:pPr>
      <w:r w:rsidRPr="008C0F4C">
        <w:rPr>
          <w:rFonts w:ascii="Times New Roman" w:hAnsi="Times New Roman"/>
          <w:sz w:val="16"/>
          <w:szCs w:val="16"/>
        </w:rPr>
        <w:t>СОВЕТ ДЕПУТАТОВ</w:t>
      </w:r>
      <w:r w:rsidRPr="008C0F4C">
        <w:rPr>
          <w:rFonts w:ascii="Times New Roman" w:hAnsi="Times New Roman"/>
          <w:sz w:val="16"/>
          <w:szCs w:val="16"/>
        </w:rPr>
        <w:br/>
        <w:t>КОУРАКСКОГО СЕЛЬСОВЕТА</w:t>
      </w:r>
      <w:r w:rsidRPr="008C0F4C">
        <w:rPr>
          <w:rFonts w:ascii="Times New Roman" w:hAnsi="Times New Roman"/>
          <w:sz w:val="16"/>
          <w:szCs w:val="16"/>
        </w:rPr>
        <w:br/>
        <w:t>ТОГУЧИНСКОГО РАЙОНА</w:t>
      </w:r>
      <w:r w:rsidRPr="008C0F4C">
        <w:rPr>
          <w:rFonts w:ascii="Times New Roman" w:hAnsi="Times New Roman"/>
          <w:sz w:val="16"/>
          <w:szCs w:val="16"/>
        </w:rPr>
        <w:br/>
        <w:t>НОВОСИБИРСКОЙ ОБЛАСТИ</w:t>
      </w:r>
    </w:p>
    <w:p w:rsidR="00C3167E" w:rsidRPr="008C0F4C" w:rsidRDefault="00C3167E" w:rsidP="00C3167E">
      <w:pPr>
        <w:spacing w:after="0"/>
        <w:jc w:val="center"/>
        <w:rPr>
          <w:rFonts w:ascii="Times New Roman" w:hAnsi="Times New Roman"/>
          <w:sz w:val="16"/>
          <w:szCs w:val="16"/>
        </w:rPr>
      </w:pPr>
    </w:p>
    <w:p w:rsidR="00C3167E" w:rsidRPr="008C0F4C" w:rsidRDefault="00C3167E" w:rsidP="00C3167E">
      <w:pPr>
        <w:spacing w:after="0"/>
        <w:jc w:val="center"/>
        <w:rPr>
          <w:rFonts w:ascii="Times New Roman" w:hAnsi="Times New Roman"/>
          <w:sz w:val="16"/>
          <w:szCs w:val="16"/>
        </w:rPr>
      </w:pPr>
      <w:r w:rsidRPr="008C0F4C">
        <w:rPr>
          <w:rFonts w:ascii="Times New Roman" w:hAnsi="Times New Roman"/>
          <w:sz w:val="16"/>
          <w:szCs w:val="16"/>
        </w:rPr>
        <w:t>РЕШЕНИЕ</w:t>
      </w:r>
    </w:p>
    <w:p w:rsidR="00C3167E" w:rsidRPr="008C0F4C" w:rsidRDefault="00C3167E" w:rsidP="00C3167E">
      <w:pPr>
        <w:spacing w:after="0"/>
        <w:jc w:val="center"/>
        <w:rPr>
          <w:rFonts w:ascii="Times New Roman" w:hAnsi="Times New Roman"/>
          <w:sz w:val="16"/>
          <w:szCs w:val="16"/>
        </w:rPr>
      </w:pPr>
      <w:r w:rsidRPr="008C0F4C">
        <w:rPr>
          <w:rFonts w:ascii="Times New Roman" w:hAnsi="Times New Roman"/>
          <w:sz w:val="16"/>
          <w:szCs w:val="16"/>
        </w:rPr>
        <w:t>семнадцатой сессии шестого созыва</w:t>
      </w:r>
    </w:p>
    <w:p w:rsidR="00C3167E" w:rsidRPr="008C0F4C" w:rsidRDefault="00C3167E" w:rsidP="00C3167E">
      <w:pPr>
        <w:spacing w:after="0"/>
        <w:rPr>
          <w:rFonts w:ascii="Times New Roman" w:hAnsi="Times New Roman"/>
          <w:sz w:val="16"/>
          <w:szCs w:val="16"/>
        </w:rPr>
      </w:pPr>
    </w:p>
    <w:p w:rsidR="00C3167E" w:rsidRPr="008C0F4C" w:rsidRDefault="00C3167E" w:rsidP="00C3167E">
      <w:pPr>
        <w:spacing w:after="0"/>
        <w:jc w:val="center"/>
        <w:rPr>
          <w:rFonts w:ascii="Times New Roman" w:hAnsi="Times New Roman"/>
          <w:sz w:val="16"/>
          <w:szCs w:val="16"/>
        </w:rPr>
      </w:pPr>
      <w:r w:rsidRPr="008C0F4C">
        <w:rPr>
          <w:rFonts w:ascii="Times New Roman" w:hAnsi="Times New Roman"/>
          <w:sz w:val="16"/>
          <w:szCs w:val="16"/>
        </w:rPr>
        <w:t>25.02.2022 г                             № 80</w:t>
      </w:r>
    </w:p>
    <w:p w:rsidR="00C3167E" w:rsidRPr="008C0F4C" w:rsidRDefault="00C3167E" w:rsidP="00C3167E">
      <w:pPr>
        <w:spacing w:after="0"/>
        <w:jc w:val="center"/>
        <w:rPr>
          <w:rFonts w:ascii="Times New Roman" w:hAnsi="Times New Roman"/>
          <w:sz w:val="16"/>
          <w:szCs w:val="16"/>
        </w:rPr>
      </w:pPr>
      <w:r w:rsidRPr="008C0F4C">
        <w:rPr>
          <w:rFonts w:ascii="Times New Roman" w:hAnsi="Times New Roman"/>
          <w:sz w:val="16"/>
          <w:szCs w:val="16"/>
        </w:rPr>
        <w:t>с. Коурак</w:t>
      </w:r>
    </w:p>
    <w:p w:rsidR="00C3167E" w:rsidRPr="008C0F4C" w:rsidRDefault="00C3167E" w:rsidP="00C3167E">
      <w:pPr>
        <w:spacing w:after="0"/>
        <w:jc w:val="center"/>
        <w:rPr>
          <w:rFonts w:ascii="Times New Roman" w:hAnsi="Times New Roman"/>
          <w:sz w:val="16"/>
          <w:szCs w:val="16"/>
        </w:rPr>
      </w:pPr>
    </w:p>
    <w:p w:rsidR="00C3167E" w:rsidRPr="008C0F4C" w:rsidRDefault="00C3167E" w:rsidP="00C3167E">
      <w:pPr>
        <w:spacing w:after="0" w:line="240" w:lineRule="auto"/>
        <w:jc w:val="center"/>
        <w:rPr>
          <w:rFonts w:ascii="Times New Roman" w:hAnsi="Times New Roman"/>
          <w:color w:val="000000"/>
          <w:sz w:val="16"/>
          <w:szCs w:val="16"/>
        </w:rPr>
      </w:pPr>
      <w:r w:rsidRPr="008C0F4C">
        <w:rPr>
          <w:rFonts w:ascii="Times New Roman" w:hAnsi="Times New Roman"/>
          <w:color w:val="000000"/>
          <w:sz w:val="16"/>
          <w:szCs w:val="16"/>
        </w:rPr>
        <w:t>О проекте муниципального правового акта</w:t>
      </w:r>
    </w:p>
    <w:p w:rsidR="00C3167E" w:rsidRPr="008C0F4C" w:rsidRDefault="00C3167E" w:rsidP="00C3167E">
      <w:pPr>
        <w:spacing w:after="0" w:line="240" w:lineRule="auto"/>
        <w:jc w:val="center"/>
        <w:rPr>
          <w:rFonts w:ascii="Times New Roman" w:hAnsi="Times New Roman"/>
          <w:color w:val="000000"/>
          <w:sz w:val="16"/>
          <w:szCs w:val="16"/>
        </w:rPr>
      </w:pPr>
      <w:r w:rsidRPr="008C0F4C">
        <w:rPr>
          <w:rFonts w:ascii="Times New Roman" w:hAnsi="Times New Roman"/>
          <w:color w:val="000000"/>
          <w:sz w:val="16"/>
          <w:szCs w:val="16"/>
        </w:rPr>
        <w:t xml:space="preserve">«О внесении изменений в Устав </w:t>
      </w:r>
      <w:r w:rsidRPr="008C0F4C">
        <w:rPr>
          <w:rFonts w:ascii="Times New Roman" w:hAnsi="Times New Roman"/>
          <w:sz w:val="16"/>
          <w:szCs w:val="16"/>
        </w:rPr>
        <w:t>сельского поселения Коуракского сельсовета Тогучинского муниципального района Новосибирской области</w:t>
      </w:r>
      <w:r w:rsidRPr="008C0F4C">
        <w:rPr>
          <w:rFonts w:ascii="Times New Roman" w:hAnsi="Times New Roman"/>
          <w:color w:val="000000"/>
          <w:sz w:val="16"/>
          <w:szCs w:val="16"/>
        </w:rPr>
        <w:t>»</w:t>
      </w:r>
    </w:p>
    <w:p w:rsidR="00C3167E" w:rsidRPr="008C0F4C" w:rsidRDefault="00C3167E" w:rsidP="00C3167E">
      <w:pPr>
        <w:spacing w:after="0"/>
        <w:ind w:firstLine="900"/>
        <w:rPr>
          <w:rFonts w:ascii="Times New Roman" w:hAnsi="Times New Roman"/>
          <w:sz w:val="16"/>
          <w:szCs w:val="16"/>
        </w:rPr>
      </w:pPr>
      <w:r w:rsidRPr="008C0F4C">
        <w:rPr>
          <w:rFonts w:ascii="Times New Roman" w:hAnsi="Times New Roman"/>
          <w:color w:val="000000"/>
          <w:sz w:val="16"/>
          <w:szCs w:val="16"/>
        </w:rPr>
        <w:tab/>
      </w:r>
      <w:r w:rsidRPr="008C0F4C">
        <w:rPr>
          <w:rFonts w:ascii="Times New Roman" w:hAnsi="Times New Roman"/>
          <w:sz w:val="16"/>
          <w:szCs w:val="16"/>
        </w:rPr>
        <w:t xml:space="preserve">    </w:t>
      </w:r>
    </w:p>
    <w:p w:rsidR="00C3167E" w:rsidRPr="008C0F4C" w:rsidRDefault="00C3167E" w:rsidP="00C3167E">
      <w:pPr>
        <w:pStyle w:val="af3"/>
        <w:ind w:firstLine="900"/>
        <w:jc w:val="both"/>
        <w:rPr>
          <w:rFonts w:ascii="Times New Roman" w:hAnsi="Times New Roman" w:cs="Times New Roman"/>
          <w:sz w:val="16"/>
          <w:szCs w:val="16"/>
        </w:rPr>
      </w:pPr>
      <w:r w:rsidRPr="008C0F4C">
        <w:rPr>
          <w:rFonts w:ascii="Times New Roman" w:hAnsi="Times New Roman" w:cs="Times New Roman"/>
          <w:color w:val="000000"/>
          <w:spacing w:val="-1"/>
          <w:sz w:val="16"/>
          <w:szCs w:val="16"/>
        </w:rPr>
        <w:t>В соответствии с Федеральным законом от 06.10.2003 г № 131-ФЗ «Об общих принципах организации местного самоуправления в Российской Федерации</w:t>
      </w:r>
      <w:proofErr w:type="gramStart"/>
      <w:r w:rsidRPr="008C0F4C">
        <w:rPr>
          <w:rFonts w:ascii="Times New Roman" w:hAnsi="Times New Roman" w:cs="Times New Roman"/>
          <w:color w:val="000000"/>
          <w:spacing w:val="-1"/>
          <w:sz w:val="16"/>
          <w:szCs w:val="16"/>
        </w:rPr>
        <w:t>»</w:t>
      </w:r>
      <w:r w:rsidRPr="008C0F4C">
        <w:rPr>
          <w:rFonts w:ascii="Times New Roman" w:hAnsi="Times New Roman" w:cs="Times New Roman"/>
          <w:sz w:val="16"/>
          <w:szCs w:val="16"/>
        </w:rPr>
        <w:t>,  и</w:t>
      </w:r>
      <w:proofErr w:type="gramEnd"/>
      <w:r w:rsidRPr="008C0F4C">
        <w:rPr>
          <w:rFonts w:ascii="Times New Roman" w:hAnsi="Times New Roman" w:cs="Times New Roman"/>
          <w:sz w:val="16"/>
          <w:szCs w:val="16"/>
        </w:rPr>
        <w:t xml:space="preserve">  в целях приведения  Устава сельского поселения Коуракского сельсовета Тогучинского муниципального района Новосибирской области</w:t>
      </w:r>
      <w:r w:rsidRPr="008C0F4C">
        <w:rPr>
          <w:rFonts w:ascii="Times New Roman" w:hAnsi="Times New Roman" w:cs="Times New Roman"/>
          <w:b/>
          <w:bCs/>
          <w:sz w:val="16"/>
          <w:szCs w:val="16"/>
        </w:rPr>
        <w:t xml:space="preserve"> </w:t>
      </w:r>
      <w:r w:rsidRPr="008C0F4C">
        <w:rPr>
          <w:rFonts w:ascii="Times New Roman" w:hAnsi="Times New Roman" w:cs="Times New Roman"/>
          <w:sz w:val="16"/>
          <w:szCs w:val="16"/>
        </w:rPr>
        <w:t>в соответствие с действующим законодательством, Совет депутатов Коуракского сельсовета Тогучинского района Новосибирской области</w:t>
      </w:r>
      <w:r w:rsidRPr="008C0F4C">
        <w:rPr>
          <w:rFonts w:ascii="Times New Roman" w:hAnsi="Times New Roman" w:cs="Times New Roman"/>
          <w:b/>
          <w:bCs/>
          <w:sz w:val="16"/>
          <w:szCs w:val="16"/>
        </w:rPr>
        <w:t xml:space="preserve"> </w:t>
      </w:r>
    </w:p>
    <w:p w:rsidR="00C3167E" w:rsidRPr="008C0F4C" w:rsidRDefault="00C3167E" w:rsidP="00C3167E">
      <w:pPr>
        <w:spacing w:after="0"/>
        <w:ind w:firstLine="900"/>
        <w:jc w:val="both"/>
        <w:rPr>
          <w:rFonts w:ascii="Times New Roman" w:hAnsi="Times New Roman"/>
          <w:sz w:val="16"/>
          <w:szCs w:val="16"/>
        </w:rPr>
      </w:pPr>
      <w:r w:rsidRPr="008C0F4C">
        <w:rPr>
          <w:rFonts w:ascii="Times New Roman" w:hAnsi="Times New Roman"/>
          <w:b/>
          <w:bCs/>
          <w:sz w:val="16"/>
          <w:szCs w:val="16"/>
        </w:rPr>
        <w:t>РЕШИЛ</w:t>
      </w:r>
      <w:r w:rsidRPr="008C0F4C">
        <w:rPr>
          <w:rFonts w:ascii="Times New Roman" w:hAnsi="Times New Roman"/>
          <w:sz w:val="16"/>
          <w:szCs w:val="16"/>
        </w:rPr>
        <w:t>:</w:t>
      </w:r>
    </w:p>
    <w:p w:rsidR="00C3167E" w:rsidRPr="008C0F4C" w:rsidRDefault="00C3167E" w:rsidP="00C3167E">
      <w:pPr>
        <w:spacing w:after="0"/>
        <w:ind w:firstLine="851"/>
        <w:jc w:val="both"/>
        <w:rPr>
          <w:rFonts w:ascii="Times New Roman" w:hAnsi="Times New Roman"/>
          <w:sz w:val="16"/>
          <w:szCs w:val="16"/>
        </w:rPr>
      </w:pPr>
      <w:r w:rsidRPr="008C0F4C">
        <w:rPr>
          <w:rFonts w:ascii="Times New Roman" w:hAnsi="Times New Roman"/>
          <w:sz w:val="16"/>
          <w:szCs w:val="16"/>
        </w:rPr>
        <w:t xml:space="preserve">1. Принять проект муниципального правового акта о внесении изменений </w:t>
      </w:r>
      <w:proofErr w:type="gramStart"/>
      <w:r w:rsidRPr="008C0F4C">
        <w:rPr>
          <w:rFonts w:ascii="Times New Roman" w:hAnsi="Times New Roman"/>
          <w:sz w:val="16"/>
          <w:szCs w:val="16"/>
        </w:rPr>
        <w:t>в  Устав</w:t>
      </w:r>
      <w:proofErr w:type="gramEnd"/>
      <w:r w:rsidRPr="008C0F4C">
        <w:rPr>
          <w:rFonts w:ascii="Times New Roman" w:hAnsi="Times New Roman"/>
          <w:sz w:val="16"/>
          <w:szCs w:val="16"/>
        </w:rPr>
        <w:t xml:space="preserve">  сельского поселения Коуракского сельсовета Тогучинского муниципального района Новосибирской области (прилагается).</w:t>
      </w:r>
    </w:p>
    <w:p w:rsidR="00C3167E" w:rsidRPr="008C0F4C" w:rsidRDefault="00C3167E" w:rsidP="00C3167E">
      <w:pPr>
        <w:spacing w:after="0"/>
        <w:ind w:firstLine="851"/>
        <w:jc w:val="both"/>
        <w:rPr>
          <w:rFonts w:ascii="Times New Roman" w:hAnsi="Times New Roman"/>
          <w:sz w:val="16"/>
          <w:szCs w:val="16"/>
        </w:rPr>
      </w:pPr>
      <w:r w:rsidRPr="008C0F4C">
        <w:rPr>
          <w:rFonts w:ascii="Times New Roman" w:hAnsi="Times New Roman"/>
          <w:sz w:val="16"/>
          <w:szCs w:val="16"/>
        </w:rPr>
        <w:t xml:space="preserve">2. Настоящее Решение вступает в силу после его официального опубликования.  </w:t>
      </w:r>
    </w:p>
    <w:p w:rsidR="00C3167E" w:rsidRPr="008C0F4C" w:rsidRDefault="00C3167E" w:rsidP="00C3167E">
      <w:pPr>
        <w:spacing w:after="0"/>
        <w:ind w:firstLine="851"/>
        <w:jc w:val="both"/>
        <w:rPr>
          <w:rFonts w:ascii="Times New Roman" w:hAnsi="Times New Roman"/>
          <w:sz w:val="16"/>
          <w:szCs w:val="16"/>
        </w:rPr>
      </w:pPr>
      <w:r w:rsidRPr="008C0F4C">
        <w:rPr>
          <w:rFonts w:ascii="Times New Roman" w:hAnsi="Times New Roman"/>
          <w:sz w:val="16"/>
          <w:szCs w:val="16"/>
        </w:rPr>
        <w:t xml:space="preserve">3. Контроль за исполнением настоящего Решения возложить на Главу </w:t>
      </w:r>
      <w:r w:rsidRPr="008C0F4C">
        <w:rPr>
          <w:rFonts w:ascii="Times New Roman" w:hAnsi="Times New Roman"/>
          <w:color w:val="000000"/>
          <w:sz w:val="16"/>
          <w:szCs w:val="16"/>
        </w:rPr>
        <w:t>Коуракского сельсовета Тогучинского района Новосибирской области</w:t>
      </w:r>
      <w:r w:rsidRPr="008C0F4C">
        <w:rPr>
          <w:rFonts w:ascii="Times New Roman" w:hAnsi="Times New Roman"/>
          <w:sz w:val="16"/>
          <w:szCs w:val="16"/>
        </w:rPr>
        <w:t>.</w:t>
      </w:r>
    </w:p>
    <w:p w:rsidR="00C3167E" w:rsidRPr="008C0F4C" w:rsidRDefault="00C3167E" w:rsidP="00C3167E">
      <w:pPr>
        <w:spacing w:after="0" w:line="240" w:lineRule="auto"/>
        <w:ind w:firstLine="709"/>
        <w:jc w:val="both"/>
        <w:rPr>
          <w:rFonts w:ascii="Times New Roman" w:hAnsi="Times New Roman"/>
          <w:sz w:val="16"/>
          <w:szCs w:val="16"/>
        </w:rPr>
      </w:pPr>
    </w:p>
    <w:p w:rsidR="00C3167E" w:rsidRPr="008C0F4C" w:rsidRDefault="00C3167E" w:rsidP="00C3167E">
      <w:pPr>
        <w:spacing w:after="0"/>
        <w:ind w:firstLine="709"/>
        <w:jc w:val="both"/>
        <w:rPr>
          <w:rFonts w:ascii="Times New Roman" w:hAnsi="Times New Roman"/>
          <w:sz w:val="16"/>
          <w:szCs w:val="16"/>
        </w:rPr>
      </w:pPr>
    </w:p>
    <w:p w:rsidR="00C3167E" w:rsidRPr="008C0F4C" w:rsidRDefault="00C3167E" w:rsidP="00C3167E">
      <w:pPr>
        <w:spacing w:after="0"/>
        <w:ind w:firstLine="900"/>
        <w:jc w:val="both"/>
        <w:rPr>
          <w:rFonts w:ascii="Times New Roman" w:hAnsi="Times New Roman"/>
          <w:sz w:val="16"/>
          <w:szCs w:val="16"/>
        </w:rPr>
      </w:pPr>
    </w:p>
    <w:p w:rsidR="00C3167E" w:rsidRPr="008C0F4C" w:rsidRDefault="00C3167E" w:rsidP="00C3167E">
      <w:pPr>
        <w:spacing w:after="0"/>
        <w:ind w:firstLine="900"/>
        <w:jc w:val="both"/>
        <w:rPr>
          <w:rFonts w:ascii="Times New Roman" w:hAnsi="Times New Roman"/>
          <w:sz w:val="16"/>
          <w:szCs w:val="16"/>
        </w:rPr>
      </w:pPr>
    </w:p>
    <w:p w:rsidR="00C3167E" w:rsidRPr="008C0F4C" w:rsidRDefault="00C3167E" w:rsidP="00C3167E">
      <w:pPr>
        <w:spacing w:after="0"/>
        <w:ind w:firstLine="900"/>
        <w:jc w:val="both"/>
        <w:rPr>
          <w:rFonts w:ascii="Times New Roman" w:hAnsi="Times New Roman"/>
          <w:sz w:val="16"/>
          <w:szCs w:val="16"/>
        </w:rPr>
      </w:pPr>
    </w:p>
    <w:tbl>
      <w:tblPr>
        <w:tblW w:w="0" w:type="auto"/>
        <w:tblLook w:val="00A0" w:firstRow="1" w:lastRow="0" w:firstColumn="1" w:lastColumn="0" w:noHBand="0" w:noVBand="0"/>
      </w:tblPr>
      <w:tblGrid>
        <w:gridCol w:w="4785"/>
        <w:gridCol w:w="4785"/>
      </w:tblGrid>
      <w:tr w:rsidR="00C3167E" w:rsidRPr="008C0F4C" w:rsidTr="00523DDC">
        <w:tc>
          <w:tcPr>
            <w:tcW w:w="4785" w:type="dxa"/>
            <w:vAlign w:val="center"/>
          </w:tcPr>
          <w:p w:rsidR="00C3167E" w:rsidRPr="008C0F4C" w:rsidRDefault="00C3167E" w:rsidP="00523DDC">
            <w:pPr>
              <w:spacing w:after="0"/>
              <w:rPr>
                <w:rFonts w:ascii="Times New Roman" w:hAnsi="Times New Roman"/>
                <w:sz w:val="16"/>
                <w:szCs w:val="16"/>
              </w:rPr>
            </w:pPr>
            <w:r w:rsidRPr="008C0F4C">
              <w:rPr>
                <w:rFonts w:ascii="Times New Roman" w:hAnsi="Times New Roman"/>
                <w:sz w:val="16"/>
                <w:szCs w:val="16"/>
              </w:rPr>
              <w:t xml:space="preserve">Председатель Совета депутатов </w:t>
            </w:r>
          </w:p>
          <w:p w:rsidR="00C3167E" w:rsidRPr="008C0F4C" w:rsidRDefault="00C3167E" w:rsidP="00523DDC">
            <w:pPr>
              <w:spacing w:after="0"/>
              <w:rPr>
                <w:rFonts w:ascii="Times New Roman" w:hAnsi="Times New Roman"/>
                <w:sz w:val="16"/>
                <w:szCs w:val="16"/>
              </w:rPr>
            </w:pPr>
            <w:r w:rsidRPr="008C0F4C">
              <w:rPr>
                <w:rFonts w:ascii="Times New Roman" w:hAnsi="Times New Roman"/>
                <w:sz w:val="16"/>
                <w:szCs w:val="16"/>
              </w:rPr>
              <w:t>Коуракского сельсовета</w:t>
            </w:r>
          </w:p>
          <w:p w:rsidR="00C3167E" w:rsidRPr="008C0F4C" w:rsidRDefault="00C3167E" w:rsidP="00523DDC">
            <w:pPr>
              <w:spacing w:after="0"/>
              <w:rPr>
                <w:rFonts w:ascii="Times New Roman" w:hAnsi="Times New Roman"/>
                <w:sz w:val="16"/>
                <w:szCs w:val="16"/>
              </w:rPr>
            </w:pPr>
            <w:r w:rsidRPr="008C0F4C">
              <w:rPr>
                <w:rFonts w:ascii="Times New Roman" w:hAnsi="Times New Roman"/>
                <w:sz w:val="16"/>
                <w:szCs w:val="16"/>
              </w:rPr>
              <w:t xml:space="preserve"> Тогучинского района</w:t>
            </w:r>
          </w:p>
          <w:p w:rsidR="00C3167E" w:rsidRPr="008C0F4C" w:rsidRDefault="00C3167E" w:rsidP="00523DDC">
            <w:pPr>
              <w:spacing w:after="0"/>
              <w:rPr>
                <w:rFonts w:ascii="Times New Roman" w:hAnsi="Times New Roman"/>
                <w:sz w:val="16"/>
                <w:szCs w:val="16"/>
              </w:rPr>
            </w:pPr>
            <w:r w:rsidRPr="008C0F4C">
              <w:rPr>
                <w:rFonts w:ascii="Times New Roman" w:hAnsi="Times New Roman"/>
                <w:sz w:val="16"/>
                <w:szCs w:val="16"/>
              </w:rPr>
              <w:t>Новосибирской области</w:t>
            </w:r>
          </w:p>
          <w:p w:rsidR="00C3167E" w:rsidRPr="008C0F4C" w:rsidRDefault="00C3167E" w:rsidP="00523DDC">
            <w:pPr>
              <w:spacing w:after="0"/>
              <w:jc w:val="both"/>
              <w:rPr>
                <w:rFonts w:ascii="Times New Roman" w:hAnsi="Times New Roman"/>
                <w:sz w:val="16"/>
                <w:szCs w:val="16"/>
              </w:rPr>
            </w:pPr>
            <w:r w:rsidRPr="008C0F4C">
              <w:rPr>
                <w:rFonts w:ascii="Times New Roman" w:hAnsi="Times New Roman"/>
                <w:sz w:val="16"/>
                <w:szCs w:val="16"/>
              </w:rPr>
              <w:t xml:space="preserve">______________ / </w:t>
            </w:r>
            <w:proofErr w:type="spellStart"/>
            <w:r w:rsidRPr="008C0F4C">
              <w:rPr>
                <w:rFonts w:ascii="Times New Roman" w:eastAsia="Times New Roman" w:hAnsi="Times New Roman"/>
                <w:sz w:val="16"/>
                <w:szCs w:val="16"/>
              </w:rPr>
              <w:t>Г.Н.Суворова</w:t>
            </w:r>
            <w:proofErr w:type="spellEnd"/>
            <w:r w:rsidRPr="008C0F4C">
              <w:rPr>
                <w:rFonts w:ascii="Times New Roman" w:hAnsi="Times New Roman"/>
                <w:sz w:val="16"/>
                <w:szCs w:val="16"/>
              </w:rPr>
              <w:t>/</w:t>
            </w:r>
          </w:p>
        </w:tc>
        <w:tc>
          <w:tcPr>
            <w:tcW w:w="4785" w:type="dxa"/>
            <w:vAlign w:val="center"/>
          </w:tcPr>
          <w:p w:rsidR="00C3167E" w:rsidRPr="008C0F4C" w:rsidRDefault="00C3167E" w:rsidP="00523DDC">
            <w:pPr>
              <w:spacing w:after="0"/>
              <w:rPr>
                <w:rFonts w:ascii="Times New Roman" w:hAnsi="Times New Roman"/>
                <w:sz w:val="16"/>
                <w:szCs w:val="16"/>
              </w:rPr>
            </w:pPr>
            <w:r w:rsidRPr="008C0F4C">
              <w:rPr>
                <w:rFonts w:ascii="Times New Roman" w:hAnsi="Times New Roman"/>
                <w:sz w:val="16"/>
                <w:szCs w:val="16"/>
              </w:rPr>
              <w:t xml:space="preserve">Глава Коуракского сельсовета Тогучинского района </w:t>
            </w:r>
          </w:p>
          <w:p w:rsidR="00C3167E" w:rsidRPr="008C0F4C" w:rsidRDefault="00C3167E" w:rsidP="00523DDC">
            <w:pPr>
              <w:spacing w:after="0"/>
              <w:rPr>
                <w:rFonts w:ascii="Times New Roman" w:hAnsi="Times New Roman"/>
                <w:sz w:val="16"/>
                <w:szCs w:val="16"/>
              </w:rPr>
            </w:pPr>
            <w:r w:rsidRPr="008C0F4C">
              <w:rPr>
                <w:rFonts w:ascii="Times New Roman" w:hAnsi="Times New Roman"/>
                <w:sz w:val="16"/>
                <w:szCs w:val="16"/>
              </w:rPr>
              <w:t>Новосибирской области</w:t>
            </w:r>
          </w:p>
          <w:p w:rsidR="00C3167E" w:rsidRPr="008C0F4C" w:rsidRDefault="00C3167E" w:rsidP="00523DDC">
            <w:pPr>
              <w:spacing w:after="0"/>
              <w:rPr>
                <w:rFonts w:ascii="Times New Roman" w:hAnsi="Times New Roman"/>
                <w:sz w:val="16"/>
                <w:szCs w:val="16"/>
              </w:rPr>
            </w:pPr>
          </w:p>
          <w:p w:rsidR="00C3167E" w:rsidRPr="008C0F4C" w:rsidRDefault="00C3167E" w:rsidP="00523DDC">
            <w:pPr>
              <w:spacing w:after="0"/>
              <w:rPr>
                <w:rFonts w:ascii="Times New Roman" w:hAnsi="Times New Roman"/>
                <w:sz w:val="16"/>
                <w:szCs w:val="16"/>
              </w:rPr>
            </w:pPr>
            <w:r w:rsidRPr="008C0F4C">
              <w:rPr>
                <w:rFonts w:ascii="Times New Roman" w:hAnsi="Times New Roman"/>
                <w:sz w:val="16"/>
                <w:szCs w:val="16"/>
              </w:rPr>
              <w:t xml:space="preserve">______________ / </w:t>
            </w:r>
            <w:proofErr w:type="spellStart"/>
            <w:r w:rsidRPr="008C0F4C">
              <w:rPr>
                <w:rFonts w:ascii="Times New Roman" w:hAnsi="Times New Roman"/>
                <w:sz w:val="16"/>
                <w:szCs w:val="16"/>
              </w:rPr>
              <w:t>С.А.Слотин</w:t>
            </w:r>
            <w:proofErr w:type="spellEnd"/>
            <w:r w:rsidRPr="008C0F4C">
              <w:rPr>
                <w:rFonts w:ascii="Times New Roman" w:hAnsi="Times New Roman"/>
                <w:sz w:val="16"/>
                <w:szCs w:val="16"/>
              </w:rPr>
              <w:t>/</w:t>
            </w:r>
          </w:p>
        </w:tc>
      </w:tr>
    </w:tbl>
    <w:p w:rsidR="00C3167E" w:rsidRPr="008C0F4C" w:rsidRDefault="00C3167E" w:rsidP="00C3167E">
      <w:pPr>
        <w:spacing w:after="0" w:line="240" w:lineRule="auto"/>
        <w:jc w:val="center"/>
        <w:rPr>
          <w:rFonts w:ascii="Times New Roman" w:hAnsi="Times New Roman"/>
          <w:b/>
          <w:sz w:val="16"/>
          <w:szCs w:val="16"/>
        </w:rPr>
      </w:pPr>
    </w:p>
    <w:p w:rsidR="00C3167E" w:rsidRPr="008C0F4C" w:rsidRDefault="00C3167E" w:rsidP="00C3167E">
      <w:pPr>
        <w:spacing w:after="0" w:line="240" w:lineRule="auto"/>
        <w:rPr>
          <w:rFonts w:ascii="Times New Roman" w:hAnsi="Times New Roman"/>
          <w:b/>
          <w:sz w:val="16"/>
          <w:szCs w:val="16"/>
        </w:rPr>
      </w:pPr>
      <w:bookmarkStart w:id="2" w:name="_GoBack"/>
      <w:bookmarkEnd w:id="2"/>
    </w:p>
    <w:p w:rsidR="00C3167E" w:rsidRPr="008C0F4C" w:rsidRDefault="00C3167E" w:rsidP="00C3167E">
      <w:pPr>
        <w:spacing w:after="0" w:line="240" w:lineRule="auto"/>
        <w:jc w:val="center"/>
        <w:rPr>
          <w:rFonts w:ascii="Times New Roman" w:hAnsi="Times New Roman"/>
          <w:b/>
          <w:sz w:val="16"/>
          <w:szCs w:val="16"/>
        </w:rPr>
      </w:pPr>
    </w:p>
    <w:p w:rsidR="00C3167E" w:rsidRPr="008C0F4C" w:rsidRDefault="00C3167E" w:rsidP="00C3167E">
      <w:pPr>
        <w:spacing w:after="0" w:line="240" w:lineRule="auto"/>
        <w:ind w:firstLine="900"/>
        <w:jc w:val="right"/>
        <w:rPr>
          <w:rFonts w:ascii="Times New Roman" w:hAnsi="Times New Roman"/>
          <w:bCs/>
          <w:sz w:val="16"/>
          <w:szCs w:val="16"/>
        </w:rPr>
      </w:pPr>
      <w:r w:rsidRPr="008C0F4C">
        <w:rPr>
          <w:rFonts w:ascii="Times New Roman" w:hAnsi="Times New Roman"/>
          <w:sz w:val="16"/>
          <w:szCs w:val="16"/>
        </w:rPr>
        <w:t>П</w:t>
      </w:r>
      <w:r w:rsidRPr="008C0F4C">
        <w:rPr>
          <w:rFonts w:ascii="Times New Roman" w:hAnsi="Times New Roman"/>
          <w:bCs/>
          <w:sz w:val="16"/>
          <w:szCs w:val="16"/>
        </w:rPr>
        <w:t xml:space="preserve">риложение к решению </w:t>
      </w:r>
    </w:p>
    <w:p w:rsidR="00C3167E" w:rsidRPr="008C0F4C" w:rsidRDefault="00C3167E" w:rsidP="00C3167E">
      <w:pPr>
        <w:spacing w:after="0" w:line="240" w:lineRule="auto"/>
        <w:ind w:firstLine="900"/>
        <w:jc w:val="right"/>
        <w:rPr>
          <w:rFonts w:ascii="Times New Roman" w:hAnsi="Times New Roman"/>
          <w:bCs/>
          <w:sz w:val="16"/>
          <w:szCs w:val="16"/>
        </w:rPr>
      </w:pPr>
      <w:r w:rsidRPr="008C0F4C">
        <w:rPr>
          <w:rFonts w:ascii="Times New Roman" w:hAnsi="Times New Roman"/>
          <w:bCs/>
          <w:sz w:val="16"/>
          <w:szCs w:val="16"/>
        </w:rPr>
        <w:t>седьмой сессии Совета депутатов</w:t>
      </w:r>
    </w:p>
    <w:p w:rsidR="00C3167E" w:rsidRPr="008C0F4C" w:rsidRDefault="00C3167E" w:rsidP="00C3167E">
      <w:pPr>
        <w:spacing w:after="0" w:line="240" w:lineRule="auto"/>
        <w:ind w:firstLine="900"/>
        <w:jc w:val="right"/>
        <w:rPr>
          <w:rFonts w:ascii="Times New Roman" w:hAnsi="Times New Roman"/>
          <w:bCs/>
          <w:sz w:val="16"/>
          <w:szCs w:val="16"/>
        </w:rPr>
      </w:pPr>
      <w:r w:rsidRPr="008C0F4C">
        <w:rPr>
          <w:rFonts w:ascii="Times New Roman" w:hAnsi="Times New Roman"/>
          <w:sz w:val="16"/>
          <w:szCs w:val="16"/>
        </w:rPr>
        <w:t xml:space="preserve">Коуракского </w:t>
      </w:r>
      <w:r w:rsidRPr="008C0F4C">
        <w:rPr>
          <w:rFonts w:ascii="Times New Roman" w:hAnsi="Times New Roman"/>
          <w:bCs/>
          <w:sz w:val="16"/>
          <w:szCs w:val="16"/>
        </w:rPr>
        <w:t>сельсовета</w:t>
      </w:r>
    </w:p>
    <w:p w:rsidR="00C3167E" w:rsidRPr="008C0F4C" w:rsidRDefault="00C3167E" w:rsidP="00C3167E">
      <w:pPr>
        <w:spacing w:after="0" w:line="240" w:lineRule="auto"/>
        <w:ind w:firstLine="900"/>
        <w:jc w:val="right"/>
        <w:rPr>
          <w:rFonts w:ascii="Times New Roman" w:hAnsi="Times New Roman"/>
          <w:bCs/>
          <w:sz w:val="16"/>
          <w:szCs w:val="16"/>
        </w:rPr>
      </w:pPr>
      <w:proofErr w:type="gramStart"/>
      <w:r w:rsidRPr="008C0F4C">
        <w:rPr>
          <w:rFonts w:ascii="Times New Roman" w:hAnsi="Times New Roman"/>
          <w:bCs/>
          <w:sz w:val="16"/>
          <w:szCs w:val="16"/>
        </w:rPr>
        <w:t>Тогучинского  района</w:t>
      </w:r>
      <w:proofErr w:type="gramEnd"/>
    </w:p>
    <w:p w:rsidR="00C3167E" w:rsidRPr="008C0F4C" w:rsidRDefault="00C3167E" w:rsidP="00C3167E">
      <w:pPr>
        <w:spacing w:after="0" w:line="240" w:lineRule="auto"/>
        <w:ind w:firstLine="900"/>
        <w:jc w:val="right"/>
        <w:rPr>
          <w:rFonts w:ascii="Times New Roman" w:hAnsi="Times New Roman"/>
          <w:bCs/>
          <w:sz w:val="16"/>
          <w:szCs w:val="16"/>
        </w:rPr>
      </w:pPr>
      <w:r w:rsidRPr="008C0F4C">
        <w:rPr>
          <w:rFonts w:ascii="Times New Roman" w:hAnsi="Times New Roman"/>
          <w:bCs/>
          <w:sz w:val="16"/>
          <w:szCs w:val="16"/>
        </w:rPr>
        <w:t xml:space="preserve"> Новосибирской области</w:t>
      </w:r>
    </w:p>
    <w:p w:rsidR="00C3167E" w:rsidRPr="008C0F4C" w:rsidRDefault="00C3167E" w:rsidP="00C3167E">
      <w:pPr>
        <w:spacing w:after="0" w:line="240" w:lineRule="auto"/>
        <w:ind w:firstLine="900"/>
        <w:jc w:val="right"/>
        <w:rPr>
          <w:rFonts w:ascii="Times New Roman" w:hAnsi="Times New Roman"/>
          <w:bCs/>
          <w:sz w:val="16"/>
          <w:szCs w:val="16"/>
        </w:rPr>
      </w:pPr>
      <w:r w:rsidRPr="008C0F4C">
        <w:rPr>
          <w:rFonts w:ascii="Times New Roman" w:hAnsi="Times New Roman"/>
          <w:bCs/>
          <w:sz w:val="16"/>
          <w:szCs w:val="16"/>
        </w:rPr>
        <w:t xml:space="preserve">шестого созыва </w:t>
      </w:r>
    </w:p>
    <w:p w:rsidR="00C3167E" w:rsidRPr="008C0F4C" w:rsidRDefault="00C3167E" w:rsidP="00C3167E">
      <w:pPr>
        <w:spacing w:after="0" w:line="240" w:lineRule="auto"/>
        <w:ind w:firstLine="900"/>
        <w:jc w:val="right"/>
        <w:rPr>
          <w:rFonts w:ascii="Times New Roman" w:hAnsi="Times New Roman"/>
          <w:bCs/>
          <w:sz w:val="16"/>
          <w:szCs w:val="16"/>
        </w:rPr>
      </w:pPr>
      <w:proofErr w:type="gramStart"/>
      <w:r w:rsidRPr="008C0F4C">
        <w:rPr>
          <w:rFonts w:ascii="Times New Roman" w:hAnsi="Times New Roman"/>
          <w:bCs/>
          <w:sz w:val="16"/>
          <w:szCs w:val="16"/>
        </w:rPr>
        <w:t>от  25.02.2022</w:t>
      </w:r>
      <w:proofErr w:type="gramEnd"/>
      <w:r w:rsidRPr="008C0F4C">
        <w:rPr>
          <w:rFonts w:ascii="Times New Roman" w:hAnsi="Times New Roman"/>
          <w:bCs/>
          <w:sz w:val="16"/>
          <w:szCs w:val="16"/>
        </w:rPr>
        <w:t xml:space="preserve">  года  №  80</w:t>
      </w:r>
    </w:p>
    <w:p w:rsidR="00C3167E" w:rsidRPr="008C0F4C" w:rsidRDefault="00C3167E" w:rsidP="00C3167E">
      <w:pPr>
        <w:spacing w:after="120"/>
        <w:rPr>
          <w:rFonts w:ascii="Times New Roman" w:hAnsi="Times New Roman"/>
          <w:b/>
          <w:bCs/>
          <w:sz w:val="16"/>
          <w:szCs w:val="16"/>
        </w:rPr>
      </w:pPr>
    </w:p>
    <w:p w:rsidR="00C3167E" w:rsidRPr="008C0F4C" w:rsidRDefault="00C3167E" w:rsidP="00C3167E">
      <w:pPr>
        <w:spacing w:after="120"/>
        <w:jc w:val="right"/>
        <w:rPr>
          <w:rFonts w:ascii="Times New Roman" w:hAnsi="Times New Roman"/>
          <w:b/>
          <w:bCs/>
          <w:sz w:val="16"/>
          <w:szCs w:val="16"/>
        </w:rPr>
      </w:pPr>
      <w:r w:rsidRPr="008C0F4C">
        <w:rPr>
          <w:rFonts w:ascii="Times New Roman" w:hAnsi="Times New Roman"/>
          <w:sz w:val="16"/>
          <w:szCs w:val="16"/>
        </w:rPr>
        <w:t>Проект муниципального правового акта</w:t>
      </w:r>
    </w:p>
    <w:p w:rsidR="00C3167E" w:rsidRPr="008C0F4C" w:rsidRDefault="00C3167E" w:rsidP="00C3167E">
      <w:pPr>
        <w:spacing w:after="0"/>
        <w:jc w:val="center"/>
        <w:rPr>
          <w:rFonts w:ascii="Times New Roman" w:hAnsi="Times New Roman"/>
          <w:sz w:val="16"/>
          <w:szCs w:val="16"/>
        </w:rPr>
      </w:pPr>
    </w:p>
    <w:p w:rsidR="00C3167E" w:rsidRPr="008C0F4C" w:rsidRDefault="00C3167E" w:rsidP="00C3167E">
      <w:pPr>
        <w:spacing w:after="0"/>
        <w:jc w:val="center"/>
        <w:rPr>
          <w:rFonts w:ascii="Times New Roman" w:hAnsi="Times New Roman"/>
          <w:sz w:val="16"/>
          <w:szCs w:val="16"/>
        </w:rPr>
      </w:pPr>
      <w:r w:rsidRPr="008C0F4C">
        <w:rPr>
          <w:rFonts w:ascii="Times New Roman" w:hAnsi="Times New Roman"/>
          <w:sz w:val="16"/>
          <w:szCs w:val="16"/>
        </w:rPr>
        <w:t>СОВЕТ ДЕПУТАТОВ</w:t>
      </w:r>
      <w:r w:rsidRPr="008C0F4C">
        <w:rPr>
          <w:rFonts w:ascii="Times New Roman" w:hAnsi="Times New Roman"/>
          <w:sz w:val="16"/>
          <w:szCs w:val="16"/>
        </w:rPr>
        <w:br/>
        <w:t>КОУРАКСКОГО СЕЛЬСОВЕТА</w:t>
      </w:r>
      <w:r w:rsidRPr="008C0F4C">
        <w:rPr>
          <w:rFonts w:ascii="Times New Roman" w:hAnsi="Times New Roman"/>
          <w:sz w:val="16"/>
          <w:szCs w:val="16"/>
        </w:rPr>
        <w:br/>
        <w:t>ТОГУЧИНСКОГО РАЙОНА</w:t>
      </w:r>
      <w:r w:rsidRPr="008C0F4C">
        <w:rPr>
          <w:rFonts w:ascii="Times New Roman" w:hAnsi="Times New Roman"/>
          <w:sz w:val="16"/>
          <w:szCs w:val="16"/>
        </w:rPr>
        <w:br/>
        <w:t>НОВОСИБИРСКОЙ ОБЛАСТИ</w:t>
      </w:r>
    </w:p>
    <w:p w:rsidR="00C3167E" w:rsidRPr="008C0F4C" w:rsidRDefault="00C3167E" w:rsidP="00C3167E">
      <w:pPr>
        <w:spacing w:after="0"/>
        <w:jc w:val="center"/>
        <w:rPr>
          <w:rFonts w:ascii="Times New Roman" w:hAnsi="Times New Roman"/>
          <w:sz w:val="16"/>
          <w:szCs w:val="16"/>
        </w:rPr>
      </w:pPr>
      <w:r w:rsidRPr="008C0F4C">
        <w:rPr>
          <w:rFonts w:ascii="Times New Roman" w:hAnsi="Times New Roman"/>
          <w:sz w:val="16"/>
          <w:szCs w:val="16"/>
        </w:rPr>
        <w:t>РЕШЕНИЕ</w:t>
      </w:r>
    </w:p>
    <w:p w:rsidR="00C3167E" w:rsidRPr="008C0F4C" w:rsidRDefault="00C3167E" w:rsidP="00C3167E">
      <w:pPr>
        <w:spacing w:after="0"/>
        <w:jc w:val="center"/>
        <w:rPr>
          <w:rFonts w:ascii="Times New Roman" w:hAnsi="Times New Roman"/>
          <w:sz w:val="16"/>
          <w:szCs w:val="16"/>
        </w:rPr>
      </w:pPr>
      <w:r w:rsidRPr="008C0F4C">
        <w:rPr>
          <w:rFonts w:ascii="Times New Roman" w:hAnsi="Times New Roman"/>
          <w:sz w:val="16"/>
          <w:szCs w:val="16"/>
        </w:rPr>
        <w:t>______________ сессии шестого созыва</w:t>
      </w:r>
    </w:p>
    <w:p w:rsidR="00C3167E" w:rsidRPr="008C0F4C" w:rsidRDefault="00C3167E" w:rsidP="00C3167E">
      <w:pPr>
        <w:spacing w:after="0"/>
        <w:jc w:val="center"/>
        <w:rPr>
          <w:rFonts w:ascii="Times New Roman" w:hAnsi="Times New Roman"/>
          <w:sz w:val="16"/>
          <w:szCs w:val="16"/>
        </w:rPr>
      </w:pPr>
      <w:r w:rsidRPr="008C0F4C">
        <w:rPr>
          <w:rFonts w:ascii="Times New Roman" w:hAnsi="Times New Roman"/>
          <w:sz w:val="16"/>
          <w:szCs w:val="16"/>
        </w:rPr>
        <w:t>__</w:t>
      </w:r>
      <w:proofErr w:type="gramStart"/>
      <w:r w:rsidRPr="008C0F4C">
        <w:rPr>
          <w:rFonts w:ascii="Times New Roman" w:hAnsi="Times New Roman"/>
          <w:sz w:val="16"/>
          <w:szCs w:val="16"/>
        </w:rPr>
        <w:t>_._</w:t>
      </w:r>
      <w:proofErr w:type="gramEnd"/>
      <w:r w:rsidRPr="008C0F4C">
        <w:rPr>
          <w:rFonts w:ascii="Times New Roman" w:hAnsi="Times New Roman"/>
          <w:sz w:val="16"/>
          <w:szCs w:val="16"/>
        </w:rPr>
        <w:t>__.2022 г                            № ___</w:t>
      </w:r>
    </w:p>
    <w:p w:rsidR="00C3167E" w:rsidRPr="008C0F4C" w:rsidRDefault="00C3167E" w:rsidP="00C3167E">
      <w:pPr>
        <w:spacing w:after="0"/>
        <w:jc w:val="center"/>
        <w:rPr>
          <w:rFonts w:ascii="Times New Roman" w:hAnsi="Times New Roman"/>
          <w:sz w:val="16"/>
          <w:szCs w:val="16"/>
        </w:rPr>
      </w:pPr>
      <w:r w:rsidRPr="008C0F4C">
        <w:rPr>
          <w:rFonts w:ascii="Times New Roman" w:hAnsi="Times New Roman"/>
          <w:sz w:val="16"/>
          <w:szCs w:val="16"/>
        </w:rPr>
        <w:t>с. Коурак</w:t>
      </w:r>
    </w:p>
    <w:p w:rsidR="00C3167E" w:rsidRPr="008C0F4C" w:rsidRDefault="00C3167E" w:rsidP="00C3167E">
      <w:pPr>
        <w:spacing w:after="0"/>
        <w:jc w:val="center"/>
        <w:rPr>
          <w:rFonts w:ascii="Times New Roman" w:hAnsi="Times New Roman"/>
          <w:sz w:val="16"/>
          <w:szCs w:val="16"/>
        </w:rPr>
      </w:pPr>
    </w:p>
    <w:p w:rsidR="00C3167E" w:rsidRPr="008C0F4C" w:rsidRDefault="00C3167E" w:rsidP="00C3167E">
      <w:pPr>
        <w:spacing w:after="0" w:line="240" w:lineRule="auto"/>
        <w:jc w:val="center"/>
        <w:rPr>
          <w:rFonts w:ascii="Times New Roman" w:hAnsi="Times New Roman"/>
          <w:color w:val="000000"/>
          <w:spacing w:val="-1"/>
          <w:sz w:val="16"/>
          <w:szCs w:val="16"/>
        </w:rPr>
      </w:pPr>
      <w:r w:rsidRPr="008C0F4C">
        <w:rPr>
          <w:rFonts w:ascii="Times New Roman" w:hAnsi="Times New Roman"/>
          <w:color w:val="000000"/>
          <w:sz w:val="16"/>
          <w:szCs w:val="16"/>
        </w:rPr>
        <w:t xml:space="preserve">О внесении изменений в Устав </w:t>
      </w:r>
      <w:r w:rsidRPr="008C0F4C">
        <w:rPr>
          <w:rFonts w:ascii="Times New Roman" w:hAnsi="Times New Roman"/>
          <w:sz w:val="16"/>
          <w:szCs w:val="16"/>
        </w:rPr>
        <w:t xml:space="preserve">сельского поселения Коуракского сельсовета Тогучинского муниципального района </w:t>
      </w:r>
      <w:r w:rsidRPr="008C0F4C">
        <w:rPr>
          <w:rFonts w:ascii="Times New Roman" w:hAnsi="Times New Roman"/>
          <w:color w:val="000000"/>
          <w:sz w:val="16"/>
          <w:szCs w:val="16"/>
        </w:rPr>
        <w:t>Новосибирской области</w:t>
      </w:r>
    </w:p>
    <w:p w:rsidR="00C3167E" w:rsidRPr="008C0F4C" w:rsidRDefault="00C3167E" w:rsidP="00C3167E">
      <w:pPr>
        <w:shd w:val="clear" w:color="auto" w:fill="FFFFFF"/>
        <w:tabs>
          <w:tab w:val="left" w:leader="underscore" w:pos="2179"/>
        </w:tabs>
        <w:spacing w:after="0" w:line="240" w:lineRule="auto"/>
        <w:ind w:firstLine="710"/>
        <w:jc w:val="both"/>
        <w:rPr>
          <w:rFonts w:ascii="Times New Roman" w:hAnsi="Times New Roman"/>
          <w:color w:val="000000"/>
          <w:spacing w:val="-1"/>
          <w:sz w:val="16"/>
          <w:szCs w:val="16"/>
        </w:rPr>
      </w:pPr>
    </w:p>
    <w:p w:rsidR="00C3167E" w:rsidRPr="008C0F4C" w:rsidRDefault="00C3167E" w:rsidP="00C3167E">
      <w:pPr>
        <w:pStyle w:val="af3"/>
        <w:ind w:firstLine="900"/>
        <w:jc w:val="both"/>
        <w:rPr>
          <w:rFonts w:ascii="Times New Roman" w:hAnsi="Times New Roman" w:cs="Times New Roman"/>
          <w:sz w:val="16"/>
          <w:szCs w:val="16"/>
        </w:rPr>
      </w:pPr>
      <w:r w:rsidRPr="008C0F4C">
        <w:rPr>
          <w:rFonts w:ascii="Times New Roman" w:hAnsi="Times New Roman"/>
          <w:color w:val="000000"/>
          <w:spacing w:val="-1"/>
          <w:sz w:val="16"/>
          <w:szCs w:val="16"/>
        </w:rPr>
        <w:t xml:space="preserve">В соответствии со ст. 7, 35, 44 Федерального закона от 06.10.2003 № 131-ФЗ </w:t>
      </w:r>
      <w:proofErr w:type="gramStart"/>
      <w:r w:rsidRPr="008C0F4C">
        <w:rPr>
          <w:rFonts w:ascii="Times New Roman" w:hAnsi="Times New Roman"/>
          <w:color w:val="000000"/>
          <w:spacing w:val="-1"/>
          <w:sz w:val="16"/>
          <w:szCs w:val="16"/>
        </w:rPr>
        <w:t>« Об</w:t>
      </w:r>
      <w:proofErr w:type="gramEnd"/>
      <w:r w:rsidRPr="008C0F4C">
        <w:rPr>
          <w:rFonts w:ascii="Times New Roman" w:hAnsi="Times New Roman"/>
          <w:color w:val="000000"/>
          <w:spacing w:val="-1"/>
          <w:sz w:val="16"/>
          <w:szCs w:val="16"/>
        </w:rPr>
        <w:t xml:space="preserve"> общих принципах организации местного самоуправления в </w:t>
      </w:r>
      <w:r w:rsidRPr="008C0F4C">
        <w:rPr>
          <w:rFonts w:ascii="Times New Roman" w:hAnsi="Times New Roman" w:cs="Times New Roman"/>
          <w:color w:val="000000"/>
          <w:spacing w:val="-1"/>
          <w:sz w:val="16"/>
          <w:szCs w:val="16"/>
        </w:rPr>
        <w:t xml:space="preserve">Российской Федерации», </w:t>
      </w:r>
      <w:r w:rsidRPr="008C0F4C">
        <w:rPr>
          <w:rFonts w:ascii="Times New Roman" w:hAnsi="Times New Roman" w:cs="Times New Roman"/>
          <w:sz w:val="16"/>
          <w:szCs w:val="16"/>
        </w:rPr>
        <w:t>Совет депутатов Коуракского сельсовета Тогучинского района Новосибирской области</w:t>
      </w:r>
      <w:r w:rsidRPr="008C0F4C">
        <w:rPr>
          <w:rFonts w:ascii="Times New Roman" w:hAnsi="Times New Roman" w:cs="Times New Roman"/>
          <w:b/>
          <w:bCs/>
          <w:sz w:val="16"/>
          <w:szCs w:val="16"/>
        </w:rPr>
        <w:t xml:space="preserve"> </w:t>
      </w:r>
    </w:p>
    <w:p w:rsidR="00C3167E" w:rsidRPr="008C0F4C" w:rsidRDefault="00C3167E" w:rsidP="00C3167E">
      <w:pPr>
        <w:spacing w:after="0"/>
        <w:ind w:firstLine="900"/>
        <w:jc w:val="both"/>
        <w:rPr>
          <w:rFonts w:ascii="Times New Roman" w:hAnsi="Times New Roman"/>
          <w:sz w:val="16"/>
          <w:szCs w:val="16"/>
        </w:rPr>
      </w:pPr>
      <w:r w:rsidRPr="008C0F4C">
        <w:rPr>
          <w:rFonts w:ascii="Times New Roman" w:hAnsi="Times New Roman"/>
          <w:b/>
          <w:bCs/>
          <w:sz w:val="16"/>
          <w:szCs w:val="16"/>
        </w:rPr>
        <w:t>РЕШИЛ</w:t>
      </w:r>
      <w:r w:rsidRPr="008C0F4C">
        <w:rPr>
          <w:rFonts w:ascii="Times New Roman" w:hAnsi="Times New Roman"/>
          <w:sz w:val="16"/>
          <w:szCs w:val="16"/>
        </w:rPr>
        <w:t>:</w:t>
      </w:r>
    </w:p>
    <w:p w:rsidR="00C3167E" w:rsidRPr="008C0F4C" w:rsidRDefault="00C3167E" w:rsidP="00C3167E">
      <w:pPr>
        <w:numPr>
          <w:ilvl w:val="0"/>
          <w:numId w:val="4"/>
        </w:numPr>
        <w:spacing w:after="0" w:line="240" w:lineRule="auto"/>
        <w:ind w:left="0" w:firstLine="851"/>
        <w:jc w:val="both"/>
        <w:rPr>
          <w:rFonts w:ascii="Times New Roman" w:hAnsi="Times New Roman"/>
          <w:sz w:val="16"/>
          <w:szCs w:val="16"/>
        </w:rPr>
      </w:pPr>
      <w:r w:rsidRPr="008C0F4C">
        <w:rPr>
          <w:rFonts w:ascii="Times New Roman" w:hAnsi="Times New Roman"/>
          <w:color w:val="000000"/>
          <w:sz w:val="16"/>
          <w:szCs w:val="16"/>
        </w:rPr>
        <w:t>В</w:t>
      </w:r>
      <w:r w:rsidRPr="008C0F4C">
        <w:rPr>
          <w:rFonts w:ascii="Times New Roman" w:hAnsi="Times New Roman"/>
          <w:color w:val="000000"/>
          <w:spacing w:val="1"/>
          <w:sz w:val="16"/>
          <w:szCs w:val="16"/>
        </w:rPr>
        <w:t xml:space="preserve">нести в Устав </w:t>
      </w:r>
      <w:r w:rsidRPr="008C0F4C">
        <w:rPr>
          <w:rFonts w:ascii="Times New Roman" w:hAnsi="Times New Roman"/>
          <w:sz w:val="16"/>
          <w:szCs w:val="16"/>
        </w:rPr>
        <w:t>сельского поселения Коуракского сельсовета Тогучинского муниципального района Новосибирской области следующие изменения:</w:t>
      </w:r>
    </w:p>
    <w:p w:rsidR="00C3167E" w:rsidRPr="008C0F4C" w:rsidRDefault="00C3167E" w:rsidP="00C3167E">
      <w:pPr>
        <w:numPr>
          <w:ilvl w:val="1"/>
          <w:numId w:val="4"/>
        </w:numPr>
        <w:spacing w:after="0" w:line="240" w:lineRule="auto"/>
        <w:ind w:left="0" w:firstLine="851"/>
        <w:jc w:val="both"/>
        <w:rPr>
          <w:rFonts w:ascii="Times New Roman" w:hAnsi="Times New Roman"/>
          <w:sz w:val="16"/>
          <w:szCs w:val="16"/>
        </w:rPr>
      </w:pPr>
      <w:r w:rsidRPr="008C0F4C">
        <w:rPr>
          <w:rFonts w:ascii="Times New Roman" w:hAnsi="Times New Roman"/>
          <w:b/>
          <w:sz w:val="16"/>
          <w:szCs w:val="16"/>
        </w:rPr>
        <w:t>В статье 3 часть 3 в первом абзаце исключить слова «</w:t>
      </w:r>
      <w:r w:rsidRPr="008C0F4C">
        <w:rPr>
          <w:rFonts w:ascii="Times New Roman" w:hAnsi="Times New Roman"/>
          <w:sz w:val="16"/>
          <w:szCs w:val="16"/>
        </w:rPr>
        <w:t>или обнародования путем размещения полного текста на срок не менее 30 дней на информационном стенде в администрации и в иных общедоступных местах: библиотека, культурно-досуговый центр»</w:t>
      </w:r>
    </w:p>
    <w:p w:rsidR="00C3167E" w:rsidRPr="008C0F4C" w:rsidRDefault="00C3167E" w:rsidP="00C3167E">
      <w:pPr>
        <w:numPr>
          <w:ilvl w:val="1"/>
          <w:numId w:val="4"/>
        </w:numPr>
        <w:spacing w:after="0" w:line="240" w:lineRule="auto"/>
        <w:ind w:left="0" w:firstLine="851"/>
        <w:jc w:val="both"/>
        <w:rPr>
          <w:rFonts w:ascii="Times New Roman" w:hAnsi="Times New Roman"/>
          <w:sz w:val="16"/>
          <w:szCs w:val="16"/>
        </w:rPr>
      </w:pPr>
      <w:r w:rsidRPr="008C0F4C">
        <w:rPr>
          <w:rFonts w:ascii="Times New Roman" w:hAnsi="Times New Roman"/>
          <w:b/>
          <w:sz w:val="16"/>
          <w:szCs w:val="16"/>
        </w:rPr>
        <w:t xml:space="preserve">В статье 5 часть 1: </w:t>
      </w:r>
    </w:p>
    <w:p w:rsidR="00C3167E" w:rsidRPr="008C0F4C" w:rsidRDefault="00C3167E" w:rsidP="00C3167E">
      <w:pPr>
        <w:spacing w:after="0" w:line="240" w:lineRule="auto"/>
        <w:ind w:left="851"/>
        <w:jc w:val="both"/>
        <w:rPr>
          <w:rFonts w:ascii="Times New Roman" w:hAnsi="Times New Roman"/>
          <w:b/>
          <w:sz w:val="16"/>
          <w:szCs w:val="16"/>
        </w:rPr>
      </w:pPr>
      <w:r w:rsidRPr="008C0F4C">
        <w:rPr>
          <w:rFonts w:ascii="Times New Roman" w:hAnsi="Times New Roman"/>
          <w:b/>
          <w:sz w:val="16"/>
          <w:szCs w:val="16"/>
        </w:rPr>
        <w:t>пункт 31 изложить в следующей редакции</w:t>
      </w:r>
    </w:p>
    <w:p w:rsidR="00C3167E" w:rsidRPr="008C0F4C" w:rsidRDefault="00C3167E" w:rsidP="00C3167E">
      <w:pPr>
        <w:spacing w:after="0" w:line="240" w:lineRule="auto"/>
        <w:ind w:left="851"/>
        <w:jc w:val="both"/>
        <w:rPr>
          <w:rFonts w:ascii="Times New Roman" w:hAnsi="Times New Roman"/>
          <w:b/>
          <w:sz w:val="16"/>
          <w:szCs w:val="16"/>
        </w:rPr>
      </w:pPr>
      <w:r w:rsidRPr="008C0F4C">
        <w:rPr>
          <w:rFonts w:ascii="Times New Roman" w:hAnsi="Times New Roman"/>
          <w:b/>
          <w:sz w:val="16"/>
          <w:szCs w:val="16"/>
        </w:rPr>
        <w:lastRenderedPageBreak/>
        <w:t>«</w:t>
      </w:r>
      <w:r w:rsidRPr="008C0F4C">
        <w:rPr>
          <w:rFonts w:ascii="Times New Roman" w:hAnsi="Times New Roman"/>
          <w:sz w:val="16"/>
          <w:szCs w:val="16"/>
        </w:rPr>
        <w:t>31)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C3167E" w:rsidRPr="008C0F4C" w:rsidRDefault="00C3167E" w:rsidP="00C3167E">
      <w:pPr>
        <w:spacing w:after="0" w:line="240" w:lineRule="auto"/>
        <w:ind w:left="851"/>
        <w:jc w:val="both"/>
        <w:rPr>
          <w:rFonts w:ascii="Times New Roman" w:hAnsi="Times New Roman"/>
          <w:sz w:val="16"/>
          <w:szCs w:val="16"/>
        </w:rPr>
      </w:pPr>
    </w:p>
    <w:p w:rsidR="00C3167E" w:rsidRPr="008C0F4C" w:rsidRDefault="00C3167E" w:rsidP="00C3167E">
      <w:pPr>
        <w:numPr>
          <w:ilvl w:val="1"/>
          <w:numId w:val="4"/>
        </w:numPr>
        <w:spacing w:after="0" w:line="240" w:lineRule="auto"/>
        <w:jc w:val="both"/>
        <w:rPr>
          <w:rFonts w:ascii="Times New Roman" w:hAnsi="Times New Roman"/>
          <w:b/>
          <w:sz w:val="16"/>
          <w:szCs w:val="16"/>
        </w:rPr>
      </w:pPr>
      <w:bookmarkStart w:id="3" w:name="sub_26114"/>
      <w:r w:rsidRPr="008C0F4C">
        <w:rPr>
          <w:rFonts w:ascii="Times New Roman" w:hAnsi="Times New Roman"/>
          <w:b/>
          <w:sz w:val="16"/>
          <w:szCs w:val="16"/>
        </w:rPr>
        <w:t xml:space="preserve">В статье 21 часть 4: </w:t>
      </w:r>
    </w:p>
    <w:p w:rsidR="00C3167E" w:rsidRPr="008C0F4C" w:rsidRDefault="00C3167E" w:rsidP="00C3167E">
      <w:pPr>
        <w:spacing w:after="0" w:line="240" w:lineRule="auto"/>
        <w:jc w:val="both"/>
        <w:rPr>
          <w:rFonts w:ascii="Times New Roman" w:hAnsi="Times New Roman"/>
          <w:b/>
          <w:sz w:val="16"/>
          <w:szCs w:val="16"/>
        </w:rPr>
      </w:pPr>
      <w:r w:rsidRPr="008C0F4C">
        <w:rPr>
          <w:rFonts w:ascii="Times New Roman" w:hAnsi="Times New Roman"/>
          <w:b/>
          <w:sz w:val="16"/>
          <w:szCs w:val="16"/>
        </w:rPr>
        <w:t>пункт 7 изложить в следующей редакции:</w:t>
      </w:r>
    </w:p>
    <w:p w:rsidR="00C3167E" w:rsidRPr="008C0F4C" w:rsidRDefault="00C3167E" w:rsidP="00C3167E">
      <w:pPr>
        <w:spacing w:line="240" w:lineRule="auto"/>
        <w:ind w:firstLine="720"/>
        <w:jc w:val="both"/>
        <w:rPr>
          <w:rFonts w:ascii="Times New Roman" w:hAnsi="Times New Roman"/>
          <w:sz w:val="16"/>
          <w:szCs w:val="16"/>
        </w:rPr>
      </w:pPr>
      <w:r w:rsidRPr="008C0F4C">
        <w:rPr>
          <w:rFonts w:ascii="Times New Roman" w:hAnsi="Times New Roman"/>
          <w:sz w:val="16"/>
          <w:szCs w:val="1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3167E" w:rsidRPr="008C0F4C" w:rsidRDefault="00C3167E" w:rsidP="00C3167E">
      <w:pPr>
        <w:numPr>
          <w:ilvl w:val="1"/>
          <w:numId w:val="4"/>
        </w:numPr>
        <w:autoSpaceDE w:val="0"/>
        <w:autoSpaceDN w:val="0"/>
        <w:adjustRightInd w:val="0"/>
        <w:spacing w:after="0" w:line="240" w:lineRule="auto"/>
        <w:jc w:val="both"/>
        <w:outlineLvl w:val="0"/>
        <w:rPr>
          <w:rFonts w:ascii="Times New Roman" w:hAnsi="Times New Roman"/>
          <w:sz w:val="16"/>
          <w:szCs w:val="16"/>
        </w:rPr>
      </w:pPr>
      <w:r w:rsidRPr="008C0F4C">
        <w:rPr>
          <w:rFonts w:ascii="Times New Roman" w:hAnsi="Times New Roman"/>
          <w:b/>
          <w:sz w:val="16"/>
          <w:szCs w:val="16"/>
        </w:rPr>
        <w:t>В Статье 32:</w:t>
      </w:r>
    </w:p>
    <w:p w:rsidR="00C3167E" w:rsidRPr="008C0F4C" w:rsidRDefault="00C3167E" w:rsidP="00C3167E">
      <w:pPr>
        <w:autoSpaceDE w:val="0"/>
        <w:autoSpaceDN w:val="0"/>
        <w:adjustRightInd w:val="0"/>
        <w:spacing w:after="0" w:line="240" w:lineRule="auto"/>
        <w:jc w:val="both"/>
        <w:outlineLvl w:val="0"/>
        <w:rPr>
          <w:rFonts w:ascii="Times New Roman" w:hAnsi="Times New Roman"/>
          <w:sz w:val="16"/>
          <w:szCs w:val="16"/>
        </w:rPr>
      </w:pPr>
      <w:r w:rsidRPr="008C0F4C">
        <w:rPr>
          <w:rFonts w:ascii="Times New Roman" w:hAnsi="Times New Roman"/>
          <w:b/>
          <w:sz w:val="16"/>
          <w:szCs w:val="16"/>
        </w:rPr>
        <w:t>пункты 41 и 42 следующего содержания</w:t>
      </w:r>
    </w:p>
    <w:p w:rsidR="00C3167E" w:rsidRPr="008C0F4C" w:rsidRDefault="00C3167E" w:rsidP="00C3167E">
      <w:pPr>
        <w:spacing w:line="240" w:lineRule="auto"/>
        <w:ind w:left="360"/>
        <w:jc w:val="both"/>
        <w:rPr>
          <w:rFonts w:ascii="Times New Roman" w:hAnsi="Times New Roman"/>
          <w:sz w:val="16"/>
          <w:szCs w:val="16"/>
        </w:rPr>
      </w:pPr>
      <w:r w:rsidRPr="008C0F4C">
        <w:rPr>
          <w:rFonts w:ascii="Times New Roman" w:hAnsi="Times New Roman"/>
          <w:sz w:val="16"/>
          <w:szCs w:val="16"/>
        </w:rPr>
        <w:t>«41) организация и осуществление муниципального контроля на территории Коуракского сельсовета;</w:t>
      </w:r>
    </w:p>
    <w:p w:rsidR="00C3167E" w:rsidRPr="008C0F4C" w:rsidRDefault="00C3167E" w:rsidP="00C3167E">
      <w:pPr>
        <w:spacing w:after="0" w:line="240" w:lineRule="auto"/>
        <w:ind w:left="360"/>
        <w:jc w:val="both"/>
        <w:rPr>
          <w:rFonts w:ascii="Times New Roman" w:hAnsi="Times New Roman"/>
          <w:sz w:val="16"/>
          <w:szCs w:val="16"/>
        </w:rPr>
      </w:pPr>
      <w:r w:rsidRPr="008C0F4C">
        <w:rPr>
          <w:rFonts w:ascii="Times New Roman" w:hAnsi="Times New Roman"/>
          <w:sz w:val="16"/>
          <w:szCs w:val="16"/>
        </w:rPr>
        <w:t xml:space="preserve">42) разработка административных регламентов проведения проверок при осуществлении муниципального контроля;» </w:t>
      </w:r>
    </w:p>
    <w:p w:rsidR="00C3167E" w:rsidRPr="008C0F4C" w:rsidRDefault="00C3167E" w:rsidP="00C3167E">
      <w:pPr>
        <w:spacing w:line="240" w:lineRule="auto"/>
        <w:ind w:left="360"/>
        <w:jc w:val="both"/>
        <w:rPr>
          <w:rFonts w:ascii="Times New Roman" w:hAnsi="Times New Roman"/>
          <w:b/>
          <w:sz w:val="16"/>
          <w:szCs w:val="16"/>
        </w:rPr>
      </w:pPr>
      <w:r w:rsidRPr="008C0F4C">
        <w:rPr>
          <w:rFonts w:ascii="Times New Roman" w:hAnsi="Times New Roman"/>
          <w:b/>
          <w:sz w:val="16"/>
          <w:szCs w:val="16"/>
        </w:rPr>
        <w:t>ИСКЛЮЧИТЬ</w:t>
      </w:r>
    </w:p>
    <w:p w:rsidR="00C3167E" w:rsidRPr="008C0F4C" w:rsidRDefault="00C3167E" w:rsidP="00C3167E">
      <w:pPr>
        <w:spacing w:after="0" w:line="240" w:lineRule="auto"/>
        <w:jc w:val="both"/>
        <w:rPr>
          <w:rFonts w:ascii="Times New Roman" w:hAnsi="Times New Roman"/>
          <w:b/>
          <w:sz w:val="16"/>
          <w:szCs w:val="16"/>
        </w:rPr>
      </w:pPr>
      <w:r w:rsidRPr="008C0F4C">
        <w:rPr>
          <w:rFonts w:ascii="Times New Roman" w:hAnsi="Times New Roman"/>
          <w:b/>
          <w:sz w:val="16"/>
          <w:szCs w:val="16"/>
        </w:rPr>
        <w:t xml:space="preserve"> пункт 46 изложить в следующей редакции</w:t>
      </w:r>
    </w:p>
    <w:p w:rsidR="00C3167E" w:rsidRPr="008C0F4C" w:rsidRDefault="00C3167E" w:rsidP="00C3167E">
      <w:pPr>
        <w:spacing w:after="0" w:line="240" w:lineRule="auto"/>
        <w:ind w:firstLine="710"/>
        <w:jc w:val="both"/>
        <w:rPr>
          <w:rFonts w:ascii="Times New Roman" w:hAnsi="Times New Roman"/>
          <w:sz w:val="16"/>
          <w:szCs w:val="16"/>
        </w:rPr>
      </w:pPr>
      <w:r w:rsidRPr="008C0F4C">
        <w:rPr>
          <w:rFonts w:ascii="Times New Roman" w:hAnsi="Times New Roman"/>
          <w:sz w:val="16"/>
          <w:szCs w:val="16"/>
        </w:rPr>
        <w:t>«46)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C3167E" w:rsidRPr="008C0F4C" w:rsidRDefault="00C3167E" w:rsidP="00C3167E">
      <w:pPr>
        <w:spacing w:after="0" w:line="240" w:lineRule="auto"/>
        <w:ind w:firstLine="710"/>
        <w:jc w:val="both"/>
        <w:rPr>
          <w:rFonts w:ascii="Times New Roman" w:hAnsi="Times New Roman"/>
          <w:sz w:val="16"/>
          <w:szCs w:val="16"/>
        </w:rPr>
      </w:pPr>
    </w:p>
    <w:p w:rsidR="00C3167E" w:rsidRPr="008C0F4C" w:rsidRDefault="00C3167E" w:rsidP="00C3167E">
      <w:pPr>
        <w:spacing w:after="0" w:line="240" w:lineRule="auto"/>
        <w:ind w:firstLine="709"/>
        <w:jc w:val="both"/>
        <w:rPr>
          <w:rFonts w:ascii="Times New Roman" w:hAnsi="Times New Roman"/>
          <w:b/>
          <w:sz w:val="16"/>
          <w:szCs w:val="16"/>
        </w:rPr>
      </w:pPr>
      <w:r w:rsidRPr="008C0F4C">
        <w:rPr>
          <w:rFonts w:ascii="Times New Roman" w:hAnsi="Times New Roman"/>
          <w:sz w:val="16"/>
          <w:szCs w:val="16"/>
        </w:rPr>
        <w:t xml:space="preserve">1.5 </w:t>
      </w:r>
      <w:r w:rsidRPr="008C0F4C">
        <w:rPr>
          <w:rFonts w:ascii="Times New Roman" w:hAnsi="Times New Roman"/>
          <w:b/>
          <w:sz w:val="16"/>
          <w:szCs w:val="16"/>
        </w:rPr>
        <w:t>Статья 45. Внесение изменений и дополнений в Устав</w:t>
      </w:r>
    </w:p>
    <w:p w:rsidR="00C3167E" w:rsidRPr="008C0F4C" w:rsidRDefault="00C3167E" w:rsidP="00C3167E">
      <w:pPr>
        <w:spacing w:after="0" w:line="240" w:lineRule="auto"/>
        <w:ind w:firstLine="709"/>
        <w:jc w:val="both"/>
        <w:rPr>
          <w:rFonts w:ascii="Times New Roman" w:hAnsi="Times New Roman"/>
          <w:b/>
          <w:sz w:val="16"/>
          <w:szCs w:val="16"/>
        </w:rPr>
      </w:pPr>
      <w:r w:rsidRPr="008C0F4C">
        <w:rPr>
          <w:rFonts w:ascii="Times New Roman" w:hAnsi="Times New Roman"/>
          <w:sz w:val="16"/>
          <w:szCs w:val="16"/>
        </w:rPr>
        <w:t>1.5.1 из части 3.1 исключить слова «(сходом граждан)»;</w:t>
      </w:r>
    </w:p>
    <w:p w:rsidR="00C3167E" w:rsidRPr="008C0F4C" w:rsidRDefault="00C3167E" w:rsidP="00C3167E">
      <w:pPr>
        <w:spacing w:after="0" w:line="240" w:lineRule="auto"/>
        <w:ind w:firstLine="709"/>
        <w:jc w:val="both"/>
        <w:rPr>
          <w:rFonts w:ascii="Times New Roman" w:hAnsi="Times New Roman"/>
          <w:sz w:val="16"/>
          <w:szCs w:val="16"/>
        </w:rPr>
      </w:pPr>
      <w:r w:rsidRPr="008C0F4C">
        <w:rPr>
          <w:rFonts w:ascii="Times New Roman" w:hAnsi="Times New Roman"/>
          <w:sz w:val="16"/>
          <w:szCs w:val="16"/>
        </w:rPr>
        <w:t>1.5.2 из части 4 исключить слово «(обнародованию)»;</w:t>
      </w:r>
    </w:p>
    <w:p w:rsidR="00C3167E" w:rsidRPr="008C0F4C" w:rsidRDefault="00C3167E" w:rsidP="00C3167E">
      <w:pPr>
        <w:spacing w:after="0" w:line="240" w:lineRule="auto"/>
        <w:ind w:firstLine="709"/>
        <w:jc w:val="both"/>
        <w:rPr>
          <w:rFonts w:ascii="Times New Roman" w:hAnsi="Times New Roman"/>
          <w:sz w:val="16"/>
          <w:szCs w:val="16"/>
        </w:rPr>
      </w:pPr>
      <w:r w:rsidRPr="008C0F4C">
        <w:rPr>
          <w:rFonts w:ascii="Times New Roman" w:hAnsi="Times New Roman"/>
          <w:sz w:val="16"/>
          <w:szCs w:val="16"/>
        </w:rPr>
        <w:t xml:space="preserve">1.5.3 в части 5 слова «,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заменить на слова: </w:t>
      </w:r>
    </w:p>
    <w:p w:rsidR="00C3167E" w:rsidRPr="008C0F4C" w:rsidRDefault="00C3167E" w:rsidP="00C3167E">
      <w:pPr>
        <w:spacing w:after="0" w:line="240" w:lineRule="auto"/>
        <w:ind w:firstLine="709"/>
        <w:jc w:val="both"/>
        <w:rPr>
          <w:rFonts w:ascii="Times New Roman" w:hAnsi="Times New Roman"/>
          <w:sz w:val="16"/>
          <w:szCs w:val="16"/>
        </w:rPr>
      </w:pPr>
      <w:r w:rsidRPr="008C0F4C">
        <w:rPr>
          <w:rFonts w:ascii="Times New Roman" w:hAnsi="Times New Roman"/>
          <w:sz w:val="16"/>
          <w:szCs w:val="16"/>
        </w:rPr>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C3167E" w:rsidRPr="008C0F4C" w:rsidRDefault="00C3167E" w:rsidP="00C3167E">
      <w:pPr>
        <w:spacing w:after="0" w:line="240" w:lineRule="auto"/>
        <w:ind w:firstLine="710"/>
        <w:jc w:val="both"/>
        <w:rPr>
          <w:rFonts w:ascii="Times New Roman" w:hAnsi="Times New Roman"/>
          <w:sz w:val="16"/>
          <w:szCs w:val="16"/>
        </w:rPr>
      </w:pPr>
    </w:p>
    <w:p w:rsidR="00C3167E" w:rsidRPr="008C0F4C" w:rsidRDefault="00C3167E" w:rsidP="00C3167E">
      <w:pPr>
        <w:spacing w:after="0" w:line="240" w:lineRule="auto"/>
        <w:ind w:firstLine="709"/>
        <w:jc w:val="both"/>
        <w:rPr>
          <w:rFonts w:ascii="Times New Roman" w:hAnsi="Times New Roman"/>
          <w:sz w:val="16"/>
          <w:szCs w:val="16"/>
        </w:rPr>
      </w:pPr>
      <w:r w:rsidRPr="008C0F4C">
        <w:rPr>
          <w:rFonts w:ascii="Times New Roman" w:hAnsi="Times New Roman"/>
          <w:b/>
          <w:sz w:val="16"/>
          <w:szCs w:val="16"/>
        </w:rPr>
        <w:t>2.</w:t>
      </w:r>
      <w:r w:rsidRPr="008C0F4C">
        <w:rPr>
          <w:rFonts w:ascii="Times New Roman" w:hAnsi="Times New Roman"/>
          <w:sz w:val="16"/>
          <w:szCs w:val="16"/>
        </w:rPr>
        <w:t xml:space="preserve">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Коуракского сельсовета Тогучинского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C3167E" w:rsidRPr="008C0F4C" w:rsidRDefault="00C3167E" w:rsidP="00C3167E">
      <w:pPr>
        <w:autoSpaceDE w:val="0"/>
        <w:autoSpaceDN w:val="0"/>
        <w:adjustRightInd w:val="0"/>
        <w:spacing w:after="0" w:line="240" w:lineRule="auto"/>
        <w:ind w:firstLine="709"/>
        <w:jc w:val="both"/>
        <w:rPr>
          <w:rFonts w:ascii="Times New Roman" w:hAnsi="Times New Roman"/>
          <w:i/>
          <w:sz w:val="16"/>
          <w:szCs w:val="16"/>
          <w:lang w:eastAsia="ru-RU"/>
        </w:rPr>
      </w:pPr>
      <w:r w:rsidRPr="008C0F4C">
        <w:rPr>
          <w:rFonts w:ascii="Times New Roman" w:hAnsi="Times New Roman"/>
          <w:b/>
          <w:sz w:val="16"/>
          <w:szCs w:val="16"/>
        </w:rPr>
        <w:t>3.</w:t>
      </w:r>
      <w:r w:rsidRPr="008C0F4C">
        <w:rPr>
          <w:rFonts w:ascii="Times New Roman" w:hAnsi="Times New Roman"/>
          <w:sz w:val="16"/>
          <w:szCs w:val="16"/>
        </w:rPr>
        <w:t xml:space="preserve"> Главе Коуракского сельсовета Тогучинского района Новосибирской области опубликовать муниципальный правовой акт о внесении изменений в Устав Коуракского сельсовета после государственной регистрации в течение 7 дней</w:t>
      </w:r>
      <w:r w:rsidRPr="008C0F4C">
        <w:rPr>
          <w:rFonts w:ascii="Times New Roman" w:hAnsi="Times New Roman"/>
          <w:sz w:val="16"/>
          <w:szCs w:val="16"/>
          <w:lang w:eastAsia="ru-RU"/>
        </w:rPr>
        <w:t xml:space="preserve"> </w:t>
      </w:r>
      <w:r w:rsidRPr="008C0F4C">
        <w:rPr>
          <w:rFonts w:ascii="Times New Roman" w:hAnsi="Times New Roman"/>
          <w:sz w:val="16"/>
          <w:szCs w:val="16"/>
        </w:rPr>
        <w:t>со дня его поступления из Главного управления Министерства юстиции Российской Федерации по Новосибирской области.</w:t>
      </w:r>
    </w:p>
    <w:p w:rsidR="00C3167E" w:rsidRPr="008C0F4C" w:rsidRDefault="00C3167E" w:rsidP="00C3167E">
      <w:pPr>
        <w:autoSpaceDE w:val="0"/>
        <w:autoSpaceDN w:val="0"/>
        <w:adjustRightInd w:val="0"/>
        <w:spacing w:after="0" w:line="240" w:lineRule="auto"/>
        <w:ind w:firstLine="709"/>
        <w:jc w:val="both"/>
        <w:rPr>
          <w:rFonts w:ascii="Times New Roman" w:hAnsi="Times New Roman"/>
          <w:sz w:val="16"/>
          <w:szCs w:val="16"/>
        </w:rPr>
      </w:pPr>
      <w:r w:rsidRPr="008C0F4C">
        <w:rPr>
          <w:rFonts w:ascii="Times New Roman" w:hAnsi="Times New Roman"/>
          <w:b/>
          <w:sz w:val="16"/>
          <w:szCs w:val="16"/>
        </w:rPr>
        <w:t>4.</w:t>
      </w:r>
      <w:r w:rsidRPr="008C0F4C">
        <w:rPr>
          <w:rFonts w:ascii="Times New Roman" w:hAnsi="Times New Roman"/>
          <w:sz w:val="16"/>
          <w:szCs w:val="16"/>
        </w:rPr>
        <w:t xml:space="preserve">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о внесении изменений в Устав </w:t>
      </w:r>
      <w:proofErr w:type="gramStart"/>
      <w:r w:rsidRPr="008C0F4C">
        <w:rPr>
          <w:rFonts w:ascii="Times New Roman" w:hAnsi="Times New Roman"/>
          <w:sz w:val="16"/>
          <w:szCs w:val="16"/>
        </w:rPr>
        <w:t>Коуракского  сельсовета</w:t>
      </w:r>
      <w:proofErr w:type="gramEnd"/>
      <w:r w:rsidRPr="008C0F4C">
        <w:rPr>
          <w:rFonts w:ascii="Times New Roman" w:hAnsi="Times New Roman"/>
          <w:sz w:val="16"/>
          <w:szCs w:val="16"/>
        </w:rPr>
        <w:t xml:space="preserve">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C3167E" w:rsidRPr="008C0F4C" w:rsidRDefault="00C3167E" w:rsidP="00C3167E">
      <w:pPr>
        <w:spacing w:after="0" w:line="240" w:lineRule="auto"/>
        <w:ind w:firstLine="709"/>
        <w:jc w:val="both"/>
        <w:rPr>
          <w:rFonts w:ascii="Times New Roman" w:hAnsi="Times New Roman"/>
          <w:sz w:val="16"/>
          <w:szCs w:val="16"/>
        </w:rPr>
      </w:pPr>
      <w:r w:rsidRPr="008C0F4C">
        <w:rPr>
          <w:rFonts w:ascii="Times New Roman" w:hAnsi="Times New Roman"/>
          <w:i/>
          <w:sz w:val="16"/>
          <w:szCs w:val="16"/>
        </w:rPr>
        <w:t>5.</w:t>
      </w:r>
      <w:r w:rsidRPr="008C0F4C">
        <w:rPr>
          <w:rFonts w:ascii="Times New Roman" w:hAnsi="Times New Roman"/>
          <w:sz w:val="16"/>
          <w:szCs w:val="16"/>
        </w:rPr>
        <w:t xml:space="preserve"> Настоящее решение вступает в силу после государственной регистрации и опубликования в «</w:t>
      </w:r>
      <w:proofErr w:type="spellStart"/>
      <w:r w:rsidRPr="008C0F4C">
        <w:rPr>
          <w:rFonts w:ascii="Times New Roman" w:hAnsi="Times New Roman"/>
          <w:sz w:val="16"/>
          <w:szCs w:val="16"/>
        </w:rPr>
        <w:t>Коуракском</w:t>
      </w:r>
      <w:proofErr w:type="spellEnd"/>
      <w:r w:rsidRPr="008C0F4C">
        <w:rPr>
          <w:rFonts w:ascii="Times New Roman" w:hAnsi="Times New Roman"/>
          <w:sz w:val="16"/>
          <w:szCs w:val="16"/>
        </w:rPr>
        <w:t xml:space="preserve"> вестнике».</w:t>
      </w:r>
    </w:p>
    <w:bookmarkEnd w:id="3"/>
    <w:p w:rsidR="00C3167E" w:rsidRPr="008C0F4C" w:rsidRDefault="00C3167E" w:rsidP="00C3167E">
      <w:pPr>
        <w:spacing w:after="0"/>
        <w:jc w:val="both"/>
        <w:rPr>
          <w:sz w:val="16"/>
          <w:szCs w:val="16"/>
        </w:rPr>
      </w:pPr>
      <w:r w:rsidRPr="008C0F4C">
        <w:rPr>
          <w:sz w:val="16"/>
          <w:szCs w:val="16"/>
        </w:rPr>
        <w:t xml:space="preserve"> </w:t>
      </w:r>
    </w:p>
    <w:tbl>
      <w:tblPr>
        <w:tblW w:w="0" w:type="auto"/>
        <w:tblLook w:val="00A0" w:firstRow="1" w:lastRow="0" w:firstColumn="1" w:lastColumn="0" w:noHBand="0" w:noVBand="0"/>
      </w:tblPr>
      <w:tblGrid>
        <w:gridCol w:w="5303"/>
        <w:gridCol w:w="5303"/>
      </w:tblGrid>
      <w:tr w:rsidR="00C3167E" w:rsidRPr="008C0F4C" w:rsidTr="00523DDC">
        <w:trPr>
          <w:trHeight w:val="1635"/>
        </w:trPr>
        <w:tc>
          <w:tcPr>
            <w:tcW w:w="5303" w:type="dxa"/>
            <w:vAlign w:val="center"/>
            <w:hideMark/>
          </w:tcPr>
          <w:p w:rsidR="00C3167E" w:rsidRPr="008C0F4C" w:rsidRDefault="00C3167E" w:rsidP="00523DDC">
            <w:pPr>
              <w:spacing w:after="0" w:line="240" w:lineRule="auto"/>
              <w:rPr>
                <w:rFonts w:ascii="Times New Roman" w:hAnsi="Times New Roman"/>
                <w:sz w:val="16"/>
                <w:szCs w:val="16"/>
              </w:rPr>
            </w:pPr>
            <w:r w:rsidRPr="008C0F4C">
              <w:rPr>
                <w:rFonts w:ascii="Times New Roman" w:hAnsi="Times New Roman"/>
                <w:sz w:val="16"/>
                <w:szCs w:val="16"/>
              </w:rPr>
              <w:t xml:space="preserve">Председатель Совета депутатов </w:t>
            </w:r>
          </w:p>
          <w:p w:rsidR="00C3167E" w:rsidRPr="008C0F4C" w:rsidRDefault="00C3167E" w:rsidP="00523DDC">
            <w:pPr>
              <w:spacing w:after="0" w:line="240" w:lineRule="auto"/>
              <w:rPr>
                <w:rFonts w:ascii="Times New Roman" w:hAnsi="Times New Roman"/>
                <w:sz w:val="16"/>
                <w:szCs w:val="16"/>
              </w:rPr>
            </w:pPr>
            <w:r w:rsidRPr="008C0F4C">
              <w:rPr>
                <w:rFonts w:ascii="Times New Roman" w:hAnsi="Times New Roman"/>
                <w:sz w:val="16"/>
                <w:szCs w:val="16"/>
              </w:rPr>
              <w:t>Коуракского сельсовета</w:t>
            </w:r>
          </w:p>
          <w:p w:rsidR="00C3167E" w:rsidRPr="008C0F4C" w:rsidRDefault="00C3167E" w:rsidP="00523DDC">
            <w:pPr>
              <w:spacing w:after="0" w:line="240" w:lineRule="auto"/>
              <w:rPr>
                <w:rFonts w:ascii="Times New Roman" w:hAnsi="Times New Roman"/>
                <w:sz w:val="16"/>
                <w:szCs w:val="16"/>
              </w:rPr>
            </w:pPr>
            <w:r w:rsidRPr="008C0F4C">
              <w:rPr>
                <w:rFonts w:ascii="Times New Roman" w:hAnsi="Times New Roman"/>
                <w:sz w:val="16"/>
                <w:szCs w:val="16"/>
              </w:rPr>
              <w:t xml:space="preserve"> Тогучинского района</w:t>
            </w:r>
          </w:p>
          <w:p w:rsidR="00C3167E" w:rsidRPr="008C0F4C" w:rsidRDefault="00C3167E" w:rsidP="00523DDC">
            <w:pPr>
              <w:spacing w:after="0" w:line="240" w:lineRule="auto"/>
              <w:rPr>
                <w:rFonts w:ascii="Times New Roman" w:hAnsi="Times New Roman"/>
                <w:sz w:val="16"/>
                <w:szCs w:val="16"/>
              </w:rPr>
            </w:pPr>
            <w:r w:rsidRPr="008C0F4C">
              <w:rPr>
                <w:rFonts w:ascii="Times New Roman" w:hAnsi="Times New Roman"/>
                <w:sz w:val="16"/>
                <w:szCs w:val="16"/>
              </w:rPr>
              <w:t>Новосибирской области</w:t>
            </w:r>
          </w:p>
          <w:p w:rsidR="00C3167E" w:rsidRPr="008C0F4C" w:rsidRDefault="00C3167E" w:rsidP="00523DDC">
            <w:pPr>
              <w:spacing w:after="0" w:line="240" w:lineRule="auto"/>
              <w:rPr>
                <w:rFonts w:ascii="Times New Roman" w:hAnsi="Times New Roman"/>
                <w:sz w:val="16"/>
                <w:szCs w:val="16"/>
              </w:rPr>
            </w:pPr>
            <w:r w:rsidRPr="008C0F4C">
              <w:rPr>
                <w:rFonts w:ascii="Times New Roman" w:hAnsi="Times New Roman"/>
                <w:sz w:val="16"/>
                <w:szCs w:val="16"/>
              </w:rPr>
              <w:t>_____________</w:t>
            </w:r>
            <w:proofErr w:type="gramStart"/>
            <w:r w:rsidRPr="008C0F4C">
              <w:rPr>
                <w:rFonts w:ascii="Times New Roman" w:hAnsi="Times New Roman"/>
                <w:sz w:val="16"/>
                <w:szCs w:val="16"/>
              </w:rPr>
              <w:t xml:space="preserve">_  </w:t>
            </w:r>
            <w:proofErr w:type="spellStart"/>
            <w:r w:rsidRPr="008C0F4C">
              <w:rPr>
                <w:rFonts w:ascii="Times New Roman" w:hAnsi="Times New Roman"/>
                <w:sz w:val="16"/>
                <w:szCs w:val="16"/>
              </w:rPr>
              <w:t>Г.Н.Суворова</w:t>
            </w:r>
            <w:proofErr w:type="spellEnd"/>
            <w:proofErr w:type="gramEnd"/>
          </w:p>
        </w:tc>
        <w:tc>
          <w:tcPr>
            <w:tcW w:w="5303" w:type="dxa"/>
            <w:vAlign w:val="center"/>
          </w:tcPr>
          <w:p w:rsidR="00C3167E" w:rsidRPr="008C0F4C" w:rsidRDefault="00C3167E" w:rsidP="00523DDC">
            <w:pPr>
              <w:spacing w:after="0" w:line="240" w:lineRule="auto"/>
              <w:rPr>
                <w:rFonts w:ascii="Times New Roman" w:hAnsi="Times New Roman"/>
                <w:sz w:val="16"/>
                <w:szCs w:val="16"/>
              </w:rPr>
            </w:pPr>
            <w:r w:rsidRPr="008C0F4C">
              <w:rPr>
                <w:rFonts w:ascii="Times New Roman" w:hAnsi="Times New Roman"/>
                <w:sz w:val="16"/>
                <w:szCs w:val="16"/>
              </w:rPr>
              <w:t xml:space="preserve">Глава Коуракского сельсовета Тогучинского района </w:t>
            </w:r>
          </w:p>
          <w:p w:rsidR="00C3167E" w:rsidRPr="008C0F4C" w:rsidRDefault="00C3167E" w:rsidP="00523DDC">
            <w:pPr>
              <w:spacing w:after="0" w:line="240" w:lineRule="auto"/>
              <w:rPr>
                <w:rFonts w:ascii="Times New Roman" w:hAnsi="Times New Roman"/>
                <w:sz w:val="16"/>
                <w:szCs w:val="16"/>
              </w:rPr>
            </w:pPr>
            <w:r w:rsidRPr="008C0F4C">
              <w:rPr>
                <w:rFonts w:ascii="Times New Roman" w:hAnsi="Times New Roman"/>
                <w:sz w:val="16"/>
                <w:szCs w:val="16"/>
              </w:rPr>
              <w:t>Новосибирской области</w:t>
            </w:r>
          </w:p>
          <w:p w:rsidR="00C3167E" w:rsidRPr="008C0F4C" w:rsidRDefault="00C3167E" w:rsidP="00523DDC">
            <w:pPr>
              <w:spacing w:after="0" w:line="240" w:lineRule="auto"/>
              <w:rPr>
                <w:rFonts w:ascii="Times New Roman" w:hAnsi="Times New Roman"/>
                <w:sz w:val="16"/>
                <w:szCs w:val="16"/>
              </w:rPr>
            </w:pPr>
          </w:p>
          <w:p w:rsidR="00C3167E" w:rsidRPr="008C0F4C" w:rsidRDefault="00C3167E" w:rsidP="00523DDC">
            <w:pPr>
              <w:spacing w:after="0" w:line="240" w:lineRule="auto"/>
              <w:rPr>
                <w:rFonts w:ascii="Times New Roman" w:hAnsi="Times New Roman"/>
                <w:sz w:val="16"/>
                <w:szCs w:val="16"/>
              </w:rPr>
            </w:pPr>
            <w:r w:rsidRPr="008C0F4C">
              <w:rPr>
                <w:rFonts w:ascii="Times New Roman" w:hAnsi="Times New Roman"/>
                <w:sz w:val="16"/>
                <w:szCs w:val="16"/>
              </w:rPr>
              <w:t>_____________</w:t>
            </w:r>
            <w:proofErr w:type="gramStart"/>
            <w:r w:rsidRPr="008C0F4C">
              <w:rPr>
                <w:rFonts w:ascii="Times New Roman" w:hAnsi="Times New Roman"/>
                <w:sz w:val="16"/>
                <w:szCs w:val="16"/>
              </w:rPr>
              <w:t xml:space="preserve">_  </w:t>
            </w:r>
            <w:proofErr w:type="spellStart"/>
            <w:r w:rsidRPr="008C0F4C">
              <w:rPr>
                <w:rFonts w:ascii="Times New Roman" w:hAnsi="Times New Roman"/>
                <w:sz w:val="16"/>
                <w:szCs w:val="16"/>
              </w:rPr>
              <w:t>С.А.Слотин</w:t>
            </w:r>
            <w:proofErr w:type="spellEnd"/>
            <w:proofErr w:type="gramEnd"/>
          </w:p>
        </w:tc>
      </w:tr>
    </w:tbl>
    <w:p w:rsidR="00940142" w:rsidRPr="00940142" w:rsidRDefault="00940142" w:rsidP="00940142">
      <w:pPr>
        <w:tabs>
          <w:tab w:val="left" w:pos="851"/>
        </w:tabs>
        <w:spacing w:after="0" w:line="240" w:lineRule="auto"/>
        <w:rPr>
          <w:rFonts w:ascii="Arial" w:eastAsiaTheme="minorHAnsi" w:hAnsi="Arial" w:cs="Arial"/>
          <w:sz w:val="24"/>
          <w:szCs w:val="24"/>
        </w:rPr>
      </w:pPr>
    </w:p>
    <w:p w:rsidR="00950008" w:rsidRPr="006201B9" w:rsidRDefault="00950008" w:rsidP="006201B9">
      <w:pPr>
        <w:tabs>
          <w:tab w:val="left" w:pos="7845"/>
        </w:tabs>
        <w:spacing w:after="0"/>
        <w:jc w:val="both"/>
        <w:rPr>
          <w:rFonts w:ascii="Times New Roman" w:eastAsiaTheme="minorHAnsi" w:hAnsi="Times New Roman"/>
          <w:sz w:val="16"/>
          <w:szCs w:val="16"/>
        </w:rPr>
      </w:pPr>
    </w:p>
    <w:tbl>
      <w:tblPr>
        <w:tblpPr w:leftFromText="180" w:rightFromText="180" w:vertAnchor="text" w:horzAnchor="margin" w:tblpY="70"/>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351"/>
        <w:gridCol w:w="2859"/>
      </w:tblGrid>
      <w:tr w:rsidR="00A63C3C" w:rsidRPr="003C01B6" w:rsidTr="00A63C3C">
        <w:trPr>
          <w:trHeight w:val="735"/>
        </w:trPr>
        <w:tc>
          <w:tcPr>
            <w:tcW w:w="3510" w:type="dxa"/>
            <w:tcBorders>
              <w:top w:val="single" w:sz="4" w:space="0" w:color="auto"/>
              <w:left w:val="single" w:sz="4" w:space="0" w:color="auto"/>
              <w:bottom w:val="single" w:sz="4" w:space="0" w:color="auto"/>
              <w:right w:val="single" w:sz="4" w:space="0" w:color="auto"/>
            </w:tcBorders>
            <w:hideMark/>
          </w:tcPr>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rPr>
              <w:t>Учредитель: администрация</w:t>
            </w:r>
          </w:p>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rPr>
              <w:t>Коуракского сельсовета</w:t>
            </w:r>
          </w:p>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lang w:val="en-US"/>
              </w:rPr>
              <w:t>E</w:t>
            </w:r>
            <w:r w:rsidRPr="003C01B6">
              <w:rPr>
                <w:rFonts w:ascii="Times New Roman" w:hAnsi="Times New Roman"/>
                <w:sz w:val="18"/>
                <w:szCs w:val="18"/>
              </w:rPr>
              <w:t>-</w:t>
            </w:r>
            <w:r w:rsidRPr="003C01B6">
              <w:rPr>
                <w:rFonts w:ascii="Times New Roman" w:hAnsi="Times New Roman"/>
                <w:sz w:val="18"/>
                <w:szCs w:val="18"/>
                <w:lang w:val="en-US"/>
              </w:rPr>
              <w:t>mail</w:t>
            </w:r>
            <w:r w:rsidRPr="003C01B6">
              <w:rPr>
                <w:rFonts w:ascii="Times New Roman" w:hAnsi="Times New Roman"/>
                <w:sz w:val="18"/>
                <w:szCs w:val="18"/>
              </w:rPr>
              <w:t xml:space="preserve">: </w:t>
            </w:r>
            <w:hyperlink r:id="rId8" w:history="1">
              <w:r w:rsidRPr="003C01B6">
                <w:rPr>
                  <w:rFonts w:ascii="Times New Roman" w:hAnsi="Times New Roman"/>
                  <w:color w:val="0000FF"/>
                  <w:sz w:val="18"/>
                  <w:szCs w:val="18"/>
                  <w:u w:val="single"/>
                  <w:lang w:val="en-US"/>
                </w:rPr>
                <w:t>kourak</w:t>
              </w:r>
              <w:r w:rsidRPr="003C01B6">
                <w:rPr>
                  <w:rFonts w:ascii="Times New Roman" w:hAnsi="Times New Roman"/>
                  <w:color w:val="0000FF"/>
                  <w:sz w:val="18"/>
                  <w:szCs w:val="18"/>
                  <w:u w:val="single"/>
                </w:rPr>
                <w:t>-</w:t>
              </w:r>
              <w:r w:rsidRPr="003C01B6">
                <w:rPr>
                  <w:rFonts w:ascii="Times New Roman" w:hAnsi="Times New Roman"/>
                  <w:color w:val="0000FF"/>
                  <w:sz w:val="18"/>
                  <w:szCs w:val="18"/>
                  <w:u w:val="single"/>
                  <w:lang w:val="en-US"/>
                </w:rPr>
                <w:t>ss</w:t>
              </w:r>
              <w:r w:rsidRPr="003C01B6">
                <w:rPr>
                  <w:rFonts w:ascii="Times New Roman" w:hAnsi="Times New Roman"/>
                  <w:color w:val="0000FF"/>
                  <w:sz w:val="18"/>
                  <w:szCs w:val="18"/>
                  <w:u w:val="single"/>
                </w:rPr>
                <w:t>@</w:t>
              </w:r>
              <w:r w:rsidRPr="003C01B6">
                <w:rPr>
                  <w:rFonts w:ascii="Times New Roman" w:hAnsi="Times New Roman"/>
                  <w:color w:val="0000FF"/>
                  <w:sz w:val="18"/>
                  <w:szCs w:val="18"/>
                  <w:u w:val="single"/>
                  <w:lang w:val="en-US"/>
                </w:rPr>
                <w:t>mail</w:t>
              </w:r>
              <w:r w:rsidRPr="003C01B6">
                <w:rPr>
                  <w:rFonts w:ascii="Times New Roman" w:hAnsi="Times New Roman"/>
                  <w:color w:val="0000FF"/>
                  <w:sz w:val="18"/>
                  <w:szCs w:val="18"/>
                  <w:u w:val="single"/>
                </w:rPr>
                <w:t>.</w:t>
              </w:r>
              <w:proofErr w:type="spellStart"/>
              <w:r w:rsidRPr="003C01B6">
                <w:rPr>
                  <w:rFonts w:ascii="Times New Roman" w:hAnsi="Times New Roman"/>
                  <w:color w:val="0000FF"/>
                  <w:sz w:val="18"/>
                  <w:szCs w:val="18"/>
                  <w:u w:val="single"/>
                  <w:lang w:val="en-US"/>
                </w:rPr>
                <w:t>ru</w:t>
              </w:r>
              <w:proofErr w:type="spellEnd"/>
            </w:hyperlink>
          </w:p>
        </w:tc>
        <w:tc>
          <w:tcPr>
            <w:tcW w:w="4351" w:type="dxa"/>
            <w:tcBorders>
              <w:top w:val="single" w:sz="4" w:space="0" w:color="auto"/>
              <w:left w:val="single" w:sz="4" w:space="0" w:color="auto"/>
              <w:bottom w:val="single" w:sz="4" w:space="0" w:color="auto"/>
              <w:right w:val="single" w:sz="4" w:space="0" w:color="auto"/>
            </w:tcBorders>
            <w:hideMark/>
          </w:tcPr>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rPr>
              <w:t xml:space="preserve">Адрес: с. Коурак, </w:t>
            </w:r>
          </w:p>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rPr>
              <w:t>ул. Партизанская, 10/1,</w:t>
            </w:r>
          </w:p>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rPr>
              <w:t>т. ф. 44-137, 44-190</w:t>
            </w:r>
          </w:p>
        </w:tc>
        <w:tc>
          <w:tcPr>
            <w:tcW w:w="2859" w:type="dxa"/>
            <w:tcBorders>
              <w:top w:val="single" w:sz="4" w:space="0" w:color="auto"/>
              <w:left w:val="single" w:sz="4" w:space="0" w:color="auto"/>
              <w:bottom w:val="single" w:sz="4" w:space="0" w:color="auto"/>
              <w:right w:val="single" w:sz="4" w:space="0" w:color="auto"/>
            </w:tcBorders>
            <w:hideMark/>
          </w:tcPr>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rPr>
              <w:t>Ответственный за выпуск:</w:t>
            </w:r>
          </w:p>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rPr>
              <w:t>Мухина Т. А.</w:t>
            </w:r>
          </w:p>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rPr>
              <w:t>Тираж 30 экз.</w:t>
            </w:r>
          </w:p>
        </w:tc>
      </w:tr>
    </w:tbl>
    <w:p w:rsidR="00950008" w:rsidRPr="00441394" w:rsidRDefault="00950008" w:rsidP="00800339">
      <w:pPr>
        <w:spacing w:after="0" w:line="240" w:lineRule="auto"/>
        <w:rPr>
          <w:rFonts w:ascii="Times New Roman" w:eastAsia="Times New Roman" w:hAnsi="Times New Roman"/>
          <w:sz w:val="18"/>
          <w:szCs w:val="18"/>
          <w:lang w:eastAsia="ru-RU"/>
        </w:rPr>
      </w:pPr>
    </w:p>
    <w:p w:rsidR="00852B09" w:rsidRPr="00634A58" w:rsidRDefault="00852B09" w:rsidP="00950008">
      <w:pPr>
        <w:rPr>
          <w:color w:val="000000"/>
          <w:sz w:val="28"/>
          <w:szCs w:val="28"/>
        </w:rPr>
        <w:sectPr w:rsidR="00852B09" w:rsidRPr="00634A58" w:rsidSect="00634A58">
          <w:headerReference w:type="default" r:id="rId9"/>
          <w:pgSz w:w="11906" w:h="16838"/>
          <w:pgMar w:top="426" w:right="424" w:bottom="426" w:left="567" w:header="0" w:footer="122" w:gutter="0"/>
          <w:cols w:space="720"/>
          <w:titlePg/>
          <w:docGrid w:linePitch="326"/>
        </w:sectPr>
      </w:pPr>
    </w:p>
    <w:p w:rsidR="00047D64" w:rsidRDefault="00047D64" w:rsidP="008915D8"/>
    <w:sectPr w:rsidR="00047D64" w:rsidSect="00634A58">
      <w:headerReference w:type="default" r:id="rId10"/>
      <w:headerReference w:type="first" r:id="rId11"/>
      <w:pgSz w:w="11906" w:h="16838"/>
      <w:pgMar w:top="284" w:right="566" w:bottom="142" w:left="56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194" w:rsidRDefault="00205194" w:rsidP="000510D2">
      <w:pPr>
        <w:spacing w:after="0" w:line="240" w:lineRule="auto"/>
      </w:pPr>
      <w:r>
        <w:separator/>
      </w:r>
    </w:p>
  </w:endnote>
  <w:endnote w:type="continuationSeparator" w:id="0">
    <w:p w:rsidR="00205194" w:rsidRDefault="00205194" w:rsidP="0005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194" w:rsidRDefault="00205194" w:rsidP="000510D2">
      <w:pPr>
        <w:spacing w:after="0" w:line="240" w:lineRule="auto"/>
      </w:pPr>
      <w:r>
        <w:separator/>
      </w:r>
    </w:p>
  </w:footnote>
  <w:footnote w:type="continuationSeparator" w:id="0">
    <w:p w:rsidR="00205194" w:rsidRDefault="00205194" w:rsidP="000510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2F0" w:rsidRDefault="007E12F0" w:rsidP="005111B3">
    <w:pPr>
      <w:pStyle w:val="ab"/>
    </w:pPr>
  </w:p>
  <w:p w:rsidR="007E12F0" w:rsidRDefault="007E12F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2F0" w:rsidRDefault="007E12F0">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2F0" w:rsidRDefault="007E12F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00000002"/>
    <w:name w:val="WW8Num2"/>
    <w:lvl w:ilvl="0">
      <w:start w:val="1"/>
      <w:numFmt w:val="decimal"/>
      <w:lvlText w:val="%1)"/>
      <w:lvlJc w:val="left"/>
      <w:pPr>
        <w:tabs>
          <w:tab w:val="num" w:pos="0"/>
        </w:tabs>
        <w:ind w:left="2520" w:hanging="360"/>
      </w:pPr>
      <w:rPr>
        <w:rFonts w:hint="default"/>
        <w:sz w:val="28"/>
        <w:szCs w:val="28"/>
      </w:rPr>
    </w:lvl>
  </w:abstractNum>
  <w:abstractNum w:abstractNumId="2">
    <w:nsid w:val="00000003"/>
    <w:multiLevelType w:val="multilevel"/>
    <w:tmpl w:val="00000003"/>
    <w:name w:val="WW8Num3"/>
    <w:lvl w:ilvl="0">
      <w:start w:val="1"/>
      <w:numFmt w:val="decimal"/>
      <w:lvlText w:val="%1)"/>
      <w:lvlJc w:val="left"/>
      <w:pPr>
        <w:tabs>
          <w:tab w:val="num" w:pos="284"/>
        </w:tabs>
        <w:ind w:left="284"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283"/>
        </w:tabs>
        <w:ind w:left="283" w:hanging="283"/>
      </w:pPr>
      <w:rPr>
        <w:rFonts w:ascii="Times New Roman CYR" w:hAnsi="Times New Roman CYR" w:cs="Times New Roman CYR"/>
        <w:sz w:val="28"/>
        <w:szCs w:val="28"/>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9134615"/>
    <w:multiLevelType w:val="multilevel"/>
    <w:tmpl w:val="CEA64944"/>
    <w:lvl w:ilvl="0">
      <w:start w:val="1"/>
      <w:numFmt w:val="decimal"/>
      <w:lvlText w:val="%1."/>
      <w:lvlJc w:val="left"/>
      <w:pPr>
        <w:ind w:left="928" w:hanging="360"/>
      </w:pPr>
      <w:rPr>
        <w:rFonts w:hint="default"/>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6">
    <w:nsid w:val="09E9573B"/>
    <w:multiLevelType w:val="multilevel"/>
    <w:tmpl w:val="4F62BC5A"/>
    <w:lvl w:ilvl="0">
      <w:start w:val="1"/>
      <w:numFmt w:val="decimal"/>
      <w:lvlText w:val="%1."/>
      <w:lvlJc w:val="left"/>
      <w:pPr>
        <w:ind w:left="480" w:hanging="480"/>
      </w:pPr>
      <w:rPr>
        <w:rFonts w:hint="default"/>
      </w:rPr>
    </w:lvl>
    <w:lvl w:ilvl="1">
      <w:start w:val="10"/>
      <w:numFmt w:val="decimal"/>
      <w:lvlText w:val="%1.%2."/>
      <w:lvlJc w:val="left"/>
      <w:pPr>
        <w:ind w:left="1408"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7">
    <w:nsid w:val="0F2F2725"/>
    <w:multiLevelType w:val="hybridMultilevel"/>
    <w:tmpl w:val="A9220E72"/>
    <w:lvl w:ilvl="0" w:tplc="E77E72DA">
      <w:start w:val="1"/>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23115A8"/>
    <w:multiLevelType w:val="multilevel"/>
    <w:tmpl w:val="200239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9">
    <w:nsid w:val="135A2A34"/>
    <w:multiLevelType w:val="hybridMultilevel"/>
    <w:tmpl w:val="8152ADA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1">
    <w:nsid w:val="213C2241"/>
    <w:multiLevelType w:val="multilevel"/>
    <w:tmpl w:val="7E9C85A8"/>
    <w:lvl w:ilvl="0">
      <w:start w:val="1"/>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2">
    <w:nsid w:val="2D7E71C6"/>
    <w:multiLevelType w:val="multilevel"/>
    <w:tmpl w:val="37368D4A"/>
    <w:lvl w:ilvl="0">
      <w:start w:val="1"/>
      <w:numFmt w:val="decimal"/>
      <w:lvlText w:val="%1."/>
      <w:lvlJc w:val="left"/>
      <w:pPr>
        <w:ind w:left="738" w:hanging="420"/>
      </w:p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13">
    <w:nsid w:val="343048E4"/>
    <w:multiLevelType w:val="hybridMultilevel"/>
    <w:tmpl w:val="09A67AA6"/>
    <w:lvl w:ilvl="0" w:tplc="F3861D80">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A255591"/>
    <w:multiLevelType w:val="multilevel"/>
    <w:tmpl w:val="D206B114"/>
    <w:lvl w:ilvl="0">
      <w:start w:val="1"/>
      <w:numFmt w:val="decimal"/>
      <w:lvlText w:val="%1."/>
      <w:lvlJc w:val="left"/>
      <w:pPr>
        <w:ind w:left="1662" w:hanging="1095"/>
      </w:pPr>
    </w:lvl>
    <w:lvl w:ilvl="1">
      <w:start w:val="1"/>
      <w:numFmt w:val="decimal"/>
      <w:isLgl/>
      <w:lvlText w:val="%1.%2."/>
      <w:lvlJc w:val="left"/>
      <w:pPr>
        <w:ind w:left="1287" w:hanging="720"/>
      </w:pPr>
      <w:rPr>
        <w:color w:val="000000"/>
      </w:rPr>
    </w:lvl>
    <w:lvl w:ilvl="2">
      <w:start w:val="1"/>
      <w:numFmt w:val="decimal"/>
      <w:isLgl/>
      <w:lvlText w:val="%1.%2.%3."/>
      <w:lvlJc w:val="left"/>
      <w:pPr>
        <w:ind w:left="1287" w:hanging="720"/>
      </w:pPr>
      <w:rPr>
        <w:color w:val="000000"/>
      </w:rPr>
    </w:lvl>
    <w:lvl w:ilvl="3">
      <w:start w:val="1"/>
      <w:numFmt w:val="decimal"/>
      <w:isLgl/>
      <w:lvlText w:val="%1.%2.%3.%4."/>
      <w:lvlJc w:val="left"/>
      <w:pPr>
        <w:ind w:left="1647" w:hanging="1080"/>
      </w:pPr>
      <w:rPr>
        <w:color w:val="000000"/>
      </w:rPr>
    </w:lvl>
    <w:lvl w:ilvl="4">
      <w:start w:val="1"/>
      <w:numFmt w:val="decimal"/>
      <w:isLgl/>
      <w:lvlText w:val="%1.%2.%3.%4.%5."/>
      <w:lvlJc w:val="left"/>
      <w:pPr>
        <w:ind w:left="1647" w:hanging="1080"/>
      </w:pPr>
      <w:rPr>
        <w:color w:val="000000"/>
      </w:rPr>
    </w:lvl>
    <w:lvl w:ilvl="5">
      <w:start w:val="1"/>
      <w:numFmt w:val="decimal"/>
      <w:isLgl/>
      <w:lvlText w:val="%1.%2.%3.%4.%5.%6."/>
      <w:lvlJc w:val="left"/>
      <w:pPr>
        <w:ind w:left="2007" w:hanging="1440"/>
      </w:pPr>
      <w:rPr>
        <w:color w:val="000000"/>
      </w:rPr>
    </w:lvl>
    <w:lvl w:ilvl="6">
      <w:start w:val="1"/>
      <w:numFmt w:val="decimal"/>
      <w:isLgl/>
      <w:lvlText w:val="%1.%2.%3.%4.%5.%6.%7."/>
      <w:lvlJc w:val="left"/>
      <w:pPr>
        <w:ind w:left="2367" w:hanging="1800"/>
      </w:pPr>
      <w:rPr>
        <w:color w:val="000000"/>
      </w:rPr>
    </w:lvl>
    <w:lvl w:ilvl="7">
      <w:start w:val="1"/>
      <w:numFmt w:val="decimal"/>
      <w:isLgl/>
      <w:lvlText w:val="%1.%2.%3.%4.%5.%6.%7.%8."/>
      <w:lvlJc w:val="left"/>
      <w:pPr>
        <w:ind w:left="2367" w:hanging="1800"/>
      </w:pPr>
      <w:rPr>
        <w:color w:val="000000"/>
      </w:rPr>
    </w:lvl>
    <w:lvl w:ilvl="8">
      <w:start w:val="1"/>
      <w:numFmt w:val="decimal"/>
      <w:isLgl/>
      <w:lvlText w:val="%1.%2.%3.%4.%5.%6.%7.%8.%9."/>
      <w:lvlJc w:val="left"/>
      <w:pPr>
        <w:ind w:left="2727" w:hanging="2160"/>
      </w:pPr>
      <w:rPr>
        <w:color w:val="000000"/>
      </w:rPr>
    </w:lvl>
  </w:abstractNum>
  <w:abstractNum w:abstractNumId="15">
    <w:nsid w:val="77FC5068"/>
    <w:multiLevelType w:val="hybridMultilevel"/>
    <w:tmpl w:val="D936A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3"/>
  </w:num>
  <w:num w:numId="3">
    <w:abstractNumId w:val="8"/>
  </w:num>
  <w:num w:numId="4">
    <w:abstractNumId w:val="5"/>
  </w:num>
  <w:num w:numId="5">
    <w:abstractNumId w:val="11"/>
  </w:num>
  <w:num w:numId="6">
    <w:abstractNumId w:val="6"/>
  </w:num>
  <w:num w:numId="7">
    <w:abstractNumId w:val="12"/>
  </w:num>
  <w:num w:numId="8">
    <w:abstractNumId w:val="15"/>
  </w:num>
  <w:num w:numId="9">
    <w:abstractNumId w:val="7"/>
  </w:num>
  <w:num w:numId="10">
    <w:abstractNumId w:val="9"/>
  </w:num>
  <w:num w:numId="11">
    <w:abstractNumId w:val="10"/>
  </w:num>
  <w:num w:numId="12">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69"/>
    <w:rsid w:val="00004D09"/>
    <w:rsid w:val="000162CD"/>
    <w:rsid w:val="0004003F"/>
    <w:rsid w:val="0004791E"/>
    <w:rsid w:val="00047D64"/>
    <w:rsid w:val="000510D2"/>
    <w:rsid w:val="00053609"/>
    <w:rsid w:val="00060E78"/>
    <w:rsid w:val="00090771"/>
    <w:rsid w:val="000A3B69"/>
    <w:rsid w:val="000F3ABD"/>
    <w:rsid w:val="00117A04"/>
    <w:rsid w:val="001330FF"/>
    <w:rsid w:val="0013491F"/>
    <w:rsid w:val="001409A2"/>
    <w:rsid w:val="001517CC"/>
    <w:rsid w:val="00161C3C"/>
    <w:rsid w:val="00172140"/>
    <w:rsid w:val="00173F64"/>
    <w:rsid w:val="001A14E2"/>
    <w:rsid w:val="001B1DCC"/>
    <w:rsid w:val="001B67B1"/>
    <w:rsid w:val="001C3B6C"/>
    <w:rsid w:val="001C52F6"/>
    <w:rsid w:val="001E2177"/>
    <w:rsid w:val="001F6CC6"/>
    <w:rsid w:val="00205099"/>
    <w:rsid w:val="00205194"/>
    <w:rsid w:val="002423AD"/>
    <w:rsid w:val="00250790"/>
    <w:rsid w:val="00251D5A"/>
    <w:rsid w:val="00253513"/>
    <w:rsid w:val="00257F4D"/>
    <w:rsid w:val="0026769D"/>
    <w:rsid w:val="00296E78"/>
    <w:rsid w:val="002A176C"/>
    <w:rsid w:val="002A2102"/>
    <w:rsid w:val="002A65A4"/>
    <w:rsid w:val="0030228B"/>
    <w:rsid w:val="00303DAA"/>
    <w:rsid w:val="003220F0"/>
    <w:rsid w:val="00332D54"/>
    <w:rsid w:val="00386B38"/>
    <w:rsid w:val="003D1D12"/>
    <w:rsid w:val="003D5EDA"/>
    <w:rsid w:val="003F76E8"/>
    <w:rsid w:val="00425B93"/>
    <w:rsid w:val="004269B1"/>
    <w:rsid w:val="004341E2"/>
    <w:rsid w:val="00436D1C"/>
    <w:rsid w:val="00441394"/>
    <w:rsid w:val="004674BC"/>
    <w:rsid w:val="004723B6"/>
    <w:rsid w:val="00494E3E"/>
    <w:rsid w:val="004A69B5"/>
    <w:rsid w:val="004C7273"/>
    <w:rsid w:val="005111B3"/>
    <w:rsid w:val="0051270B"/>
    <w:rsid w:val="00521CDC"/>
    <w:rsid w:val="0052439E"/>
    <w:rsid w:val="00552627"/>
    <w:rsid w:val="00564781"/>
    <w:rsid w:val="005B129B"/>
    <w:rsid w:val="005E6BDE"/>
    <w:rsid w:val="00602C41"/>
    <w:rsid w:val="006201B9"/>
    <w:rsid w:val="0062519A"/>
    <w:rsid w:val="00634A58"/>
    <w:rsid w:val="00647BC6"/>
    <w:rsid w:val="00654227"/>
    <w:rsid w:val="0067076A"/>
    <w:rsid w:val="00676852"/>
    <w:rsid w:val="006B4807"/>
    <w:rsid w:val="006C2457"/>
    <w:rsid w:val="006C60D3"/>
    <w:rsid w:val="006D5256"/>
    <w:rsid w:val="006D60FD"/>
    <w:rsid w:val="006D7D40"/>
    <w:rsid w:val="006E6539"/>
    <w:rsid w:val="006F7A47"/>
    <w:rsid w:val="00702255"/>
    <w:rsid w:val="00716334"/>
    <w:rsid w:val="00723C2C"/>
    <w:rsid w:val="00724FF9"/>
    <w:rsid w:val="007C6080"/>
    <w:rsid w:val="007D3335"/>
    <w:rsid w:val="007E12F0"/>
    <w:rsid w:val="007E1BC7"/>
    <w:rsid w:val="00800339"/>
    <w:rsid w:val="008260CE"/>
    <w:rsid w:val="0082761E"/>
    <w:rsid w:val="00852B09"/>
    <w:rsid w:val="008915D8"/>
    <w:rsid w:val="00895B5E"/>
    <w:rsid w:val="008A4684"/>
    <w:rsid w:val="008B0984"/>
    <w:rsid w:val="008B4C96"/>
    <w:rsid w:val="009061E2"/>
    <w:rsid w:val="00907F82"/>
    <w:rsid w:val="00914FD5"/>
    <w:rsid w:val="00923244"/>
    <w:rsid w:val="00932415"/>
    <w:rsid w:val="00940142"/>
    <w:rsid w:val="0094303F"/>
    <w:rsid w:val="00950008"/>
    <w:rsid w:val="0096429A"/>
    <w:rsid w:val="00983F45"/>
    <w:rsid w:val="009C3126"/>
    <w:rsid w:val="009D2A5E"/>
    <w:rsid w:val="009E7CD7"/>
    <w:rsid w:val="00A12101"/>
    <w:rsid w:val="00A1345A"/>
    <w:rsid w:val="00A14A96"/>
    <w:rsid w:val="00A163EB"/>
    <w:rsid w:val="00A307CF"/>
    <w:rsid w:val="00A34DD6"/>
    <w:rsid w:val="00A43638"/>
    <w:rsid w:val="00A44545"/>
    <w:rsid w:val="00A63C3C"/>
    <w:rsid w:val="00A64560"/>
    <w:rsid w:val="00A83297"/>
    <w:rsid w:val="00A92502"/>
    <w:rsid w:val="00AA0AE2"/>
    <w:rsid w:val="00AB31A0"/>
    <w:rsid w:val="00AC1BA5"/>
    <w:rsid w:val="00AD1748"/>
    <w:rsid w:val="00AD381D"/>
    <w:rsid w:val="00B0000A"/>
    <w:rsid w:val="00B05FFD"/>
    <w:rsid w:val="00B34FCD"/>
    <w:rsid w:val="00B366D5"/>
    <w:rsid w:val="00B608E1"/>
    <w:rsid w:val="00B674B8"/>
    <w:rsid w:val="00B71C5E"/>
    <w:rsid w:val="00BA478C"/>
    <w:rsid w:val="00BB1CBA"/>
    <w:rsid w:val="00BB7213"/>
    <w:rsid w:val="00BE139C"/>
    <w:rsid w:val="00C12F27"/>
    <w:rsid w:val="00C22C56"/>
    <w:rsid w:val="00C23782"/>
    <w:rsid w:val="00C24A6E"/>
    <w:rsid w:val="00C24C11"/>
    <w:rsid w:val="00C3167E"/>
    <w:rsid w:val="00C77619"/>
    <w:rsid w:val="00C960B8"/>
    <w:rsid w:val="00CB06E9"/>
    <w:rsid w:val="00CD57BF"/>
    <w:rsid w:val="00CD679D"/>
    <w:rsid w:val="00CE29A9"/>
    <w:rsid w:val="00CE6659"/>
    <w:rsid w:val="00CF6FBF"/>
    <w:rsid w:val="00CF7FB8"/>
    <w:rsid w:val="00D165C5"/>
    <w:rsid w:val="00D230B5"/>
    <w:rsid w:val="00D23F28"/>
    <w:rsid w:val="00D45D06"/>
    <w:rsid w:val="00D75CCC"/>
    <w:rsid w:val="00D8121A"/>
    <w:rsid w:val="00D82BE0"/>
    <w:rsid w:val="00DA0B08"/>
    <w:rsid w:val="00DB395F"/>
    <w:rsid w:val="00DC7194"/>
    <w:rsid w:val="00DD1B25"/>
    <w:rsid w:val="00DD655B"/>
    <w:rsid w:val="00DE1E84"/>
    <w:rsid w:val="00E03B39"/>
    <w:rsid w:val="00E04B81"/>
    <w:rsid w:val="00E05A2D"/>
    <w:rsid w:val="00E170CC"/>
    <w:rsid w:val="00E26C97"/>
    <w:rsid w:val="00E27213"/>
    <w:rsid w:val="00E34C2A"/>
    <w:rsid w:val="00E43811"/>
    <w:rsid w:val="00E8065D"/>
    <w:rsid w:val="00EB065B"/>
    <w:rsid w:val="00ED3A05"/>
    <w:rsid w:val="00EE71F3"/>
    <w:rsid w:val="00F362A3"/>
    <w:rsid w:val="00FD4084"/>
    <w:rsid w:val="00FF5985"/>
    <w:rsid w:val="00FF5E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5DFD66-7126-4D96-985E-9185498F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1F3"/>
    <w:rPr>
      <w:rFonts w:ascii="Calibri" w:eastAsia="Calibri" w:hAnsi="Calibri" w:cs="Times New Roman"/>
    </w:rPr>
  </w:style>
  <w:style w:type="paragraph" w:styleId="1">
    <w:name w:val="heading 1"/>
    <w:basedOn w:val="a"/>
    <w:next w:val="a"/>
    <w:link w:val="10"/>
    <w:qFormat/>
    <w:rsid w:val="00053609"/>
    <w:pPr>
      <w:widowControl w:val="0"/>
      <w:autoSpaceDE w:val="0"/>
      <w:autoSpaceDN w:val="0"/>
      <w:adjustRightInd w:val="0"/>
      <w:spacing w:before="108" w:after="108" w:line="240" w:lineRule="auto"/>
      <w:jc w:val="center"/>
      <w:outlineLvl w:val="0"/>
    </w:pPr>
    <w:rPr>
      <w:rFonts w:ascii="Cambria" w:eastAsia="Times New Roman" w:hAnsi="Cambria"/>
      <w:b/>
      <w:bCs/>
      <w:kern w:val="1"/>
      <w:sz w:val="32"/>
      <w:szCs w:val="32"/>
    </w:rPr>
  </w:style>
  <w:style w:type="paragraph" w:styleId="3">
    <w:name w:val="heading 3"/>
    <w:basedOn w:val="a"/>
    <w:next w:val="a"/>
    <w:link w:val="30"/>
    <w:uiPriority w:val="9"/>
    <w:unhideWhenUsed/>
    <w:qFormat/>
    <w:rsid w:val="00BE13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409A2"/>
    <w:rPr>
      <w:rFonts w:ascii="Cambria" w:eastAsia="Times New Roman" w:hAnsi="Cambria" w:cs="Times New Roman"/>
      <w:b/>
      <w:bCs/>
      <w:kern w:val="1"/>
      <w:sz w:val="32"/>
      <w:szCs w:val="32"/>
    </w:rPr>
  </w:style>
  <w:style w:type="table" w:customStyle="1" w:styleId="11">
    <w:name w:val="Сетка таблицы1"/>
    <w:basedOn w:val="a1"/>
    <w:uiPriority w:val="59"/>
    <w:rsid w:val="00EE71F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Обычный1"/>
    <w:uiPriority w:val="99"/>
    <w:qFormat/>
    <w:rsid w:val="00EE71F3"/>
    <w:pPr>
      <w:suppressAutoHyphens/>
      <w:spacing w:after="0" w:line="240" w:lineRule="auto"/>
    </w:pPr>
    <w:rPr>
      <w:rFonts w:ascii="Calibri" w:eastAsia="Calibri" w:hAnsi="Calibri" w:cs="Times New Roman"/>
      <w:color w:val="00000A"/>
    </w:rPr>
  </w:style>
  <w:style w:type="paragraph" w:styleId="a3">
    <w:name w:val="Balloon Text"/>
    <w:basedOn w:val="a"/>
    <w:link w:val="a4"/>
    <w:uiPriority w:val="99"/>
    <w:unhideWhenUsed/>
    <w:rsid w:val="00B674B8"/>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B674B8"/>
    <w:rPr>
      <w:rFonts w:ascii="Tahoma" w:eastAsia="Calibri" w:hAnsi="Tahoma" w:cs="Tahoma"/>
      <w:sz w:val="16"/>
      <w:szCs w:val="16"/>
    </w:rPr>
  </w:style>
  <w:style w:type="table" w:styleId="a5">
    <w:name w:val="Table Grid"/>
    <w:basedOn w:val="a1"/>
    <w:uiPriority w:val="39"/>
    <w:rsid w:val="0062519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rmal (Web)"/>
    <w:aliases w:val="Обычный (Web), Знак Знак10,Знак Знак10"/>
    <w:basedOn w:val="a"/>
    <w:link w:val="a7"/>
    <w:uiPriority w:val="99"/>
    <w:unhideWhenUsed/>
    <w:qFormat/>
    <w:rsid w:val="00296E78"/>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uiPriority w:val="99"/>
    <w:rsid w:val="001409A2"/>
    <w:rPr>
      <w:color w:val="0000FF"/>
      <w:u w:val="single"/>
    </w:rPr>
  </w:style>
  <w:style w:type="paragraph" w:customStyle="1" w:styleId="a9">
    <w:name w:val="Стандарт"/>
    <w:basedOn w:val="a"/>
    <w:rsid w:val="001409A2"/>
    <w:pPr>
      <w:widowControl w:val="0"/>
      <w:suppressAutoHyphens/>
      <w:spacing w:after="0" w:line="360" w:lineRule="auto"/>
      <w:jc w:val="both"/>
    </w:pPr>
    <w:rPr>
      <w:rFonts w:ascii="Times New Roman" w:eastAsia="Times New Roman" w:hAnsi="Times New Roman"/>
      <w:b/>
      <w:szCs w:val="20"/>
      <w:lang w:eastAsia="zh-CN"/>
    </w:rPr>
  </w:style>
  <w:style w:type="paragraph" w:customStyle="1" w:styleId="Major">
    <w:name w:val="Major"/>
    <w:basedOn w:val="a"/>
    <w:rsid w:val="001409A2"/>
    <w:pPr>
      <w:tabs>
        <w:tab w:val="right" w:pos="10065"/>
      </w:tabs>
      <w:suppressAutoHyphens/>
      <w:spacing w:after="0" w:line="288" w:lineRule="auto"/>
      <w:jc w:val="both"/>
    </w:pPr>
    <w:rPr>
      <w:rFonts w:ascii="Peterburg" w:eastAsia="Times New Roman" w:hAnsi="Peterburg" w:cs="Peterburg"/>
      <w:sz w:val="20"/>
      <w:szCs w:val="20"/>
      <w:lang w:val="en-US" w:eastAsia="zh-CN"/>
    </w:rPr>
  </w:style>
  <w:style w:type="paragraph" w:customStyle="1" w:styleId="21">
    <w:name w:val="Основной текст 21"/>
    <w:basedOn w:val="a"/>
    <w:rsid w:val="001409A2"/>
    <w:pPr>
      <w:suppressAutoHyphens/>
      <w:spacing w:after="0" w:line="240" w:lineRule="auto"/>
      <w:jc w:val="both"/>
    </w:pPr>
    <w:rPr>
      <w:rFonts w:ascii="Times New Roman" w:eastAsia="Times New Roman" w:hAnsi="Times New Roman"/>
      <w:sz w:val="28"/>
      <w:szCs w:val="20"/>
      <w:lang w:eastAsia="zh-CN"/>
    </w:rPr>
  </w:style>
  <w:style w:type="paragraph" w:customStyle="1" w:styleId="Lista">
    <w:name w:val="Lista"/>
    <w:basedOn w:val="a"/>
    <w:rsid w:val="001409A2"/>
    <w:pPr>
      <w:suppressAutoHyphens/>
      <w:spacing w:after="20" w:line="168" w:lineRule="auto"/>
      <w:ind w:left="284" w:hanging="284"/>
      <w:jc w:val="both"/>
    </w:pPr>
    <w:rPr>
      <w:rFonts w:ascii="Peterburg" w:eastAsia="Times New Roman" w:hAnsi="Peterburg" w:cs="Peterburg"/>
      <w:sz w:val="18"/>
      <w:szCs w:val="20"/>
      <w:lang w:val="en-US" w:eastAsia="zh-CN"/>
    </w:rPr>
  </w:style>
  <w:style w:type="character" w:customStyle="1" w:styleId="13">
    <w:name w:val="Гиперссылка1"/>
    <w:basedOn w:val="a0"/>
    <w:rsid w:val="00053609"/>
  </w:style>
  <w:style w:type="paragraph" w:customStyle="1" w:styleId="14">
    <w:name w:val="Стиль1"/>
    <w:basedOn w:val="a"/>
    <w:link w:val="15"/>
    <w:uiPriority w:val="99"/>
    <w:qFormat/>
    <w:rsid w:val="00053609"/>
    <w:pPr>
      <w:spacing w:after="0" w:line="240" w:lineRule="auto"/>
    </w:pPr>
    <w:rPr>
      <w:rFonts w:ascii="Times New Roman" w:eastAsia="Times New Roman" w:hAnsi="Times New Roman"/>
      <w:sz w:val="28"/>
      <w:szCs w:val="28"/>
      <w:lang w:eastAsia="ru-RU"/>
    </w:rPr>
  </w:style>
  <w:style w:type="character" w:customStyle="1" w:styleId="15">
    <w:name w:val="Стиль1 Знак"/>
    <w:basedOn w:val="a0"/>
    <w:link w:val="14"/>
    <w:uiPriority w:val="99"/>
    <w:rsid w:val="00053609"/>
    <w:rPr>
      <w:rFonts w:ascii="Times New Roman" w:eastAsia="Times New Roman" w:hAnsi="Times New Roman" w:cs="Times New Roman"/>
      <w:sz w:val="28"/>
      <w:szCs w:val="28"/>
      <w:lang w:eastAsia="ru-RU"/>
    </w:rPr>
  </w:style>
  <w:style w:type="paragraph" w:customStyle="1" w:styleId="table0">
    <w:name w:val="table0"/>
    <w:basedOn w:val="a"/>
    <w:rsid w:val="000536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
    <w:rsid w:val="00053609"/>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uiPriority w:val="34"/>
    <w:qFormat/>
    <w:rsid w:val="00053609"/>
    <w:pPr>
      <w:suppressAutoHyphens/>
      <w:ind w:left="720"/>
      <w:jc w:val="both"/>
    </w:pPr>
    <w:rPr>
      <w:lang w:eastAsia="ar-SA"/>
    </w:rPr>
  </w:style>
  <w:style w:type="character" w:customStyle="1" w:styleId="110">
    <w:name w:val="Заголовок 1 Знак1"/>
    <w:basedOn w:val="a0"/>
    <w:uiPriority w:val="9"/>
    <w:rsid w:val="00053609"/>
    <w:rPr>
      <w:rFonts w:asciiTheme="majorHAnsi" w:eastAsiaTheme="majorEastAsia" w:hAnsiTheme="majorHAnsi" w:cstheme="majorBidi"/>
      <w:b/>
      <w:bCs/>
      <w:color w:val="365F91" w:themeColor="accent1" w:themeShade="BF"/>
      <w:sz w:val="28"/>
      <w:szCs w:val="28"/>
    </w:rPr>
  </w:style>
  <w:style w:type="paragraph" w:styleId="ab">
    <w:name w:val="header"/>
    <w:basedOn w:val="a"/>
    <w:link w:val="ac"/>
    <w:uiPriority w:val="99"/>
    <w:unhideWhenUsed/>
    <w:rsid w:val="0005360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53609"/>
    <w:rPr>
      <w:rFonts w:ascii="Calibri" w:eastAsia="Calibri" w:hAnsi="Calibri" w:cs="Times New Roman"/>
    </w:rPr>
  </w:style>
  <w:style w:type="paragraph" w:styleId="ad">
    <w:name w:val="footer"/>
    <w:basedOn w:val="a"/>
    <w:link w:val="ae"/>
    <w:uiPriority w:val="99"/>
    <w:unhideWhenUsed/>
    <w:rsid w:val="0005360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53609"/>
    <w:rPr>
      <w:rFonts w:ascii="Calibri" w:eastAsia="Calibri" w:hAnsi="Calibri" w:cs="Times New Roman"/>
    </w:rPr>
  </w:style>
  <w:style w:type="paragraph" w:customStyle="1" w:styleId="ConsPlusNormal">
    <w:name w:val="ConsPlusNormal"/>
    <w:rsid w:val="000536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
    <w:name w:val="Цветовое выделение"/>
    <w:uiPriority w:val="99"/>
    <w:rsid w:val="00053609"/>
    <w:rPr>
      <w:b/>
      <w:bCs/>
      <w:color w:val="26282F"/>
    </w:rPr>
  </w:style>
  <w:style w:type="character" w:customStyle="1" w:styleId="af0">
    <w:name w:val="Гипертекстовая ссылка"/>
    <w:basedOn w:val="af"/>
    <w:uiPriority w:val="99"/>
    <w:rsid w:val="00053609"/>
    <w:rPr>
      <w:b/>
      <w:bCs/>
      <w:color w:val="106BBE"/>
    </w:rPr>
  </w:style>
  <w:style w:type="paragraph" w:customStyle="1" w:styleId="af1">
    <w:name w:val="Нормальный (таблица)"/>
    <w:basedOn w:val="a"/>
    <w:next w:val="a"/>
    <w:rsid w:val="0005360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2">
    <w:name w:val="Таблицы (моноширинный)"/>
    <w:basedOn w:val="a"/>
    <w:next w:val="a"/>
    <w:uiPriority w:val="99"/>
    <w:rsid w:val="00053609"/>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3">
    <w:name w:val="Прижатый влево"/>
    <w:basedOn w:val="a"/>
    <w:next w:val="a"/>
    <w:uiPriority w:val="99"/>
    <w:rsid w:val="0005360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4">
    <w:name w:val="Сноска"/>
    <w:basedOn w:val="a"/>
    <w:next w:val="a"/>
    <w:uiPriority w:val="99"/>
    <w:rsid w:val="0005360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5">
    <w:name w:val="Цветовое выделение для Текст"/>
    <w:uiPriority w:val="99"/>
    <w:rsid w:val="00053609"/>
    <w:rPr>
      <w:rFonts w:ascii="Times New Roman CYR" w:hAnsi="Times New Roman CYR" w:cs="Times New Roman CYR"/>
    </w:rPr>
  </w:style>
  <w:style w:type="paragraph" w:customStyle="1" w:styleId="ConsPlusNonformat">
    <w:name w:val="ConsPlusNonformat"/>
    <w:link w:val="ConsPlusNonformat1"/>
    <w:rsid w:val="002A17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No Spacing"/>
    <w:link w:val="af7"/>
    <w:uiPriority w:val="1"/>
    <w:qFormat/>
    <w:rsid w:val="0013491F"/>
    <w:pPr>
      <w:spacing w:after="0" w:line="240" w:lineRule="auto"/>
    </w:pPr>
    <w:rPr>
      <w:rFonts w:ascii="Calibri" w:eastAsia="Calibri" w:hAnsi="Calibri" w:cs="Times New Roman"/>
    </w:rPr>
  </w:style>
  <w:style w:type="character" w:customStyle="1" w:styleId="30">
    <w:name w:val="Заголовок 3 Знак"/>
    <w:basedOn w:val="a0"/>
    <w:link w:val="3"/>
    <w:uiPriority w:val="9"/>
    <w:rsid w:val="00BE139C"/>
    <w:rPr>
      <w:rFonts w:asciiTheme="majorHAnsi" w:eastAsiaTheme="majorEastAsia" w:hAnsiTheme="majorHAnsi" w:cstheme="majorBidi"/>
      <w:b/>
      <w:bCs/>
      <w:color w:val="4F81BD" w:themeColor="accent1"/>
    </w:rPr>
  </w:style>
  <w:style w:type="numbering" w:customStyle="1" w:styleId="16">
    <w:name w:val="Нет списка1"/>
    <w:next w:val="a2"/>
    <w:uiPriority w:val="99"/>
    <w:semiHidden/>
    <w:unhideWhenUsed/>
    <w:rsid w:val="004723B6"/>
  </w:style>
  <w:style w:type="character" w:styleId="af8">
    <w:name w:val="FollowedHyperlink"/>
    <w:basedOn w:val="a0"/>
    <w:uiPriority w:val="99"/>
    <w:semiHidden/>
    <w:unhideWhenUsed/>
    <w:rsid w:val="004723B6"/>
    <w:rPr>
      <w:color w:val="800080"/>
      <w:u w:val="single"/>
    </w:rPr>
  </w:style>
  <w:style w:type="paragraph" w:customStyle="1" w:styleId="xl69">
    <w:name w:val="xl69"/>
    <w:basedOn w:val="a"/>
    <w:rsid w:val="004723B6"/>
    <w:pP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
    <w:rsid w:val="004723B6"/>
    <w:pPr>
      <w:spacing w:before="100" w:beforeAutospacing="1" w:after="100" w:afterAutospacing="1" w:line="240" w:lineRule="auto"/>
    </w:pPr>
    <w:rPr>
      <w:rFonts w:ascii="Arial" w:eastAsia="Times New Roman" w:hAnsi="Arial" w:cs="Arial"/>
      <w:sz w:val="20"/>
      <w:szCs w:val="20"/>
      <w:lang w:eastAsia="ru-RU"/>
    </w:rPr>
  </w:style>
  <w:style w:type="paragraph" w:customStyle="1" w:styleId="xl71">
    <w:name w:val="xl71"/>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72">
    <w:name w:val="xl72"/>
    <w:basedOn w:val="a"/>
    <w:rsid w:val="004723B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3">
    <w:name w:val="xl73"/>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74">
    <w:name w:val="xl74"/>
    <w:basedOn w:val="a"/>
    <w:rsid w:val="004723B6"/>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5">
    <w:name w:val="xl75"/>
    <w:basedOn w:val="a"/>
    <w:rsid w:val="004723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6">
    <w:name w:val="xl76"/>
    <w:basedOn w:val="a"/>
    <w:rsid w:val="004723B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7">
    <w:name w:val="xl77"/>
    <w:basedOn w:val="a"/>
    <w:rsid w:val="004723B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8">
    <w:name w:val="xl78"/>
    <w:basedOn w:val="a"/>
    <w:rsid w:val="004723B6"/>
    <w:pPr>
      <w:pBdr>
        <w:lef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9">
    <w:name w:val="xl79"/>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0">
    <w:name w:val="xl80"/>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1">
    <w:name w:val="xl81"/>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2">
    <w:name w:val="xl82"/>
    <w:basedOn w:val="a"/>
    <w:rsid w:val="004723B6"/>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3">
    <w:name w:val="xl83"/>
    <w:basedOn w:val="a"/>
    <w:rsid w:val="004723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4723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4723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
    <w:name w:val="xl88"/>
    <w:basedOn w:val="a"/>
    <w:rsid w:val="004723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rsid w:val="004723B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0">
    <w:name w:val="xl90"/>
    <w:basedOn w:val="a"/>
    <w:rsid w:val="004723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1">
    <w:name w:val="xl91"/>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2">
    <w:name w:val="xl92"/>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4723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4">
    <w:name w:val="xl94"/>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5">
    <w:name w:val="xl95"/>
    <w:basedOn w:val="a"/>
    <w:rsid w:val="004723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rsid w:val="004723B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97">
    <w:name w:val="xl97"/>
    <w:basedOn w:val="a"/>
    <w:rsid w:val="004723B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8">
    <w:name w:val="xl98"/>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4723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
    <w:rsid w:val="004723B6"/>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4723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2">
    <w:name w:val="xl102"/>
    <w:basedOn w:val="a"/>
    <w:rsid w:val="004723B6"/>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3">
    <w:name w:val="xl103"/>
    <w:basedOn w:val="a"/>
    <w:rsid w:val="004723B6"/>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4">
    <w:name w:val="xl104"/>
    <w:basedOn w:val="a"/>
    <w:rsid w:val="004723B6"/>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5">
    <w:name w:val="xl105"/>
    <w:basedOn w:val="a"/>
    <w:rsid w:val="004723B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6">
    <w:name w:val="xl106"/>
    <w:basedOn w:val="a"/>
    <w:rsid w:val="004723B6"/>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7">
    <w:name w:val="xl107"/>
    <w:basedOn w:val="a"/>
    <w:rsid w:val="004723B6"/>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8">
    <w:name w:val="xl108"/>
    <w:basedOn w:val="a"/>
    <w:rsid w:val="004723B6"/>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table" w:customStyle="1" w:styleId="2">
    <w:name w:val="Сетка таблицы2"/>
    <w:basedOn w:val="a1"/>
    <w:next w:val="a5"/>
    <w:uiPriority w:val="59"/>
    <w:rsid w:val="006D525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rsid w:val="00852B09"/>
    <w:pPr>
      <w:spacing w:after="120" w:line="240" w:lineRule="auto"/>
    </w:pPr>
    <w:rPr>
      <w:rFonts w:ascii="Times New Roman" w:eastAsia="Times New Roman" w:hAnsi="Times New Roman"/>
      <w:sz w:val="24"/>
      <w:szCs w:val="24"/>
      <w:lang w:eastAsia="ru-RU"/>
    </w:rPr>
  </w:style>
  <w:style w:type="character" w:customStyle="1" w:styleId="afa">
    <w:name w:val="Основной текст Знак"/>
    <w:basedOn w:val="a0"/>
    <w:link w:val="af9"/>
    <w:rsid w:val="00852B09"/>
    <w:rPr>
      <w:rFonts w:ascii="Times New Roman" w:eastAsia="Times New Roman" w:hAnsi="Times New Roman" w:cs="Times New Roman"/>
      <w:sz w:val="24"/>
      <w:szCs w:val="24"/>
      <w:lang w:eastAsia="ru-RU"/>
    </w:rPr>
  </w:style>
  <w:style w:type="paragraph" w:styleId="afb">
    <w:name w:val="Body Text Indent"/>
    <w:basedOn w:val="a"/>
    <w:link w:val="afc"/>
    <w:uiPriority w:val="99"/>
    <w:unhideWhenUsed/>
    <w:rsid w:val="00251D5A"/>
    <w:pPr>
      <w:spacing w:after="120"/>
      <w:ind w:left="283"/>
    </w:pPr>
  </w:style>
  <w:style w:type="character" w:customStyle="1" w:styleId="afc">
    <w:name w:val="Основной текст с отступом Знак"/>
    <w:basedOn w:val="a0"/>
    <w:link w:val="afb"/>
    <w:uiPriority w:val="99"/>
    <w:rsid w:val="00251D5A"/>
    <w:rPr>
      <w:rFonts w:ascii="Calibri" w:eastAsia="Calibri" w:hAnsi="Calibri" w:cs="Times New Roman"/>
    </w:rPr>
  </w:style>
  <w:style w:type="character" w:customStyle="1" w:styleId="WW8Num1z0">
    <w:name w:val="WW8Num1z0"/>
    <w:rsid w:val="005111B3"/>
    <w:rPr>
      <w:rFonts w:hint="default"/>
    </w:rPr>
  </w:style>
  <w:style w:type="character" w:customStyle="1" w:styleId="WW8Num1z1">
    <w:name w:val="WW8Num1z1"/>
    <w:rsid w:val="005111B3"/>
  </w:style>
  <w:style w:type="character" w:customStyle="1" w:styleId="WW8Num1z2">
    <w:name w:val="WW8Num1z2"/>
    <w:rsid w:val="005111B3"/>
  </w:style>
  <w:style w:type="character" w:customStyle="1" w:styleId="WW8Num1z3">
    <w:name w:val="WW8Num1z3"/>
    <w:rsid w:val="005111B3"/>
  </w:style>
  <w:style w:type="character" w:customStyle="1" w:styleId="WW8Num1z4">
    <w:name w:val="WW8Num1z4"/>
    <w:rsid w:val="005111B3"/>
  </w:style>
  <w:style w:type="character" w:customStyle="1" w:styleId="WW8Num1z5">
    <w:name w:val="WW8Num1z5"/>
    <w:rsid w:val="005111B3"/>
  </w:style>
  <w:style w:type="character" w:customStyle="1" w:styleId="WW8Num1z6">
    <w:name w:val="WW8Num1z6"/>
    <w:rsid w:val="005111B3"/>
  </w:style>
  <w:style w:type="character" w:customStyle="1" w:styleId="WW8Num1z7">
    <w:name w:val="WW8Num1z7"/>
    <w:rsid w:val="005111B3"/>
  </w:style>
  <w:style w:type="character" w:customStyle="1" w:styleId="WW8Num1z8">
    <w:name w:val="WW8Num1z8"/>
    <w:rsid w:val="005111B3"/>
  </w:style>
  <w:style w:type="character" w:customStyle="1" w:styleId="WW8Num2z0">
    <w:name w:val="WW8Num2z0"/>
    <w:rsid w:val="005111B3"/>
    <w:rPr>
      <w:rFonts w:hint="default"/>
    </w:rPr>
  </w:style>
  <w:style w:type="character" w:customStyle="1" w:styleId="WW8Num3z0">
    <w:name w:val="WW8Num3z0"/>
    <w:rsid w:val="005111B3"/>
    <w:rPr>
      <w:rFonts w:ascii="Symbol" w:hAnsi="Symbol" w:cs="Symbol" w:hint="default"/>
      <w:color w:val="auto"/>
    </w:rPr>
  </w:style>
  <w:style w:type="character" w:customStyle="1" w:styleId="WW8Num3z1">
    <w:name w:val="WW8Num3z1"/>
    <w:rsid w:val="005111B3"/>
    <w:rPr>
      <w:rFonts w:ascii="Courier New" w:hAnsi="Courier New" w:cs="Courier New" w:hint="default"/>
    </w:rPr>
  </w:style>
  <w:style w:type="character" w:customStyle="1" w:styleId="WW8Num3z2">
    <w:name w:val="WW8Num3z2"/>
    <w:rsid w:val="005111B3"/>
    <w:rPr>
      <w:rFonts w:ascii="Wingdings" w:hAnsi="Wingdings" w:cs="Wingdings" w:hint="default"/>
    </w:rPr>
  </w:style>
  <w:style w:type="character" w:customStyle="1" w:styleId="WW8Num3z3">
    <w:name w:val="WW8Num3z3"/>
    <w:rsid w:val="005111B3"/>
    <w:rPr>
      <w:rFonts w:ascii="Symbol" w:hAnsi="Symbol" w:cs="Symbol" w:hint="default"/>
    </w:rPr>
  </w:style>
  <w:style w:type="character" w:customStyle="1" w:styleId="WW8Num4z0">
    <w:name w:val="WW8Num4z0"/>
    <w:rsid w:val="005111B3"/>
    <w:rPr>
      <w:rFonts w:hint="default"/>
    </w:rPr>
  </w:style>
  <w:style w:type="character" w:customStyle="1" w:styleId="WW8Num5z0">
    <w:name w:val="WW8Num5z0"/>
    <w:rsid w:val="005111B3"/>
    <w:rPr>
      <w:rFonts w:hint="default"/>
    </w:rPr>
  </w:style>
  <w:style w:type="character" w:customStyle="1" w:styleId="WW8Num5z1">
    <w:name w:val="WW8Num5z1"/>
    <w:rsid w:val="005111B3"/>
  </w:style>
  <w:style w:type="character" w:customStyle="1" w:styleId="WW8Num5z2">
    <w:name w:val="WW8Num5z2"/>
    <w:rsid w:val="005111B3"/>
  </w:style>
  <w:style w:type="character" w:customStyle="1" w:styleId="WW8Num5z3">
    <w:name w:val="WW8Num5z3"/>
    <w:rsid w:val="005111B3"/>
  </w:style>
  <w:style w:type="character" w:customStyle="1" w:styleId="WW8Num5z4">
    <w:name w:val="WW8Num5z4"/>
    <w:rsid w:val="005111B3"/>
  </w:style>
  <w:style w:type="character" w:customStyle="1" w:styleId="WW8Num5z5">
    <w:name w:val="WW8Num5z5"/>
    <w:rsid w:val="005111B3"/>
  </w:style>
  <w:style w:type="character" w:customStyle="1" w:styleId="WW8Num5z6">
    <w:name w:val="WW8Num5z6"/>
    <w:rsid w:val="005111B3"/>
  </w:style>
  <w:style w:type="character" w:customStyle="1" w:styleId="WW8Num5z7">
    <w:name w:val="WW8Num5z7"/>
    <w:rsid w:val="005111B3"/>
  </w:style>
  <w:style w:type="character" w:customStyle="1" w:styleId="WW8Num5z8">
    <w:name w:val="WW8Num5z8"/>
    <w:rsid w:val="005111B3"/>
  </w:style>
  <w:style w:type="character" w:customStyle="1" w:styleId="WW8Num6z0">
    <w:name w:val="WW8Num6z0"/>
    <w:rsid w:val="005111B3"/>
  </w:style>
  <w:style w:type="character" w:customStyle="1" w:styleId="WW8Num6z1">
    <w:name w:val="WW8Num6z1"/>
    <w:rsid w:val="005111B3"/>
  </w:style>
  <w:style w:type="character" w:customStyle="1" w:styleId="WW8Num6z2">
    <w:name w:val="WW8Num6z2"/>
    <w:rsid w:val="005111B3"/>
  </w:style>
  <w:style w:type="character" w:customStyle="1" w:styleId="WW8Num6z3">
    <w:name w:val="WW8Num6z3"/>
    <w:rsid w:val="005111B3"/>
  </w:style>
  <w:style w:type="character" w:customStyle="1" w:styleId="WW8Num6z4">
    <w:name w:val="WW8Num6z4"/>
    <w:rsid w:val="005111B3"/>
  </w:style>
  <w:style w:type="character" w:customStyle="1" w:styleId="WW8Num6z5">
    <w:name w:val="WW8Num6z5"/>
    <w:rsid w:val="005111B3"/>
  </w:style>
  <w:style w:type="character" w:customStyle="1" w:styleId="WW8Num6z6">
    <w:name w:val="WW8Num6z6"/>
    <w:rsid w:val="005111B3"/>
  </w:style>
  <w:style w:type="character" w:customStyle="1" w:styleId="WW8Num6z7">
    <w:name w:val="WW8Num6z7"/>
    <w:rsid w:val="005111B3"/>
  </w:style>
  <w:style w:type="character" w:customStyle="1" w:styleId="WW8Num6z8">
    <w:name w:val="WW8Num6z8"/>
    <w:rsid w:val="005111B3"/>
  </w:style>
  <w:style w:type="character" w:customStyle="1" w:styleId="WW8Num7z0">
    <w:name w:val="WW8Num7z0"/>
    <w:rsid w:val="005111B3"/>
    <w:rPr>
      <w:rFonts w:ascii="Times New Roman" w:eastAsia="Times New Roman" w:hAnsi="Times New Roman" w:cs="Times New Roman"/>
      <w:b w:val="0"/>
      <w:i w:val="0"/>
      <w:strike w:val="0"/>
      <w:dstrike w:val="0"/>
      <w:color w:val="000000"/>
      <w:position w:val="0"/>
      <w:sz w:val="28"/>
      <w:szCs w:val="28"/>
      <w:u w:val="none" w:color="000000"/>
      <w:vertAlign w:val="baseline"/>
    </w:rPr>
  </w:style>
  <w:style w:type="character" w:customStyle="1" w:styleId="WW8Num8z0">
    <w:name w:val="WW8Num8z0"/>
    <w:rsid w:val="005111B3"/>
    <w:rPr>
      <w:rFonts w:hint="default"/>
      <w:color w:val="auto"/>
      <w:sz w:val="28"/>
      <w:szCs w:val="28"/>
    </w:rPr>
  </w:style>
  <w:style w:type="character" w:customStyle="1" w:styleId="WW8Num8z1">
    <w:name w:val="WW8Num8z1"/>
    <w:rsid w:val="005111B3"/>
  </w:style>
  <w:style w:type="character" w:customStyle="1" w:styleId="WW8Num8z2">
    <w:name w:val="WW8Num8z2"/>
    <w:rsid w:val="005111B3"/>
  </w:style>
  <w:style w:type="character" w:customStyle="1" w:styleId="WW8Num8z3">
    <w:name w:val="WW8Num8z3"/>
    <w:rsid w:val="005111B3"/>
  </w:style>
  <w:style w:type="character" w:customStyle="1" w:styleId="WW8Num8z4">
    <w:name w:val="WW8Num8z4"/>
    <w:rsid w:val="005111B3"/>
  </w:style>
  <w:style w:type="character" w:customStyle="1" w:styleId="WW8Num8z5">
    <w:name w:val="WW8Num8z5"/>
    <w:rsid w:val="005111B3"/>
  </w:style>
  <w:style w:type="character" w:customStyle="1" w:styleId="WW8Num8z6">
    <w:name w:val="WW8Num8z6"/>
    <w:rsid w:val="005111B3"/>
  </w:style>
  <w:style w:type="character" w:customStyle="1" w:styleId="WW8Num8z7">
    <w:name w:val="WW8Num8z7"/>
    <w:rsid w:val="005111B3"/>
  </w:style>
  <w:style w:type="character" w:customStyle="1" w:styleId="WW8Num8z8">
    <w:name w:val="WW8Num8z8"/>
    <w:rsid w:val="005111B3"/>
  </w:style>
  <w:style w:type="character" w:customStyle="1" w:styleId="17">
    <w:name w:val="Основной шрифт абзаца1"/>
    <w:rsid w:val="005111B3"/>
  </w:style>
  <w:style w:type="character" w:customStyle="1" w:styleId="afd">
    <w:name w:val="Название Знак"/>
    <w:rsid w:val="005111B3"/>
    <w:rPr>
      <w:b/>
      <w:bCs/>
      <w:sz w:val="28"/>
      <w:szCs w:val="24"/>
    </w:rPr>
  </w:style>
  <w:style w:type="paragraph" w:customStyle="1" w:styleId="afe">
    <w:name w:val="Заголовок"/>
    <w:basedOn w:val="a"/>
    <w:next w:val="af9"/>
    <w:rsid w:val="005111B3"/>
    <w:pPr>
      <w:suppressAutoHyphens/>
      <w:spacing w:after="0" w:line="240" w:lineRule="auto"/>
      <w:jc w:val="center"/>
    </w:pPr>
    <w:rPr>
      <w:rFonts w:ascii="Times New Roman" w:eastAsia="Times New Roman" w:hAnsi="Times New Roman"/>
      <w:b/>
      <w:bCs/>
      <w:sz w:val="28"/>
      <w:szCs w:val="24"/>
      <w:lang w:eastAsia="zh-CN"/>
    </w:rPr>
  </w:style>
  <w:style w:type="paragraph" w:styleId="aff">
    <w:name w:val="List"/>
    <w:basedOn w:val="af9"/>
    <w:rsid w:val="005111B3"/>
    <w:pPr>
      <w:suppressAutoHyphens/>
      <w:spacing w:after="140" w:line="288" w:lineRule="auto"/>
    </w:pPr>
    <w:rPr>
      <w:rFonts w:cs="Lucida Sans"/>
      <w:lang w:eastAsia="zh-CN"/>
    </w:rPr>
  </w:style>
  <w:style w:type="paragraph" w:styleId="aff0">
    <w:name w:val="caption"/>
    <w:basedOn w:val="a"/>
    <w:qFormat/>
    <w:rsid w:val="005111B3"/>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18">
    <w:name w:val="Указатель1"/>
    <w:basedOn w:val="a"/>
    <w:rsid w:val="005111B3"/>
    <w:pPr>
      <w:suppressLineNumbers/>
      <w:suppressAutoHyphens/>
      <w:spacing w:after="0" w:line="240" w:lineRule="auto"/>
    </w:pPr>
    <w:rPr>
      <w:rFonts w:ascii="Times New Roman" w:eastAsia="Times New Roman" w:hAnsi="Times New Roman" w:cs="Lucida Sans"/>
      <w:sz w:val="24"/>
      <w:szCs w:val="24"/>
      <w:lang w:eastAsia="zh-CN"/>
    </w:rPr>
  </w:style>
  <w:style w:type="paragraph" w:customStyle="1" w:styleId="ConsPlusTitle">
    <w:name w:val="ConsPlusTitle"/>
    <w:rsid w:val="005111B3"/>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Cell">
    <w:name w:val="ConsPlusCell"/>
    <w:uiPriority w:val="99"/>
    <w:rsid w:val="005111B3"/>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f1">
    <w:name w:val="Содержимое таблицы"/>
    <w:basedOn w:val="a"/>
    <w:rsid w:val="005111B3"/>
    <w:pPr>
      <w:suppressLineNumbers/>
      <w:suppressAutoHyphens/>
      <w:spacing w:after="0" w:line="240" w:lineRule="auto"/>
    </w:pPr>
    <w:rPr>
      <w:rFonts w:ascii="Times New Roman" w:eastAsia="Times New Roman" w:hAnsi="Times New Roman"/>
      <w:sz w:val="24"/>
      <w:szCs w:val="24"/>
      <w:lang w:eastAsia="zh-CN"/>
    </w:rPr>
  </w:style>
  <w:style w:type="paragraph" w:customStyle="1" w:styleId="aff2">
    <w:name w:val="Заголовок таблицы"/>
    <w:basedOn w:val="aff1"/>
    <w:rsid w:val="005111B3"/>
    <w:pPr>
      <w:jc w:val="center"/>
    </w:pPr>
    <w:rPr>
      <w:b/>
      <w:bCs/>
    </w:rPr>
  </w:style>
  <w:style w:type="paragraph" w:customStyle="1" w:styleId="bodytext">
    <w:name w:val="bodytext"/>
    <w:basedOn w:val="a"/>
    <w:rsid w:val="001330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Гиперссылка2"/>
    <w:basedOn w:val="a0"/>
    <w:rsid w:val="001330FF"/>
  </w:style>
  <w:style w:type="paragraph" w:customStyle="1" w:styleId="111">
    <w:name w:val="111"/>
    <w:basedOn w:val="a"/>
    <w:rsid w:val="001330FF"/>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Plain Text"/>
    <w:basedOn w:val="a"/>
    <w:link w:val="aff4"/>
    <w:unhideWhenUsed/>
    <w:rsid w:val="00B608E1"/>
    <w:pPr>
      <w:spacing w:after="0" w:line="240" w:lineRule="auto"/>
    </w:pPr>
    <w:rPr>
      <w:rFonts w:ascii="Courier New" w:eastAsia="Times New Roman" w:hAnsi="Courier New" w:cs="Courier New"/>
      <w:sz w:val="20"/>
      <w:szCs w:val="20"/>
      <w:lang w:eastAsia="ru-RU"/>
    </w:rPr>
  </w:style>
  <w:style w:type="character" w:customStyle="1" w:styleId="aff4">
    <w:name w:val="Текст Знак"/>
    <w:basedOn w:val="a0"/>
    <w:link w:val="aff3"/>
    <w:rsid w:val="00B608E1"/>
    <w:rPr>
      <w:rFonts w:ascii="Courier New" w:eastAsia="Times New Roman" w:hAnsi="Courier New" w:cs="Courier New"/>
      <w:sz w:val="20"/>
      <w:szCs w:val="20"/>
      <w:lang w:eastAsia="ru-RU"/>
    </w:rPr>
  </w:style>
  <w:style w:type="character" w:customStyle="1" w:styleId="ConsPlusNonformat1">
    <w:name w:val="ConsPlusNonformat1"/>
    <w:link w:val="ConsPlusNonformat"/>
    <w:locked/>
    <w:rsid w:val="004A69B5"/>
    <w:rPr>
      <w:rFonts w:ascii="Courier New" w:eastAsia="Times New Roman" w:hAnsi="Courier New" w:cs="Courier New"/>
      <w:sz w:val="20"/>
      <w:szCs w:val="20"/>
      <w:lang w:eastAsia="ru-RU"/>
    </w:rPr>
  </w:style>
  <w:style w:type="character" w:customStyle="1" w:styleId="22">
    <w:name w:val="Основной текст 2 Знак"/>
    <w:link w:val="23"/>
    <w:locked/>
    <w:rsid w:val="007E12F0"/>
    <w:rPr>
      <w:lang w:eastAsia="ru-RU"/>
    </w:rPr>
  </w:style>
  <w:style w:type="paragraph" w:styleId="23">
    <w:name w:val="Body Text 2"/>
    <w:basedOn w:val="a"/>
    <w:link w:val="22"/>
    <w:rsid w:val="007E12F0"/>
    <w:pPr>
      <w:autoSpaceDE w:val="0"/>
      <w:autoSpaceDN w:val="0"/>
      <w:spacing w:after="0" w:line="240" w:lineRule="auto"/>
      <w:ind w:firstLine="709"/>
      <w:jc w:val="both"/>
    </w:pPr>
    <w:rPr>
      <w:rFonts w:asciiTheme="minorHAnsi" w:eastAsiaTheme="minorHAnsi" w:hAnsiTheme="minorHAnsi" w:cstheme="minorBidi"/>
      <w:lang w:eastAsia="ru-RU"/>
    </w:rPr>
  </w:style>
  <w:style w:type="character" w:customStyle="1" w:styleId="210">
    <w:name w:val="Основной текст 2 Знак1"/>
    <w:basedOn w:val="a0"/>
    <w:uiPriority w:val="99"/>
    <w:semiHidden/>
    <w:rsid w:val="007E12F0"/>
    <w:rPr>
      <w:rFonts w:ascii="Calibri" w:eastAsia="Calibri" w:hAnsi="Calibri" w:cs="Times New Roman"/>
    </w:rPr>
  </w:style>
  <w:style w:type="paragraph" w:customStyle="1" w:styleId="s16">
    <w:name w:val="s_16"/>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7E12F0"/>
    <w:pPr>
      <w:widowControl w:val="0"/>
      <w:suppressAutoHyphens/>
      <w:spacing w:after="0" w:line="100" w:lineRule="atLeast"/>
    </w:pPr>
    <w:rPr>
      <w:rFonts w:ascii="Times New Roman" w:eastAsia="Times New Roman" w:hAnsi="Times New Roman"/>
      <w:lang w:eastAsia="ar-SA"/>
    </w:rPr>
  </w:style>
  <w:style w:type="character" w:styleId="aff5">
    <w:name w:val="annotation reference"/>
    <w:basedOn w:val="a0"/>
    <w:uiPriority w:val="99"/>
    <w:semiHidden/>
    <w:unhideWhenUsed/>
    <w:rsid w:val="007E12F0"/>
    <w:rPr>
      <w:sz w:val="16"/>
      <w:szCs w:val="16"/>
    </w:rPr>
  </w:style>
  <w:style w:type="paragraph" w:styleId="aff6">
    <w:name w:val="annotation text"/>
    <w:basedOn w:val="a"/>
    <w:link w:val="aff7"/>
    <w:uiPriority w:val="99"/>
    <w:semiHidden/>
    <w:unhideWhenUsed/>
    <w:rsid w:val="007E12F0"/>
    <w:pPr>
      <w:spacing w:after="0" w:line="240" w:lineRule="auto"/>
    </w:pPr>
    <w:rPr>
      <w:rFonts w:ascii="Times New Roman" w:eastAsia="Times New Roman" w:hAnsi="Times New Roman"/>
      <w:sz w:val="20"/>
      <w:szCs w:val="20"/>
      <w:lang w:eastAsia="ru-RU"/>
    </w:rPr>
  </w:style>
  <w:style w:type="character" w:customStyle="1" w:styleId="aff7">
    <w:name w:val="Текст примечания Знак"/>
    <w:basedOn w:val="a0"/>
    <w:link w:val="aff6"/>
    <w:uiPriority w:val="99"/>
    <w:semiHidden/>
    <w:rsid w:val="007E12F0"/>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7E1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E12F0"/>
    <w:rPr>
      <w:rFonts w:ascii="Courier New" w:eastAsia="Times New Roman" w:hAnsi="Courier New" w:cs="Courier New"/>
      <w:sz w:val="20"/>
      <w:szCs w:val="20"/>
      <w:lang w:eastAsia="ru-RU"/>
    </w:rPr>
  </w:style>
  <w:style w:type="character" w:customStyle="1" w:styleId="s10">
    <w:name w:val="s_10"/>
    <w:basedOn w:val="a0"/>
    <w:rsid w:val="007E12F0"/>
  </w:style>
  <w:style w:type="paragraph" w:customStyle="1" w:styleId="empty">
    <w:name w:val="empty"/>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character" w:styleId="aff8">
    <w:name w:val="Emphasis"/>
    <w:basedOn w:val="a0"/>
    <w:uiPriority w:val="20"/>
    <w:qFormat/>
    <w:rsid w:val="007E12F0"/>
    <w:rPr>
      <w:i/>
      <w:iCs/>
    </w:rPr>
  </w:style>
  <w:style w:type="paragraph" w:customStyle="1" w:styleId="s91">
    <w:name w:val="s_91"/>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character" w:styleId="aff9">
    <w:name w:val="page number"/>
    <w:basedOn w:val="a0"/>
    <w:uiPriority w:val="99"/>
    <w:semiHidden/>
    <w:unhideWhenUsed/>
    <w:rsid w:val="007E12F0"/>
  </w:style>
  <w:style w:type="character" w:customStyle="1" w:styleId="19">
    <w:name w:val="Неразрешенное упоминание1"/>
    <w:basedOn w:val="a0"/>
    <w:uiPriority w:val="99"/>
    <w:semiHidden/>
    <w:unhideWhenUsed/>
    <w:rsid w:val="007E12F0"/>
    <w:rPr>
      <w:color w:val="605E5C"/>
      <w:shd w:val="clear" w:color="auto" w:fill="E1DFDD"/>
    </w:rPr>
  </w:style>
  <w:style w:type="paragraph" w:styleId="affa">
    <w:name w:val="footnote text"/>
    <w:basedOn w:val="a"/>
    <w:link w:val="affb"/>
    <w:uiPriority w:val="99"/>
    <w:semiHidden/>
    <w:unhideWhenUsed/>
    <w:rsid w:val="007E12F0"/>
    <w:pPr>
      <w:spacing w:after="0" w:line="240" w:lineRule="auto"/>
    </w:pPr>
    <w:rPr>
      <w:rFonts w:ascii="Times New Roman" w:eastAsia="Times New Roman" w:hAnsi="Times New Roman"/>
      <w:sz w:val="20"/>
      <w:szCs w:val="20"/>
      <w:lang w:eastAsia="ru-RU"/>
    </w:rPr>
  </w:style>
  <w:style w:type="character" w:customStyle="1" w:styleId="affb">
    <w:name w:val="Текст сноски Знак"/>
    <w:basedOn w:val="a0"/>
    <w:link w:val="affa"/>
    <w:uiPriority w:val="99"/>
    <w:semiHidden/>
    <w:rsid w:val="007E12F0"/>
    <w:rPr>
      <w:rFonts w:ascii="Times New Roman" w:eastAsia="Times New Roman" w:hAnsi="Times New Roman" w:cs="Times New Roman"/>
      <w:sz w:val="20"/>
      <w:szCs w:val="20"/>
      <w:lang w:eastAsia="ru-RU"/>
    </w:rPr>
  </w:style>
  <w:style w:type="character" w:styleId="affc">
    <w:name w:val="footnote reference"/>
    <w:basedOn w:val="a0"/>
    <w:uiPriority w:val="99"/>
    <w:semiHidden/>
    <w:unhideWhenUsed/>
    <w:rsid w:val="007E12F0"/>
    <w:rPr>
      <w:vertAlign w:val="superscript"/>
    </w:rPr>
  </w:style>
  <w:style w:type="character" w:customStyle="1" w:styleId="highlightsearch">
    <w:name w:val="highlightsearch"/>
    <w:basedOn w:val="a0"/>
    <w:rsid w:val="007E12F0"/>
  </w:style>
  <w:style w:type="paragraph" w:styleId="affd">
    <w:name w:val="annotation subject"/>
    <w:basedOn w:val="aff6"/>
    <w:next w:val="aff6"/>
    <w:link w:val="affe"/>
    <w:uiPriority w:val="99"/>
    <w:semiHidden/>
    <w:unhideWhenUsed/>
    <w:rsid w:val="007E12F0"/>
    <w:rPr>
      <w:b/>
      <w:bCs/>
    </w:rPr>
  </w:style>
  <w:style w:type="character" w:customStyle="1" w:styleId="affe">
    <w:name w:val="Тема примечания Знак"/>
    <w:basedOn w:val="aff7"/>
    <w:link w:val="affd"/>
    <w:uiPriority w:val="99"/>
    <w:semiHidden/>
    <w:rsid w:val="007E12F0"/>
    <w:rPr>
      <w:rFonts w:ascii="Times New Roman" w:eastAsia="Times New Roman" w:hAnsi="Times New Roman" w:cs="Times New Roman"/>
      <w:b/>
      <w:bCs/>
      <w:sz w:val="20"/>
      <w:szCs w:val="20"/>
      <w:lang w:eastAsia="ru-RU"/>
    </w:rPr>
  </w:style>
  <w:style w:type="paragraph" w:customStyle="1" w:styleId="ConsNonformat">
    <w:name w:val="ConsNonformat"/>
    <w:rsid w:val="00647B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647B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f">
    <w:name w:val="Strong"/>
    <w:uiPriority w:val="22"/>
    <w:qFormat/>
    <w:rsid w:val="00647BC6"/>
    <w:rPr>
      <w:rFonts w:cs="Times New Roman"/>
      <w:b/>
    </w:rPr>
  </w:style>
  <w:style w:type="character" w:customStyle="1" w:styleId="af7">
    <w:name w:val="Без интервала Знак"/>
    <w:link w:val="af6"/>
    <w:uiPriority w:val="1"/>
    <w:locked/>
    <w:rsid w:val="00647BC6"/>
    <w:rPr>
      <w:rFonts w:ascii="Calibri" w:eastAsia="Calibri" w:hAnsi="Calibri" w:cs="Times New Roman"/>
    </w:rPr>
  </w:style>
  <w:style w:type="paragraph" w:customStyle="1" w:styleId="formattext">
    <w:name w:val="formattext"/>
    <w:basedOn w:val="a"/>
    <w:rsid w:val="00647B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Обычный (веб) Знак"/>
    <w:aliases w:val="Обычный (Web) Знак, Знак Знак10 Знак,Знак Знак10 Знак"/>
    <w:link w:val="a6"/>
    <w:uiPriority w:val="99"/>
    <w:locked/>
    <w:rsid w:val="00647BC6"/>
    <w:rPr>
      <w:rFonts w:ascii="Times New Roman" w:eastAsia="Times New Roman" w:hAnsi="Times New Roman" w:cs="Times New Roman"/>
      <w:sz w:val="24"/>
      <w:szCs w:val="24"/>
      <w:lang w:eastAsia="ru-RU"/>
    </w:rPr>
  </w:style>
  <w:style w:type="paragraph" w:customStyle="1" w:styleId="Default">
    <w:name w:val="Default"/>
    <w:rsid w:val="0094014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7928">
      <w:bodyDiv w:val="1"/>
      <w:marLeft w:val="0"/>
      <w:marRight w:val="0"/>
      <w:marTop w:val="0"/>
      <w:marBottom w:val="0"/>
      <w:divBdr>
        <w:top w:val="none" w:sz="0" w:space="0" w:color="auto"/>
        <w:left w:val="none" w:sz="0" w:space="0" w:color="auto"/>
        <w:bottom w:val="none" w:sz="0" w:space="0" w:color="auto"/>
        <w:right w:val="none" w:sz="0" w:space="0" w:color="auto"/>
      </w:divBdr>
    </w:div>
    <w:div w:id="107310931">
      <w:bodyDiv w:val="1"/>
      <w:marLeft w:val="0"/>
      <w:marRight w:val="0"/>
      <w:marTop w:val="0"/>
      <w:marBottom w:val="0"/>
      <w:divBdr>
        <w:top w:val="none" w:sz="0" w:space="0" w:color="auto"/>
        <w:left w:val="none" w:sz="0" w:space="0" w:color="auto"/>
        <w:bottom w:val="none" w:sz="0" w:space="0" w:color="auto"/>
        <w:right w:val="none" w:sz="0" w:space="0" w:color="auto"/>
      </w:divBdr>
    </w:div>
    <w:div w:id="136073247">
      <w:bodyDiv w:val="1"/>
      <w:marLeft w:val="0"/>
      <w:marRight w:val="0"/>
      <w:marTop w:val="0"/>
      <w:marBottom w:val="0"/>
      <w:divBdr>
        <w:top w:val="none" w:sz="0" w:space="0" w:color="auto"/>
        <w:left w:val="none" w:sz="0" w:space="0" w:color="auto"/>
        <w:bottom w:val="none" w:sz="0" w:space="0" w:color="auto"/>
        <w:right w:val="none" w:sz="0" w:space="0" w:color="auto"/>
      </w:divBdr>
    </w:div>
    <w:div w:id="174149539">
      <w:bodyDiv w:val="1"/>
      <w:marLeft w:val="0"/>
      <w:marRight w:val="0"/>
      <w:marTop w:val="0"/>
      <w:marBottom w:val="0"/>
      <w:divBdr>
        <w:top w:val="none" w:sz="0" w:space="0" w:color="auto"/>
        <w:left w:val="none" w:sz="0" w:space="0" w:color="auto"/>
        <w:bottom w:val="none" w:sz="0" w:space="0" w:color="auto"/>
        <w:right w:val="none" w:sz="0" w:space="0" w:color="auto"/>
      </w:divBdr>
    </w:div>
    <w:div w:id="212887770">
      <w:bodyDiv w:val="1"/>
      <w:marLeft w:val="0"/>
      <w:marRight w:val="0"/>
      <w:marTop w:val="0"/>
      <w:marBottom w:val="0"/>
      <w:divBdr>
        <w:top w:val="none" w:sz="0" w:space="0" w:color="auto"/>
        <w:left w:val="none" w:sz="0" w:space="0" w:color="auto"/>
        <w:bottom w:val="none" w:sz="0" w:space="0" w:color="auto"/>
        <w:right w:val="none" w:sz="0" w:space="0" w:color="auto"/>
      </w:divBdr>
    </w:div>
    <w:div w:id="370543295">
      <w:bodyDiv w:val="1"/>
      <w:marLeft w:val="0"/>
      <w:marRight w:val="0"/>
      <w:marTop w:val="0"/>
      <w:marBottom w:val="0"/>
      <w:divBdr>
        <w:top w:val="none" w:sz="0" w:space="0" w:color="auto"/>
        <w:left w:val="none" w:sz="0" w:space="0" w:color="auto"/>
        <w:bottom w:val="none" w:sz="0" w:space="0" w:color="auto"/>
        <w:right w:val="none" w:sz="0" w:space="0" w:color="auto"/>
      </w:divBdr>
    </w:div>
    <w:div w:id="416562823">
      <w:bodyDiv w:val="1"/>
      <w:marLeft w:val="0"/>
      <w:marRight w:val="0"/>
      <w:marTop w:val="0"/>
      <w:marBottom w:val="0"/>
      <w:divBdr>
        <w:top w:val="none" w:sz="0" w:space="0" w:color="auto"/>
        <w:left w:val="none" w:sz="0" w:space="0" w:color="auto"/>
        <w:bottom w:val="none" w:sz="0" w:space="0" w:color="auto"/>
        <w:right w:val="none" w:sz="0" w:space="0" w:color="auto"/>
      </w:divBdr>
    </w:div>
    <w:div w:id="444663372">
      <w:bodyDiv w:val="1"/>
      <w:marLeft w:val="0"/>
      <w:marRight w:val="0"/>
      <w:marTop w:val="0"/>
      <w:marBottom w:val="0"/>
      <w:divBdr>
        <w:top w:val="none" w:sz="0" w:space="0" w:color="auto"/>
        <w:left w:val="none" w:sz="0" w:space="0" w:color="auto"/>
        <w:bottom w:val="none" w:sz="0" w:space="0" w:color="auto"/>
        <w:right w:val="none" w:sz="0" w:space="0" w:color="auto"/>
      </w:divBdr>
    </w:div>
    <w:div w:id="505368110">
      <w:bodyDiv w:val="1"/>
      <w:marLeft w:val="0"/>
      <w:marRight w:val="0"/>
      <w:marTop w:val="0"/>
      <w:marBottom w:val="0"/>
      <w:divBdr>
        <w:top w:val="none" w:sz="0" w:space="0" w:color="auto"/>
        <w:left w:val="none" w:sz="0" w:space="0" w:color="auto"/>
        <w:bottom w:val="none" w:sz="0" w:space="0" w:color="auto"/>
        <w:right w:val="none" w:sz="0" w:space="0" w:color="auto"/>
      </w:divBdr>
    </w:div>
    <w:div w:id="565337172">
      <w:bodyDiv w:val="1"/>
      <w:marLeft w:val="0"/>
      <w:marRight w:val="0"/>
      <w:marTop w:val="0"/>
      <w:marBottom w:val="0"/>
      <w:divBdr>
        <w:top w:val="none" w:sz="0" w:space="0" w:color="auto"/>
        <w:left w:val="none" w:sz="0" w:space="0" w:color="auto"/>
        <w:bottom w:val="none" w:sz="0" w:space="0" w:color="auto"/>
        <w:right w:val="none" w:sz="0" w:space="0" w:color="auto"/>
      </w:divBdr>
    </w:div>
    <w:div w:id="573660759">
      <w:bodyDiv w:val="1"/>
      <w:marLeft w:val="0"/>
      <w:marRight w:val="0"/>
      <w:marTop w:val="0"/>
      <w:marBottom w:val="0"/>
      <w:divBdr>
        <w:top w:val="none" w:sz="0" w:space="0" w:color="auto"/>
        <w:left w:val="none" w:sz="0" w:space="0" w:color="auto"/>
        <w:bottom w:val="none" w:sz="0" w:space="0" w:color="auto"/>
        <w:right w:val="none" w:sz="0" w:space="0" w:color="auto"/>
      </w:divBdr>
    </w:div>
    <w:div w:id="576979664">
      <w:bodyDiv w:val="1"/>
      <w:marLeft w:val="0"/>
      <w:marRight w:val="0"/>
      <w:marTop w:val="0"/>
      <w:marBottom w:val="0"/>
      <w:divBdr>
        <w:top w:val="none" w:sz="0" w:space="0" w:color="auto"/>
        <w:left w:val="none" w:sz="0" w:space="0" w:color="auto"/>
        <w:bottom w:val="none" w:sz="0" w:space="0" w:color="auto"/>
        <w:right w:val="none" w:sz="0" w:space="0" w:color="auto"/>
      </w:divBdr>
    </w:div>
    <w:div w:id="584074648">
      <w:bodyDiv w:val="1"/>
      <w:marLeft w:val="0"/>
      <w:marRight w:val="0"/>
      <w:marTop w:val="0"/>
      <w:marBottom w:val="0"/>
      <w:divBdr>
        <w:top w:val="none" w:sz="0" w:space="0" w:color="auto"/>
        <w:left w:val="none" w:sz="0" w:space="0" w:color="auto"/>
        <w:bottom w:val="none" w:sz="0" w:space="0" w:color="auto"/>
        <w:right w:val="none" w:sz="0" w:space="0" w:color="auto"/>
      </w:divBdr>
    </w:div>
    <w:div w:id="602805711">
      <w:bodyDiv w:val="1"/>
      <w:marLeft w:val="0"/>
      <w:marRight w:val="0"/>
      <w:marTop w:val="0"/>
      <w:marBottom w:val="0"/>
      <w:divBdr>
        <w:top w:val="none" w:sz="0" w:space="0" w:color="auto"/>
        <w:left w:val="none" w:sz="0" w:space="0" w:color="auto"/>
        <w:bottom w:val="none" w:sz="0" w:space="0" w:color="auto"/>
        <w:right w:val="none" w:sz="0" w:space="0" w:color="auto"/>
      </w:divBdr>
    </w:div>
    <w:div w:id="634068839">
      <w:bodyDiv w:val="1"/>
      <w:marLeft w:val="0"/>
      <w:marRight w:val="0"/>
      <w:marTop w:val="0"/>
      <w:marBottom w:val="0"/>
      <w:divBdr>
        <w:top w:val="none" w:sz="0" w:space="0" w:color="auto"/>
        <w:left w:val="none" w:sz="0" w:space="0" w:color="auto"/>
        <w:bottom w:val="none" w:sz="0" w:space="0" w:color="auto"/>
        <w:right w:val="none" w:sz="0" w:space="0" w:color="auto"/>
      </w:divBdr>
    </w:div>
    <w:div w:id="753211824">
      <w:bodyDiv w:val="1"/>
      <w:marLeft w:val="0"/>
      <w:marRight w:val="0"/>
      <w:marTop w:val="0"/>
      <w:marBottom w:val="0"/>
      <w:divBdr>
        <w:top w:val="none" w:sz="0" w:space="0" w:color="auto"/>
        <w:left w:val="none" w:sz="0" w:space="0" w:color="auto"/>
        <w:bottom w:val="none" w:sz="0" w:space="0" w:color="auto"/>
        <w:right w:val="none" w:sz="0" w:space="0" w:color="auto"/>
      </w:divBdr>
    </w:div>
    <w:div w:id="844368110">
      <w:bodyDiv w:val="1"/>
      <w:marLeft w:val="0"/>
      <w:marRight w:val="0"/>
      <w:marTop w:val="0"/>
      <w:marBottom w:val="0"/>
      <w:divBdr>
        <w:top w:val="none" w:sz="0" w:space="0" w:color="auto"/>
        <w:left w:val="none" w:sz="0" w:space="0" w:color="auto"/>
        <w:bottom w:val="none" w:sz="0" w:space="0" w:color="auto"/>
        <w:right w:val="none" w:sz="0" w:space="0" w:color="auto"/>
      </w:divBdr>
    </w:div>
    <w:div w:id="883912387">
      <w:bodyDiv w:val="1"/>
      <w:marLeft w:val="0"/>
      <w:marRight w:val="0"/>
      <w:marTop w:val="0"/>
      <w:marBottom w:val="0"/>
      <w:divBdr>
        <w:top w:val="none" w:sz="0" w:space="0" w:color="auto"/>
        <w:left w:val="none" w:sz="0" w:space="0" w:color="auto"/>
        <w:bottom w:val="none" w:sz="0" w:space="0" w:color="auto"/>
        <w:right w:val="none" w:sz="0" w:space="0" w:color="auto"/>
      </w:divBdr>
    </w:div>
    <w:div w:id="892279955">
      <w:bodyDiv w:val="1"/>
      <w:marLeft w:val="0"/>
      <w:marRight w:val="0"/>
      <w:marTop w:val="0"/>
      <w:marBottom w:val="0"/>
      <w:divBdr>
        <w:top w:val="none" w:sz="0" w:space="0" w:color="auto"/>
        <w:left w:val="none" w:sz="0" w:space="0" w:color="auto"/>
        <w:bottom w:val="none" w:sz="0" w:space="0" w:color="auto"/>
        <w:right w:val="none" w:sz="0" w:space="0" w:color="auto"/>
      </w:divBdr>
    </w:div>
    <w:div w:id="976110810">
      <w:bodyDiv w:val="1"/>
      <w:marLeft w:val="0"/>
      <w:marRight w:val="0"/>
      <w:marTop w:val="0"/>
      <w:marBottom w:val="0"/>
      <w:divBdr>
        <w:top w:val="none" w:sz="0" w:space="0" w:color="auto"/>
        <w:left w:val="none" w:sz="0" w:space="0" w:color="auto"/>
        <w:bottom w:val="none" w:sz="0" w:space="0" w:color="auto"/>
        <w:right w:val="none" w:sz="0" w:space="0" w:color="auto"/>
      </w:divBdr>
    </w:div>
    <w:div w:id="979769182">
      <w:bodyDiv w:val="1"/>
      <w:marLeft w:val="0"/>
      <w:marRight w:val="0"/>
      <w:marTop w:val="0"/>
      <w:marBottom w:val="0"/>
      <w:divBdr>
        <w:top w:val="none" w:sz="0" w:space="0" w:color="auto"/>
        <w:left w:val="none" w:sz="0" w:space="0" w:color="auto"/>
        <w:bottom w:val="none" w:sz="0" w:space="0" w:color="auto"/>
        <w:right w:val="none" w:sz="0" w:space="0" w:color="auto"/>
      </w:divBdr>
    </w:div>
    <w:div w:id="1032611352">
      <w:bodyDiv w:val="1"/>
      <w:marLeft w:val="0"/>
      <w:marRight w:val="0"/>
      <w:marTop w:val="0"/>
      <w:marBottom w:val="0"/>
      <w:divBdr>
        <w:top w:val="none" w:sz="0" w:space="0" w:color="auto"/>
        <w:left w:val="none" w:sz="0" w:space="0" w:color="auto"/>
        <w:bottom w:val="none" w:sz="0" w:space="0" w:color="auto"/>
        <w:right w:val="none" w:sz="0" w:space="0" w:color="auto"/>
      </w:divBdr>
    </w:div>
    <w:div w:id="1050690294">
      <w:bodyDiv w:val="1"/>
      <w:marLeft w:val="0"/>
      <w:marRight w:val="0"/>
      <w:marTop w:val="0"/>
      <w:marBottom w:val="0"/>
      <w:divBdr>
        <w:top w:val="none" w:sz="0" w:space="0" w:color="auto"/>
        <w:left w:val="none" w:sz="0" w:space="0" w:color="auto"/>
        <w:bottom w:val="none" w:sz="0" w:space="0" w:color="auto"/>
        <w:right w:val="none" w:sz="0" w:space="0" w:color="auto"/>
      </w:divBdr>
    </w:div>
    <w:div w:id="1246381054">
      <w:bodyDiv w:val="1"/>
      <w:marLeft w:val="0"/>
      <w:marRight w:val="0"/>
      <w:marTop w:val="0"/>
      <w:marBottom w:val="0"/>
      <w:divBdr>
        <w:top w:val="none" w:sz="0" w:space="0" w:color="auto"/>
        <w:left w:val="none" w:sz="0" w:space="0" w:color="auto"/>
        <w:bottom w:val="none" w:sz="0" w:space="0" w:color="auto"/>
        <w:right w:val="none" w:sz="0" w:space="0" w:color="auto"/>
      </w:divBdr>
    </w:div>
    <w:div w:id="1282999268">
      <w:bodyDiv w:val="1"/>
      <w:marLeft w:val="0"/>
      <w:marRight w:val="0"/>
      <w:marTop w:val="0"/>
      <w:marBottom w:val="0"/>
      <w:divBdr>
        <w:top w:val="none" w:sz="0" w:space="0" w:color="auto"/>
        <w:left w:val="none" w:sz="0" w:space="0" w:color="auto"/>
        <w:bottom w:val="none" w:sz="0" w:space="0" w:color="auto"/>
        <w:right w:val="none" w:sz="0" w:space="0" w:color="auto"/>
      </w:divBdr>
    </w:div>
    <w:div w:id="1336573714">
      <w:bodyDiv w:val="1"/>
      <w:marLeft w:val="0"/>
      <w:marRight w:val="0"/>
      <w:marTop w:val="0"/>
      <w:marBottom w:val="0"/>
      <w:divBdr>
        <w:top w:val="none" w:sz="0" w:space="0" w:color="auto"/>
        <w:left w:val="none" w:sz="0" w:space="0" w:color="auto"/>
        <w:bottom w:val="none" w:sz="0" w:space="0" w:color="auto"/>
        <w:right w:val="none" w:sz="0" w:space="0" w:color="auto"/>
      </w:divBdr>
    </w:div>
    <w:div w:id="1454204609">
      <w:bodyDiv w:val="1"/>
      <w:marLeft w:val="0"/>
      <w:marRight w:val="0"/>
      <w:marTop w:val="0"/>
      <w:marBottom w:val="0"/>
      <w:divBdr>
        <w:top w:val="none" w:sz="0" w:space="0" w:color="auto"/>
        <w:left w:val="none" w:sz="0" w:space="0" w:color="auto"/>
        <w:bottom w:val="none" w:sz="0" w:space="0" w:color="auto"/>
        <w:right w:val="none" w:sz="0" w:space="0" w:color="auto"/>
      </w:divBdr>
    </w:div>
    <w:div w:id="1470391368">
      <w:bodyDiv w:val="1"/>
      <w:marLeft w:val="0"/>
      <w:marRight w:val="0"/>
      <w:marTop w:val="0"/>
      <w:marBottom w:val="0"/>
      <w:divBdr>
        <w:top w:val="none" w:sz="0" w:space="0" w:color="auto"/>
        <w:left w:val="none" w:sz="0" w:space="0" w:color="auto"/>
        <w:bottom w:val="none" w:sz="0" w:space="0" w:color="auto"/>
        <w:right w:val="none" w:sz="0" w:space="0" w:color="auto"/>
      </w:divBdr>
    </w:div>
    <w:div w:id="1531801789">
      <w:bodyDiv w:val="1"/>
      <w:marLeft w:val="0"/>
      <w:marRight w:val="0"/>
      <w:marTop w:val="0"/>
      <w:marBottom w:val="0"/>
      <w:divBdr>
        <w:top w:val="none" w:sz="0" w:space="0" w:color="auto"/>
        <w:left w:val="none" w:sz="0" w:space="0" w:color="auto"/>
        <w:bottom w:val="none" w:sz="0" w:space="0" w:color="auto"/>
        <w:right w:val="none" w:sz="0" w:space="0" w:color="auto"/>
      </w:divBdr>
    </w:div>
    <w:div w:id="1550461430">
      <w:bodyDiv w:val="1"/>
      <w:marLeft w:val="0"/>
      <w:marRight w:val="0"/>
      <w:marTop w:val="0"/>
      <w:marBottom w:val="0"/>
      <w:divBdr>
        <w:top w:val="none" w:sz="0" w:space="0" w:color="auto"/>
        <w:left w:val="none" w:sz="0" w:space="0" w:color="auto"/>
        <w:bottom w:val="none" w:sz="0" w:space="0" w:color="auto"/>
        <w:right w:val="none" w:sz="0" w:space="0" w:color="auto"/>
      </w:divBdr>
    </w:div>
    <w:div w:id="1584533372">
      <w:bodyDiv w:val="1"/>
      <w:marLeft w:val="0"/>
      <w:marRight w:val="0"/>
      <w:marTop w:val="0"/>
      <w:marBottom w:val="0"/>
      <w:divBdr>
        <w:top w:val="none" w:sz="0" w:space="0" w:color="auto"/>
        <w:left w:val="none" w:sz="0" w:space="0" w:color="auto"/>
        <w:bottom w:val="none" w:sz="0" w:space="0" w:color="auto"/>
        <w:right w:val="none" w:sz="0" w:space="0" w:color="auto"/>
      </w:divBdr>
    </w:div>
    <w:div w:id="1620719329">
      <w:bodyDiv w:val="1"/>
      <w:marLeft w:val="0"/>
      <w:marRight w:val="0"/>
      <w:marTop w:val="0"/>
      <w:marBottom w:val="0"/>
      <w:divBdr>
        <w:top w:val="none" w:sz="0" w:space="0" w:color="auto"/>
        <w:left w:val="none" w:sz="0" w:space="0" w:color="auto"/>
        <w:bottom w:val="none" w:sz="0" w:space="0" w:color="auto"/>
        <w:right w:val="none" w:sz="0" w:space="0" w:color="auto"/>
      </w:divBdr>
    </w:div>
    <w:div w:id="1830517360">
      <w:bodyDiv w:val="1"/>
      <w:marLeft w:val="0"/>
      <w:marRight w:val="0"/>
      <w:marTop w:val="0"/>
      <w:marBottom w:val="0"/>
      <w:divBdr>
        <w:top w:val="none" w:sz="0" w:space="0" w:color="auto"/>
        <w:left w:val="none" w:sz="0" w:space="0" w:color="auto"/>
        <w:bottom w:val="none" w:sz="0" w:space="0" w:color="auto"/>
        <w:right w:val="none" w:sz="0" w:space="0" w:color="auto"/>
      </w:divBdr>
    </w:div>
    <w:div w:id="1855531599">
      <w:bodyDiv w:val="1"/>
      <w:marLeft w:val="0"/>
      <w:marRight w:val="0"/>
      <w:marTop w:val="0"/>
      <w:marBottom w:val="0"/>
      <w:divBdr>
        <w:top w:val="none" w:sz="0" w:space="0" w:color="auto"/>
        <w:left w:val="none" w:sz="0" w:space="0" w:color="auto"/>
        <w:bottom w:val="none" w:sz="0" w:space="0" w:color="auto"/>
        <w:right w:val="none" w:sz="0" w:space="0" w:color="auto"/>
      </w:divBdr>
    </w:div>
    <w:div w:id="1904632752">
      <w:bodyDiv w:val="1"/>
      <w:marLeft w:val="0"/>
      <w:marRight w:val="0"/>
      <w:marTop w:val="0"/>
      <w:marBottom w:val="0"/>
      <w:divBdr>
        <w:top w:val="none" w:sz="0" w:space="0" w:color="auto"/>
        <w:left w:val="none" w:sz="0" w:space="0" w:color="auto"/>
        <w:bottom w:val="none" w:sz="0" w:space="0" w:color="auto"/>
        <w:right w:val="none" w:sz="0" w:space="0" w:color="auto"/>
      </w:divBdr>
    </w:div>
    <w:div w:id="196877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urak-ss@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91BEF-9BFE-4768-8D6A-3A940BFDD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4150</Words>
  <Characters>23660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Kourak</dc:creator>
  <cp:lastModifiedBy>KourakVipNet</cp:lastModifiedBy>
  <cp:revision>15</cp:revision>
  <cp:lastPrinted>2021-07-22T08:38:00Z</cp:lastPrinted>
  <dcterms:created xsi:type="dcterms:W3CDTF">2021-07-30T05:31:00Z</dcterms:created>
  <dcterms:modified xsi:type="dcterms:W3CDTF">2022-03-14T09:22:00Z</dcterms:modified>
</cp:coreProperties>
</file>