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71F3" w:rsidRDefault="00EE71F3" w:rsidP="00EE71F3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96"/>
          <w:szCs w:val="96"/>
          <w:lang w:eastAsia="ru-RU"/>
        </w:rPr>
        <w:t>Коуракский вестник</w:t>
      </w:r>
    </w:p>
    <w:p w:rsidR="00EE71F3" w:rsidRDefault="00EE71F3" w:rsidP="00EE71F3">
      <w:pPr>
        <w:spacing w:after="12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УТВЕРЖДЁН  ПОСТАНОВЛЕНИЕМ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ГЛАВЫ</w:t>
      </w:r>
    </w:p>
    <w:p w:rsidR="00EE71F3" w:rsidRDefault="00EE71F3" w:rsidP="00EE71F3">
      <w:pPr>
        <w:spacing w:after="12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КОУРАКСКОГО СЕЛЬСОВЕТА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31"/>
        <w:gridCol w:w="5575"/>
      </w:tblGrid>
      <w:tr w:rsidR="00EE71F3" w:rsidTr="00260D3C">
        <w:tc>
          <w:tcPr>
            <w:tcW w:w="4631" w:type="dxa"/>
            <w:hideMark/>
          </w:tcPr>
          <w:p w:rsidR="00EE71F3" w:rsidRDefault="00EE71F3" w:rsidP="00053609">
            <w:pPr>
              <w:spacing w:after="12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№  37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от  16.04.2008</w:t>
            </w:r>
          </w:p>
          <w:p w:rsidR="00EE71F3" w:rsidRDefault="00EE71F3" w:rsidP="00053609">
            <w:pPr>
              <w:spacing w:after="1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№ 87   от 23.12.2014       </w:t>
            </w:r>
          </w:p>
        </w:tc>
        <w:tc>
          <w:tcPr>
            <w:tcW w:w="5575" w:type="dxa"/>
            <w:hideMark/>
          </w:tcPr>
          <w:p w:rsidR="00EE71F3" w:rsidRDefault="00B674B8" w:rsidP="00053609">
            <w:pPr>
              <w:spacing w:after="120"/>
              <w:jc w:val="right"/>
              <w:rPr>
                <w:rFonts w:ascii="Times New Roman" w:hAnsi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/>
                <w:b/>
                <w:sz w:val="32"/>
                <w:szCs w:val="32"/>
                <w:lang w:eastAsia="ru-RU"/>
              </w:rPr>
              <w:t xml:space="preserve">      №</w:t>
            </w:r>
            <w:r w:rsidR="009F4387">
              <w:rPr>
                <w:rFonts w:ascii="Times New Roman" w:hAnsi="Times New Roman"/>
                <w:b/>
                <w:sz w:val="32"/>
                <w:szCs w:val="32"/>
                <w:lang w:eastAsia="ru-RU"/>
              </w:rPr>
              <w:t>6</w:t>
            </w:r>
          </w:p>
          <w:p w:rsidR="00EE71F3" w:rsidRDefault="004A69B5" w:rsidP="009F4387">
            <w:pPr>
              <w:spacing w:after="120"/>
              <w:jc w:val="right"/>
              <w:rPr>
                <w:rFonts w:ascii="Times New Roman" w:hAnsi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/>
                <w:b/>
                <w:sz w:val="32"/>
                <w:szCs w:val="32"/>
                <w:lang w:eastAsia="ru-RU"/>
              </w:rPr>
              <w:t xml:space="preserve">     </w:t>
            </w:r>
            <w:r w:rsidR="009F4387">
              <w:rPr>
                <w:rFonts w:ascii="Times New Roman" w:hAnsi="Times New Roman"/>
                <w:b/>
                <w:sz w:val="32"/>
                <w:szCs w:val="32"/>
                <w:lang w:eastAsia="ru-RU"/>
              </w:rPr>
              <w:t>22</w:t>
            </w:r>
            <w:r w:rsidR="006201B9">
              <w:rPr>
                <w:rFonts w:ascii="Times New Roman" w:hAnsi="Times New Roman"/>
                <w:b/>
                <w:sz w:val="32"/>
                <w:szCs w:val="32"/>
                <w:lang w:eastAsia="ru-RU"/>
              </w:rPr>
              <w:t>.0</w:t>
            </w:r>
            <w:r w:rsidR="00260D3C">
              <w:rPr>
                <w:rFonts w:ascii="Times New Roman" w:hAnsi="Times New Roman"/>
                <w:b/>
                <w:sz w:val="32"/>
                <w:szCs w:val="32"/>
                <w:lang w:eastAsia="ru-RU"/>
              </w:rPr>
              <w:t>3</w:t>
            </w:r>
            <w:r w:rsidR="006201B9">
              <w:rPr>
                <w:rFonts w:ascii="Times New Roman" w:hAnsi="Times New Roman"/>
                <w:b/>
                <w:sz w:val="32"/>
                <w:szCs w:val="32"/>
                <w:lang w:eastAsia="ru-RU"/>
              </w:rPr>
              <w:t>.2022</w:t>
            </w:r>
            <w:r w:rsidR="00EE71F3" w:rsidRPr="00C22C56">
              <w:rPr>
                <w:rFonts w:ascii="Times New Roman" w:hAnsi="Times New Roman"/>
                <w:b/>
                <w:sz w:val="32"/>
                <w:szCs w:val="32"/>
                <w:lang w:eastAsia="ru-RU"/>
              </w:rPr>
              <w:t xml:space="preserve"> года,</w:t>
            </w:r>
            <w:r w:rsidR="006201B9">
              <w:rPr>
                <w:rFonts w:ascii="Times New Roman" w:hAnsi="Times New Roman"/>
                <w:b/>
                <w:sz w:val="32"/>
                <w:szCs w:val="32"/>
                <w:lang w:eastAsia="ru-RU"/>
              </w:rPr>
              <w:t xml:space="preserve"> </w:t>
            </w:r>
            <w:r w:rsidR="009F4387">
              <w:rPr>
                <w:rFonts w:ascii="Times New Roman" w:hAnsi="Times New Roman"/>
                <w:b/>
                <w:sz w:val="32"/>
                <w:szCs w:val="32"/>
                <w:lang w:eastAsia="ru-RU"/>
              </w:rPr>
              <w:t>вторник</w:t>
            </w:r>
          </w:p>
        </w:tc>
      </w:tr>
    </w:tbl>
    <w:p w:rsidR="00C24A6E" w:rsidRPr="006201B9" w:rsidRDefault="00C24A6E" w:rsidP="00EE71F3">
      <w:pPr>
        <w:pBdr>
          <w:bottom w:val="single" w:sz="12" w:space="0" w:color="auto"/>
        </w:pBd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647BC6" w:rsidRPr="00260D3C" w:rsidRDefault="00647BC6" w:rsidP="00647BC6">
      <w:pPr>
        <w:pStyle w:val="ConsNonformat"/>
        <w:widowControl/>
        <w:jc w:val="center"/>
        <w:rPr>
          <w:rFonts w:ascii="Times New Roman" w:hAnsi="Times New Roman" w:cs="Times New Roman"/>
          <w:bCs/>
          <w:sz w:val="16"/>
          <w:szCs w:val="16"/>
        </w:rPr>
      </w:pPr>
      <w:r w:rsidRPr="00260D3C">
        <w:rPr>
          <w:rFonts w:ascii="Times New Roman" w:hAnsi="Times New Roman" w:cs="Times New Roman"/>
          <w:i/>
          <w:iCs/>
          <w:color w:val="000000" w:themeColor="text1"/>
          <w:sz w:val="16"/>
          <w:szCs w:val="16"/>
        </w:rPr>
        <w:tab/>
      </w:r>
    </w:p>
    <w:p w:rsidR="009F4387" w:rsidRPr="009F4387" w:rsidRDefault="009F4387" w:rsidP="009F4387">
      <w:pPr>
        <w:spacing w:after="0"/>
        <w:jc w:val="center"/>
        <w:rPr>
          <w:rFonts w:ascii="Times New Roman" w:hAnsi="Times New Roman"/>
          <w:sz w:val="16"/>
          <w:szCs w:val="16"/>
        </w:rPr>
      </w:pPr>
      <w:r w:rsidRPr="009F4387">
        <w:rPr>
          <w:rFonts w:ascii="Times New Roman" w:hAnsi="Times New Roman"/>
          <w:sz w:val="16"/>
          <w:szCs w:val="16"/>
        </w:rPr>
        <w:t>АДМИНИСТРАЦИЯ</w:t>
      </w:r>
    </w:p>
    <w:p w:rsidR="009F4387" w:rsidRPr="009F4387" w:rsidRDefault="009F4387" w:rsidP="009F4387">
      <w:pPr>
        <w:spacing w:after="0"/>
        <w:jc w:val="center"/>
        <w:rPr>
          <w:rFonts w:ascii="Times New Roman" w:hAnsi="Times New Roman"/>
          <w:sz w:val="16"/>
          <w:szCs w:val="16"/>
        </w:rPr>
      </w:pPr>
      <w:r w:rsidRPr="009F4387">
        <w:rPr>
          <w:rFonts w:ascii="Times New Roman" w:hAnsi="Times New Roman"/>
          <w:sz w:val="16"/>
          <w:szCs w:val="16"/>
        </w:rPr>
        <w:t xml:space="preserve">КОУРАКСКОГО СЕЛЬСОВЕТА </w:t>
      </w:r>
    </w:p>
    <w:p w:rsidR="009F4387" w:rsidRPr="009F4387" w:rsidRDefault="009F4387" w:rsidP="009F4387">
      <w:pPr>
        <w:spacing w:after="0"/>
        <w:jc w:val="center"/>
        <w:rPr>
          <w:rFonts w:ascii="Times New Roman" w:hAnsi="Times New Roman"/>
          <w:sz w:val="16"/>
          <w:szCs w:val="16"/>
        </w:rPr>
      </w:pPr>
      <w:r w:rsidRPr="009F4387">
        <w:rPr>
          <w:rFonts w:ascii="Times New Roman" w:hAnsi="Times New Roman"/>
          <w:sz w:val="16"/>
          <w:szCs w:val="16"/>
        </w:rPr>
        <w:t>ТОГУЧИНСКОГО РАЙОНА</w:t>
      </w:r>
    </w:p>
    <w:p w:rsidR="009F4387" w:rsidRPr="009F4387" w:rsidRDefault="009F4387" w:rsidP="009F4387">
      <w:pPr>
        <w:spacing w:after="0"/>
        <w:jc w:val="center"/>
        <w:rPr>
          <w:rFonts w:ascii="Times New Roman" w:hAnsi="Times New Roman"/>
          <w:sz w:val="16"/>
          <w:szCs w:val="16"/>
        </w:rPr>
      </w:pPr>
      <w:r w:rsidRPr="009F4387">
        <w:rPr>
          <w:rFonts w:ascii="Times New Roman" w:hAnsi="Times New Roman"/>
          <w:sz w:val="16"/>
          <w:szCs w:val="16"/>
        </w:rPr>
        <w:t xml:space="preserve"> НОВОСИБИРСКОЙ ОБЛАСТИ</w:t>
      </w:r>
    </w:p>
    <w:p w:rsidR="009F4387" w:rsidRPr="009F4387" w:rsidRDefault="009F4387" w:rsidP="009F4387">
      <w:pPr>
        <w:spacing w:after="0"/>
        <w:jc w:val="center"/>
        <w:rPr>
          <w:rFonts w:ascii="Times New Roman" w:hAnsi="Times New Roman"/>
          <w:sz w:val="16"/>
          <w:szCs w:val="16"/>
        </w:rPr>
      </w:pPr>
    </w:p>
    <w:p w:rsidR="009F4387" w:rsidRPr="009F4387" w:rsidRDefault="009F4387" w:rsidP="009F4387">
      <w:pPr>
        <w:spacing w:after="0"/>
        <w:jc w:val="center"/>
        <w:rPr>
          <w:rFonts w:ascii="Times New Roman" w:hAnsi="Times New Roman"/>
          <w:sz w:val="16"/>
          <w:szCs w:val="16"/>
        </w:rPr>
      </w:pPr>
      <w:r w:rsidRPr="009F4387">
        <w:rPr>
          <w:rFonts w:ascii="Times New Roman" w:hAnsi="Times New Roman"/>
          <w:sz w:val="16"/>
          <w:szCs w:val="16"/>
        </w:rPr>
        <w:t>ПОСТАНОВЛЕНИЕ</w:t>
      </w:r>
    </w:p>
    <w:p w:rsidR="009F4387" w:rsidRPr="009F4387" w:rsidRDefault="009F4387" w:rsidP="009F4387">
      <w:pPr>
        <w:spacing w:after="0"/>
        <w:jc w:val="center"/>
        <w:rPr>
          <w:rFonts w:ascii="Times New Roman" w:hAnsi="Times New Roman"/>
          <w:sz w:val="16"/>
          <w:szCs w:val="16"/>
        </w:rPr>
      </w:pPr>
    </w:p>
    <w:p w:rsidR="009F4387" w:rsidRPr="009F4387" w:rsidRDefault="009F4387" w:rsidP="009F4387">
      <w:pPr>
        <w:spacing w:after="0"/>
        <w:jc w:val="center"/>
        <w:rPr>
          <w:rFonts w:ascii="Times New Roman" w:hAnsi="Times New Roman"/>
          <w:sz w:val="16"/>
          <w:szCs w:val="16"/>
        </w:rPr>
      </w:pPr>
      <w:r w:rsidRPr="009F4387">
        <w:rPr>
          <w:rFonts w:ascii="Times New Roman" w:hAnsi="Times New Roman"/>
          <w:sz w:val="16"/>
          <w:szCs w:val="16"/>
        </w:rPr>
        <w:t>22.03.2022              № 31/93.011</w:t>
      </w:r>
    </w:p>
    <w:p w:rsidR="009F4387" w:rsidRPr="009F4387" w:rsidRDefault="009F4387" w:rsidP="009F4387">
      <w:pPr>
        <w:spacing w:after="0"/>
        <w:jc w:val="center"/>
        <w:rPr>
          <w:rFonts w:ascii="Times New Roman" w:hAnsi="Times New Roman"/>
          <w:sz w:val="16"/>
          <w:szCs w:val="16"/>
        </w:rPr>
      </w:pPr>
      <w:proofErr w:type="spellStart"/>
      <w:r w:rsidRPr="009F4387">
        <w:rPr>
          <w:rFonts w:ascii="Times New Roman" w:hAnsi="Times New Roman"/>
          <w:sz w:val="16"/>
          <w:szCs w:val="16"/>
        </w:rPr>
        <w:t>с.Коурак</w:t>
      </w:r>
      <w:proofErr w:type="spellEnd"/>
    </w:p>
    <w:p w:rsidR="009F4387" w:rsidRPr="009F4387" w:rsidRDefault="009F4387" w:rsidP="009F4387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9F4387" w:rsidRPr="009F4387" w:rsidRDefault="009F4387" w:rsidP="009F4387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9F4387">
        <w:rPr>
          <w:rFonts w:ascii="Times New Roman" w:hAnsi="Times New Roman"/>
          <w:sz w:val="16"/>
          <w:szCs w:val="16"/>
        </w:rPr>
        <w:t xml:space="preserve">О внесении изменений в постановление администрации Коуракского сельсовета Тогучинского района Новосибирской области от </w:t>
      </w:r>
      <w:proofErr w:type="gramStart"/>
      <w:r w:rsidRPr="009F4387">
        <w:rPr>
          <w:rFonts w:ascii="Times New Roman" w:hAnsi="Times New Roman"/>
          <w:sz w:val="16"/>
          <w:szCs w:val="16"/>
        </w:rPr>
        <w:t>10.03.2020  №</w:t>
      </w:r>
      <w:proofErr w:type="gramEnd"/>
      <w:r w:rsidRPr="009F4387">
        <w:rPr>
          <w:rFonts w:ascii="Times New Roman" w:hAnsi="Times New Roman"/>
          <w:sz w:val="16"/>
          <w:szCs w:val="16"/>
        </w:rPr>
        <w:t>53/93.011 «О Порядке санкционирования оплаты денежных обязательств по расходам получателей средств бюджета Коуракского  сельсовета Тогучинского района, финансовое обеспечение (</w:t>
      </w:r>
      <w:proofErr w:type="spellStart"/>
      <w:r w:rsidRPr="009F4387">
        <w:rPr>
          <w:rFonts w:ascii="Times New Roman" w:hAnsi="Times New Roman"/>
          <w:sz w:val="16"/>
          <w:szCs w:val="16"/>
        </w:rPr>
        <w:t>софинансирование</w:t>
      </w:r>
      <w:proofErr w:type="spellEnd"/>
      <w:r w:rsidRPr="009F4387">
        <w:rPr>
          <w:rFonts w:ascii="Times New Roman" w:hAnsi="Times New Roman"/>
          <w:sz w:val="16"/>
          <w:szCs w:val="16"/>
        </w:rPr>
        <w:t>) которых осуществляется за счет межбюджетных трансфертов, предоставляемых из федеральн</w:t>
      </w:r>
      <w:r>
        <w:rPr>
          <w:rFonts w:ascii="Times New Roman" w:hAnsi="Times New Roman"/>
          <w:sz w:val="16"/>
          <w:szCs w:val="16"/>
        </w:rPr>
        <w:t>ого бюджета в форме  субвенций»</w:t>
      </w:r>
    </w:p>
    <w:p w:rsidR="009F4387" w:rsidRPr="009F4387" w:rsidRDefault="009F4387" w:rsidP="009F4387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9F4387">
        <w:rPr>
          <w:rFonts w:ascii="Times New Roman" w:hAnsi="Times New Roman"/>
          <w:sz w:val="16"/>
          <w:szCs w:val="16"/>
        </w:rPr>
        <w:t>В соответствии с Федеральным законом от 06.10.2003 № 131-ФЗ " Об общих принципах организации местного самоуправления в Российской Федерации", администрация Коуракского сельсовета Тогучинского района Новосибирской области</w:t>
      </w:r>
    </w:p>
    <w:p w:rsidR="009F4387" w:rsidRPr="009F4387" w:rsidRDefault="009F4387" w:rsidP="009F4387">
      <w:pPr>
        <w:spacing w:after="0" w:line="240" w:lineRule="auto"/>
        <w:ind w:firstLine="709"/>
        <w:jc w:val="both"/>
        <w:rPr>
          <w:rFonts w:ascii="Times New Roman" w:hAnsi="Times New Roman"/>
          <w:b/>
          <w:sz w:val="16"/>
          <w:szCs w:val="16"/>
        </w:rPr>
      </w:pPr>
      <w:r w:rsidRPr="009F4387">
        <w:rPr>
          <w:rFonts w:ascii="Times New Roman" w:hAnsi="Times New Roman"/>
          <w:b/>
          <w:sz w:val="16"/>
          <w:szCs w:val="16"/>
        </w:rPr>
        <w:t>ПОСТАНОВЛЯЕТ:</w:t>
      </w:r>
    </w:p>
    <w:p w:rsidR="009F4387" w:rsidRPr="009F4387" w:rsidRDefault="009F4387" w:rsidP="009F4387">
      <w:pPr>
        <w:spacing w:after="0" w:line="240" w:lineRule="auto"/>
        <w:ind w:firstLine="708"/>
        <w:jc w:val="both"/>
        <w:rPr>
          <w:rFonts w:ascii="Times New Roman" w:hAnsi="Times New Roman"/>
          <w:sz w:val="16"/>
          <w:szCs w:val="16"/>
        </w:rPr>
      </w:pPr>
      <w:r w:rsidRPr="009F4387">
        <w:rPr>
          <w:rFonts w:ascii="Times New Roman" w:hAnsi="Times New Roman"/>
          <w:sz w:val="16"/>
          <w:szCs w:val="16"/>
        </w:rPr>
        <w:t xml:space="preserve">1.Внести в постановление администрации Коуракского сельсовета Тогучинского района Новосибирской области от </w:t>
      </w:r>
      <w:proofErr w:type="gramStart"/>
      <w:r w:rsidRPr="009F4387">
        <w:rPr>
          <w:rFonts w:ascii="Times New Roman" w:hAnsi="Times New Roman"/>
          <w:sz w:val="16"/>
          <w:szCs w:val="16"/>
        </w:rPr>
        <w:t>10.03.2020  №</w:t>
      </w:r>
      <w:proofErr w:type="gramEnd"/>
      <w:r w:rsidRPr="009F4387">
        <w:rPr>
          <w:rFonts w:ascii="Times New Roman" w:hAnsi="Times New Roman"/>
          <w:sz w:val="16"/>
          <w:szCs w:val="16"/>
        </w:rPr>
        <w:t>53/93.011 «О Порядке санкционирования оплаты денежных обязательств по расходам получателей средств бюджета Коуракского  сельсовета Тогучинского района, финансовое обеспечение (</w:t>
      </w:r>
      <w:proofErr w:type="spellStart"/>
      <w:r w:rsidRPr="009F4387">
        <w:rPr>
          <w:rFonts w:ascii="Times New Roman" w:hAnsi="Times New Roman"/>
          <w:sz w:val="16"/>
          <w:szCs w:val="16"/>
        </w:rPr>
        <w:t>софинансирование</w:t>
      </w:r>
      <w:proofErr w:type="spellEnd"/>
      <w:r w:rsidRPr="009F4387">
        <w:rPr>
          <w:rFonts w:ascii="Times New Roman" w:hAnsi="Times New Roman"/>
          <w:sz w:val="16"/>
          <w:szCs w:val="16"/>
        </w:rPr>
        <w:t>) которых осуществляется за счет межбюджетных трансфертов, предоставляемых из федерального бюджета в форме  субвенций</w:t>
      </w:r>
      <w:r w:rsidRPr="009F4387">
        <w:rPr>
          <w:rFonts w:ascii="Times New Roman" w:hAnsi="Times New Roman"/>
          <w:bCs/>
          <w:sz w:val="16"/>
          <w:szCs w:val="16"/>
        </w:rPr>
        <w:t>» следующие изменения:</w:t>
      </w:r>
    </w:p>
    <w:p w:rsidR="009F4387" w:rsidRPr="009F4387" w:rsidRDefault="009F4387" w:rsidP="009F4387">
      <w:pPr>
        <w:pStyle w:val="aa"/>
        <w:tabs>
          <w:tab w:val="left" w:pos="1701"/>
        </w:tabs>
        <w:spacing w:after="0" w:line="240" w:lineRule="auto"/>
        <w:ind w:left="709"/>
        <w:rPr>
          <w:rFonts w:ascii="Times New Roman" w:hAnsi="Times New Roman"/>
          <w:sz w:val="16"/>
          <w:szCs w:val="16"/>
        </w:rPr>
      </w:pPr>
      <w:r w:rsidRPr="009F4387">
        <w:rPr>
          <w:rFonts w:ascii="Times New Roman" w:hAnsi="Times New Roman"/>
          <w:sz w:val="16"/>
          <w:szCs w:val="16"/>
        </w:rPr>
        <w:t>- Пункт 2 ИСКЛЮЧИТЬ</w:t>
      </w:r>
    </w:p>
    <w:p w:rsidR="009F4387" w:rsidRPr="009F4387" w:rsidRDefault="009F4387" w:rsidP="009F4387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  <w:r w:rsidRPr="009F4387">
        <w:rPr>
          <w:rFonts w:ascii="Times New Roman" w:hAnsi="Times New Roman"/>
          <w:sz w:val="16"/>
          <w:szCs w:val="16"/>
        </w:rPr>
        <w:t xml:space="preserve">2. Опубликовать настоящее постановление в периодическом печатном издании «Коуракский вестник» и разместить на официальном сайте администрации Коуракского сельсовета Тогучинского района Новосибирской области. </w:t>
      </w:r>
    </w:p>
    <w:p w:rsidR="009F4387" w:rsidRPr="009F4387" w:rsidRDefault="009F4387" w:rsidP="009F4387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9F4387">
        <w:rPr>
          <w:rFonts w:ascii="Times New Roman" w:hAnsi="Times New Roman"/>
          <w:sz w:val="16"/>
          <w:szCs w:val="16"/>
        </w:rPr>
        <w:t>Глава Коуракского сельсовета</w:t>
      </w:r>
    </w:p>
    <w:p w:rsidR="009F4387" w:rsidRPr="009F4387" w:rsidRDefault="009F4387" w:rsidP="009F4387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9F4387">
        <w:rPr>
          <w:rFonts w:ascii="Times New Roman" w:hAnsi="Times New Roman"/>
          <w:sz w:val="16"/>
          <w:szCs w:val="16"/>
        </w:rPr>
        <w:t>Тогучинского района</w:t>
      </w:r>
    </w:p>
    <w:p w:rsidR="009F4387" w:rsidRPr="009F4387" w:rsidRDefault="009F4387" w:rsidP="009F4387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9F4387">
        <w:rPr>
          <w:rFonts w:ascii="Times New Roman" w:hAnsi="Times New Roman"/>
          <w:sz w:val="16"/>
          <w:szCs w:val="16"/>
        </w:rPr>
        <w:t>Новосибирской области</w:t>
      </w:r>
      <w:r w:rsidRPr="009F4387">
        <w:rPr>
          <w:rFonts w:ascii="Times New Roman" w:hAnsi="Times New Roman"/>
          <w:sz w:val="16"/>
          <w:szCs w:val="16"/>
        </w:rPr>
        <w:tab/>
      </w:r>
      <w:r w:rsidRPr="009F4387">
        <w:rPr>
          <w:rFonts w:ascii="Times New Roman" w:hAnsi="Times New Roman"/>
          <w:sz w:val="16"/>
          <w:szCs w:val="16"/>
        </w:rPr>
        <w:tab/>
      </w:r>
      <w:r w:rsidRPr="009F4387">
        <w:rPr>
          <w:rFonts w:ascii="Times New Roman" w:hAnsi="Times New Roman"/>
          <w:sz w:val="16"/>
          <w:szCs w:val="16"/>
        </w:rPr>
        <w:tab/>
      </w:r>
      <w:r w:rsidRPr="009F4387">
        <w:rPr>
          <w:rFonts w:ascii="Times New Roman" w:hAnsi="Times New Roman"/>
          <w:sz w:val="16"/>
          <w:szCs w:val="16"/>
        </w:rPr>
        <w:tab/>
        <w:t xml:space="preserve">                             С. А. </w:t>
      </w:r>
      <w:proofErr w:type="spellStart"/>
      <w:r w:rsidRPr="009F4387">
        <w:rPr>
          <w:rFonts w:ascii="Times New Roman" w:hAnsi="Times New Roman"/>
          <w:sz w:val="16"/>
          <w:szCs w:val="16"/>
        </w:rPr>
        <w:t>Слотин</w:t>
      </w:r>
      <w:proofErr w:type="spellEnd"/>
    </w:p>
    <w:p w:rsidR="009F4387" w:rsidRPr="009F4387" w:rsidRDefault="009F4387" w:rsidP="009F4387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9F4387" w:rsidRPr="009F4387" w:rsidRDefault="009F4387" w:rsidP="009F4387">
      <w:pPr>
        <w:spacing w:after="0"/>
        <w:jc w:val="center"/>
        <w:rPr>
          <w:rFonts w:ascii="Times New Roman" w:hAnsi="Times New Roman"/>
          <w:sz w:val="16"/>
          <w:szCs w:val="16"/>
        </w:rPr>
      </w:pPr>
      <w:r w:rsidRPr="009F4387">
        <w:rPr>
          <w:rFonts w:ascii="Times New Roman" w:hAnsi="Times New Roman"/>
          <w:sz w:val="16"/>
          <w:szCs w:val="16"/>
        </w:rPr>
        <w:t>АДМИНИСТРАЦИЯ</w:t>
      </w:r>
    </w:p>
    <w:p w:rsidR="009F4387" w:rsidRPr="009F4387" w:rsidRDefault="009F4387" w:rsidP="009F4387">
      <w:pPr>
        <w:spacing w:after="0"/>
        <w:jc w:val="center"/>
        <w:rPr>
          <w:rFonts w:ascii="Times New Roman" w:hAnsi="Times New Roman"/>
          <w:sz w:val="16"/>
          <w:szCs w:val="16"/>
        </w:rPr>
      </w:pPr>
      <w:r w:rsidRPr="009F4387">
        <w:rPr>
          <w:rFonts w:ascii="Times New Roman" w:hAnsi="Times New Roman"/>
          <w:sz w:val="16"/>
          <w:szCs w:val="16"/>
        </w:rPr>
        <w:t xml:space="preserve">КОУРАКСКОГО СЕЛЬСОВЕТА </w:t>
      </w:r>
    </w:p>
    <w:p w:rsidR="009F4387" w:rsidRPr="009F4387" w:rsidRDefault="009F4387" w:rsidP="009F4387">
      <w:pPr>
        <w:spacing w:after="0"/>
        <w:jc w:val="center"/>
        <w:rPr>
          <w:rFonts w:ascii="Times New Roman" w:hAnsi="Times New Roman"/>
          <w:sz w:val="16"/>
          <w:szCs w:val="16"/>
        </w:rPr>
      </w:pPr>
      <w:r w:rsidRPr="009F4387">
        <w:rPr>
          <w:rFonts w:ascii="Times New Roman" w:hAnsi="Times New Roman"/>
          <w:sz w:val="16"/>
          <w:szCs w:val="16"/>
        </w:rPr>
        <w:t>ТОГУЧИНСКОГО РАЙОНА</w:t>
      </w:r>
    </w:p>
    <w:p w:rsidR="009F4387" w:rsidRPr="009F4387" w:rsidRDefault="009F4387" w:rsidP="009F4387">
      <w:pPr>
        <w:spacing w:after="0"/>
        <w:jc w:val="center"/>
        <w:rPr>
          <w:rFonts w:ascii="Times New Roman" w:hAnsi="Times New Roman"/>
          <w:sz w:val="16"/>
          <w:szCs w:val="16"/>
        </w:rPr>
      </w:pPr>
      <w:r w:rsidRPr="009F4387">
        <w:rPr>
          <w:rFonts w:ascii="Times New Roman" w:hAnsi="Times New Roman"/>
          <w:sz w:val="16"/>
          <w:szCs w:val="16"/>
        </w:rPr>
        <w:t xml:space="preserve"> НОВОСИБИРСКОЙ ОБЛАСТИ</w:t>
      </w:r>
    </w:p>
    <w:p w:rsidR="009F4387" w:rsidRPr="009F4387" w:rsidRDefault="009F4387" w:rsidP="009F4387">
      <w:pPr>
        <w:spacing w:after="0"/>
        <w:jc w:val="center"/>
        <w:rPr>
          <w:rFonts w:ascii="Times New Roman" w:hAnsi="Times New Roman"/>
          <w:sz w:val="16"/>
          <w:szCs w:val="16"/>
        </w:rPr>
      </w:pPr>
    </w:p>
    <w:p w:rsidR="009F4387" w:rsidRPr="009F4387" w:rsidRDefault="009F4387" w:rsidP="009F4387">
      <w:pPr>
        <w:spacing w:after="0"/>
        <w:jc w:val="center"/>
        <w:rPr>
          <w:rFonts w:ascii="Times New Roman" w:hAnsi="Times New Roman"/>
          <w:sz w:val="16"/>
          <w:szCs w:val="16"/>
        </w:rPr>
      </w:pPr>
      <w:r w:rsidRPr="009F4387">
        <w:rPr>
          <w:rFonts w:ascii="Times New Roman" w:hAnsi="Times New Roman"/>
          <w:sz w:val="16"/>
          <w:szCs w:val="16"/>
        </w:rPr>
        <w:t>ПОСТАНОВЛЕНИЕ</w:t>
      </w:r>
    </w:p>
    <w:p w:rsidR="009F4387" w:rsidRPr="009F4387" w:rsidRDefault="009F4387" w:rsidP="009F4387">
      <w:pPr>
        <w:spacing w:after="0"/>
        <w:jc w:val="center"/>
        <w:rPr>
          <w:rFonts w:ascii="Times New Roman" w:hAnsi="Times New Roman"/>
          <w:sz w:val="16"/>
          <w:szCs w:val="16"/>
        </w:rPr>
      </w:pPr>
    </w:p>
    <w:p w:rsidR="009F4387" w:rsidRPr="009F4387" w:rsidRDefault="009F4387" w:rsidP="009F4387">
      <w:pPr>
        <w:spacing w:after="0"/>
        <w:jc w:val="center"/>
        <w:rPr>
          <w:rFonts w:ascii="Times New Roman" w:hAnsi="Times New Roman"/>
          <w:sz w:val="16"/>
          <w:szCs w:val="16"/>
        </w:rPr>
      </w:pPr>
      <w:r w:rsidRPr="009F4387">
        <w:rPr>
          <w:rFonts w:ascii="Times New Roman" w:hAnsi="Times New Roman"/>
          <w:sz w:val="16"/>
          <w:szCs w:val="16"/>
        </w:rPr>
        <w:t>22.03.2022              № 32/93.011</w:t>
      </w:r>
    </w:p>
    <w:p w:rsidR="009F4387" w:rsidRPr="009F4387" w:rsidRDefault="009F4387" w:rsidP="009F4387">
      <w:pPr>
        <w:spacing w:after="0"/>
        <w:jc w:val="center"/>
        <w:rPr>
          <w:rFonts w:ascii="Times New Roman" w:hAnsi="Times New Roman"/>
          <w:sz w:val="16"/>
          <w:szCs w:val="16"/>
        </w:rPr>
      </w:pPr>
      <w:proofErr w:type="spellStart"/>
      <w:r>
        <w:rPr>
          <w:rFonts w:ascii="Times New Roman" w:hAnsi="Times New Roman"/>
          <w:sz w:val="16"/>
          <w:szCs w:val="16"/>
        </w:rPr>
        <w:t>с.Коурак</w:t>
      </w:r>
      <w:proofErr w:type="spellEnd"/>
    </w:p>
    <w:p w:rsidR="009F4387" w:rsidRPr="009F4387" w:rsidRDefault="009F4387" w:rsidP="009F4387">
      <w:pPr>
        <w:pStyle w:val="afe"/>
        <w:ind w:left="360" w:right="-55" w:firstLine="180"/>
        <w:rPr>
          <w:b w:val="0"/>
          <w:bCs w:val="0"/>
          <w:sz w:val="16"/>
          <w:szCs w:val="16"/>
        </w:rPr>
      </w:pPr>
      <w:r w:rsidRPr="009F4387">
        <w:rPr>
          <w:b w:val="0"/>
          <w:sz w:val="16"/>
          <w:szCs w:val="16"/>
        </w:rPr>
        <w:t xml:space="preserve">О внесении изменений в постановление администрации Коуракского сельсовета Тогучинского района Новосибирской области от </w:t>
      </w:r>
      <w:proofErr w:type="gramStart"/>
      <w:r w:rsidRPr="009F4387">
        <w:rPr>
          <w:b w:val="0"/>
          <w:sz w:val="16"/>
          <w:szCs w:val="16"/>
        </w:rPr>
        <w:t>12.07.2013  №</w:t>
      </w:r>
      <w:proofErr w:type="gramEnd"/>
      <w:r w:rsidRPr="009F4387">
        <w:rPr>
          <w:b w:val="0"/>
          <w:sz w:val="16"/>
          <w:szCs w:val="16"/>
        </w:rPr>
        <w:t>41 «</w:t>
      </w:r>
      <w:r w:rsidRPr="009F4387">
        <w:rPr>
          <w:b w:val="0"/>
          <w:bCs w:val="0"/>
          <w:sz w:val="16"/>
          <w:szCs w:val="16"/>
        </w:rPr>
        <w:t>Об отмене постановления Главы Коуракского сельсовета № 36 от 12.07.2011г. «Об утверждении Порядка формирования и финансового обеспечения выполнения муниципального задания муниципальными учреждениями Коуракского сельсовета Тогучинского района Новосибирской области и формы муниципального задания»</w:t>
      </w:r>
      <w:r w:rsidRPr="009F4387">
        <w:rPr>
          <w:sz w:val="16"/>
          <w:szCs w:val="16"/>
        </w:rPr>
        <w:t>»</w:t>
      </w:r>
    </w:p>
    <w:p w:rsidR="009F4387" w:rsidRPr="009F4387" w:rsidRDefault="009F4387" w:rsidP="009F4387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9F4387">
        <w:rPr>
          <w:rFonts w:ascii="Times New Roman" w:hAnsi="Times New Roman"/>
          <w:sz w:val="16"/>
          <w:szCs w:val="16"/>
        </w:rPr>
        <w:t>В соответствии с Федеральным законом от 06.10.2003 № 131-ФЗ " Об общих принципах организации местного самоуправления в Российской Федерации", администрация Коуракского сельсовета Тогучинского района Новосибирской области</w:t>
      </w:r>
    </w:p>
    <w:p w:rsidR="009F4387" w:rsidRPr="009F4387" w:rsidRDefault="009F4387" w:rsidP="009F4387">
      <w:pPr>
        <w:spacing w:after="0" w:line="240" w:lineRule="auto"/>
        <w:ind w:firstLine="709"/>
        <w:jc w:val="both"/>
        <w:rPr>
          <w:rFonts w:ascii="Times New Roman" w:hAnsi="Times New Roman"/>
          <w:b/>
          <w:sz w:val="16"/>
          <w:szCs w:val="16"/>
        </w:rPr>
      </w:pPr>
      <w:r w:rsidRPr="009F4387">
        <w:rPr>
          <w:rFonts w:ascii="Times New Roman" w:hAnsi="Times New Roman"/>
          <w:b/>
          <w:sz w:val="16"/>
          <w:szCs w:val="16"/>
        </w:rPr>
        <w:t>ПОСТАНОВЛЯЕТ:</w:t>
      </w:r>
    </w:p>
    <w:p w:rsidR="009F4387" w:rsidRPr="009F4387" w:rsidRDefault="009F4387" w:rsidP="009F4387">
      <w:pPr>
        <w:pStyle w:val="afe"/>
        <w:ind w:right="-55" w:firstLine="708"/>
        <w:jc w:val="both"/>
        <w:rPr>
          <w:b w:val="0"/>
          <w:bCs w:val="0"/>
          <w:sz w:val="16"/>
          <w:szCs w:val="16"/>
        </w:rPr>
      </w:pPr>
      <w:r w:rsidRPr="009F4387">
        <w:rPr>
          <w:b w:val="0"/>
          <w:sz w:val="16"/>
          <w:szCs w:val="16"/>
        </w:rPr>
        <w:t xml:space="preserve">1.Внести в постановление администрации Коуракского сельсовета Тогучинского района Новосибирской области от </w:t>
      </w:r>
      <w:proofErr w:type="gramStart"/>
      <w:r w:rsidRPr="009F4387">
        <w:rPr>
          <w:b w:val="0"/>
          <w:sz w:val="16"/>
          <w:szCs w:val="16"/>
        </w:rPr>
        <w:t>12.07.2013  №</w:t>
      </w:r>
      <w:proofErr w:type="gramEnd"/>
      <w:r w:rsidRPr="009F4387">
        <w:rPr>
          <w:b w:val="0"/>
          <w:sz w:val="16"/>
          <w:szCs w:val="16"/>
        </w:rPr>
        <w:t>41 «</w:t>
      </w:r>
      <w:r w:rsidRPr="009F4387">
        <w:rPr>
          <w:b w:val="0"/>
          <w:bCs w:val="0"/>
          <w:sz w:val="16"/>
          <w:szCs w:val="16"/>
        </w:rPr>
        <w:t>Об отмене постановления Главы Коуракского сельсовета № 36 от 12.07.2011г. «Об утверждении Порядка формирования и финансового обеспечения выполнения муниципального задания муниципальными учреждениями Коуракского сельсовета Тогучинского района Новосибирской области и формы муниципального задания»</w:t>
      </w:r>
      <w:r w:rsidRPr="009F4387">
        <w:rPr>
          <w:b w:val="0"/>
          <w:sz w:val="16"/>
          <w:szCs w:val="16"/>
        </w:rPr>
        <w:t>»</w:t>
      </w:r>
      <w:r w:rsidRPr="009F4387">
        <w:rPr>
          <w:b w:val="0"/>
          <w:bCs w:val="0"/>
          <w:sz w:val="16"/>
          <w:szCs w:val="16"/>
        </w:rPr>
        <w:t xml:space="preserve"> следующие изменения:</w:t>
      </w:r>
    </w:p>
    <w:p w:rsidR="009F4387" w:rsidRPr="009F4387" w:rsidRDefault="009F4387" w:rsidP="009F4387">
      <w:pPr>
        <w:pStyle w:val="aa"/>
        <w:tabs>
          <w:tab w:val="left" w:pos="709"/>
        </w:tabs>
        <w:spacing w:after="0" w:line="240" w:lineRule="auto"/>
        <w:ind w:left="0"/>
        <w:rPr>
          <w:rFonts w:ascii="Times New Roman" w:hAnsi="Times New Roman"/>
          <w:sz w:val="16"/>
          <w:szCs w:val="16"/>
        </w:rPr>
      </w:pPr>
      <w:r w:rsidRPr="009F4387">
        <w:rPr>
          <w:rFonts w:ascii="Times New Roman" w:hAnsi="Times New Roman"/>
          <w:sz w:val="16"/>
          <w:szCs w:val="16"/>
        </w:rPr>
        <w:tab/>
        <w:t>- в наименовании и в пункте 1 слово «Главы» заметить словом «администрации».</w:t>
      </w:r>
    </w:p>
    <w:p w:rsidR="009F4387" w:rsidRPr="009F4387" w:rsidRDefault="009F4387" w:rsidP="009F4387">
      <w:pPr>
        <w:pStyle w:val="aa"/>
        <w:tabs>
          <w:tab w:val="left" w:pos="709"/>
        </w:tabs>
        <w:spacing w:after="0" w:line="240" w:lineRule="auto"/>
        <w:ind w:left="0"/>
        <w:rPr>
          <w:rFonts w:ascii="Times New Roman" w:hAnsi="Times New Roman"/>
          <w:sz w:val="16"/>
          <w:szCs w:val="16"/>
        </w:rPr>
      </w:pPr>
      <w:r w:rsidRPr="009F4387">
        <w:rPr>
          <w:rFonts w:ascii="Times New Roman" w:hAnsi="Times New Roman"/>
          <w:sz w:val="16"/>
          <w:szCs w:val="16"/>
        </w:rPr>
        <w:tab/>
        <w:t>- пункт 2 отменить.</w:t>
      </w:r>
    </w:p>
    <w:p w:rsidR="009F4387" w:rsidRPr="009F4387" w:rsidRDefault="009F4387" w:rsidP="009F4387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  <w:r w:rsidRPr="009F4387">
        <w:rPr>
          <w:rFonts w:ascii="Times New Roman" w:hAnsi="Times New Roman"/>
          <w:sz w:val="16"/>
          <w:szCs w:val="16"/>
        </w:rPr>
        <w:t xml:space="preserve">2. Опубликовать настоящее постановление в периодическом печатном издании «Коуракский вестник» и разместить на официальном сайте администрации Коуракского сельсовета Тогучинского района Новосибирской области. </w:t>
      </w:r>
    </w:p>
    <w:p w:rsidR="009F4387" w:rsidRPr="009F4387" w:rsidRDefault="009F4387" w:rsidP="009F4387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9F4387">
        <w:rPr>
          <w:rFonts w:ascii="Times New Roman" w:hAnsi="Times New Roman"/>
          <w:sz w:val="16"/>
          <w:szCs w:val="16"/>
        </w:rPr>
        <w:t>Глава Коуракского сельсовета</w:t>
      </w:r>
    </w:p>
    <w:p w:rsidR="009F4387" w:rsidRPr="009F4387" w:rsidRDefault="009F4387" w:rsidP="009F4387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9F4387">
        <w:rPr>
          <w:rFonts w:ascii="Times New Roman" w:hAnsi="Times New Roman"/>
          <w:sz w:val="16"/>
          <w:szCs w:val="16"/>
        </w:rPr>
        <w:t>Тогучинского района</w:t>
      </w:r>
    </w:p>
    <w:p w:rsidR="009F4387" w:rsidRPr="009F4387" w:rsidRDefault="009F4387" w:rsidP="009F4387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9F4387">
        <w:rPr>
          <w:rFonts w:ascii="Times New Roman" w:hAnsi="Times New Roman"/>
          <w:sz w:val="16"/>
          <w:szCs w:val="16"/>
        </w:rPr>
        <w:t>Новосибирской области</w:t>
      </w:r>
      <w:r w:rsidRPr="009F4387">
        <w:rPr>
          <w:rFonts w:ascii="Times New Roman" w:hAnsi="Times New Roman"/>
          <w:sz w:val="16"/>
          <w:szCs w:val="16"/>
        </w:rPr>
        <w:tab/>
      </w:r>
      <w:r w:rsidRPr="009F4387">
        <w:rPr>
          <w:rFonts w:ascii="Times New Roman" w:hAnsi="Times New Roman"/>
          <w:sz w:val="16"/>
          <w:szCs w:val="16"/>
        </w:rPr>
        <w:tab/>
      </w:r>
      <w:r w:rsidRPr="009F4387">
        <w:rPr>
          <w:rFonts w:ascii="Times New Roman" w:hAnsi="Times New Roman"/>
          <w:sz w:val="16"/>
          <w:szCs w:val="16"/>
        </w:rPr>
        <w:tab/>
      </w:r>
      <w:r w:rsidRPr="009F4387">
        <w:rPr>
          <w:rFonts w:ascii="Times New Roman" w:hAnsi="Times New Roman"/>
          <w:sz w:val="16"/>
          <w:szCs w:val="16"/>
        </w:rPr>
        <w:tab/>
        <w:t xml:space="preserve">                            </w:t>
      </w: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</w:t>
      </w:r>
      <w:bookmarkStart w:id="0" w:name="_GoBack"/>
      <w:bookmarkEnd w:id="0"/>
      <w:r w:rsidRPr="009F4387">
        <w:rPr>
          <w:rFonts w:ascii="Times New Roman" w:hAnsi="Times New Roman"/>
          <w:sz w:val="16"/>
          <w:szCs w:val="16"/>
        </w:rPr>
        <w:t xml:space="preserve"> С. А. </w:t>
      </w:r>
      <w:proofErr w:type="spellStart"/>
      <w:r w:rsidRPr="009F4387">
        <w:rPr>
          <w:rFonts w:ascii="Times New Roman" w:hAnsi="Times New Roman"/>
          <w:sz w:val="16"/>
          <w:szCs w:val="16"/>
        </w:rPr>
        <w:t>Слотин</w:t>
      </w:r>
      <w:proofErr w:type="spellEnd"/>
    </w:p>
    <w:p w:rsidR="009F4387" w:rsidRPr="009F4387" w:rsidRDefault="009F4387" w:rsidP="009F4387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9F4387" w:rsidRPr="009259FA" w:rsidRDefault="009F4387" w:rsidP="009F4387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50008" w:rsidRPr="006201B9" w:rsidRDefault="00950008" w:rsidP="006201B9">
      <w:pPr>
        <w:tabs>
          <w:tab w:val="left" w:pos="7845"/>
        </w:tabs>
        <w:spacing w:after="0"/>
        <w:jc w:val="both"/>
        <w:rPr>
          <w:rFonts w:ascii="Times New Roman" w:eastAsiaTheme="minorHAnsi" w:hAnsi="Times New Roman"/>
          <w:sz w:val="16"/>
          <w:szCs w:val="16"/>
        </w:rPr>
      </w:pPr>
    </w:p>
    <w:tbl>
      <w:tblPr>
        <w:tblpPr w:leftFromText="180" w:rightFromText="180" w:vertAnchor="text" w:horzAnchor="margin" w:tblpY="70"/>
        <w:tblW w:w="10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0"/>
        <w:gridCol w:w="4351"/>
        <w:gridCol w:w="2859"/>
      </w:tblGrid>
      <w:tr w:rsidR="00A63C3C" w:rsidRPr="003C01B6" w:rsidTr="00A63C3C">
        <w:trPr>
          <w:trHeight w:val="735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C3C" w:rsidRPr="003C01B6" w:rsidRDefault="00A63C3C" w:rsidP="00A63C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01B6">
              <w:rPr>
                <w:rFonts w:ascii="Times New Roman" w:hAnsi="Times New Roman"/>
                <w:sz w:val="18"/>
                <w:szCs w:val="18"/>
              </w:rPr>
              <w:t>Учредитель: администрация</w:t>
            </w:r>
          </w:p>
          <w:p w:rsidR="00A63C3C" w:rsidRPr="003C01B6" w:rsidRDefault="00A63C3C" w:rsidP="00A63C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01B6">
              <w:rPr>
                <w:rFonts w:ascii="Times New Roman" w:hAnsi="Times New Roman"/>
                <w:sz w:val="18"/>
                <w:szCs w:val="18"/>
              </w:rPr>
              <w:t>Коуракского сельсовета</w:t>
            </w:r>
          </w:p>
          <w:p w:rsidR="00A63C3C" w:rsidRPr="003C01B6" w:rsidRDefault="00A63C3C" w:rsidP="00A63C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01B6">
              <w:rPr>
                <w:rFonts w:ascii="Times New Roman" w:hAnsi="Times New Roman"/>
                <w:sz w:val="18"/>
                <w:szCs w:val="18"/>
                <w:lang w:val="en-US"/>
              </w:rPr>
              <w:t>E</w:t>
            </w:r>
            <w:r w:rsidRPr="003C01B6">
              <w:rPr>
                <w:rFonts w:ascii="Times New Roman" w:hAnsi="Times New Roman"/>
                <w:sz w:val="18"/>
                <w:szCs w:val="18"/>
              </w:rPr>
              <w:t>-</w:t>
            </w:r>
            <w:r w:rsidRPr="003C01B6">
              <w:rPr>
                <w:rFonts w:ascii="Times New Roman" w:hAnsi="Times New Roman"/>
                <w:sz w:val="18"/>
                <w:szCs w:val="18"/>
                <w:lang w:val="en-US"/>
              </w:rPr>
              <w:t>mail</w:t>
            </w:r>
            <w:r w:rsidRPr="003C01B6">
              <w:rPr>
                <w:rFonts w:ascii="Times New Roman" w:hAnsi="Times New Roman"/>
                <w:sz w:val="18"/>
                <w:szCs w:val="18"/>
              </w:rPr>
              <w:t xml:space="preserve">: </w:t>
            </w:r>
            <w:hyperlink r:id="rId8" w:history="1">
              <w:r w:rsidRPr="003C01B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en-US"/>
                </w:rPr>
                <w:t>kourak</w:t>
              </w:r>
              <w:r w:rsidRPr="003C01B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-</w:t>
              </w:r>
              <w:r w:rsidRPr="003C01B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en-US"/>
                </w:rPr>
                <w:t>ss</w:t>
              </w:r>
              <w:r w:rsidRPr="003C01B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@</w:t>
              </w:r>
              <w:r w:rsidRPr="003C01B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en-US"/>
                </w:rPr>
                <w:t>mail</w:t>
              </w:r>
              <w:r w:rsidRPr="003C01B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.</w:t>
              </w:r>
              <w:proofErr w:type="spellStart"/>
              <w:r w:rsidRPr="003C01B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C3C" w:rsidRPr="003C01B6" w:rsidRDefault="00A63C3C" w:rsidP="00A63C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01B6">
              <w:rPr>
                <w:rFonts w:ascii="Times New Roman" w:hAnsi="Times New Roman"/>
                <w:sz w:val="18"/>
                <w:szCs w:val="18"/>
              </w:rPr>
              <w:t xml:space="preserve">Адрес: с. Коурак, </w:t>
            </w:r>
          </w:p>
          <w:p w:rsidR="00A63C3C" w:rsidRPr="003C01B6" w:rsidRDefault="00A63C3C" w:rsidP="00A63C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01B6">
              <w:rPr>
                <w:rFonts w:ascii="Times New Roman" w:hAnsi="Times New Roman"/>
                <w:sz w:val="18"/>
                <w:szCs w:val="18"/>
              </w:rPr>
              <w:t>ул. Партизанская, 10/1,</w:t>
            </w:r>
          </w:p>
          <w:p w:rsidR="00A63C3C" w:rsidRPr="003C01B6" w:rsidRDefault="00A63C3C" w:rsidP="00A63C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01B6">
              <w:rPr>
                <w:rFonts w:ascii="Times New Roman" w:hAnsi="Times New Roman"/>
                <w:sz w:val="18"/>
                <w:szCs w:val="18"/>
              </w:rPr>
              <w:t>т. ф. 44-137, 44-190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C3C" w:rsidRPr="003C01B6" w:rsidRDefault="00A63C3C" w:rsidP="00A63C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01B6">
              <w:rPr>
                <w:rFonts w:ascii="Times New Roman" w:hAnsi="Times New Roman"/>
                <w:sz w:val="18"/>
                <w:szCs w:val="18"/>
              </w:rPr>
              <w:t>Ответственный за выпуск:</w:t>
            </w:r>
          </w:p>
          <w:p w:rsidR="00A63C3C" w:rsidRPr="003C01B6" w:rsidRDefault="00A63C3C" w:rsidP="00A63C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01B6">
              <w:rPr>
                <w:rFonts w:ascii="Times New Roman" w:hAnsi="Times New Roman"/>
                <w:sz w:val="18"/>
                <w:szCs w:val="18"/>
              </w:rPr>
              <w:t>Мухина Т. А.</w:t>
            </w:r>
          </w:p>
          <w:p w:rsidR="00A63C3C" w:rsidRPr="003C01B6" w:rsidRDefault="00A63C3C" w:rsidP="00A63C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01B6">
              <w:rPr>
                <w:rFonts w:ascii="Times New Roman" w:hAnsi="Times New Roman"/>
                <w:sz w:val="18"/>
                <w:szCs w:val="18"/>
              </w:rPr>
              <w:t>Тираж 30 экз.</w:t>
            </w:r>
          </w:p>
        </w:tc>
      </w:tr>
    </w:tbl>
    <w:p w:rsidR="00950008" w:rsidRPr="00441394" w:rsidRDefault="00950008" w:rsidP="00800339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852B09" w:rsidRPr="00634A58" w:rsidRDefault="00852B09" w:rsidP="00950008">
      <w:pPr>
        <w:rPr>
          <w:color w:val="000000"/>
          <w:sz w:val="28"/>
          <w:szCs w:val="28"/>
        </w:rPr>
        <w:sectPr w:rsidR="00852B09" w:rsidRPr="00634A58" w:rsidSect="00634A58">
          <w:headerReference w:type="default" r:id="rId9"/>
          <w:pgSz w:w="11906" w:h="16838"/>
          <w:pgMar w:top="426" w:right="424" w:bottom="426" w:left="567" w:header="0" w:footer="122" w:gutter="0"/>
          <w:cols w:space="720"/>
          <w:titlePg/>
          <w:docGrid w:linePitch="326"/>
        </w:sectPr>
      </w:pPr>
    </w:p>
    <w:p w:rsidR="00047D64" w:rsidRDefault="00047D64" w:rsidP="008915D8"/>
    <w:sectPr w:rsidR="00047D64" w:rsidSect="00634A58">
      <w:headerReference w:type="default" r:id="rId10"/>
      <w:headerReference w:type="first" r:id="rId11"/>
      <w:pgSz w:w="11906" w:h="16838"/>
      <w:pgMar w:top="284" w:right="566" w:bottom="142" w:left="56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484B" w:rsidRDefault="00FC484B" w:rsidP="000510D2">
      <w:pPr>
        <w:spacing w:after="0" w:line="240" w:lineRule="auto"/>
      </w:pPr>
      <w:r>
        <w:separator/>
      </w:r>
    </w:p>
  </w:endnote>
  <w:endnote w:type="continuationSeparator" w:id="0">
    <w:p w:rsidR="00FC484B" w:rsidRDefault="00FC484B" w:rsidP="000510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eterburg">
    <w:altName w:val="Times New Roman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484B" w:rsidRDefault="00FC484B" w:rsidP="000510D2">
      <w:pPr>
        <w:spacing w:after="0" w:line="240" w:lineRule="auto"/>
      </w:pPr>
      <w:r>
        <w:separator/>
      </w:r>
    </w:p>
  </w:footnote>
  <w:footnote w:type="continuationSeparator" w:id="0">
    <w:p w:rsidR="00FC484B" w:rsidRDefault="00FC484B" w:rsidP="000510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12F0" w:rsidRDefault="007E12F0" w:rsidP="005111B3">
    <w:pPr>
      <w:pStyle w:val="ab"/>
    </w:pPr>
  </w:p>
  <w:p w:rsidR="007E12F0" w:rsidRDefault="007E12F0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12F0" w:rsidRDefault="007E12F0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12F0" w:rsidRDefault="007E12F0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2520" w:hanging="360"/>
      </w:pPr>
      <w:rPr>
        <w:rFonts w:hint="default"/>
        <w:sz w:val="28"/>
        <w:szCs w:val="28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283"/>
        </w:tabs>
        <w:ind w:left="283" w:hanging="283"/>
      </w:pPr>
      <w:rPr>
        <w:rFonts w:ascii="Times New Roman CYR" w:hAnsi="Times New Roman CYR" w:cs="Times New Roman CYR"/>
        <w:sz w:val="28"/>
        <w:szCs w:val="28"/>
        <w:lang w:val="ru-RU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9134615"/>
    <w:multiLevelType w:val="multilevel"/>
    <w:tmpl w:val="CEA64944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8" w:hanging="1800"/>
      </w:pPr>
      <w:rPr>
        <w:rFonts w:hint="default"/>
      </w:rPr>
    </w:lvl>
  </w:abstractNum>
  <w:abstractNum w:abstractNumId="6">
    <w:nsid w:val="09E9573B"/>
    <w:multiLevelType w:val="multilevel"/>
    <w:tmpl w:val="4F62BC5A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40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3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24" w:hanging="1800"/>
      </w:pPr>
      <w:rPr>
        <w:rFonts w:hint="default"/>
      </w:rPr>
    </w:lvl>
  </w:abstractNum>
  <w:abstractNum w:abstractNumId="7">
    <w:nsid w:val="0F2F2725"/>
    <w:multiLevelType w:val="hybridMultilevel"/>
    <w:tmpl w:val="A9220E72"/>
    <w:lvl w:ilvl="0" w:tplc="E77E72DA">
      <w:start w:val="1"/>
      <w:numFmt w:val="decimal"/>
      <w:lvlText w:val="%1."/>
      <w:lvlJc w:val="left"/>
      <w:pPr>
        <w:ind w:left="1068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123115A8"/>
    <w:multiLevelType w:val="multilevel"/>
    <w:tmpl w:val="200239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40" w:hanging="1800"/>
      </w:pPr>
      <w:rPr>
        <w:rFonts w:hint="default"/>
      </w:rPr>
    </w:lvl>
  </w:abstractNum>
  <w:abstractNum w:abstractNumId="9">
    <w:nsid w:val="135A2A34"/>
    <w:multiLevelType w:val="hybridMultilevel"/>
    <w:tmpl w:val="8152ADA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>
    <w:nsid w:val="13EF64C6"/>
    <w:multiLevelType w:val="hybridMultilevel"/>
    <w:tmpl w:val="DD4EA63A"/>
    <w:lvl w:ilvl="0" w:tplc="9142F5E4">
      <w:start w:val="1"/>
      <w:numFmt w:val="decimal"/>
      <w:lvlText w:val="%1)"/>
      <w:lvlJc w:val="left"/>
      <w:pPr>
        <w:ind w:left="1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4" w:hanging="360"/>
      </w:pPr>
    </w:lvl>
    <w:lvl w:ilvl="2" w:tplc="0419001B" w:tentative="1">
      <w:start w:val="1"/>
      <w:numFmt w:val="lowerRoman"/>
      <w:lvlText w:val="%3."/>
      <w:lvlJc w:val="right"/>
      <w:pPr>
        <w:ind w:left="2494" w:hanging="180"/>
      </w:pPr>
    </w:lvl>
    <w:lvl w:ilvl="3" w:tplc="0419000F" w:tentative="1">
      <w:start w:val="1"/>
      <w:numFmt w:val="decimal"/>
      <w:lvlText w:val="%4."/>
      <w:lvlJc w:val="left"/>
      <w:pPr>
        <w:ind w:left="3214" w:hanging="360"/>
      </w:pPr>
    </w:lvl>
    <w:lvl w:ilvl="4" w:tplc="04190019" w:tentative="1">
      <w:start w:val="1"/>
      <w:numFmt w:val="lowerLetter"/>
      <w:lvlText w:val="%5."/>
      <w:lvlJc w:val="left"/>
      <w:pPr>
        <w:ind w:left="3934" w:hanging="360"/>
      </w:pPr>
    </w:lvl>
    <w:lvl w:ilvl="5" w:tplc="0419001B" w:tentative="1">
      <w:start w:val="1"/>
      <w:numFmt w:val="lowerRoman"/>
      <w:lvlText w:val="%6."/>
      <w:lvlJc w:val="right"/>
      <w:pPr>
        <w:ind w:left="4654" w:hanging="180"/>
      </w:pPr>
    </w:lvl>
    <w:lvl w:ilvl="6" w:tplc="0419000F" w:tentative="1">
      <w:start w:val="1"/>
      <w:numFmt w:val="decimal"/>
      <w:lvlText w:val="%7."/>
      <w:lvlJc w:val="left"/>
      <w:pPr>
        <w:ind w:left="5374" w:hanging="360"/>
      </w:pPr>
    </w:lvl>
    <w:lvl w:ilvl="7" w:tplc="04190019" w:tentative="1">
      <w:start w:val="1"/>
      <w:numFmt w:val="lowerLetter"/>
      <w:lvlText w:val="%8."/>
      <w:lvlJc w:val="left"/>
      <w:pPr>
        <w:ind w:left="6094" w:hanging="360"/>
      </w:pPr>
    </w:lvl>
    <w:lvl w:ilvl="8" w:tplc="0419001B" w:tentative="1">
      <w:start w:val="1"/>
      <w:numFmt w:val="lowerRoman"/>
      <w:lvlText w:val="%9."/>
      <w:lvlJc w:val="right"/>
      <w:pPr>
        <w:ind w:left="6814" w:hanging="180"/>
      </w:pPr>
    </w:lvl>
  </w:abstractNum>
  <w:abstractNum w:abstractNumId="11">
    <w:nsid w:val="213C2241"/>
    <w:multiLevelType w:val="multilevel"/>
    <w:tmpl w:val="7E9C85A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0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93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224" w:hanging="1800"/>
      </w:pPr>
      <w:rPr>
        <w:rFonts w:hint="default"/>
      </w:rPr>
    </w:lvl>
  </w:abstractNum>
  <w:abstractNum w:abstractNumId="12">
    <w:nsid w:val="276F7771"/>
    <w:multiLevelType w:val="multilevel"/>
    <w:tmpl w:val="01EC0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2D7E71C6"/>
    <w:multiLevelType w:val="multilevel"/>
    <w:tmpl w:val="37368D4A"/>
    <w:lvl w:ilvl="0">
      <w:start w:val="1"/>
      <w:numFmt w:val="decimal"/>
      <w:lvlText w:val="%1."/>
      <w:lvlJc w:val="left"/>
      <w:pPr>
        <w:ind w:left="738" w:hanging="420"/>
      </w:pPr>
    </w:lvl>
    <w:lvl w:ilvl="1">
      <w:start w:val="1"/>
      <w:numFmt w:val="lowerLetter"/>
      <w:lvlText w:val="%2."/>
      <w:lvlJc w:val="left"/>
      <w:pPr>
        <w:ind w:left="1398" w:hanging="360"/>
      </w:pPr>
    </w:lvl>
    <w:lvl w:ilvl="2">
      <w:start w:val="1"/>
      <w:numFmt w:val="lowerRoman"/>
      <w:lvlText w:val="%3."/>
      <w:lvlJc w:val="right"/>
      <w:pPr>
        <w:ind w:left="2118" w:hanging="180"/>
      </w:pPr>
    </w:lvl>
    <w:lvl w:ilvl="3">
      <w:start w:val="1"/>
      <w:numFmt w:val="decimal"/>
      <w:lvlText w:val="%4."/>
      <w:lvlJc w:val="left"/>
      <w:pPr>
        <w:ind w:left="2838" w:hanging="360"/>
      </w:pPr>
    </w:lvl>
    <w:lvl w:ilvl="4">
      <w:start w:val="1"/>
      <w:numFmt w:val="lowerLetter"/>
      <w:lvlText w:val="%5."/>
      <w:lvlJc w:val="left"/>
      <w:pPr>
        <w:ind w:left="3558" w:hanging="360"/>
      </w:pPr>
    </w:lvl>
    <w:lvl w:ilvl="5">
      <w:start w:val="1"/>
      <w:numFmt w:val="lowerRoman"/>
      <w:lvlText w:val="%6."/>
      <w:lvlJc w:val="right"/>
      <w:pPr>
        <w:ind w:left="4278" w:hanging="180"/>
      </w:pPr>
    </w:lvl>
    <w:lvl w:ilvl="6">
      <w:start w:val="1"/>
      <w:numFmt w:val="decimal"/>
      <w:lvlText w:val="%7."/>
      <w:lvlJc w:val="left"/>
      <w:pPr>
        <w:ind w:left="4998" w:hanging="360"/>
      </w:pPr>
    </w:lvl>
    <w:lvl w:ilvl="7">
      <w:start w:val="1"/>
      <w:numFmt w:val="lowerLetter"/>
      <w:lvlText w:val="%8."/>
      <w:lvlJc w:val="left"/>
      <w:pPr>
        <w:ind w:left="5718" w:hanging="360"/>
      </w:pPr>
    </w:lvl>
    <w:lvl w:ilvl="8">
      <w:start w:val="1"/>
      <w:numFmt w:val="lowerRoman"/>
      <w:lvlText w:val="%9."/>
      <w:lvlJc w:val="right"/>
      <w:pPr>
        <w:ind w:left="6438" w:hanging="180"/>
      </w:pPr>
    </w:lvl>
  </w:abstractNum>
  <w:abstractNum w:abstractNumId="14">
    <w:nsid w:val="320937BF"/>
    <w:multiLevelType w:val="multilevel"/>
    <w:tmpl w:val="913072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43048E4"/>
    <w:multiLevelType w:val="hybridMultilevel"/>
    <w:tmpl w:val="09A67AA6"/>
    <w:lvl w:ilvl="0" w:tplc="F3861D80">
      <w:start w:val="1"/>
      <w:numFmt w:val="decimal"/>
      <w:lvlText w:val="%1."/>
      <w:lvlJc w:val="left"/>
      <w:pPr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3A255591"/>
    <w:multiLevelType w:val="multilevel"/>
    <w:tmpl w:val="D206B114"/>
    <w:lvl w:ilvl="0">
      <w:start w:val="1"/>
      <w:numFmt w:val="decimal"/>
      <w:lvlText w:val="%1."/>
      <w:lvlJc w:val="left"/>
      <w:pPr>
        <w:ind w:left="1662" w:hanging="1095"/>
      </w:p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color w:val="00000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color w:val="000000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color w:val="00000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color w:val="000000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color w:val="000000"/>
      </w:rPr>
    </w:lvl>
  </w:abstractNum>
  <w:abstractNum w:abstractNumId="17">
    <w:nsid w:val="44FA5B64"/>
    <w:multiLevelType w:val="multilevel"/>
    <w:tmpl w:val="AD6452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7FC5068"/>
    <w:multiLevelType w:val="hybridMultilevel"/>
    <w:tmpl w:val="D936A4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5"/>
  </w:num>
  <w:num w:numId="3">
    <w:abstractNumId w:val="8"/>
  </w:num>
  <w:num w:numId="4">
    <w:abstractNumId w:val="5"/>
  </w:num>
  <w:num w:numId="5">
    <w:abstractNumId w:val="11"/>
  </w:num>
  <w:num w:numId="6">
    <w:abstractNumId w:val="6"/>
  </w:num>
  <w:num w:numId="7">
    <w:abstractNumId w:val="13"/>
  </w:num>
  <w:num w:numId="8">
    <w:abstractNumId w:val="18"/>
  </w:num>
  <w:num w:numId="9">
    <w:abstractNumId w:val="7"/>
  </w:num>
  <w:num w:numId="10">
    <w:abstractNumId w:val="9"/>
  </w:num>
  <w:num w:numId="11">
    <w:abstractNumId w:val="10"/>
  </w:num>
  <w:num w:numId="12">
    <w:abstractNumId w:val="17"/>
  </w:num>
  <w:num w:numId="13">
    <w:abstractNumId w:val="12"/>
  </w:num>
  <w:num w:numId="14">
    <w:abstractNumId w:val="1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B69"/>
    <w:rsid w:val="000162CD"/>
    <w:rsid w:val="0004003F"/>
    <w:rsid w:val="0004791E"/>
    <w:rsid w:val="00047D64"/>
    <w:rsid w:val="000510D2"/>
    <w:rsid w:val="00053609"/>
    <w:rsid w:val="00060E78"/>
    <w:rsid w:val="00090771"/>
    <w:rsid w:val="000A3B69"/>
    <w:rsid w:val="000F3ABD"/>
    <w:rsid w:val="00117A04"/>
    <w:rsid w:val="001330FF"/>
    <w:rsid w:val="0013491F"/>
    <w:rsid w:val="001409A2"/>
    <w:rsid w:val="001517CC"/>
    <w:rsid w:val="00161C3C"/>
    <w:rsid w:val="00172140"/>
    <w:rsid w:val="00173F64"/>
    <w:rsid w:val="00194374"/>
    <w:rsid w:val="001A14E2"/>
    <w:rsid w:val="001B1DCC"/>
    <w:rsid w:val="001B67B1"/>
    <w:rsid w:val="001C3B6C"/>
    <w:rsid w:val="001C52F6"/>
    <w:rsid w:val="001E2177"/>
    <w:rsid w:val="001F6CC6"/>
    <w:rsid w:val="00205099"/>
    <w:rsid w:val="002423AD"/>
    <w:rsid w:val="00250790"/>
    <w:rsid w:val="00251D5A"/>
    <w:rsid w:val="00253513"/>
    <w:rsid w:val="00257F4D"/>
    <w:rsid w:val="00260D3C"/>
    <w:rsid w:val="0026769D"/>
    <w:rsid w:val="00296E78"/>
    <w:rsid w:val="002A176C"/>
    <w:rsid w:val="002A2102"/>
    <w:rsid w:val="002A65A4"/>
    <w:rsid w:val="0030228B"/>
    <w:rsid w:val="00303DAA"/>
    <w:rsid w:val="003220F0"/>
    <w:rsid w:val="00332D54"/>
    <w:rsid w:val="00386B38"/>
    <w:rsid w:val="003D1D12"/>
    <w:rsid w:val="003D5EDA"/>
    <w:rsid w:val="003F76E8"/>
    <w:rsid w:val="00425B93"/>
    <w:rsid w:val="004269B1"/>
    <w:rsid w:val="004341E2"/>
    <w:rsid w:val="00436D1C"/>
    <w:rsid w:val="00441394"/>
    <w:rsid w:val="004674BC"/>
    <w:rsid w:val="004723B6"/>
    <w:rsid w:val="00494E3E"/>
    <w:rsid w:val="004A69B5"/>
    <w:rsid w:val="004C7273"/>
    <w:rsid w:val="005111B3"/>
    <w:rsid w:val="0051270B"/>
    <w:rsid w:val="00521CDC"/>
    <w:rsid w:val="0052439E"/>
    <w:rsid w:val="00552627"/>
    <w:rsid w:val="00564781"/>
    <w:rsid w:val="005B129B"/>
    <w:rsid w:val="005E6BDE"/>
    <w:rsid w:val="0060145C"/>
    <w:rsid w:val="00602C41"/>
    <w:rsid w:val="006201B9"/>
    <w:rsid w:val="0062519A"/>
    <w:rsid w:val="00634A58"/>
    <w:rsid w:val="00647BC6"/>
    <w:rsid w:val="00654227"/>
    <w:rsid w:val="0067076A"/>
    <w:rsid w:val="00676852"/>
    <w:rsid w:val="006B4807"/>
    <w:rsid w:val="006C2457"/>
    <w:rsid w:val="006C60D3"/>
    <w:rsid w:val="006D5256"/>
    <w:rsid w:val="006D60FD"/>
    <w:rsid w:val="006D7D40"/>
    <w:rsid w:val="006E6539"/>
    <w:rsid w:val="006F7A47"/>
    <w:rsid w:val="00702255"/>
    <w:rsid w:val="00716334"/>
    <w:rsid w:val="00723C2C"/>
    <w:rsid w:val="00724FF9"/>
    <w:rsid w:val="007C6080"/>
    <w:rsid w:val="007D3335"/>
    <w:rsid w:val="007E12F0"/>
    <w:rsid w:val="007E1BC7"/>
    <w:rsid w:val="00800339"/>
    <w:rsid w:val="008260CE"/>
    <w:rsid w:val="0082761E"/>
    <w:rsid w:val="00852B09"/>
    <w:rsid w:val="008915D8"/>
    <w:rsid w:val="00895B5E"/>
    <w:rsid w:val="008A4684"/>
    <w:rsid w:val="008B0984"/>
    <w:rsid w:val="008B4C96"/>
    <w:rsid w:val="009061E2"/>
    <w:rsid w:val="00907F82"/>
    <w:rsid w:val="00914FD5"/>
    <w:rsid w:val="00923244"/>
    <w:rsid w:val="00932415"/>
    <w:rsid w:val="0094303F"/>
    <w:rsid w:val="00950008"/>
    <w:rsid w:val="00983F45"/>
    <w:rsid w:val="009C3126"/>
    <w:rsid w:val="009D2A5E"/>
    <w:rsid w:val="009E7CD7"/>
    <w:rsid w:val="009F4387"/>
    <w:rsid w:val="00A12101"/>
    <w:rsid w:val="00A1345A"/>
    <w:rsid w:val="00A14A96"/>
    <w:rsid w:val="00A163EB"/>
    <w:rsid w:val="00A307CF"/>
    <w:rsid w:val="00A34DD6"/>
    <w:rsid w:val="00A43638"/>
    <w:rsid w:val="00A44545"/>
    <w:rsid w:val="00A63C3C"/>
    <w:rsid w:val="00A64560"/>
    <w:rsid w:val="00A83297"/>
    <w:rsid w:val="00A92502"/>
    <w:rsid w:val="00AA0AE2"/>
    <w:rsid w:val="00AB31A0"/>
    <w:rsid w:val="00AC1BA5"/>
    <w:rsid w:val="00AD1748"/>
    <w:rsid w:val="00AD381D"/>
    <w:rsid w:val="00B0000A"/>
    <w:rsid w:val="00B05FFD"/>
    <w:rsid w:val="00B34FCD"/>
    <w:rsid w:val="00B366D5"/>
    <w:rsid w:val="00B608E1"/>
    <w:rsid w:val="00B674B8"/>
    <w:rsid w:val="00B71C5E"/>
    <w:rsid w:val="00BA478C"/>
    <w:rsid w:val="00BB1CBA"/>
    <w:rsid w:val="00BB7213"/>
    <w:rsid w:val="00BE139C"/>
    <w:rsid w:val="00C12F27"/>
    <w:rsid w:val="00C22C56"/>
    <w:rsid w:val="00C23782"/>
    <w:rsid w:val="00C24A6E"/>
    <w:rsid w:val="00C24C11"/>
    <w:rsid w:val="00C960B8"/>
    <w:rsid w:val="00CB06E9"/>
    <w:rsid w:val="00CD57BF"/>
    <w:rsid w:val="00CD679D"/>
    <w:rsid w:val="00CE29A9"/>
    <w:rsid w:val="00CE6659"/>
    <w:rsid w:val="00CF6FBF"/>
    <w:rsid w:val="00CF7FB8"/>
    <w:rsid w:val="00D165C5"/>
    <w:rsid w:val="00D230B5"/>
    <w:rsid w:val="00D23F28"/>
    <w:rsid w:val="00D45D06"/>
    <w:rsid w:val="00D75CCC"/>
    <w:rsid w:val="00D8121A"/>
    <w:rsid w:val="00D82BE0"/>
    <w:rsid w:val="00DA0B08"/>
    <w:rsid w:val="00DB395F"/>
    <w:rsid w:val="00DC7194"/>
    <w:rsid w:val="00DD1B25"/>
    <w:rsid w:val="00DD655B"/>
    <w:rsid w:val="00DE1E84"/>
    <w:rsid w:val="00E03B39"/>
    <w:rsid w:val="00E04B81"/>
    <w:rsid w:val="00E05A2D"/>
    <w:rsid w:val="00E170CC"/>
    <w:rsid w:val="00E26C97"/>
    <w:rsid w:val="00E27213"/>
    <w:rsid w:val="00E34C2A"/>
    <w:rsid w:val="00E43811"/>
    <w:rsid w:val="00E8065D"/>
    <w:rsid w:val="00EB065B"/>
    <w:rsid w:val="00ED3A05"/>
    <w:rsid w:val="00EE71F3"/>
    <w:rsid w:val="00F362A3"/>
    <w:rsid w:val="00F43808"/>
    <w:rsid w:val="00FC484B"/>
    <w:rsid w:val="00FD4084"/>
    <w:rsid w:val="00FF5985"/>
    <w:rsid w:val="00FF5E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45DFD66-7126-4D96-985E-9185498FA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71F3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053609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Cambria" w:eastAsia="Times New Roman" w:hAnsi="Cambria"/>
      <w:b/>
      <w:bCs/>
      <w:kern w:val="1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BE139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1409A2"/>
    <w:rPr>
      <w:rFonts w:ascii="Cambria" w:eastAsia="Times New Roman" w:hAnsi="Cambria" w:cs="Times New Roman"/>
      <w:b/>
      <w:bCs/>
      <w:kern w:val="1"/>
      <w:sz w:val="32"/>
      <w:szCs w:val="32"/>
    </w:rPr>
  </w:style>
  <w:style w:type="table" w:customStyle="1" w:styleId="11">
    <w:name w:val="Сетка таблицы1"/>
    <w:basedOn w:val="a1"/>
    <w:uiPriority w:val="59"/>
    <w:rsid w:val="00EE71F3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Обычный1"/>
    <w:uiPriority w:val="99"/>
    <w:qFormat/>
    <w:rsid w:val="00EE71F3"/>
    <w:pPr>
      <w:suppressAutoHyphens/>
      <w:spacing w:after="0" w:line="240" w:lineRule="auto"/>
    </w:pPr>
    <w:rPr>
      <w:rFonts w:ascii="Calibri" w:eastAsia="Calibri" w:hAnsi="Calibri" w:cs="Times New Roman"/>
      <w:color w:val="00000A"/>
    </w:rPr>
  </w:style>
  <w:style w:type="paragraph" w:styleId="a3">
    <w:name w:val="Balloon Text"/>
    <w:basedOn w:val="a"/>
    <w:link w:val="a4"/>
    <w:uiPriority w:val="99"/>
    <w:unhideWhenUsed/>
    <w:rsid w:val="00B674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B674B8"/>
    <w:rPr>
      <w:rFonts w:ascii="Tahoma" w:eastAsia="Calibri" w:hAnsi="Tahoma" w:cs="Tahoma"/>
      <w:sz w:val="16"/>
      <w:szCs w:val="16"/>
    </w:rPr>
  </w:style>
  <w:style w:type="table" w:styleId="a5">
    <w:name w:val="Table Grid"/>
    <w:basedOn w:val="a1"/>
    <w:uiPriority w:val="39"/>
    <w:rsid w:val="0062519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aliases w:val="Обычный (Web), Знак Знак10,Знак Знак10"/>
    <w:basedOn w:val="a"/>
    <w:link w:val="a7"/>
    <w:uiPriority w:val="99"/>
    <w:unhideWhenUsed/>
    <w:qFormat/>
    <w:rsid w:val="00296E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Hyperlink"/>
    <w:uiPriority w:val="99"/>
    <w:rsid w:val="001409A2"/>
    <w:rPr>
      <w:color w:val="0000FF"/>
      <w:u w:val="single"/>
    </w:rPr>
  </w:style>
  <w:style w:type="paragraph" w:customStyle="1" w:styleId="a9">
    <w:name w:val="Стандарт"/>
    <w:basedOn w:val="a"/>
    <w:rsid w:val="001409A2"/>
    <w:pPr>
      <w:widowControl w:val="0"/>
      <w:suppressAutoHyphens/>
      <w:spacing w:after="0" w:line="360" w:lineRule="auto"/>
      <w:jc w:val="both"/>
    </w:pPr>
    <w:rPr>
      <w:rFonts w:ascii="Times New Roman" w:eastAsia="Times New Roman" w:hAnsi="Times New Roman"/>
      <w:b/>
      <w:szCs w:val="20"/>
      <w:lang w:eastAsia="zh-CN"/>
    </w:rPr>
  </w:style>
  <w:style w:type="paragraph" w:customStyle="1" w:styleId="Major">
    <w:name w:val="Major"/>
    <w:basedOn w:val="a"/>
    <w:rsid w:val="001409A2"/>
    <w:pPr>
      <w:tabs>
        <w:tab w:val="right" w:pos="10065"/>
      </w:tabs>
      <w:suppressAutoHyphens/>
      <w:spacing w:after="0" w:line="288" w:lineRule="auto"/>
      <w:jc w:val="both"/>
    </w:pPr>
    <w:rPr>
      <w:rFonts w:ascii="Peterburg" w:eastAsia="Times New Roman" w:hAnsi="Peterburg" w:cs="Peterburg"/>
      <w:sz w:val="20"/>
      <w:szCs w:val="20"/>
      <w:lang w:val="en-US" w:eastAsia="zh-CN"/>
    </w:rPr>
  </w:style>
  <w:style w:type="paragraph" w:customStyle="1" w:styleId="21">
    <w:name w:val="Основной текст 21"/>
    <w:basedOn w:val="a"/>
    <w:rsid w:val="001409A2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zh-CN"/>
    </w:rPr>
  </w:style>
  <w:style w:type="paragraph" w:customStyle="1" w:styleId="Lista">
    <w:name w:val="Lista"/>
    <w:basedOn w:val="a"/>
    <w:rsid w:val="001409A2"/>
    <w:pPr>
      <w:suppressAutoHyphens/>
      <w:spacing w:after="20" w:line="168" w:lineRule="auto"/>
      <w:ind w:left="284" w:hanging="284"/>
      <w:jc w:val="both"/>
    </w:pPr>
    <w:rPr>
      <w:rFonts w:ascii="Peterburg" w:eastAsia="Times New Roman" w:hAnsi="Peterburg" w:cs="Peterburg"/>
      <w:sz w:val="18"/>
      <w:szCs w:val="20"/>
      <w:lang w:val="en-US" w:eastAsia="zh-CN"/>
    </w:rPr>
  </w:style>
  <w:style w:type="character" w:customStyle="1" w:styleId="13">
    <w:name w:val="Гиперссылка1"/>
    <w:basedOn w:val="a0"/>
    <w:rsid w:val="00053609"/>
  </w:style>
  <w:style w:type="paragraph" w:customStyle="1" w:styleId="14">
    <w:name w:val="Стиль1"/>
    <w:basedOn w:val="a"/>
    <w:link w:val="15"/>
    <w:uiPriority w:val="99"/>
    <w:qFormat/>
    <w:rsid w:val="00053609"/>
    <w:pPr>
      <w:spacing w:after="0" w:line="240" w:lineRule="auto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15">
    <w:name w:val="Стиль1 Знак"/>
    <w:basedOn w:val="a0"/>
    <w:link w:val="14"/>
    <w:uiPriority w:val="99"/>
    <w:rsid w:val="0005360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table0">
    <w:name w:val="table0"/>
    <w:basedOn w:val="a"/>
    <w:rsid w:val="000536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able">
    <w:name w:val="table"/>
    <w:basedOn w:val="a"/>
    <w:rsid w:val="000536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053609"/>
    <w:pPr>
      <w:suppressAutoHyphens/>
      <w:ind w:left="720"/>
      <w:jc w:val="both"/>
    </w:pPr>
    <w:rPr>
      <w:lang w:eastAsia="ar-SA"/>
    </w:rPr>
  </w:style>
  <w:style w:type="character" w:customStyle="1" w:styleId="110">
    <w:name w:val="Заголовок 1 Знак1"/>
    <w:basedOn w:val="a0"/>
    <w:uiPriority w:val="9"/>
    <w:rsid w:val="0005360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b">
    <w:name w:val="header"/>
    <w:basedOn w:val="a"/>
    <w:link w:val="ac"/>
    <w:uiPriority w:val="99"/>
    <w:unhideWhenUsed/>
    <w:rsid w:val="000536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053609"/>
    <w:rPr>
      <w:rFonts w:ascii="Calibri" w:eastAsia="Calibri" w:hAnsi="Calibri" w:cs="Times New Roman"/>
    </w:rPr>
  </w:style>
  <w:style w:type="paragraph" w:styleId="ad">
    <w:name w:val="footer"/>
    <w:basedOn w:val="a"/>
    <w:link w:val="ae"/>
    <w:uiPriority w:val="99"/>
    <w:unhideWhenUsed/>
    <w:rsid w:val="000536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053609"/>
    <w:rPr>
      <w:rFonts w:ascii="Calibri" w:eastAsia="Calibri" w:hAnsi="Calibri" w:cs="Times New Roman"/>
    </w:rPr>
  </w:style>
  <w:style w:type="paragraph" w:customStyle="1" w:styleId="ConsPlusNormal">
    <w:name w:val="ConsPlusNormal"/>
    <w:rsid w:val="0005360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">
    <w:name w:val="Цветовое выделение"/>
    <w:uiPriority w:val="99"/>
    <w:rsid w:val="00053609"/>
    <w:rPr>
      <w:b/>
      <w:bCs/>
      <w:color w:val="26282F"/>
    </w:rPr>
  </w:style>
  <w:style w:type="character" w:customStyle="1" w:styleId="af0">
    <w:name w:val="Гипертекстовая ссылка"/>
    <w:basedOn w:val="af"/>
    <w:uiPriority w:val="99"/>
    <w:rsid w:val="00053609"/>
    <w:rPr>
      <w:b/>
      <w:bCs/>
      <w:color w:val="106BBE"/>
    </w:rPr>
  </w:style>
  <w:style w:type="paragraph" w:customStyle="1" w:styleId="af1">
    <w:name w:val="Нормальный (таблица)"/>
    <w:basedOn w:val="a"/>
    <w:next w:val="a"/>
    <w:rsid w:val="0005360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2">
    <w:name w:val="Таблицы (моноширинный)"/>
    <w:basedOn w:val="a"/>
    <w:next w:val="a"/>
    <w:uiPriority w:val="99"/>
    <w:rsid w:val="0005360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3">
    <w:name w:val="Прижатый влево"/>
    <w:basedOn w:val="a"/>
    <w:next w:val="a"/>
    <w:uiPriority w:val="99"/>
    <w:rsid w:val="000536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4">
    <w:name w:val="Сноска"/>
    <w:basedOn w:val="a"/>
    <w:next w:val="a"/>
    <w:uiPriority w:val="99"/>
    <w:rsid w:val="0005360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character" w:customStyle="1" w:styleId="af5">
    <w:name w:val="Цветовое выделение для Текст"/>
    <w:uiPriority w:val="99"/>
    <w:rsid w:val="00053609"/>
    <w:rPr>
      <w:rFonts w:ascii="Times New Roman CYR" w:hAnsi="Times New Roman CYR" w:cs="Times New Roman CYR"/>
    </w:rPr>
  </w:style>
  <w:style w:type="paragraph" w:customStyle="1" w:styleId="ConsPlusNonformat">
    <w:name w:val="ConsPlusNonformat"/>
    <w:link w:val="ConsPlusNonformat1"/>
    <w:rsid w:val="002A176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6">
    <w:name w:val="No Spacing"/>
    <w:link w:val="af7"/>
    <w:uiPriority w:val="1"/>
    <w:qFormat/>
    <w:rsid w:val="0013491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30">
    <w:name w:val="Заголовок 3 Знак"/>
    <w:basedOn w:val="a0"/>
    <w:link w:val="3"/>
    <w:uiPriority w:val="9"/>
    <w:rsid w:val="00BE139C"/>
    <w:rPr>
      <w:rFonts w:asciiTheme="majorHAnsi" w:eastAsiaTheme="majorEastAsia" w:hAnsiTheme="majorHAnsi" w:cstheme="majorBidi"/>
      <w:b/>
      <w:bCs/>
      <w:color w:val="4F81BD" w:themeColor="accent1"/>
    </w:rPr>
  </w:style>
  <w:style w:type="numbering" w:customStyle="1" w:styleId="16">
    <w:name w:val="Нет списка1"/>
    <w:next w:val="a2"/>
    <w:uiPriority w:val="99"/>
    <w:semiHidden/>
    <w:unhideWhenUsed/>
    <w:rsid w:val="004723B6"/>
  </w:style>
  <w:style w:type="character" w:styleId="af8">
    <w:name w:val="FollowedHyperlink"/>
    <w:basedOn w:val="a0"/>
    <w:uiPriority w:val="99"/>
    <w:semiHidden/>
    <w:unhideWhenUsed/>
    <w:rsid w:val="004723B6"/>
    <w:rPr>
      <w:color w:val="800080"/>
      <w:u w:val="single"/>
    </w:rPr>
  </w:style>
  <w:style w:type="paragraph" w:customStyle="1" w:styleId="xl69">
    <w:name w:val="xl69"/>
    <w:basedOn w:val="a"/>
    <w:rsid w:val="004723B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0">
    <w:name w:val="xl70"/>
    <w:basedOn w:val="a"/>
    <w:rsid w:val="004723B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1">
    <w:name w:val="xl71"/>
    <w:basedOn w:val="a"/>
    <w:rsid w:val="004723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4723B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3">
    <w:name w:val="xl73"/>
    <w:basedOn w:val="a"/>
    <w:rsid w:val="004723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4723B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5">
    <w:name w:val="xl75"/>
    <w:basedOn w:val="a"/>
    <w:rsid w:val="004723B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4723B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4723B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4723B6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9">
    <w:name w:val="xl79"/>
    <w:basedOn w:val="a"/>
    <w:rsid w:val="004723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0">
    <w:name w:val="xl80"/>
    <w:basedOn w:val="a"/>
    <w:rsid w:val="004723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rsid w:val="004723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2">
    <w:name w:val="xl82"/>
    <w:basedOn w:val="a"/>
    <w:rsid w:val="004723B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4723B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4723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rsid w:val="004723B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rsid w:val="004723B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7">
    <w:name w:val="xl87"/>
    <w:basedOn w:val="a"/>
    <w:rsid w:val="004723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8">
    <w:name w:val="xl88"/>
    <w:basedOn w:val="a"/>
    <w:rsid w:val="004723B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9">
    <w:name w:val="xl89"/>
    <w:basedOn w:val="a"/>
    <w:rsid w:val="004723B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0">
    <w:name w:val="xl90"/>
    <w:basedOn w:val="a"/>
    <w:rsid w:val="004723B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1">
    <w:name w:val="xl91"/>
    <w:basedOn w:val="a"/>
    <w:rsid w:val="004723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4723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4723B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4723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4723B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4723B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4723B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8">
    <w:name w:val="xl98"/>
    <w:basedOn w:val="a"/>
    <w:rsid w:val="004723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9">
    <w:name w:val="xl99"/>
    <w:basedOn w:val="a"/>
    <w:rsid w:val="004723B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0">
    <w:name w:val="xl100"/>
    <w:basedOn w:val="a"/>
    <w:rsid w:val="004723B6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1">
    <w:name w:val="xl101"/>
    <w:basedOn w:val="a"/>
    <w:rsid w:val="004723B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2">
    <w:name w:val="xl102"/>
    <w:basedOn w:val="a"/>
    <w:rsid w:val="004723B6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3">
    <w:name w:val="xl103"/>
    <w:basedOn w:val="a"/>
    <w:rsid w:val="004723B6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4">
    <w:name w:val="xl104"/>
    <w:basedOn w:val="a"/>
    <w:rsid w:val="004723B6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5">
    <w:name w:val="xl105"/>
    <w:basedOn w:val="a"/>
    <w:rsid w:val="004723B6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6">
    <w:name w:val="xl106"/>
    <w:basedOn w:val="a"/>
    <w:rsid w:val="004723B6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4723B6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4723B6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2">
    <w:name w:val="Сетка таблицы2"/>
    <w:basedOn w:val="a1"/>
    <w:next w:val="a5"/>
    <w:uiPriority w:val="59"/>
    <w:rsid w:val="006D525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Body Text"/>
    <w:basedOn w:val="a"/>
    <w:link w:val="afa"/>
    <w:rsid w:val="00852B09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a">
    <w:name w:val="Основной текст Знак"/>
    <w:basedOn w:val="a0"/>
    <w:link w:val="af9"/>
    <w:rsid w:val="00852B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Body Text Indent"/>
    <w:basedOn w:val="a"/>
    <w:link w:val="afc"/>
    <w:uiPriority w:val="99"/>
    <w:unhideWhenUsed/>
    <w:rsid w:val="00251D5A"/>
    <w:pPr>
      <w:spacing w:after="120"/>
      <w:ind w:left="283"/>
    </w:pPr>
  </w:style>
  <w:style w:type="character" w:customStyle="1" w:styleId="afc">
    <w:name w:val="Основной текст с отступом Знак"/>
    <w:basedOn w:val="a0"/>
    <w:link w:val="afb"/>
    <w:uiPriority w:val="99"/>
    <w:rsid w:val="00251D5A"/>
    <w:rPr>
      <w:rFonts w:ascii="Calibri" w:eastAsia="Calibri" w:hAnsi="Calibri" w:cs="Times New Roman"/>
    </w:rPr>
  </w:style>
  <w:style w:type="character" w:customStyle="1" w:styleId="WW8Num1z0">
    <w:name w:val="WW8Num1z0"/>
    <w:rsid w:val="005111B3"/>
    <w:rPr>
      <w:rFonts w:hint="default"/>
    </w:rPr>
  </w:style>
  <w:style w:type="character" w:customStyle="1" w:styleId="WW8Num1z1">
    <w:name w:val="WW8Num1z1"/>
    <w:rsid w:val="005111B3"/>
  </w:style>
  <w:style w:type="character" w:customStyle="1" w:styleId="WW8Num1z2">
    <w:name w:val="WW8Num1z2"/>
    <w:rsid w:val="005111B3"/>
  </w:style>
  <w:style w:type="character" w:customStyle="1" w:styleId="WW8Num1z3">
    <w:name w:val="WW8Num1z3"/>
    <w:rsid w:val="005111B3"/>
  </w:style>
  <w:style w:type="character" w:customStyle="1" w:styleId="WW8Num1z4">
    <w:name w:val="WW8Num1z4"/>
    <w:rsid w:val="005111B3"/>
  </w:style>
  <w:style w:type="character" w:customStyle="1" w:styleId="WW8Num1z5">
    <w:name w:val="WW8Num1z5"/>
    <w:rsid w:val="005111B3"/>
  </w:style>
  <w:style w:type="character" w:customStyle="1" w:styleId="WW8Num1z6">
    <w:name w:val="WW8Num1z6"/>
    <w:rsid w:val="005111B3"/>
  </w:style>
  <w:style w:type="character" w:customStyle="1" w:styleId="WW8Num1z7">
    <w:name w:val="WW8Num1z7"/>
    <w:rsid w:val="005111B3"/>
  </w:style>
  <w:style w:type="character" w:customStyle="1" w:styleId="WW8Num1z8">
    <w:name w:val="WW8Num1z8"/>
    <w:rsid w:val="005111B3"/>
  </w:style>
  <w:style w:type="character" w:customStyle="1" w:styleId="WW8Num2z0">
    <w:name w:val="WW8Num2z0"/>
    <w:rsid w:val="005111B3"/>
    <w:rPr>
      <w:rFonts w:hint="default"/>
    </w:rPr>
  </w:style>
  <w:style w:type="character" w:customStyle="1" w:styleId="WW8Num3z0">
    <w:name w:val="WW8Num3z0"/>
    <w:rsid w:val="005111B3"/>
    <w:rPr>
      <w:rFonts w:ascii="Symbol" w:hAnsi="Symbol" w:cs="Symbol" w:hint="default"/>
      <w:color w:val="auto"/>
    </w:rPr>
  </w:style>
  <w:style w:type="character" w:customStyle="1" w:styleId="WW8Num3z1">
    <w:name w:val="WW8Num3z1"/>
    <w:rsid w:val="005111B3"/>
    <w:rPr>
      <w:rFonts w:ascii="Courier New" w:hAnsi="Courier New" w:cs="Courier New" w:hint="default"/>
    </w:rPr>
  </w:style>
  <w:style w:type="character" w:customStyle="1" w:styleId="WW8Num3z2">
    <w:name w:val="WW8Num3z2"/>
    <w:rsid w:val="005111B3"/>
    <w:rPr>
      <w:rFonts w:ascii="Wingdings" w:hAnsi="Wingdings" w:cs="Wingdings" w:hint="default"/>
    </w:rPr>
  </w:style>
  <w:style w:type="character" w:customStyle="1" w:styleId="WW8Num3z3">
    <w:name w:val="WW8Num3z3"/>
    <w:rsid w:val="005111B3"/>
    <w:rPr>
      <w:rFonts w:ascii="Symbol" w:hAnsi="Symbol" w:cs="Symbol" w:hint="default"/>
    </w:rPr>
  </w:style>
  <w:style w:type="character" w:customStyle="1" w:styleId="WW8Num4z0">
    <w:name w:val="WW8Num4z0"/>
    <w:rsid w:val="005111B3"/>
    <w:rPr>
      <w:rFonts w:hint="default"/>
    </w:rPr>
  </w:style>
  <w:style w:type="character" w:customStyle="1" w:styleId="WW8Num5z0">
    <w:name w:val="WW8Num5z0"/>
    <w:rsid w:val="005111B3"/>
    <w:rPr>
      <w:rFonts w:hint="default"/>
    </w:rPr>
  </w:style>
  <w:style w:type="character" w:customStyle="1" w:styleId="WW8Num5z1">
    <w:name w:val="WW8Num5z1"/>
    <w:rsid w:val="005111B3"/>
  </w:style>
  <w:style w:type="character" w:customStyle="1" w:styleId="WW8Num5z2">
    <w:name w:val="WW8Num5z2"/>
    <w:rsid w:val="005111B3"/>
  </w:style>
  <w:style w:type="character" w:customStyle="1" w:styleId="WW8Num5z3">
    <w:name w:val="WW8Num5z3"/>
    <w:rsid w:val="005111B3"/>
  </w:style>
  <w:style w:type="character" w:customStyle="1" w:styleId="WW8Num5z4">
    <w:name w:val="WW8Num5z4"/>
    <w:rsid w:val="005111B3"/>
  </w:style>
  <w:style w:type="character" w:customStyle="1" w:styleId="WW8Num5z5">
    <w:name w:val="WW8Num5z5"/>
    <w:rsid w:val="005111B3"/>
  </w:style>
  <w:style w:type="character" w:customStyle="1" w:styleId="WW8Num5z6">
    <w:name w:val="WW8Num5z6"/>
    <w:rsid w:val="005111B3"/>
  </w:style>
  <w:style w:type="character" w:customStyle="1" w:styleId="WW8Num5z7">
    <w:name w:val="WW8Num5z7"/>
    <w:rsid w:val="005111B3"/>
  </w:style>
  <w:style w:type="character" w:customStyle="1" w:styleId="WW8Num5z8">
    <w:name w:val="WW8Num5z8"/>
    <w:rsid w:val="005111B3"/>
  </w:style>
  <w:style w:type="character" w:customStyle="1" w:styleId="WW8Num6z0">
    <w:name w:val="WW8Num6z0"/>
    <w:rsid w:val="005111B3"/>
  </w:style>
  <w:style w:type="character" w:customStyle="1" w:styleId="WW8Num6z1">
    <w:name w:val="WW8Num6z1"/>
    <w:rsid w:val="005111B3"/>
  </w:style>
  <w:style w:type="character" w:customStyle="1" w:styleId="WW8Num6z2">
    <w:name w:val="WW8Num6z2"/>
    <w:rsid w:val="005111B3"/>
  </w:style>
  <w:style w:type="character" w:customStyle="1" w:styleId="WW8Num6z3">
    <w:name w:val="WW8Num6z3"/>
    <w:rsid w:val="005111B3"/>
  </w:style>
  <w:style w:type="character" w:customStyle="1" w:styleId="WW8Num6z4">
    <w:name w:val="WW8Num6z4"/>
    <w:rsid w:val="005111B3"/>
  </w:style>
  <w:style w:type="character" w:customStyle="1" w:styleId="WW8Num6z5">
    <w:name w:val="WW8Num6z5"/>
    <w:rsid w:val="005111B3"/>
  </w:style>
  <w:style w:type="character" w:customStyle="1" w:styleId="WW8Num6z6">
    <w:name w:val="WW8Num6z6"/>
    <w:rsid w:val="005111B3"/>
  </w:style>
  <w:style w:type="character" w:customStyle="1" w:styleId="WW8Num6z7">
    <w:name w:val="WW8Num6z7"/>
    <w:rsid w:val="005111B3"/>
  </w:style>
  <w:style w:type="character" w:customStyle="1" w:styleId="WW8Num6z8">
    <w:name w:val="WW8Num6z8"/>
    <w:rsid w:val="005111B3"/>
  </w:style>
  <w:style w:type="character" w:customStyle="1" w:styleId="WW8Num7z0">
    <w:name w:val="WW8Num7z0"/>
    <w:rsid w:val="005111B3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WW8Num8z0">
    <w:name w:val="WW8Num8z0"/>
    <w:rsid w:val="005111B3"/>
    <w:rPr>
      <w:rFonts w:hint="default"/>
      <w:color w:val="auto"/>
      <w:sz w:val="28"/>
      <w:szCs w:val="28"/>
    </w:rPr>
  </w:style>
  <w:style w:type="character" w:customStyle="1" w:styleId="WW8Num8z1">
    <w:name w:val="WW8Num8z1"/>
    <w:rsid w:val="005111B3"/>
  </w:style>
  <w:style w:type="character" w:customStyle="1" w:styleId="WW8Num8z2">
    <w:name w:val="WW8Num8z2"/>
    <w:rsid w:val="005111B3"/>
  </w:style>
  <w:style w:type="character" w:customStyle="1" w:styleId="WW8Num8z3">
    <w:name w:val="WW8Num8z3"/>
    <w:rsid w:val="005111B3"/>
  </w:style>
  <w:style w:type="character" w:customStyle="1" w:styleId="WW8Num8z4">
    <w:name w:val="WW8Num8z4"/>
    <w:rsid w:val="005111B3"/>
  </w:style>
  <w:style w:type="character" w:customStyle="1" w:styleId="WW8Num8z5">
    <w:name w:val="WW8Num8z5"/>
    <w:rsid w:val="005111B3"/>
  </w:style>
  <w:style w:type="character" w:customStyle="1" w:styleId="WW8Num8z6">
    <w:name w:val="WW8Num8z6"/>
    <w:rsid w:val="005111B3"/>
  </w:style>
  <w:style w:type="character" w:customStyle="1" w:styleId="WW8Num8z7">
    <w:name w:val="WW8Num8z7"/>
    <w:rsid w:val="005111B3"/>
  </w:style>
  <w:style w:type="character" w:customStyle="1" w:styleId="WW8Num8z8">
    <w:name w:val="WW8Num8z8"/>
    <w:rsid w:val="005111B3"/>
  </w:style>
  <w:style w:type="character" w:customStyle="1" w:styleId="17">
    <w:name w:val="Основной шрифт абзаца1"/>
    <w:rsid w:val="005111B3"/>
  </w:style>
  <w:style w:type="character" w:customStyle="1" w:styleId="afd">
    <w:name w:val="Название Знак"/>
    <w:link w:val="afe"/>
    <w:rsid w:val="005111B3"/>
    <w:rPr>
      <w:b/>
      <w:bCs/>
      <w:sz w:val="28"/>
      <w:szCs w:val="24"/>
    </w:rPr>
  </w:style>
  <w:style w:type="paragraph" w:customStyle="1" w:styleId="aff">
    <w:name w:val="Заголовок"/>
    <w:basedOn w:val="a"/>
    <w:next w:val="af9"/>
    <w:rsid w:val="005111B3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zh-CN"/>
    </w:rPr>
  </w:style>
  <w:style w:type="paragraph" w:styleId="aff0">
    <w:name w:val="List"/>
    <w:basedOn w:val="af9"/>
    <w:rsid w:val="005111B3"/>
    <w:pPr>
      <w:suppressAutoHyphens/>
      <w:spacing w:after="140" w:line="288" w:lineRule="auto"/>
    </w:pPr>
    <w:rPr>
      <w:rFonts w:cs="Lucida Sans"/>
      <w:lang w:eastAsia="zh-CN"/>
    </w:rPr>
  </w:style>
  <w:style w:type="paragraph" w:styleId="aff1">
    <w:name w:val="caption"/>
    <w:basedOn w:val="a"/>
    <w:qFormat/>
    <w:rsid w:val="005111B3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Lucida Sans"/>
      <w:i/>
      <w:iCs/>
      <w:sz w:val="24"/>
      <w:szCs w:val="24"/>
      <w:lang w:eastAsia="zh-CN"/>
    </w:rPr>
  </w:style>
  <w:style w:type="paragraph" w:customStyle="1" w:styleId="18">
    <w:name w:val="Указатель1"/>
    <w:basedOn w:val="a"/>
    <w:rsid w:val="005111B3"/>
    <w:pPr>
      <w:suppressLineNumbers/>
      <w:suppressAutoHyphens/>
      <w:spacing w:after="0" w:line="240" w:lineRule="auto"/>
    </w:pPr>
    <w:rPr>
      <w:rFonts w:ascii="Times New Roman" w:eastAsia="Times New Roman" w:hAnsi="Times New Roman" w:cs="Lucida Sans"/>
      <w:sz w:val="24"/>
      <w:szCs w:val="24"/>
      <w:lang w:eastAsia="zh-CN"/>
    </w:rPr>
  </w:style>
  <w:style w:type="paragraph" w:customStyle="1" w:styleId="ConsPlusTitle">
    <w:name w:val="ConsPlusTitle"/>
    <w:rsid w:val="005111B3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ConsPlusCell">
    <w:name w:val="ConsPlusCell"/>
    <w:uiPriority w:val="99"/>
    <w:rsid w:val="005111B3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f2">
    <w:name w:val="Содержимое таблицы"/>
    <w:basedOn w:val="a"/>
    <w:rsid w:val="005111B3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aff3">
    <w:name w:val="Заголовок таблицы"/>
    <w:basedOn w:val="aff2"/>
    <w:rsid w:val="005111B3"/>
    <w:pPr>
      <w:jc w:val="center"/>
    </w:pPr>
    <w:rPr>
      <w:b/>
      <w:bCs/>
    </w:rPr>
  </w:style>
  <w:style w:type="paragraph" w:customStyle="1" w:styleId="bodytext">
    <w:name w:val="bodytext"/>
    <w:basedOn w:val="a"/>
    <w:rsid w:val="001330F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Гиперссылка2"/>
    <w:basedOn w:val="a0"/>
    <w:rsid w:val="001330FF"/>
  </w:style>
  <w:style w:type="paragraph" w:customStyle="1" w:styleId="111">
    <w:name w:val="111"/>
    <w:basedOn w:val="a"/>
    <w:rsid w:val="001330F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4">
    <w:name w:val="Plain Text"/>
    <w:basedOn w:val="a"/>
    <w:link w:val="aff5"/>
    <w:unhideWhenUsed/>
    <w:rsid w:val="00B608E1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5">
    <w:name w:val="Текст Знак"/>
    <w:basedOn w:val="a0"/>
    <w:link w:val="aff4"/>
    <w:rsid w:val="00B608E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nformat1">
    <w:name w:val="ConsPlusNonformat1"/>
    <w:link w:val="ConsPlusNonformat"/>
    <w:locked/>
    <w:rsid w:val="004A69B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2">
    <w:name w:val="Основной текст 2 Знак"/>
    <w:link w:val="23"/>
    <w:locked/>
    <w:rsid w:val="007E12F0"/>
    <w:rPr>
      <w:lang w:eastAsia="ru-RU"/>
    </w:rPr>
  </w:style>
  <w:style w:type="paragraph" w:styleId="23">
    <w:name w:val="Body Text 2"/>
    <w:basedOn w:val="a"/>
    <w:link w:val="22"/>
    <w:rsid w:val="007E12F0"/>
    <w:pPr>
      <w:autoSpaceDE w:val="0"/>
      <w:autoSpaceDN w:val="0"/>
      <w:spacing w:after="0" w:line="240" w:lineRule="auto"/>
      <w:ind w:firstLine="709"/>
      <w:jc w:val="both"/>
    </w:pPr>
    <w:rPr>
      <w:rFonts w:asciiTheme="minorHAnsi" w:eastAsiaTheme="minorHAnsi" w:hAnsiTheme="minorHAnsi" w:cstheme="minorBidi"/>
      <w:lang w:eastAsia="ru-RU"/>
    </w:rPr>
  </w:style>
  <w:style w:type="character" w:customStyle="1" w:styleId="210">
    <w:name w:val="Основной текст 2 Знак1"/>
    <w:basedOn w:val="a0"/>
    <w:uiPriority w:val="99"/>
    <w:semiHidden/>
    <w:rsid w:val="007E12F0"/>
    <w:rPr>
      <w:rFonts w:ascii="Calibri" w:eastAsia="Calibri" w:hAnsi="Calibri" w:cs="Times New Roman"/>
    </w:rPr>
  </w:style>
  <w:style w:type="paragraph" w:customStyle="1" w:styleId="s16">
    <w:name w:val="s_16"/>
    <w:basedOn w:val="a"/>
    <w:rsid w:val="007E12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1">
    <w:name w:val="s_1"/>
    <w:basedOn w:val="a"/>
    <w:rsid w:val="007E12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7E12F0"/>
    <w:pPr>
      <w:widowControl w:val="0"/>
      <w:suppressAutoHyphens/>
      <w:spacing w:after="0" w:line="100" w:lineRule="atLeast"/>
    </w:pPr>
    <w:rPr>
      <w:rFonts w:ascii="Times New Roman" w:eastAsia="Times New Roman" w:hAnsi="Times New Roman"/>
      <w:lang w:eastAsia="ar-SA"/>
    </w:rPr>
  </w:style>
  <w:style w:type="character" w:styleId="aff6">
    <w:name w:val="annotation reference"/>
    <w:basedOn w:val="a0"/>
    <w:uiPriority w:val="99"/>
    <w:semiHidden/>
    <w:unhideWhenUsed/>
    <w:rsid w:val="007E12F0"/>
    <w:rPr>
      <w:sz w:val="16"/>
      <w:szCs w:val="16"/>
    </w:rPr>
  </w:style>
  <w:style w:type="paragraph" w:styleId="aff7">
    <w:name w:val="annotation text"/>
    <w:basedOn w:val="a"/>
    <w:link w:val="aff8"/>
    <w:uiPriority w:val="99"/>
    <w:semiHidden/>
    <w:unhideWhenUsed/>
    <w:rsid w:val="007E12F0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8">
    <w:name w:val="Текст примечания Знак"/>
    <w:basedOn w:val="a0"/>
    <w:link w:val="aff7"/>
    <w:uiPriority w:val="99"/>
    <w:semiHidden/>
    <w:rsid w:val="007E12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7E12F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7E12F0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0">
    <w:name w:val="s_10"/>
    <w:basedOn w:val="a0"/>
    <w:rsid w:val="007E12F0"/>
  </w:style>
  <w:style w:type="paragraph" w:customStyle="1" w:styleId="empty">
    <w:name w:val="empty"/>
    <w:basedOn w:val="a"/>
    <w:rsid w:val="007E12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9">
    <w:name w:val="Emphasis"/>
    <w:basedOn w:val="a0"/>
    <w:uiPriority w:val="20"/>
    <w:qFormat/>
    <w:rsid w:val="007E12F0"/>
    <w:rPr>
      <w:i/>
      <w:iCs/>
    </w:rPr>
  </w:style>
  <w:style w:type="paragraph" w:customStyle="1" w:styleId="s91">
    <w:name w:val="s_91"/>
    <w:basedOn w:val="a"/>
    <w:rsid w:val="007E12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ndent1">
    <w:name w:val="indent_1"/>
    <w:basedOn w:val="a"/>
    <w:rsid w:val="007E12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3">
    <w:name w:val="s_3"/>
    <w:basedOn w:val="a"/>
    <w:rsid w:val="007E12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a">
    <w:name w:val="page number"/>
    <w:basedOn w:val="a0"/>
    <w:uiPriority w:val="99"/>
    <w:semiHidden/>
    <w:unhideWhenUsed/>
    <w:rsid w:val="007E12F0"/>
  </w:style>
  <w:style w:type="character" w:customStyle="1" w:styleId="19">
    <w:name w:val="Неразрешенное упоминание1"/>
    <w:basedOn w:val="a0"/>
    <w:uiPriority w:val="99"/>
    <w:semiHidden/>
    <w:unhideWhenUsed/>
    <w:rsid w:val="007E12F0"/>
    <w:rPr>
      <w:color w:val="605E5C"/>
      <w:shd w:val="clear" w:color="auto" w:fill="E1DFDD"/>
    </w:rPr>
  </w:style>
  <w:style w:type="paragraph" w:styleId="affb">
    <w:name w:val="footnote text"/>
    <w:basedOn w:val="a"/>
    <w:link w:val="affc"/>
    <w:uiPriority w:val="99"/>
    <w:semiHidden/>
    <w:unhideWhenUsed/>
    <w:rsid w:val="007E12F0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c">
    <w:name w:val="Текст сноски Знак"/>
    <w:basedOn w:val="a0"/>
    <w:link w:val="affb"/>
    <w:uiPriority w:val="99"/>
    <w:semiHidden/>
    <w:rsid w:val="007E12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d">
    <w:name w:val="footnote reference"/>
    <w:basedOn w:val="a0"/>
    <w:uiPriority w:val="99"/>
    <w:semiHidden/>
    <w:unhideWhenUsed/>
    <w:rsid w:val="007E12F0"/>
    <w:rPr>
      <w:vertAlign w:val="superscript"/>
    </w:rPr>
  </w:style>
  <w:style w:type="character" w:customStyle="1" w:styleId="highlightsearch">
    <w:name w:val="highlightsearch"/>
    <w:basedOn w:val="a0"/>
    <w:rsid w:val="007E12F0"/>
  </w:style>
  <w:style w:type="paragraph" w:styleId="affe">
    <w:name w:val="annotation subject"/>
    <w:basedOn w:val="aff7"/>
    <w:next w:val="aff7"/>
    <w:link w:val="afff"/>
    <w:uiPriority w:val="99"/>
    <w:semiHidden/>
    <w:unhideWhenUsed/>
    <w:rsid w:val="007E12F0"/>
    <w:rPr>
      <w:b/>
      <w:bCs/>
    </w:rPr>
  </w:style>
  <w:style w:type="character" w:customStyle="1" w:styleId="afff">
    <w:name w:val="Тема примечания Знак"/>
    <w:basedOn w:val="aff8"/>
    <w:link w:val="affe"/>
    <w:uiPriority w:val="99"/>
    <w:semiHidden/>
    <w:rsid w:val="007E12F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nsNonformat">
    <w:name w:val="ConsNonformat"/>
    <w:rsid w:val="00647B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647B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fff0">
    <w:name w:val="Strong"/>
    <w:uiPriority w:val="22"/>
    <w:qFormat/>
    <w:rsid w:val="00647BC6"/>
    <w:rPr>
      <w:rFonts w:cs="Times New Roman"/>
      <w:b/>
    </w:rPr>
  </w:style>
  <w:style w:type="character" w:customStyle="1" w:styleId="af7">
    <w:name w:val="Без интервала Знак"/>
    <w:link w:val="af6"/>
    <w:uiPriority w:val="1"/>
    <w:locked/>
    <w:rsid w:val="00647BC6"/>
    <w:rPr>
      <w:rFonts w:ascii="Calibri" w:eastAsia="Calibri" w:hAnsi="Calibri" w:cs="Times New Roman"/>
    </w:rPr>
  </w:style>
  <w:style w:type="paragraph" w:customStyle="1" w:styleId="formattext">
    <w:name w:val="formattext"/>
    <w:basedOn w:val="a"/>
    <w:rsid w:val="00647BC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Обычный (веб) Знак"/>
    <w:aliases w:val="Обычный (Web) Знак, Знак Знак10 Знак,Знак Знак10 Знак"/>
    <w:link w:val="a6"/>
    <w:uiPriority w:val="99"/>
    <w:locked/>
    <w:rsid w:val="00647B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e">
    <w:name w:val="Title"/>
    <w:basedOn w:val="a"/>
    <w:link w:val="afd"/>
    <w:qFormat/>
    <w:rsid w:val="009F4387"/>
    <w:pPr>
      <w:spacing w:after="0" w:line="240" w:lineRule="auto"/>
      <w:jc w:val="center"/>
    </w:pPr>
    <w:rPr>
      <w:rFonts w:asciiTheme="minorHAnsi" w:eastAsiaTheme="minorHAnsi" w:hAnsiTheme="minorHAnsi" w:cstheme="minorBidi"/>
      <w:b/>
      <w:bCs/>
      <w:sz w:val="28"/>
      <w:szCs w:val="24"/>
    </w:rPr>
  </w:style>
  <w:style w:type="character" w:customStyle="1" w:styleId="1a">
    <w:name w:val="Название Знак1"/>
    <w:basedOn w:val="a0"/>
    <w:uiPriority w:val="10"/>
    <w:rsid w:val="009F4387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6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7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6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1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9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0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6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urak-ss@mail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9217C0-923A-4CDF-B78A-564E852C36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569</Words>
  <Characters>3245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Kourak</dc:creator>
  <cp:lastModifiedBy>KourakVipNet</cp:lastModifiedBy>
  <cp:revision>15</cp:revision>
  <cp:lastPrinted>2021-07-22T08:38:00Z</cp:lastPrinted>
  <dcterms:created xsi:type="dcterms:W3CDTF">2021-07-30T05:31:00Z</dcterms:created>
  <dcterms:modified xsi:type="dcterms:W3CDTF">2022-03-23T02:10:00Z</dcterms:modified>
</cp:coreProperties>
</file>