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1F3" w:rsidRDefault="00EE71F3" w:rsidP="00EE71F3">
      <w:pPr>
        <w:spacing w:after="0" w:line="240" w:lineRule="auto"/>
        <w:rPr>
          <w:rFonts w:ascii="Times New Roman" w:eastAsia="Times New Roman" w:hAnsi="Times New Roman"/>
          <w:b/>
          <w:sz w:val="28"/>
          <w:szCs w:val="28"/>
          <w:lang w:eastAsia="ru-RU"/>
        </w:rPr>
      </w:pPr>
      <w:r>
        <w:rPr>
          <w:rFonts w:ascii="Times New Roman" w:eastAsia="Times New Roman" w:hAnsi="Times New Roman"/>
          <w:sz w:val="96"/>
          <w:szCs w:val="96"/>
          <w:lang w:eastAsia="ru-RU"/>
        </w:rPr>
        <w:t>Коуракский вестник</w:t>
      </w:r>
    </w:p>
    <w:p w:rsidR="00EE71F3" w:rsidRDefault="00EE71F3" w:rsidP="00EE71F3">
      <w:pPr>
        <w:spacing w:after="12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УТВЕРЖДЁН  ПОСТАНОВЛЕНИЕМ</w:t>
      </w:r>
      <w:proofErr w:type="gramEnd"/>
      <w:r>
        <w:rPr>
          <w:rFonts w:ascii="Times New Roman" w:eastAsia="Times New Roman" w:hAnsi="Times New Roman"/>
          <w:sz w:val="28"/>
          <w:szCs w:val="28"/>
          <w:lang w:eastAsia="ru-RU"/>
        </w:rPr>
        <w:t xml:space="preserve"> ГЛАВЫ</w:t>
      </w:r>
    </w:p>
    <w:p w:rsidR="00EE71F3" w:rsidRDefault="00EE71F3" w:rsidP="00EE71F3">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КОУРАКСКОГО СЕЛЬСОВЕТА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tbl>
      <w:tblPr>
        <w:tblW w:w="0" w:type="auto"/>
        <w:tblLook w:val="04A0" w:firstRow="1" w:lastRow="0" w:firstColumn="1" w:lastColumn="0" w:noHBand="0" w:noVBand="1"/>
      </w:tblPr>
      <w:tblGrid>
        <w:gridCol w:w="4631"/>
        <w:gridCol w:w="5575"/>
      </w:tblGrid>
      <w:tr w:rsidR="00EE71F3" w:rsidTr="00260D3C">
        <w:tc>
          <w:tcPr>
            <w:tcW w:w="4631" w:type="dxa"/>
            <w:hideMark/>
          </w:tcPr>
          <w:p w:rsidR="00EE71F3" w:rsidRDefault="00EE71F3" w:rsidP="00053609">
            <w:pPr>
              <w:spacing w:after="120"/>
              <w:rPr>
                <w:rFonts w:ascii="Times New Roman" w:hAnsi="Times New Roman"/>
                <w:sz w:val="28"/>
                <w:szCs w:val="28"/>
                <w:lang w:eastAsia="ru-RU"/>
              </w:rPr>
            </w:pPr>
            <w:proofErr w:type="gramStart"/>
            <w:r>
              <w:rPr>
                <w:rFonts w:ascii="Times New Roman" w:hAnsi="Times New Roman"/>
                <w:sz w:val="28"/>
                <w:szCs w:val="28"/>
                <w:lang w:eastAsia="ru-RU"/>
              </w:rPr>
              <w:t>№  37</w:t>
            </w:r>
            <w:proofErr w:type="gramEnd"/>
            <w:r>
              <w:rPr>
                <w:rFonts w:ascii="Times New Roman" w:hAnsi="Times New Roman"/>
                <w:sz w:val="28"/>
                <w:szCs w:val="28"/>
                <w:lang w:eastAsia="ru-RU"/>
              </w:rPr>
              <w:t xml:space="preserve">  от  16.04.2008</w:t>
            </w:r>
          </w:p>
          <w:p w:rsidR="00EE71F3" w:rsidRDefault="00EE71F3" w:rsidP="00053609">
            <w:pPr>
              <w:spacing w:after="120"/>
              <w:rPr>
                <w:rFonts w:ascii="Times New Roman" w:hAnsi="Times New Roman"/>
                <w:sz w:val="24"/>
                <w:szCs w:val="24"/>
                <w:lang w:eastAsia="ru-RU"/>
              </w:rPr>
            </w:pPr>
            <w:r>
              <w:rPr>
                <w:rFonts w:ascii="Times New Roman" w:hAnsi="Times New Roman"/>
                <w:sz w:val="28"/>
                <w:szCs w:val="28"/>
                <w:lang w:eastAsia="ru-RU"/>
              </w:rPr>
              <w:t xml:space="preserve">№ 87   от 23.12.2014       </w:t>
            </w:r>
          </w:p>
        </w:tc>
        <w:tc>
          <w:tcPr>
            <w:tcW w:w="5575" w:type="dxa"/>
            <w:hideMark/>
          </w:tcPr>
          <w:p w:rsidR="00EE71F3" w:rsidRDefault="00B674B8" w:rsidP="00053609">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C0209B">
              <w:rPr>
                <w:rFonts w:ascii="Times New Roman" w:hAnsi="Times New Roman"/>
                <w:b/>
                <w:sz w:val="32"/>
                <w:szCs w:val="32"/>
                <w:lang w:eastAsia="ru-RU"/>
              </w:rPr>
              <w:t>9</w:t>
            </w:r>
          </w:p>
          <w:p w:rsidR="00EE71F3" w:rsidRDefault="004A69B5" w:rsidP="00C0209B">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C0209B">
              <w:rPr>
                <w:rFonts w:ascii="Times New Roman" w:hAnsi="Times New Roman"/>
                <w:b/>
                <w:sz w:val="32"/>
                <w:szCs w:val="32"/>
                <w:lang w:eastAsia="ru-RU"/>
              </w:rPr>
              <w:t xml:space="preserve">   </w:t>
            </w:r>
            <w:r>
              <w:rPr>
                <w:rFonts w:ascii="Times New Roman" w:hAnsi="Times New Roman"/>
                <w:b/>
                <w:sz w:val="32"/>
                <w:szCs w:val="32"/>
                <w:lang w:eastAsia="ru-RU"/>
              </w:rPr>
              <w:t xml:space="preserve"> </w:t>
            </w:r>
            <w:r w:rsidR="00C0209B">
              <w:rPr>
                <w:rFonts w:ascii="Times New Roman" w:hAnsi="Times New Roman"/>
                <w:b/>
                <w:sz w:val="32"/>
                <w:szCs w:val="32"/>
                <w:lang w:eastAsia="ru-RU"/>
              </w:rPr>
              <w:t>29</w:t>
            </w:r>
            <w:r w:rsidR="006201B9">
              <w:rPr>
                <w:rFonts w:ascii="Times New Roman" w:hAnsi="Times New Roman"/>
                <w:b/>
                <w:sz w:val="32"/>
                <w:szCs w:val="32"/>
                <w:lang w:eastAsia="ru-RU"/>
              </w:rPr>
              <w:t>.0</w:t>
            </w:r>
            <w:r w:rsidR="00264877">
              <w:rPr>
                <w:rFonts w:ascii="Times New Roman" w:hAnsi="Times New Roman"/>
                <w:b/>
                <w:sz w:val="32"/>
                <w:szCs w:val="32"/>
                <w:lang w:eastAsia="ru-RU"/>
              </w:rPr>
              <w:t>4</w:t>
            </w:r>
            <w:r w:rsidR="006201B9">
              <w:rPr>
                <w:rFonts w:ascii="Times New Roman" w:hAnsi="Times New Roman"/>
                <w:b/>
                <w:sz w:val="32"/>
                <w:szCs w:val="32"/>
                <w:lang w:eastAsia="ru-RU"/>
              </w:rPr>
              <w:t>.2022</w:t>
            </w:r>
            <w:r w:rsidR="00EE71F3" w:rsidRPr="00C22C56">
              <w:rPr>
                <w:rFonts w:ascii="Times New Roman" w:hAnsi="Times New Roman"/>
                <w:b/>
                <w:sz w:val="32"/>
                <w:szCs w:val="32"/>
                <w:lang w:eastAsia="ru-RU"/>
              </w:rPr>
              <w:t xml:space="preserve"> года,</w:t>
            </w:r>
            <w:r w:rsidR="006201B9">
              <w:rPr>
                <w:rFonts w:ascii="Times New Roman" w:hAnsi="Times New Roman"/>
                <w:b/>
                <w:sz w:val="32"/>
                <w:szCs w:val="32"/>
                <w:lang w:eastAsia="ru-RU"/>
              </w:rPr>
              <w:t xml:space="preserve"> </w:t>
            </w:r>
            <w:r w:rsidR="00C0209B">
              <w:rPr>
                <w:rFonts w:ascii="Times New Roman" w:hAnsi="Times New Roman"/>
                <w:b/>
                <w:sz w:val="32"/>
                <w:szCs w:val="32"/>
                <w:lang w:eastAsia="ru-RU"/>
              </w:rPr>
              <w:t>пятница</w:t>
            </w:r>
          </w:p>
        </w:tc>
      </w:tr>
    </w:tbl>
    <w:p w:rsidR="00C24A6E" w:rsidRPr="006201B9" w:rsidRDefault="00C24A6E" w:rsidP="00EE71F3">
      <w:pPr>
        <w:pBdr>
          <w:bottom w:val="single" w:sz="12" w:space="0" w:color="auto"/>
        </w:pBdr>
        <w:spacing w:after="0" w:line="240" w:lineRule="auto"/>
        <w:jc w:val="both"/>
        <w:rPr>
          <w:rFonts w:ascii="Times New Roman" w:eastAsia="Times New Roman" w:hAnsi="Times New Roman"/>
          <w:sz w:val="16"/>
          <w:szCs w:val="16"/>
          <w:lang w:eastAsia="ru-RU"/>
        </w:rPr>
      </w:pPr>
    </w:p>
    <w:p w:rsidR="00C0209B" w:rsidRDefault="00C0209B" w:rsidP="00C0209B">
      <w:pPr>
        <w:pStyle w:val="ConsNonformat"/>
        <w:widowControl/>
        <w:jc w:val="center"/>
        <w:rPr>
          <w:rFonts w:ascii="Times New Roman" w:hAnsi="Times New Roman" w:cs="Times New Roman"/>
          <w:bCs/>
          <w:sz w:val="16"/>
          <w:szCs w:val="16"/>
        </w:rPr>
      </w:pPr>
    </w:p>
    <w:p w:rsidR="00C0209B" w:rsidRPr="00C0209B" w:rsidRDefault="00C0209B" w:rsidP="00C0209B">
      <w:pPr>
        <w:spacing w:after="0"/>
        <w:jc w:val="center"/>
        <w:rPr>
          <w:rFonts w:ascii="Times New Roman" w:hAnsi="Times New Roman"/>
          <w:sz w:val="16"/>
          <w:szCs w:val="16"/>
        </w:rPr>
      </w:pPr>
      <w:r w:rsidRPr="00C0209B">
        <w:rPr>
          <w:rFonts w:ascii="Times New Roman" w:hAnsi="Times New Roman"/>
          <w:sz w:val="16"/>
          <w:szCs w:val="16"/>
        </w:rPr>
        <w:t>СОВЕТ ДЕПУТАТОВ</w:t>
      </w:r>
      <w:r w:rsidRPr="00C0209B">
        <w:rPr>
          <w:rFonts w:ascii="Times New Roman" w:hAnsi="Times New Roman"/>
          <w:sz w:val="16"/>
          <w:szCs w:val="16"/>
        </w:rPr>
        <w:br/>
        <w:t>КОУРАКСКОГО СЕЛЬСОВЕТА</w:t>
      </w:r>
      <w:r w:rsidRPr="00C0209B">
        <w:rPr>
          <w:rFonts w:ascii="Times New Roman" w:hAnsi="Times New Roman"/>
          <w:sz w:val="16"/>
          <w:szCs w:val="16"/>
        </w:rPr>
        <w:br/>
        <w:t>ТОГУЧИНСКОГО РАЙОНА</w:t>
      </w:r>
      <w:r w:rsidRPr="00C0209B">
        <w:rPr>
          <w:rFonts w:ascii="Times New Roman" w:hAnsi="Times New Roman"/>
          <w:sz w:val="16"/>
          <w:szCs w:val="16"/>
        </w:rPr>
        <w:br/>
        <w:t>НОВОСИБИРСКОЙ ОБЛАСТИ</w:t>
      </w:r>
    </w:p>
    <w:p w:rsidR="00C0209B" w:rsidRPr="00C0209B" w:rsidRDefault="00C0209B" w:rsidP="00C0209B">
      <w:pPr>
        <w:spacing w:after="0"/>
        <w:jc w:val="center"/>
        <w:rPr>
          <w:rFonts w:ascii="Times New Roman" w:hAnsi="Times New Roman"/>
          <w:sz w:val="16"/>
          <w:szCs w:val="16"/>
        </w:rPr>
      </w:pPr>
      <w:r w:rsidRPr="00C0209B">
        <w:rPr>
          <w:rFonts w:ascii="Times New Roman" w:hAnsi="Times New Roman"/>
          <w:sz w:val="16"/>
          <w:szCs w:val="16"/>
        </w:rPr>
        <w:t>РЕШЕНИЕ</w:t>
      </w:r>
    </w:p>
    <w:p w:rsidR="00C0209B" w:rsidRPr="00C0209B" w:rsidRDefault="00C0209B" w:rsidP="00C0209B">
      <w:pPr>
        <w:spacing w:after="0"/>
        <w:jc w:val="center"/>
        <w:rPr>
          <w:rFonts w:ascii="Times New Roman" w:hAnsi="Times New Roman"/>
          <w:sz w:val="16"/>
          <w:szCs w:val="16"/>
        </w:rPr>
      </w:pPr>
      <w:r w:rsidRPr="00C0209B">
        <w:rPr>
          <w:rFonts w:ascii="Times New Roman" w:hAnsi="Times New Roman"/>
          <w:sz w:val="16"/>
          <w:szCs w:val="16"/>
        </w:rPr>
        <w:t>Восемнадцатой сессии шестого созыва</w:t>
      </w:r>
    </w:p>
    <w:p w:rsidR="00C0209B" w:rsidRPr="00C0209B" w:rsidRDefault="00C0209B" w:rsidP="00C0209B">
      <w:pPr>
        <w:spacing w:after="0"/>
        <w:jc w:val="center"/>
        <w:rPr>
          <w:rFonts w:ascii="Times New Roman" w:hAnsi="Times New Roman"/>
          <w:sz w:val="16"/>
          <w:szCs w:val="16"/>
        </w:rPr>
      </w:pPr>
      <w:r w:rsidRPr="00C0209B">
        <w:rPr>
          <w:rFonts w:ascii="Times New Roman" w:hAnsi="Times New Roman"/>
          <w:sz w:val="16"/>
          <w:szCs w:val="16"/>
        </w:rPr>
        <w:t>29.03.2022 г                            № 82</w:t>
      </w:r>
    </w:p>
    <w:p w:rsidR="00C0209B" w:rsidRPr="00C0209B" w:rsidRDefault="00C0209B" w:rsidP="00C0209B">
      <w:pPr>
        <w:spacing w:after="0"/>
        <w:jc w:val="center"/>
        <w:rPr>
          <w:rFonts w:ascii="Times New Roman" w:hAnsi="Times New Roman"/>
          <w:sz w:val="16"/>
          <w:szCs w:val="16"/>
        </w:rPr>
      </w:pPr>
      <w:r w:rsidRPr="00C0209B">
        <w:rPr>
          <w:rFonts w:ascii="Times New Roman" w:hAnsi="Times New Roman"/>
          <w:sz w:val="16"/>
          <w:szCs w:val="16"/>
        </w:rPr>
        <w:t>с. Коурак</w:t>
      </w:r>
    </w:p>
    <w:p w:rsidR="00C0209B" w:rsidRPr="00C0209B" w:rsidRDefault="00C0209B" w:rsidP="00C0209B">
      <w:pPr>
        <w:spacing w:after="0"/>
        <w:jc w:val="center"/>
        <w:rPr>
          <w:rFonts w:ascii="Times New Roman" w:hAnsi="Times New Roman"/>
          <w:sz w:val="16"/>
          <w:szCs w:val="16"/>
        </w:rPr>
      </w:pPr>
    </w:p>
    <w:p w:rsidR="00C0209B" w:rsidRPr="00C0209B" w:rsidRDefault="00C0209B" w:rsidP="00C0209B">
      <w:pPr>
        <w:spacing w:after="0" w:line="240" w:lineRule="auto"/>
        <w:jc w:val="center"/>
        <w:rPr>
          <w:rFonts w:ascii="Times New Roman" w:hAnsi="Times New Roman"/>
          <w:color w:val="000000"/>
          <w:spacing w:val="-1"/>
          <w:sz w:val="16"/>
          <w:szCs w:val="16"/>
        </w:rPr>
      </w:pPr>
      <w:r w:rsidRPr="00C0209B">
        <w:rPr>
          <w:rFonts w:ascii="Times New Roman" w:hAnsi="Times New Roman"/>
          <w:color w:val="000000"/>
          <w:sz w:val="16"/>
          <w:szCs w:val="16"/>
        </w:rPr>
        <w:t xml:space="preserve">О внесении изменений в Устав </w:t>
      </w:r>
      <w:r w:rsidRPr="00C0209B">
        <w:rPr>
          <w:rFonts w:ascii="Times New Roman" w:hAnsi="Times New Roman"/>
          <w:sz w:val="16"/>
          <w:szCs w:val="16"/>
        </w:rPr>
        <w:t xml:space="preserve">сельского поселения Коуракского сельсовета Тогучинского муниципального района </w:t>
      </w:r>
      <w:r w:rsidRPr="00C0209B">
        <w:rPr>
          <w:rFonts w:ascii="Times New Roman" w:hAnsi="Times New Roman"/>
          <w:color w:val="000000"/>
          <w:sz w:val="16"/>
          <w:szCs w:val="16"/>
        </w:rPr>
        <w:t>Новосибирской области</w:t>
      </w:r>
    </w:p>
    <w:p w:rsidR="00C0209B" w:rsidRPr="00C0209B" w:rsidRDefault="00C0209B" w:rsidP="00C0209B">
      <w:pPr>
        <w:shd w:val="clear" w:color="auto" w:fill="FFFFFF"/>
        <w:tabs>
          <w:tab w:val="left" w:leader="underscore" w:pos="2179"/>
        </w:tabs>
        <w:spacing w:after="0" w:line="240" w:lineRule="auto"/>
        <w:ind w:firstLine="710"/>
        <w:jc w:val="both"/>
        <w:rPr>
          <w:rFonts w:ascii="Times New Roman" w:hAnsi="Times New Roman"/>
          <w:color w:val="000000"/>
          <w:spacing w:val="-1"/>
          <w:sz w:val="16"/>
          <w:szCs w:val="16"/>
        </w:rPr>
      </w:pPr>
    </w:p>
    <w:p w:rsidR="00C0209B" w:rsidRPr="00C0209B" w:rsidRDefault="00C0209B" w:rsidP="00C0209B">
      <w:pPr>
        <w:pStyle w:val="af3"/>
        <w:ind w:firstLine="900"/>
        <w:jc w:val="both"/>
        <w:rPr>
          <w:rFonts w:ascii="Times New Roman" w:hAnsi="Times New Roman" w:cs="Times New Roman"/>
          <w:sz w:val="16"/>
          <w:szCs w:val="16"/>
        </w:rPr>
      </w:pPr>
      <w:r w:rsidRPr="00C0209B">
        <w:rPr>
          <w:rFonts w:ascii="Times New Roman" w:hAnsi="Times New Roman"/>
          <w:color w:val="000000"/>
          <w:spacing w:val="-1"/>
          <w:sz w:val="16"/>
          <w:szCs w:val="16"/>
        </w:rPr>
        <w:t xml:space="preserve">В соответствии со ст. 7, 35, 44 Федерального закона от 06.10.2003 № 131-ФЗ </w:t>
      </w:r>
      <w:proofErr w:type="gramStart"/>
      <w:r w:rsidRPr="00C0209B">
        <w:rPr>
          <w:rFonts w:ascii="Times New Roman" w:hAnsi="Times New Roman"/>
          <w:color w:val="000000"/>
          <w:spacing w:val="-1"/>
          <w:sz w:val="16"/>
          <w:szCs w:val="16"/>
        </w:rPr>
        <w:t>« Об</w:t>
      </w:r>
      <w:proofErr w:type="gramEnd"/>
      <w:r w:rsidRPr="00C0209B">
        <w:rPr>
          <w:rFonts w:ascii="Times New Roman" w:hAnsi="Times New Roman"/>
          <w:color w:val="000000"/>
          <w:spacing w:val="-1"/>
          <w:sz w:val="16"/>
          <w:szCs w:val="16"/>
        </w:rPr>
        <w:t xml:space="preserve"> общих принципах организации местного самоуправления в </w:t>
      </w:r>
      <w:r w:rsidRPr="00C0209B">
        <w:rPr>
          <w:rFonts w:ascii="Times New Roman" w:hAnsi="Times New Roman" w:cs="Times New Roman"/>
          <w:color w:val="000000"/>
          <w:spacing w:val="-1"/>
          <w:sz w:val="16"/>
          <w:szCs w:val="16"/>
        </w:rPr>
        <w:t xml:space="preserve">Российской Федерации», </w:t>
      </w:r>
      <w:r w:rsidRPr="00C0209B">
        <w:rPr>
          <w:rFonts w:ascii="Times New Roman" w:hAnsi="Times New Roman" w:cs="Times New Roman"/>
          <w:sz w:val="16"/>
          <w:szCs w:val="16"/>
        </w:rPr>
        <w:t>Совет депутатов Коуракского сельсовета Тогучинского района Новосибирской области</w:t>
      </w:r>
      <w:r w:rsidRPr="00C0209B">
        <w:rPr>
          <w:rFonts w:ascii="Times New Roman" w:hAnsi="Times New Roman" w:cs="Times New Roman"/>
          <w:b/>
          <w:bCs/>
          <w:sz w:val="16"/>
          <w:szCs w:val="16"/>
        </w:rPr>
        <w:t xml:space="preserve"> </w:t>
      </w:r>
    </w:p>
    <w:p w:rsidR="00C0209B" w:rsidRPr="00C0209B" w:rsidRDefault="00C0209B" w:rsidP="00C0209B">
      <w:pPr>
        <w:spacing w:after="0"/>
        <w:ind w:firstLine="900"/>
        <w:jc w:val="both"/>
        <w:rPr>
          <w:rFonts w:ascii="Times New Roman" w:hAnsi="Times New Roman"/>
          <w:sz w:val="16"/>
          <w:szCs w:val="16"/>
        </w:rPr>
      </w:pPr>
      <w:r w:rsidRPr="00C0209B">
        <w:rPr>
          <w:rFonts w:ascii="Times New Roman" w:hAnsi="Times New Roman"/>
          <w:b/>
          <w:bCs/>
          <w:sz w:val="16"/>
          <w:szCs w:val="16"/>
        </w:rPr>
        <w:t>РЕШИЛ</w:t>
      </w:r>
      <w:r w:rsidRPr="00C0209B">
        <w:rPr>
          <w:rFonts w:ascii="Times New Roman" w:hAnsi="Times New Roman"/>
          <w:sz w:val="16"/>
          <w:szCs w:val="16"/>
        </w:rPr>
        <w:t>:</w:t>
      </w:r>
    </w:p>
    <w:p w:rsidR="00C0209B" w:rsidRPr="00C0209B" w:rsidRDefault="00C0209B" w:rsidP="00C0209B">
      <w:pPr>
        <w:numPr>
          <w:ilvl w:val="0"/>
          <w:numId w:val="4"/>
        </w:numPr>
        <w:spacing w:after="0" w:line="240" w:lineRule="auto"/>
        <w:ind w:left="0" w:firstLine="851"/>
        <w:jc w:val="both"/>
        <w:rPr>
          <w:rFonts w:ascii="Times New Roman" w:hAnsi="Times New Roman"/>
          <w:sz w:val="16"/>
          <w:szCs w:val="16"/>
        </w:rPr>
      </w:pPr>
      <w:r w:rsidRPr="00C0209B">
        <w:rPr>
          <w:rFonts w:ascii="Times New Roman" w:hAnsi="Times New Roman"/>
          <w:color w:val="000000"/>
          <w:sz w:val="16"/>
          <w:szCs w:val="16"/>
        </w:rPr>
        <w:t>В</w:t>
      </w:r>
      <w:r w:rsidRPr="00C0209B">
        <w:rPr>
          <w:rFonts w:ascii="Times New Roman" w:hAnsi="Times New Roman"/>
          <w:color w:val="000000"/>
          <w:spacing w:val="1"/>
          <w:sz w:val="16"/>
          <w:szCs w:val="16"/>
        </w:rPr>
        <w:t xml:space="preserve">нести в Устав </w:t>
      </w:r>
      <w:r w:rsidRPr="00C0209B">
        <w:rPr>
          <w:rFonts w:ascii="Times New Roman" w:hAnsi="Times New Roman"/>
          <w:sz w:val="16"/>
          <w:szCs w:val="16"/>
        </w:rPr>
        <w:t>сельского поселения Коуракского сельсовета Тогучинского муниципального района Новосибирской области следующие изменения:</w:t>
      </w:r>
    </w:p>
    <w:p w:rsidR="00C0209B" w:rsidRPr="00C0209B" w:rsidRDefault="00C0209B" w:rsidP="00C0209B">
      <w:pPr>
        <w:numPr>
          <w:ilvl w:val="1"/>
          <w:numId w:val="4"/>
        </w:numPr>
        <w:spacing w:after="0" w:line="240" w:lineRule="auto"/>
        <w:ind w:left="0" w:firstLine="851"/>
        <w:jc w:val="both"/>
        <w:rPr>
          <w:rFonts w:ascii="Times New Roman" w:hAnsi="Times New Roman"/>
          <w:sz w:val="16"/>
          <w:szCs w:val="16"/>
        </w:rPr>
      </w:pPr>
      <w:r w:rsidRPr="00C0209B">
        <w:rPr>
          <w:rFonts w:ascii="Times New Roman" w:hAnsi="Times New Roman"/>
          <w:b/>
          <w:sz w:val="16"/>
          <w:szCs w:val="16"/>
        </w:rPr>
        <w:t>В статье 3 часть 3 в первом абзаце исключить слова «</w:t>
      </w:r>
      <w:r w:rsidRPr="00C0209B">
        <w:rPr>
          <w:rFonts w:ascii="Times New Roman" w:hAnsi="Times New Roman"/>
          <w:sz w:val="16"/>
          <w:szCs w:val="16"/>
        </w:rPr>
        <w:t>или обнародования путем размещения полного текста на срок не менее 30 дней на информационном стенде в администрации и в иных общедоступных местах: библиотека, культурно-досуговый центр»</w:t>
      </w:r>
    </w:p>
    <w:p w:rsidR="00C0209B" w:rsidRPr="00C0209B" w:rsidRDefault="00C0209B" w:rsidP="00C0209B">
      <w:pPr>
        <w:numPr>
          <w:ilvl w:val="1"/>
          <w:numId w:val="4"/>
        </w:numPr>
        <w:spacing w:after="0" w:line="240" w:lineRule="auto"/>
        <w:ind w:left="0" w:firstLine="851"/>
        <w:jc w:val="both"/>
        <w:rPr>
          <w:rFonts w:ascii="Times New Roman" w:hAnsi="Times New Roman"/>
          <w:sz w:val="16"/>
          <w:szCs w:val="16"/>
        </w:rPr>
      </w:pPr>
      <w:r w:rsidRPr="00C0209B">
        <w:rPr>
          <w:rFonts w:ascii="Times New Roman" w:hAnsi="Times New Roman"/>
          <w:b/>
          <w:sz w:val="16"/>
          <w:szCs w:val="16"/>
        </w:rPr>
        <w:t xml:space="preserve">В статье 5 часть 1: </w:t>
      </w:r>
    </w:p>
    <w:p w:rsidR="00C0209B" w:rsidRPr="00C0209B" w:rsidRDefault="00C0209B" w:rsidP="00C0209B">
      <w:pPr>
        <w:spacing w:after="0" w:line="240" w:lineRule="auto"/>
        <w:ind w:left="851"/>
        <w:jc w:val="both"/>
        <w:rPr>
          <w:rFonts w:ascii="Times New Roman" w:hAnsi="Times New Roman"/>
          <w:b/>
          <w:sz w:val="16"/>
          <w:szCs w:val="16"/>
        </w:rPr>
      </w:pPr>
      <w:r w:rsidRPr="00C0209B">
        <w:rPr>
          <w:rFonts w:ascii="Times New Roman" w:hAnsi="Times New Roman"/>
          <w:b/>
          <w:sz w:val="16"/>
          <w:szCs w:val="16"/>
        </w:rPr>
        <w:t>пункт 31 изложить в следующей редакции</w:t>
      </w:r>
    </w:p>
    <w:p w:rsidR="00C0209B" w:rsidRPr="00C0209B" w:rsidRDefault="00C0209B" w:rsidP="00C0209B">
      <w:pPr>
        <w:spacing w:after="0" w:line="240" w:lineRule="auto"/>
        <w:ind w:left="851"/>
        <w:jc w:val="both"/>
        <w:rPr>
          <w:rFonts w:ascii="Times New Roman" w:hAnsi="Times New Roman"/>
          <w:b/>
          <w:sz w:val="16"/>
          <w:szCs w:val="16"/>
        </w:rPr>
      </w:pPr>
      <w:r w:rsidRPr="00C0209B">
        <w:rPr>
          <w:rFonts w:ascii="Times New Roman" w:hAnsi="Times New Roman"/>
          <w:b/>
          <w:sz w:val="16"/>
          <w:szCs w:val="16"/>
        </w:rPr>
        <w:t>«</w:t>
      </w:r>
      <w:r w:rsidRPr="00C0209B">
        <w:rPr>
          <w:rFonts w:ascii="Times New Roman" w:hAnsi="Times New Roman"/>
          <w:sz w:val="16"/>
          <w:szCs w:val="16"/>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C0209B" w:rsidRPr="00C0209B" w:rsidRDefault="00C0209B" w:rsidP="00C0209B">
      <w:pPr>
        <w:spacing w:after="0" w:line="240" w:lineRule="auto"/>
        <w:ind w:left="851"/>
        <w:jc w:val="both"/>
        <w:rPr>
          <w:rFonts w:ascii="Times New Roman" w:hAnsi="Times New Roman"/>
          <w:sz w:val="16"/>
          <w:szCs w:val="16"/>
        </w:rPr>
      </w:pPr>
    </w:p>
    <w:p w:rsidR="00C0209B" w:rsidRPr="00C0209B" w:rsidRDefault="00C0209B" w:rsidP="00C0209B">
      <w:pPr>
        <w:numPr>
          <w:ilvl w:val="1"/>
          <w:numId w:val="4"/>
        </w:numPr>
        <w:spacing w:after="0" w:line="240" w:lineRule="auto"/>
        <w:jc w:val="both"/>
        <w:rPr>
          <w:rFonts w:ascii="Times New Roman" w:hAnsi="Times New Roman"/>
          <w:b/>
          <w:sz w:val="16"/>
          <w:szCs w:val="16"/>
        </w:rPr>
      </w:pPr>
      <w:bookmarkStart w:id="0" w:name="sub_26114"/>
      <w:r w:rsidRPr="00C0209B">
        <w:rPr>
          <w:rFonts w:ascii="Times New Roman" w:hAnsi="Times New Roman"/>
          <w:b/>
          <w:sz w:val="16"/>
          <w:szCs w:val="16"/>
        </w:rPr>
        <w:t xml:space="preserve">В статье 21 часть 4: </w:t>
      </w:r>
    </w:p>
    <w:p w:rsidR="00C0209B" w:rsidRPr="00C0209B" w:rsidRDefault="00C0209B" w:rsidP="00C0209B">
      <w:pPr>
        <w:spacing w:after="0" w:line="240" w:lineRule="auto"/>
        <w:jc w:val="both"/>
        <w:rPr>
          <w:rFonts w:ascii="Times New Roman" w:hAnsi="Times New Roman"/>
          <w:b/>
          <w:sz w:val="16"/>
          <w:szCs w:val="16"/>
        </w:rPr>
      </w:pPr>
      <w:r w:rsidRPr="00C0209B">
        <w:rPr>
          <w:rFonts w:ascii="Times New Roman" w:hAnsi="Times New Roman"/>
          <w:b/>
          <w:sz w:val="16"/>
          <w:szCs w:val="16"/>
        </w:rPr>
        <w:t>пункт 7 изложить в следующей редакции:</w:t>
      </w:r>
    </w:p>
    <w:p w:rsidR="00C0209B" w:rsidRPr="00C0209B" w:rsidRDefault="00C0209B" w:rsidP="00C0209B">
      <w:pPr>
        <w:spacing w:line="240" w:lineRule="auto"/>
        <w:ind w:firstLine="720"/>
        <w:jc w:val="both"/>
        <w:rPr>
          <w:rFonts w:ascii="Times New Roman" w:hAnsi="Times New Roman"/>
          <w:sz w:val="16"/>
          <w:szCs w:val="16"/>
        </w:rPr>
      </w:pPr>
      <w:r w:rsidRPr="00C0209B">
        <w:rPr>
          <w:rFonts w:ascii="Times New Roman" w:hAnsi="Times New Roman"/>
          <w:sz w:val="16"/>
          <w:szCs w:val="1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0209B" w:rsidRPr="00C0209B" w:rsidRDefault="00C0209B" w:rsidP="00C0209B">
      <w:pPr>
        <w:numPr>
          <w:ilvl w:val="1"/>
          <w:numId w:val="4"/>
        </w:numPr>
        <w:autoSpaceDE w:val="0"/>
        <w:autoSpaceDN w:val="0"/>
        <w:adjustRightInd w:val="0"/>
        <w:spacing w:after="0" w:line="240" w:lineRule="auto"/>
        <w:jc w:val="both"/>
        <w:outlineLvl w:val="0"/>
        <w:rPr>
          <w:rFonts w:ascii="Times New Roman" w:hAnsi="Times New Roman"/>
          <w:sz w:val="16"/>
          <w:szCs w:val="16"/>
        </w:rPr>
      </w:pPr>
      <w:r w:rsidRPr="00C0209B">
        <w:rPr>
          <w:rFonts w:ascii="Times New Roman" w:hAnsi="Times New Roman"/>
          <w:b/>
          <w:sz w:val="16"/>
          <w:szCs w:val="16"/>
        </w:rPr>
        <w:t>В Статье 32:</w:t>
      </w:r>
    </w:p>
    <w:p w:rsidR="00C0209B" w:rsidRPr="00C0209B" w:rsidRDefault="00C0209B" w:rsidP="00C0209B">
      <w:pPr>
        <w:autoSpaceDE w:val="0"/>
        <w:autoSpaceDN w:val="0"/>
        <w:adjustRightInd w:val="0"/>
        <w:spacing w:after="0" w:line="240" w:lineRule="auto"/>
        <w:jc w:val="both"/>
        <w:outlineLvl w:val="0"/>
        <w:rPr>
          <w:rFonts w:ascii="Times New Roman" w:hAnsi="Times New Roman"/>
          <w:sz w:val="16"/>
          <w:szCs w:val="16"/>
        </w:rPr>
      </w:pPr>
      <w:r w:rsidRPr="00C0209B">
        <w:rPr>
          <w:rFonts w:ascii="Times New Roman" w:hAnsi="Times New Roman"/>
          <w:b/>
          <w:sz w:val="16"/>
          <w:szCs w:val="16"/>
        </w:rPr>
        <w:t>пункты 41 и 42 следующего содержания</w:t>
      </w:r>
    </w:p>
    <w:p w:rsidR="00C0209B" w:rsidRPr="00C0209B" w:rsidRDefault="00C0209B" w:rsidP="00C0209B">
      <w:pPr>
        <w:spacing w:line="240" w:lineRule="auto"/>
        <w:ind w:left="360"/>
        <w:jc w:val="both"/>
        <w:rPr>
          <w:rFonts w:ascii="Times New Roman" w:hAnsi="Times New Roman"/>
          <w:sz w:val="16"/>
          <w:szCs w:val="16"/>
        </w:rPr>
      </w:pPr>
      <w:r w:rsidRPr="00C0209B">
        <w:rPr>
          <w:rFonts w:ascii="Times New Roman" w:hAnsi="Times New Roman"/>
          <w:sz w:val="16"/>
          <w:szCs w:val="16"/>
        </w:rPr>
        <w:t>«41) организация и осуществление муниципального контроля на территории Коуракского сельсовета;</w:t>
      </w:r>
    </w:p>
    <w:p w:rsidR="00C0209B" w:rsidRPr="00C0209B" w:rsidRDefault="00C0209B" w:rsidP="00C0209B">
      <w:pPr>
        <w:spacing w:after="0" w:line="240" w:lineRule="auto"/>
        <w:ind w:left="360"/>
        <w:jc w:val="both"/>
        <w:rPr>
          <w:rFonts w:ascii="Times New Roman" w:hAnsi="Times New Roman"/>
          <w:sz w:val="16"/>
          <w:szCs w:val="16"/>
        </w:rPr>
      </w:pPr>
      <w:r w:rsidRPr="00C0209B">
        <w:rPr>
          <w:rFonts w:ascii="Times New Roman" w:hAnsi="Times New Roman"/>
          <w:sz w:val="16"/>
          <w:szCs w:val="16"/>
        </w:rPr>
        <w:t xml:space="preserve">42) разработка административных регламентов проведения проверок при осуществлении муниципального контроля;» </w:t>
      </w:r>
    </w:p>
    <w:p w:rsidR="00C0209B" w:rsidRPr="00C0209B" w:rsidRDefault="00C0209B" w:rsidP="00C0209B">
      <w:pPr>
        <w:spacing w:line="240" w:lineRule="auto"/>
        <w:ind w:left="360"/>
        <w:jc w:val="both"/>
        <w:rPr>
          <w:rFonts w:ascii="Times New Roman" w:hAnsi="Times New Roman"/>
          <w:b/>
          <w:sz w:val="16"/>
          <w:szCs w:val="16"/>
        </w:rPr>
      </w:pPr>
      <w:r w:rsidRPr="00C0209B">
        <w:rPr>
          <w:rFonts w:ascii="Times New Roman" w:hAnsi="Times New Roman"/>
          <w:b/>
          <w:sz w:val="16"/>
          <w:szCs w:val="16"/>
        </w:rPr>
        <w:t>ИСКЛЮЧИТЬ</w:t>
      </w:r>
    </w:p>
    <w:p w:rsidR="00C0209B" w:rsidRPr="00C0209B" w:rsidRDefault="00C0209B" w:rsidP="00C0209B">
      <w:pPr>
        <w:spacing w:after="0" w:line="240" w:lineRule="auto"/>
        <w:jc w:val="both"/>
        <w:rPr>
          <w:rFonts w:ascii="Times New Roman" w:hAnsi="Times New Roman"/>
          <w:b/>
          <w:sz w:val="16"/>
          <w:szCs w:val="16"/>
        </w:rPr>
      </w:pPr>
      <w:r w:rsidRPr="00C0209B">
        <w:rPr>
          <w:rFonts w:ascii="Times New Roman" w:hAnsi="Times New Roman"/>
          <w:b/>
          <w:sz w:val="16"/>
          <w:szCs w:val="16"/>
        </w:rPr>
        <w:t xml:space="preserve"> пункт 46 изложить в следующей редакции</w:t>
      </w:r>
    </w:p>
    <w:p w:rsidR="00C0209B" w:rsidRPr="00C0209B" w:rsidRDefault="00C0209B" w:rsidP="00C0209B">
      <w:pPr>
        <w:spacing w:after="0" w:line="240" w:lineRule="auto"/>
        <w:ind w:firstLine="710"/>
        <w:jc w:val="both"/>
        <w:rPr>
          <w:rFonts w:ascii="Times New Roman" w:hAnsi="Times New Roman"/>
          <w:sz w:val="16"/>
          <w:szCs w:val="16"/>
        </w:rPr>
      </w:pPr>
      <w:r w:rsidRPr="00C0209B">
        <w:rPr>
          <w:rFonts w:ascii="Times New Roman" w:hAnsi="Times New Roman"/>
          <w:sz w:val="16"/>
          <w:szCs w:val="16"/>
        </w:rPr>
        <w:t>«46)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C0209B" w:rsidRPr="00C0209B" w:rsidRDefault="00C0209B" w:rsidP="00C0209B">
      <w:pPr>
        <w:spacing w:after="0" w:line="240" w:lineRule="auto"/>
        <w:ind w:firstLine="710"/>
        <w:jc w:val="both"/>
        <w:rPr>
          <w:rFonts w:ascii="Times New Roman" w:hAnsi="Times New Roman"/>
          <w:sz w:val="16"/>
          <w:szCs w:val="16"/>
        </w:rPr>
      </w:pPr>
    </w:p>
    <w:p w:rsidR="00C0209B" w:rsidRPr="00C0209B" w:rsidRDefault="00C0209B" w:rsidP="00C0209B">
      <w:pPr>
        <w:spacing w:after="0" w:line="240" w:lineRule="auto"/>
        <w:ind w:firstLine="709"/>
        <w:jc w:val="both"/>
        <w:rPr>
          <w:rFonts w:ascii="Times New Roman" w:hAnsi="Times New Roman"/>
          <w:b/>
          <w:sz w:val="16"/>
          <w:szCs w:val="16"/>
        </w:rPr>
      </w:pPr>
      <w:r w:rsidRPr="00C0209B">
        <w:rPr>
          <w:rFonts w:ascii="Times New Roman" w:hAnsi="Times New Roman"/>
          <w:sz w:val="16"/>
          <w:szCs w:val="16"/>
        </w:rPr>
        <w:t xml:space="preserve">1.5 </w:t>
      </w:r>
      <w:r w:rsidRPr="00C0209B">
        <w:rPr>
          <w:rFonts w:ascii="Times New Roman" w:hAnsi="Times New Roman"/>
          <w:b/>
          <w:sz w:val="16"/>
          <w:szCs w:val="16"/>
        </w:rPr>
        <w:t>Статья 45. Внесение изменений и дополнений в Устав</w:t>
      </w:r>
    </w:p>
    <w:p w:rsidR="00C0209B" w:rsidRPr="00C0209B" w:rsidRDefault="00C0209B" w:rsidP="00C0209B">
      <w:pPr>
        <w:spacing w:after="0" w:line="240" w:lineRule="auto"/>
        <w:ind w:firstLine="709"/>
        <w:jc w:val="both"/>
        <w:rPr>
          <w:rFonts w:ascii="Times New Roman" w:hAnsi="Times New Roman"/>
          <w:b/>
          <w:sz w:val="16"/>
          <w:szCs w:val="16"/>
        </w:rPr>
      </w:pPr>
      <w:r w:rsidRPr="00C0209B">
        <w:rPr>
          <w:rFonts w:ascii="Times New Roman" w:hAnsi="Times New Roman"/>
          <w:sz w:val="16"/>
          <w:szCs w:val="16"/>
        </w:rPr>
        <w:t>1.5.1 из части 3.1 исключить слова «(сходом граждан)»;</w:t>
      </w:r>
    </w:p>
    <w:p w:rsidR="00C0209B" w:rsidRPr="00C0209B" w:rsidRDefault="00C0209B" w:rsidP="00C0209B">
      <w:pPr>
        <w:spacing w:after="0" w:line="240" w:lineRule="auto"/>
        <w:ind w:firstLine="709"/>
        <w:jc w:val="both"/>
        <w:rPr>
          <w:rFonts w:ascii="Times New Roman" w:hAnsi="Times New Roman"/>
          <w:sz w:val="16"/>
          <w:szCs w:val="16"/>
        </w:rPr>
      </w:pPr>
      <w:r w:rsidRPr="00C0209B">
        <w:rPr>
          <w:rFonts w:ascii="Times New Roman" w:hAnsi="Times New Roman"/>
          <w:sz w:val="16"/>
          <w:szCs w:val="16"/>
        </w:rPr>
        <w:t>1.5.2 из части 4 исключить слово «(обнародованию)»;</w:t>
      </w:r>
    </w:p>
    <w:p w:rsidR="00C0209B" w:rsidRPr="00C0209B" w:rsidRDefault="00C0209B" w:rsidP="00C0209B">
      <w:pPr>
        <w:spacing w:after="0" w:line="240" w:lineRule="auto"/>
        <w:ind w:firstLine="709"/>
        <w:jc w:val="both"/>
        <w:rPr>
          <w:rFonts w:ascii="Times New Roman" w:hAnsi="Times New Roman"/>
          <w:sz w:val="16"/>
          <w:szCs w:val="16"/>
        </w:rPr>
      </w:pPr>
      <w:r w:rsidRPr="00C0209B">
        <w:rPr>
          <w:rFonts w:ascii="Times New Roman" w:hAnsi="Times New Roman"/>
          <w:sz w:val="16"/>
          <w:szCs w:val="16"/>
        </w:rPr>
        <w:t xml:space="preserve">1.5.3 в части 5 слова «,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 заменить на слова: </w:t>
      </w:r>
    </w:p>
    <w:p w:rsidR="00C0209B" w:rsidRPr="00C0209B" w:rsidRDefault="00C0209B" w:rsidP="00C0209B">
      <w:pPr>
        <w:spacing w:after="0" w:line="240" w:lineRule="auto"/>
        <w:ind w:firstLine="709"/>
        <w:jc w:val="both"/>
        <w:rPr>
          <w:rFonts w:ascii="Times New Roman" w:hAnsi="Times New Roman"/>
          <w:sz w:val="16"/>
          <w:szCs w:val="16"/>
        </w:rPr>
      </w:pPr>
      <w:r w:rsidRPr="00C0209B">
        <w:rPr>
          <w:rFonts w:ascii="Times New Roman" w:hAnsi="Times New Roman"/>
          <w:sz w:val="16"/>
          <w:szCs w:val="16"/>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C0209B" w:rsidRPr="00C0209B" w:rsidRDefault="00C0209B" w:rsidP="00C0209B">
      <w:pPr>
        <w:spacing w:after="0" w:line="240" w:lineRule="auto"/>
        <w:ind w:firstLine="709"/>
        <w:jc w:val="both"/>
        <w:rPr>
          <w:rFonts w:ascii="Times New Roman" w:hAnsi="Times New Roman"/>
          <w:sz w:val="16"/>
          <w:szCs w:val="16"/>
        </w:rPr>
      </w:pPr>
    </w:p>
    <w:p w:rsidR="00C0209B" w:rsidRPr="00C0209B" w:rsidRDefault="00C0209B" w:rsidP="00C0209B">
      <w:pPr>
        <w:pStyle w:val="a6"/>
        <w:spacing w:before="0" w:beforeAutospacing="0" w:after="0" w:afterAutospacing="0"/>
        <w:ind w:firstLine="709"/>
        <w:jc w:val="both"/>
        <w:rPr>
          <w:b/>
          <w:color w:val="000000"/>
          <w:sz w:val="16"/>
          <w:szCs w:val="16"/>
        </w:rPr>
      </w:pPr>
      <w:r w:rsidRPr="00C0209B">
        <w:rPr>
          <w:color w:val="000000"/>
          <w:sz w:val="16"/>
          <w:szCs w:val="16"/>
        </w:rPr>
        <w:t xml:space="preserve">1.6. </w:t>
      </w:r>
      <w:r w:rsidRPr="00C0209B">
        <w:rPr>
          <w:b/>
          <w:color w:val="000000"/>
          <w:sz w:val="16"/>
          <w:szCs w:val="16"/>
        </w:rPr>
        <w:t xml:space="preserve">В статье 46 "Вступление Устава в силу" </w:t>
      </w:r>
      <w:r w:rsidRPr="00C0209B">
        <w:rPr>
          <w:color w:val="000000"/>
          <w:sz w:val="16"/>
          <w:szCs w:val="16"/>
        </w:rPr>
        <w:t>первый абзац изложить в следующей редакции:</w:t>
      </w:r>
    </w:p>
    <w:p w:rsidR="00C0209B" w:rsidRPr="00C0209B" w:rsidRDefault="00C0209B" w:rsidP="00C0209B">
      <w:pPr>
        <w:ind w:firstLine="720"/>
        <w:jc w:val="both"/>
        <w:rPr>
          <w:rFonts w:ascii="Times New Roman" w:hAnsi="Times New Roman"/>
          <w:sz w:val="16"/>
          <w:szCs w:val="16"/>
        </w:rPr>
      </w:pPr>
      <w:r w:rsidRPr="00C0209B">
        <w:rPr>
          <w:rFonts w:ascii="Times New Roman" w:hAnsi="Times New Roman"/>
          <w:sz w:val="16"/>
          <w:szCs w:val="16"/>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C0209B" w:rsidRPr="00C0209B" w:rsidRDefault="00C0209B" w:rsidP="00C0209B">
      <w:pPr>
        <w:spacing w:after="0" w:line="240" w:lineRule="auto"/>
        <w:ind w:firstLine="709"/>
        <w:jc w:val="both"/>
        <w:rPr>
          <w:rFonts w:ascii="Times New Roman" w:hAnsi="Times New Roman"/>
          <w:sz w:val="16"/>
          <w:szCs w:val="16"/>
        </w:rPr>
      </w:pPr>
      <w:r w:rsidRPr="00C0209B">
        <w:rPr>
          <w:rFonts w:ascii="Times New Roman" w:hAnsi="Times New Roman"/>
          <w:b/>
          <w:sz w:val="16"/>
          <w:szCs w:val="16"/>
        </w:rPr>
        <w:t>2.</w:t>
      </w:r>
      <w:r w:rsidRPr="00C0209B">
        <w:rPr>
          <w:rFonts w:ascii="Times New Roman" w:hAnsi="Times New Roman"/>
          <w:sz w:val="16"/>
          <w:szCs w:val="16"/>
        </w:rPr>
        <w:t xml:space="preserve">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Коуракского сельсовета Тогучинского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C0209B" w:rsidRPr="00C0209B" w:rsidRDefault="00C0209B" w:rsidP="00C0209B">
      <w:pPr>
        <w:autoSpaceDE w:val="0"/>
        <w:autoSpaceDN w:val="0"/>
        <w:adjustRightInd w:val="0"/>
        <w:spacing w:after="0" w:line="240" w:lineRule="auto"/>
        <w:ind w:firstLine="709"/>
        <w:jc w:val="both"/>
        <w:rPr>
          <w:rFonts w:ascii="Times New Roman" w:hAnsi="Times New Roman"/>
          <w:i/>
          <w:sz w:val="16"/>
          <w:szCs w:val="16"/>
          <w:lang w:eastAsia="ru-RU"/>
        </w:rPr>
      </w:pPr>
      <w:r w:rsidRPr="00C0209B">
        <w:rPr>
          <w:rFonts w:ascii="Times New Roman" w:hAnsi="Times New Roman"/>
          <w:b/>
          <w:sz w:val="16"/>
          <w:szCs w:val="16"/>
        </w:rPr>
        <w:t>3.</w:t>
      </w:r>
      <w:r w:rsidRPr="00C0209B">
        <w:rPr>
          <w:rFonts w:ascii="Times New Roman" w:hAnsi="Times New Roman"/>
          <w:sz w:val="16"/>
          <w:szCs w:val="16"/>
        </w:rPr>
        <w:t xml:space="preserve"> Главе Коуракского сельсовета Тогучинского района Новосибирской области опубликовать муниципальный правовой акт о внесении изменений в Устав Коуракского сельсовета после государственной регистрации в течение 7 дней</w:t>
      </w:r>
      <w:r w:rsidRPr="00C0209B">
        <w:rPr>
          <w:rFonts w:ascii="Times New Roman" w:hAnsi="Times New Roman"/>
          <w:sz w:val="16"/>
          <w:szCs w:val="16"/>
          <w:lang w:eastAsia="ru-RU"/>
        </w:rPr>
        <w:t xml:space="preserve"> </w:t>
      </w:r>
      <w:r w:rsidRPr="00C0209B">
        <w:rPr>
          <w:rFonts w:ascii="Times New Roman" w:hAnsi="Times New Roman"/>
          <w:sz w:val="16"/>
          <w:szCs w:val="16"/>
        </w:rPr>
        <w:t>со дня его поступления из Главного управления Министерства юстиции Российской Федерации по Новосибирской области.</w:t>
      </w:r>
    </w:p>
    <w:p w:rsidR="00C0209B" w:rsidRPr="00C0209B" w:rsidRDefault="00C0209B" w:rsidP="00C0209B">
      <w:pPr>
        <w:autoSpaceDE w:val="0"/>
        <w:autoSpaceDN w:val="0"/>
        <w:adjustRightInd w:val="0"/>
        <w:spacing w:after="0" w:line="240" w:lineRule="auto"/>
        <w:ind w:firstLine="709"/>
        <w:jc w:val="both"/>
        <w:rPr>
          <w:rFonts w:ascii="Times New Roman" w:hAnsi="Times New Roman"/>
          <w:sz w:val="16"/>
          <w:szCs w:val="16"/>
        </w:rPr>
      </w:pPr>
      <w:r w:rsidRPr="00C0209B">
        <w:rPr>
          <w:rFonts w:ascii="Times New Roman" w:hAnsi="Times New Roman"/>
          <w:b/>
          <w:sz w:val="16"/>
          <w:szCs w:val="16"/>
        </w:rPr>
        <w:t>4.</w:t>
      </w:r>
      <w:r w:rsidRPr="00C0209B">
        <w:rPr>
          <w:rFonts w:ascii="Times New Roman" w:hAnsi="Times New Roman"/>
          <w:sz w:val="16"/>
          <w:szCs w:val="16"/>
        </w:rPr>
        <w:t xml:space="preserve">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о внесении изменений в Устав </w:t>
      </w:r>
      <w:proofErr w:type="gramStart"/>
      <w:r w:rsidRPr="00C0209B">
        <w:rPr>
          <w:rFonts w:ascii="Times New Roman" w:hAnsi="Times New Roman"/>
          <w:sz w:val="16"/>
          <w:szCs w:val="16"/>
        </w:rPr>
        <w:t>Коуракского  сельсовета</w:t>
      </w:r>
      <w:proofErr w:type="gramEnd"/>
      <w:r w:rsidRPr="00C0209B">
        <w:rPr>
          <w:rFonts w:ascii="Times New Roman" w:hAnsi="Times New Roman"/>
          <w:sz w:val="16"/>
          <w:szCs w:val="16"/>
        </w:rPr>
        <w:t xml:space="preserve"> Тогучинского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C0209B" w:rsidRPr="00C0209B" w:rsidRDefault="00C0209B" w:rsidP="00C0209B">
      <w:pPr>
        <w:spacing w:after="0" w:line="240" w:lineRule="auto"/>
        <w:ind w:firstLine="709"/>
        <w:jc w:val="both"/>
        <w:rPr>
          <w:rFonts w:ascii="Times New Roman" w:hAnsi="Times New Roman"/>
          <w:sz w:val="16"/>
          <w:szCs w:val="16"/>
        </w:rPr>
      </w:pPr>
      <w:r w:rsidRPr="00C0209B">
        <w:rPr>
          <w:rFonts w:ascii="Times New Roman" w:hAnsi="Times New Roman"/>
          <w:i/>
          <w:sz w:val="16"/>
          <w:szCs w:val="16"/>
        </w:rPr>
        <w:t>5.</w:t>
      </w:r>
      <w:r w:rsidRPr="00C0209B">
        <w:rPr>
          <w:rFonts w:ascii="Times New Roman" w:hAnsi="Times New Roman"/>
          <w:sz w:val="16"/>
          <w:szCs w:val="16"/>
        </w:rPr>
        <w:t xml:space="preserve"> Настоящее решение вступает в силу после государственной регистрации и опубликования в «</w:t>
      </w:r>
      <w:proofErr w:type="spellStart"/>
      <w:r w:rsidRPr="00C0209B">
        <w:rPr>
          <w:rFonts w:ascii="Times New Roman" w:hAnsi="Times New Roman"/>
          <w:sz w:val="16"/>
          <w:szCs w:val="16"/>
        </w:rPr>
        <w:t>Коуракском</w:t>
      </w:r>
      <w:proofErr w:type="spellEnd"/>
      <w:r w:rsidRPr="00C0209B">
        <w:rPr>
          <w:rFonts w:ascii="Times New Roman" w:hAnsi="Times New Roman"/>
          <w:sz w:val="16"/>
          <w:szCs w:val="16"/>
        </w:rPr>
        <w:t xml:space="preserve"> вестнике».</w:t>
      </w:r>
    </w:p>
    <w:bookmarkEnd w:id="0"/>
    <w:p w:rsidR="00C0209B" w:rsidRPr="00C0209B" w:rsidRDefault="00C0209B" w:rsidP="00C0209B">
      <w:pPr>
        <w:spacing w:after="0"/>
        <w:jc w:val="both"/>
        <w:rPr>
          <w:sz w:val="16"/>
          <w:szCs w:val="16"/>
        </w:rPr>
      </w:pPr>
      <w:r w:rsidRPr="00C0209B">
        <w:rPr>
          <w:sz w:val="16"/>
          <w:szCs w:val="16"/>
        </w:rPr>
        <w:lastRenderedPageBreak/>
        <w:t xml:space="preserve"> </w:t>
      </w:r>
    </w:p>
    <w:tbl>
      <w:tblPr>
        <w:tblW w:w="0" w:type="auto"/>
        <w:tblLook w:val="00A0" w:firstRow="1" w:lastRow="0" w:firstColumn="1" w:lastColumn="0" w:noHBand="0" w:noVBand="0"/>
      </w:tblPr>
      <w:tblGrid>
        <w:gridCol w:w="5303"/>
        <w:gridCol w:w="5303"/>
      </w:tblGrid>
      <w:tr w:rsidR="00C0209B" w:rsidRPr="00C0209B" w:rsidTr="00141AFE">
        <w:trPr>
          <w:trHeight w:val="1635"/>
        </w:trPr>
        <w:tc>
          <w:tcPr>
            <w:tcW w:w="5303" w:type="dxa"/>
            <w:vAlign w:val="center"/>
            <w:hideMark/>
          </w:tcPr>
          <w:p w:rsidR="00C0209B" w:rsidRPr="00C0209B" w:rsidRDefault="00C0209B" w:rsidP="00141AFE">
            <w:pPr>
              <w:spacing w:after="0" w:line="240" w:lineRule="auto"/>
              <w:rPr>
                <w:rFonts w:ascii="Times New Roman" w:hAnsi="Times New Roman"/>
                <w:sz w:val="16"/>
                <w:szCs w:val="16"/>
              </w:rPr>
            </w:pPr>
            <w:r w:rsidRPr="00C0209B">
              <w:rPr>
                <w:rFonts w:ascii="Times New Roman" w:hAnsi="Times New Roman"/>
                <w:sz w:val="16"/>
                <w:szCs w:val="16"/>
              </w:rPr>
              <w:t xml:space="preserve">Председатель Совета депутатов </w:t>
            </w:r>
          </w:p>
          <w:p w:rsidR="00C0209B" w:rsidRPr="00C0209B" w:rsidRDefault="00C0209B" w:rsidP="00141AFE">
            <w:pPr>
              <w:spacing w:after="0" w:line="240" w:lineRule="auto"/>
              <w:rPr>
                <w:rFonts w:ascii="Times New Roman" w:hAnsi="Times New Roman"/>
                <w:sz w:val="16"/>
                <w:szCs w:val="16"/>
              </w:rPr>
            </w:pPr>
            <w:r w:rsidRPr="00C0209B">
              <w:rPr>
                <w:rFonts w:ascii="Times New Roman" w:hAnsi="Times New Roman"/>
                <w:sz w:val="16"/>
                <w:szCs w:val="16"/>
              </w:rPr>
              <w:t>Коуракского сельсовета</w:t>
            </w:r>
          </w:p>
          <w:p w:rsidR="00C0209B" w:rsidRPr="00C0209B" w:rsidRDefault="00C0209B" w:rsidP="00141AFE">
            <w:pPr>
              <w:spacing w:after="0" w:line="240" w:lineRule="auto"/>
              <w:rPr>
                <w:rFonts w:ascii="Times New Roman" w:hAnsi="Times New Roman"/>
                <w:sz w:val="16"/>
                <w:szCs w:val="16"/>
              </w:rPr>
            </w:pPr>
            <w:r w:rsidRPr="00C0209B">
              <w:rPr>
                <w:rFonts w:ascii="Times New Roman" w:hAnsi="Times New Roman"/>
                <w:sz w:val="16"/>
                <w:szCs w:val="16"/>
              </w:rPr>
              <w:t xml:space="preserve"> Тогучинского района</w:t>
            </w:r>
          </w:p>
          <w:p w:rsidR="00C0209B" w:rsidRPr="00C0209B" w:rsidRDefault="00C0209B" w:rsidP="00141AFE">
            <w:pPr>
              <w:spacing w:after="0" w:line="240" w:lineRule="auto"/>
              <w:rPr>
                <w:rFonts w:ascii="Times New Roman" w:hAnsi="Times New Roman"/>
                <w:sz w:val="16"/>
                <w:szCs w:val="16"/>
              </w:rPr>
            </w:pPr>
            <w:r w:rsidRPr="00C0209B">
              <w:rPr>
                <w:rFonts w:ascii="Times New Roman" w:hAnsi="Times New Roman"/>
                <w:sz w:val="16"/>
                <w:szCs w:val="16"/>
              </w:rPr>
              <w:t>Новосибирской области</w:t>
            </w:r>
          </w:p>
          <w:p w:rsidR="00C0209B" w:rsidRPr="00C0209B" w:rsidRDefault="00C0209B" w:rsidP="00141AFE">
            <w:pPr>
              <w:spacing w:after="0" w:line="240" w:lineRule="auto"/>
              <w:rPr>
                <w:rFonts w:ascii="Times New Roman" w:hAnsi="Times New Roman"/>
                <w:sz w:val="16"/>
                <w:szCs w:val="16"/>
              </w:rPr>
            </w:pPr>
            <w:r w:rsidRPr="00C0209B">
              <w:rPr>
                <w:rFonts w:ascii="Times New Roman" w:hAnsi="Times New Roman"/>
                <w:sz w:val="16"/>
                <w:szCs w:val="16"/>
              </w:rPr>
              <w:t>_____________</w:t>
            </w:r>
            <w:proofErr w:type="gramStart"/>
            <w:r w:rsidRPr="00C0209B">
              <w:rPr>
                <w:rFonts w:ascii="Times New Roman" w:hAnsi="Times New Roman"/>
                <w:sz w:val="16"/>
                <w:szCs w:val="16"/>
              </w:rPr>
              <w:t xml:space="preserve">_  </w:t>
            </w:r>
            <w:proofErr w:type="spellStart"/>
            <w:r w:rsidRPr="00C0209B">
              <w:rPr>
                <w:rFonts w:ascii="Times New Roman" w:hAnsi="Times New Roman"/>
                <w:sz w:val="16"/>
                <w:szCs w:val="16"/>
              </w:rPr>
              <w:t>Г.Н.Суворова</w:t>
            </w:r>
            <w:proofErr w:type="spellEnd"/>
            <w:proofErr w:type="gramEnd"/>
          </w:p>
        </w:tc>
        <w:tc>
          <w:tcPr>
            <w:tcW w:w="5303" w:type="dxa"/>
            <w:vAlign w:val="center"/>
          </w:tcPr>
          <w:p w:rsidR="00C0209B" w:rsidRPr="00C0209B" w:rsidRDefault="00C0209B" w:rsidP="00141AFE">
            <w:pPr>
              <w:spacing w:after="0" w:line="240" w:lineRule="auto"/>
              <w:rPr>
                <w:rFonts w:ascii="Times New Roman" w:hAnsi="Times New Roman"/>
                <w:sz w:val="16"/>
                <w:szCs w:val="16"/>
              </w:rPr>
            </w:pPr>
            <w:r w:rsidRPr="00C0209B">
              <w:rPr>
                <w:rFonts w:ascii="Times New Roman" w:hAnsi="Times New Roman"/>
                <w:sz w:val="16"/>
                <w:szCs w:val="16"/>
              </w:rPr>
              <w:t xml:space="preserve">Глава Коуракского сельсовета Тогучинского района </w:t>
            </w:r>
          </w:p>
          <w:p w:rsidR="00C0209B" w:rsidRPr="00C0209B" w:rsidRDefault="00C0209B" w:rsidP="00141AFE">
            <w:pPr>
              <w:spacing w:after="0" w:line="240" w:lineRule="auto"/>
              <w:rPr>
                <w:rFonts w:ascii="Times New Roman" w:hAnsi="Times New Roman"/>
                <w:sz w:val="16"/>
                <w:szCs w:val="16"/>
              </w:rPr>
            </w:pPr>
            <w:r w:rsidRPr="00C0209B">
              <w:rPr>
                <w:rFonts w:ascii="Times New Roman" w:hAnsi="Times New Roman"/>
                <w:sz w:val="16"/>
                <w:szCs w:val="16"/>
              </w:rPr>
              <w:t>Новосибирской области</w:t>
            </w:r>
          </w:p>
          <w:p w:rsidR="00C0209B" w:rsidRPr="00C0209B" w:rsidRDefault="00C0209B" w:rsidP="00141AFE">
            <w:pPr>
              <w:spacing w:after="0" w:line="240" w:lineRule="auto"/>
              <w:rPr>
                <w:rFonts w:ascii="Times New Roman" w:hAnsi="Times New Roman"/>
                <w:sz w:val="16"/>
                <w:szCs w:val="16"/>
              </w:rPr>
            </w:pPr>
          </w:p>
          <w:p w:rsidR="00C0209B" w:rsidRPr="00C0209B" w:rsidRDefault="00C0209B" w:rsidP="00141AFE">
            <w:pPr>
              <w:spacing w:after="0" w:line="240" w:lineRule="auto"/>
              <w:rPr>
                <w:rFonts w:ascii="Times New Roman" w:hAnsi="Times New Roman"/>
                <w:sz w:val="16"/>
                <w:szCs w:val="16"/>
              </w:rPr>
            </w:pPr>
            <w:r w:rsidRPr="00C0209B">
              <w:rPr>
                <w:rFonts w:ascii="Times New Roman" w:hAnsi="Times New Roman"/>
                <w:sz w:val="16"/>
                <w:szCs w:val="16"/>
              </w:rPr>
              <w:t>_____________</w:t>
            </w:r>
            <w:proofErr w:type="gramStart"/>
            <w:r w:rsidRPr="00C0209B">
              <w:rPr>
                <w:rFonts w:ascii="Times New Roman" w:hAnsi="Times New Roman"/>
                <w:sz w:val="16"/>
                <w:szCs w:val="16"/>
              </w:rPr>
              <w:t xml:space="preserve">_  </w:t>
            </w:r>
            <w:proofErr w:type="spellStart"/>
            <w:r w:rsidRPr="00C0209B">
              <w:rPr>
                <w:rFonts w:ascii="Times New Roman" w:hAnsi="Times New Roman"/>
                <w:sz w:val="16"/>
                <w:szCs w:val="16"/>
              </w:rPr>
              <w:t>С.А.Слотин</w:t>
            </w:r>
            <w:proofErr w:type="spellEnd"/>
            <w:proofErr w:type="gramEnd"/>
          </w:p>
        </w:tc>
      </w:tr>
    </w:tbl>
    <w:p w:rsidR="00C0209B" w:rsidRPr="00C0209B" w:rsidRDefault="00C0209B" w:rsidP="00C0209B">
      <w:pPr>
        <w:topLinePunct/>
        <w:snapToGrid w:val="0"/>
        <w:spacing w:after="0" w:line="240" w:lineRule="auto"/>
        <w:jc w:val="center"/>
        <w:rPr>
          <w:rFonts w:ascii="Times New Roman" w:hAnsi="Times New Roman"/>
          <w:sz w:val="16"/>
          <w:szCs w:val="16"/>
        </w:rPr>
      </w:pPr>
      <w:r w:rsidRPr="00C0209B">
        <w:rPr>
          <w:rFonts w:ascii="Times New Roman" w:hAnsi="Times New Roman"/>
          <w:sz w:val="16"/>
          <w:szCs w:val="16"/>
        </w:rPr>
        <w:t>СОВЕТ ДЕПУТАТОВ</w:t>
      </w:r>
    </w:p>
    <w:p w:rsidR="00C0209B" w:rsidRPr="00C0209B" w:rsidRDefault="00C0209B" w:rsidP="00C0209B">
      <w:pPr>
        <w:topLinePunct/>
        <w:snapToGrid w:val="0"/>
        <w:spacing w:after="0" w:line="240" w:lineRule="auto"/>
        <w:jc w:val="center"/>
        <w:rPr>
          <w:rFonts w:ascii="Times New Roman" w:hAnsi="Times New Roman"/>
          <w:sz w:val="16"/>
          <w:szCs w:val="16"/>
        </w:rPr>
      </w:pPr>
      <w:r w:rsidRPr="00C0209B">
        <w:rPr>
          <w:rFonts w:ascii="Times New Roman" w:hAnsi="Times New Roman"/>
          <w:sz w:val="16"/>
          <w:szCs w:val="16"/>
        </w:rPr>
        <w:t>КОУРАКСКОГО СЕЛЬСОВЕТА</w:t>
      </w:r>
    </w:p>
    <w:p w:rsidR="00C0209B" w:rsidRPr="00C0209B" w:rsidRDefault="00C0209B" w:rsidP="00C0209B">
      <w:pPr>
        <w:topLinePunct/>
        <w:snapToGrid w:val="0"/>
        <w:spacing w:after="0" w:line="240" w:lineRule="auto"/>
        <w:jc w:val="center"/>
        <w:rPr>
          <w:rFonts w:ascii="Times New Roman" w:hAnsi="Times New Roman"/>
          <w:sz w:val="16"/>
          <w:szCs w:val="16"/>
        </w:rPr>
      </w:pPr>
      <w:r w:rsidRPr="00C0209B">
        <w:rPr>
          <w:rFonts w:ascii="Times New Roman" w:hAnsi="Times New Roman"/>
          <w:sz w:val="16"/>
          <w:szCs w:val="16"/>
        </w:rPr>
        <w:t xml:space="preserve">ТОГУЧИНСКОГО РАЙОНА </w:t>
      </w:r>
    </w:p>
    <w:p w:rsidR="00C0209B" w:rsidRPr="00C0209B" w:rsidRDefault="00C0209B" w:rsidP="00C0209B">
      <w:pPr>
        <w:topLinePunct/>
        <w:snapToGrid w:val="0"/>
        <w:spacing w:after="0" w:line="240" w:lineRule="auto"/>
        <w:jc w:val="center"/>
        <w:rPr>
          <w:rFonts w:ascii="Times New Roman" w:hAnsi="Times New Roman"/>
          <w:sz w:val="16"/>
          <w:szCs w:val="16"/>
          <w:lang w:eastAsia="zh-CN"/>
        </w:rPr>
      </w:pPr>
      <w:r w:rsidRPr="00C0209B">
        <w:rPr>
          <w:rFonts w:ascii="Times New Roman" w:hAnsi="Times New Roman"/>
          <w:sz w:val="16"/>
          <w:szCs w:val="16"/>
        </w:rPr>
        <w:t>НОВОСИБИРСКОЙ ОБЛАСТИ</w:t>
      </w:r>
      <w:r w:rsidRPr="00C0209B">
        <w:rPr>
          <w:rFonts w:ascii="Times New Roman" w:hAnsi="Times New Roman"/>
          <w:sz w:val="16"/>
          <w:szCs w:val="16"/>
          <w:lang w:eastAsia="zh-CN"/>
        </w:rPr>
        <w:t xml:space="preserve"> </w:t>
      </w:r>
    </w:p>
    <w:p w:rsidR="00C0209B" w:rsidRPr="00C0209B" w:rsidRDefault="00C0209B" w:rsidP="00C0209B">
      <w:pPr>
        <w:topLinePunct/>
        <w:snapToGrid w:val="0"/>
        <w:spacing w:after="0" w:line="240" w:lineRule="auto"/>
        <w:jc w:val="center"/>
        <w:rPr>
          <w:rFonts w:ascii="Times New Roman" w:hAnsi="Times New Roman"/>
          <w:sz w:val="16"/>
          <w:szCs w:val="16"/>
        </w:rPr>
      </w:pPr>
      <w:r w:rsidRPr="00C0209B">
        <w:rPr>
          <w:rFonts w:ascii="Times New Roman" w:hAnsi="Times New Roman"/>
          <w:sz w:val="16"/>
          <w:szCs w:val="16"/>
          <w:lang w:eastAsia="zh-CN"/>
        </w:rPr>
        <w:t>шестого созыва</w:t>
      </w:r>
    </w:p>
    <w:p w:rsidR="00C0209B" w:rsidRPr="00C0209B" w:rsidRDefault="00C0209B" w:rsidP="00C0209B">
      <w:pPr>
        <w:suppressAutoHyphens/>
        <w:spacing w:after="0" w:line="240" w:lineRule="auto"/>
        <w:jc w:val="center"/>
        <w:rPr>
          <w:rFonts w:ascii="Times New Roman" w:hAnsi="Times New Roman"/>
          <w:sz w:val="16"/>
          <w:szCs w:val="16"/>
          <w:lang w:eastAsia="zh-CN"/>
        </w:rPr>
      </w:pPr>
      <w:r w:rsidRPr="00C0209B">
        <w:rPr>
          <w:rFonts w:ascii="Times New Roman" w:hAnsi="Times New Roman"/>
          <w:sz w:val="16"/>
          <w:szCs w:val="16"/>
          <w:lang w:eastAsia="zh-CN"/>
        </w:rPr>
        <w:t>РЕШЕНИЕ</w:t>
      </w:r>
    </w:p>
    <w:p w:rsidR="00C0209B" w:rsidRPr="00C0209B" w:rsidRDefault="00C0209B" w:rsidP="00C0209B">
      <w:pPr>
        <w:suppressAutoHyphens/>
        <w:spacing w:after="0" w:line="240" w:lineRule="auto"/>
        <w:jc w:val="center"/>
        <w:rPr>
          <w:rFonts w:ascii="Times New Roman" w:hAnsi="Times New Roman"/>
          <w:sz w:val="16"/>
          <w:szCs w:val="16"/>
          <w:lang w:eastAsia="zh-CN"/>
        </w:rPr>
      </w:pPr>
      <w:r w:rsidRPr="00C0209B">
        <w:rPr>
          <w:rFonts w:ascii="Times New Roman" w:hAnsi="Times New Roman"/>
          <w:sz w:val="16"/>
          <w:szCs w:val="16"/>
          <w:lang w:eastAsia="zh-CN"/>
        </w:rPr>
        <w:t xml:space="preserve">девятнадцатой сессии </w:t>
      </w:r>
    </w:p>
    <w:p w:rsidR="00C0209B" w:rsidRPr="00C0209B" w:rsidRDefault="00C0209B" w:rsidP="00C0209B">
      <w:pPr>
        <w:suppressAutoHyphens/>
        <w:spacing w:after="0" w:line="240" w:lineRule="auto"/>
        <w:jc w:val="center"/>
        <w:rPr>
          <w:rFonts w:ascii="Times New Roman" w:hAnsi="Times New Roman"/>
          <w:sz w:val="16"/>
          <w:szCs w:val="16"/>
          <w:lang w:eastAsia="zh-CN"/>
        </w:rPr>
      </w:pPr>
    </w:p>
    <w:p w:rsidR="00C0209B" w:rsidRPr="00C0209B" w:rsidRDefault="00C0209B" w:rsidP="00C0209B">
      <w:pPr>
        <w:suppressAutoHyphens/>
        <w:spacing w:after="0" w:line="240" w:lineRule="auto"/>
        <w:jc w:val="center"/>
        <w:rPr>
          <w:rFonts w:ascii="Times New Roman" w:hAnsi="Times New Roman"/>
          <w:sz w:val="16"/>
          <w:szCs w:val="16"/>
          <w:lang w:eastAsia="zh-CN"/>
        </w:rPr>
      </w:pPr>
      <w:r w:rsidRPr="00C0209B">
        <w:rPr>
          <w:rFonts w:ascii="Times New Roman" w:hAnsi="Times New Roman"/>
          <w:sz w:val="16"/>
          <w:szCs w:val="16"/>
          <w:lang w:eastAsia="zh-CN"/>
        </w:rPr>
        <w:t xml:space="preserve">26.04.2022                                № 87 </w:t>
      </w:r>
    </w:p>
    <w:p w:rsidR="00C0209B" w:rsidRPr="00C0209B" w:rsidRDefault="00C0209B" w:rsidP="00C0209B">
      <w:pPr>
        <w:suppressAutoHyphens/>
        <w:spacing w:after="0" w:line="240" w:lineRule="auto"/>
        <w:jc w:val="center"/>
        <w:rPr>
          <w:rFonts w:ascii="Times New Roman" w:hAnsi="Times New Roman"/>
          <w:sz w:val="16"/>
          <w:szCs w:val="16"/>
          <w:lang w:eastAsia="zh-CN"/>
        </w:rPr>
      </w:pPr>
      <w:proofErr w:type="spellStart"/>
      <w:r w:rsidRPr="00C0209B">
        <w:rPr>
          <w:rFonts w:ascii="Times New Roman" w:hAnsi="Times New Roman"/>
          <w:sz w:val="16"/>
          <w:szCs w:val="16"/>
          <w:lang w:eastAsia="zh-CN"/>
        </w:rPr>
        <w:t>с.Коурак</w:t>
      </w:r>
      <w:proofErr w:type="spellEnd"/>
    </w:p>
    <w:p w:rsidR="00C0209B" w:rsidRPr="00C0209B" w:rsidRDefault="00C0209B" w:rsidP="00C0209B">
      <w:pPr>
        <w:shd w:val="clear" w:color="auto" w:fill="FFFFFF"/>
        <w:spacing w:after="0" w:line="240" w:lineRule="auto"/>
        <w:jc w:val="center"/>
        <w:rPr>
          <w:rFonts w:ascii="Times New Roman" w:eastAsia="Times New Roman" w:hAnsi="Times New Roman"/>
          <w:color w:val="000000"/>
          <w:sz w:val="16"/>
          <w:szCs w:val="16"/>
          <w:lang w:eastAsia="ru-RU"/>
        </w:rPr>
      </w:pPr>
    </w:p>
    <w:p w:rsidR="00C0209B" w:rsidRPr="00C0209B" w:rsidRDefault="00C0209B" w:rsidP="00C0209B">
      <w:pPr>
        <w:shd w:val="clear" w:color="auto" w:fill="FFFFFF"/>
        <w:spacing w:after="0" w:line="240" w:lineRule="auto"/>
        <w:jc w:val="center"/>
        <w:rPr>
          <w:rFonts w:ascii="Times New Roman" w:eastAsia="Times New Roman" w:hAnsi="Times New Roman"/>
          <w:color w:val="000000"/>
          <w:sz w:val="16"/>
          <w:szCs w:val="16"/>
          <w:lang w:eastAsia="ru-RU"/>
        </w:rPr>
      </w:pPr>
      <w:r w:rsidRPr="00C0209B">
        <w:rPr>
          <w:rFonts w:ascii="Times New Roman" w:eastAsia="Times New Roman" w:hAnsi="Times New Roman"/>
          <w:color w:val="000000"/>
          <w:sz w:val="16"/>
          <w:szCs w:val="16"/>
          <w:lang w:eastAsia="ru-RU"/>
        </w:rPr>
        <w:t xml:space="preserve">О внесении изменений в решение Совета депутатов Коуракского </w:t>
      </w:r>
      <w:proofErr w:type="gramStart"/>
      <w:r w:rsidRPr="00C0209B">
        <w:rPr>
          <w:rFonts w:ascii="Times New Roman" w:eastAsia="Times New Roman" w:hAnsi="Times New Roman"/>
          <w:color w:val="000000"/>
          <w:sz w:val="16"/>
          <w:szCs w:val="16"/>
          <w:lang w:eastAsia="ru-RU"/>
        </w:rPr>
        <w:t>сельсовета  Тогучинского</w:t>
      </w:r>
      <w:proofErr w:type="gramEnd"/>
      <w:r w:rsidRPr="00C0209B">
        <w:rPr>
          <w:rFonts w:ascii="Times New Roman" w:eastAsia="Times New Roman" w:hAnsi="Times New Roman"/>
          <w:color w:val="000000"/>
          <w:sz w:val="16"/>
          <w:szCs w:val="16"/>
          <w:lang w:eastAsia="ru-RU"/>
        </w:rPr>
        <w:t xml:space="preserve"> района Новосибирской области от 14.11.2019г. № 154  "Об определении налоговых ставок, </w:t>
      </w:r>
      <w:r w:rsidRPr="00C0209B">
        <w:rPr>
          <w:rFonts w:ascii="Times New Roman" w:eastAsia="Times New Roman" w:hAnsi="Times New Roman"/>
          <w:bCs/>
          <w:color w:val="000000"/>
          <w:sz w:val="16"/>
          <w:szCs w:val="16"/>
        </w:rPr>
        <w:t>срока и порядка уплаты земельного налога</w:t>
      </w:r>
      <w:r w:rsidRPr="00C0209B">
        <w:rPr>
          <w:rFonts w:ascii="Times New Roman" w:eastAsia="Times New Roman" w:hAnsi="Times New Roman"/>
          <w:color w:val="000000"/>
          <w:sz w:val="16"/>
          <w:szCs w:val="16"/>
          <w:lang w:eastAsia="ru-RU"/>
        </w:rPr>
        <w:t>"</w:t>
      </w:r>
    </w:p>
    <w:p w:rsidR="00C0209B" w:rsidRPr="00C0209B" w:rsidRDefault="00C0209B" w:rsidP="00C0209B">
      <w:pPr>
        <w:shd w:val="clear" w:color="auto" w:fill="FFFFFF"/>
        <w:spacing w:after="0" w:line="240" w:lineRule="auto"/>
        <w:jc w:val="both"/>
        <w:rPr>
          <w:rFonts w:ascii="Times New Roman" w:eastAsia="Times New Roman" w:hAnsi="Times New Roman"/>
          <w:color w:val="000000"/>
          <w:sz w:val="16"/>
          <w:szCs w:val="16"/>
          <w:lang w:eastAsia="ru-RU"/>
        </w:rPr>
      </w:pPr>
      <w:r w:rsidRPr="00C0209B">
        <w:rPr>
          <w:rFonts w:ascii="Times New Roman" w:eastAsia="Times New Roman" w:hAnsi="Times New Roman"/>
          <w:color w:val="000000"/>
          <w:sz w:val="16"/>
          <w:szCs w:val="16"/>
          <w:lang w:eastAsia="ru-RU"/>
        </w:rPr>
        <w:tab/>
      </w:r>
    </w:p>
    <w:p w:rsidR="00C0209B" w:rsidRPr="00C0209B" w:rsidRDefault="00C0209B" w:rsidP="00C0209B">
      <w:pPr>
        <w:shd w:val="clear" w:color="auto" w:fill="FFFFFF"/>
        <w:spacing w:after="0" w:line="240" w:lineRule="auto"/>
        <w:jc w:val="both"/>
        <w:rPr>
          <w:rFonts w:ascii="Times New Roman" w:eastAsia="Times New Roman" w:hAnsi="Times New Roman"/>
          <w:color w:val="000000"/>
          <w:sz w:val="16"/>
          <w:szCs w:val="16"/>
          <w:lang w:eastAsia="ru-RU"/>
        </w:rPr>
      </w:pPr>
      <w:r w:rsidRPr="00C0209B">
        <w:rPr>
          <w:rFonts w:ascii="Times New Roman" w:eastAsia="Times New Roman" w:hAnsi="Times New Roman"/>
          <w:color w:val="000000"/>
          <w:sz w:val="16"/>
          <w:szCs w:val="16"/>
          <w:lang w:eastAsia="ru-RU"/>
        </w:rPr>
        <w:tab/>
      </w:r>
      <w:proofErr w:type="gramStart"/>
      <w:r w:rsidRPr="00C0209B">
        <w:rPr>
          <w:rFonts w:ascii="Times New Roman" w:eastAsia="Times New Roman" w:hAnsi="Times New Roman"/>
          <w:color w:val="000000"/>
          <w:sz w:val="16"/>
          <w:szCs w:val="16"/>
          <w:lang w:eastAsia="ru-RU"/>
        </w:rPr>
        <w:t>Согласно  Федеральному</w:t>
      </w:r>
      <w:proofErr w:type="gramEnd"/>
      <w:r w:rsidRPr="00C0209B">
        <w:rPr>
          <w:rFonts w:ascii="Times New Roman" w:eastAsia="Times New Roman" w:hAnsi="Times New Roman"/>
          <w:color w:val="000000"/>
          <w:sz w:val="16"/>
          <w:szCs w:val="16"/>
          <w:lang w:eastAsia="ru-RU"/>
        </w:rPr>
        <w:t xml:space="preserve"> закону от </w:t>
      </w:r>
      <w:smartTag w:uri="urn:schemas-microsoft-com:office:smarttags" w:element="date">
        <w:smartTagPr>
          <w:attr w:name="ls" w:val="trans"/>
          <w:attr w:name="Month" w:val="10"/>
          <w:attr w:name="Day" w:val="6"/>
          <w:attr w:name="Year" w:val="2003"/>
        </w:smartTagPr>
        <w:r w:rsidRPr="00C0209B">
          <w:rPr>
            <w:rFonts w:ascii="Times New Roman" w:eastAsia="Times New Roman" w:hAnsi="Times New Roman"/>
            <w:color w:val="000000"/>
            <w:sz w:val="16"/>
            <w:szCs w:val="16"/>
            <w:lang w:eastAsia="ru-RU"/>
          </w:rPr>
          <w:t>6 октября 2003 года</w:t>
        </w:r>
      </w:smartTag>
      <w:r w:rsidRPr="00C0209B">
        <w:rPr>
          <w:rFonts w:ascii="Times New Roman" w:eastAsia="Times New Roman" w:hAnsi="Times New Roman"/>
          <w:color w:val="000000"/>
          <w:sz w:val="16"/>
          <w:szCs w:val="16"/>
          <w:lang w:eastAsia="ru-RU"/>
        </w:rPr>
        <w:t xml:space="preserve"> №131-ФЗ «Об общих принципах организации местного самоуправления в Российской Федерации», Совет депутатов Коуракского сельсовета  Тогучинского района Новосибирской области </w:t>
      </w:r>
    </w:p>
    <w:p w:rsidR="00C0209B" w:rsidRPr="00C0209B" w:rsidRDefault="00C0209B" w:rsidP="00C0209B">
      <w:pPr>
        <w:shd w:val="clear" w:color="auto" w:fill="FFFFFF"/>
        <w:spacing w:after="0" w:line="240" w:lineRule="auto"/>
        <w:ind w:firstLine="567"/>
        <w:jc w:val="both"/>
        <w:rPr>
          <w:rFonts w:ascii="Times New Roman" w:eastAsia="Times New Roman" w:hAnsi="Times New Roman"/>
          <w:b/>
          <w:color w:val="000000"/>
          <w:sz w:val="16"/>
          <w:szCs w:val="16"/>
          <w:lang w:eastAsia="ru-RU"/>
        </w:rPr>
      </w:pPr>
      <w:r w:rsidRPr="00C0209B">
        <w:rPr>
          <w:rFonts w:ascii="Times New Roman" w:eastAsia="Times New Roman" w:hAnsi="Times New Roman"/>
          <w:b/>
          <w:color w:val="000000"/>
          <w:sz w:val="16"/>
          <w:szCs w:val="16"/>
          <w:lang w:eastAsia="ru-RU"/>
        </w:rPr>
        <w:t>РЕШИЛ:</w:t>
      </w:r>
    </w:p>
    <w:p w:rsidR="00C0209B" w:rsidRPr="00C0209B" w:rsidRDefault="00C0209B" w:rsidP="00C0209B">
      <w:pPr>
        <w:shd w:val="clear" w:color="auto" w:fill="FFFFFF"/>
        <w:spacing w:after="0" w:line="240" w:lineRule="auto"/>
        <w:ind w:firstLine="567"/>
        <w:jc w:val="both"/>
        <w:rPr>
          <w:rFonts w:ascii="Times New Roman" w:eastAsia="Times New Roman" w:hAnsi="Times New Roman"/>
          <w:sz w:val="16"/>
          <w:szCs w:val="16"/>
          <w:lang w:eastAsia="ru-RU"/>
        </w:rPr>
      </w:pPr>
      <w:r w:rsidRPr="00C0209B">
        <w:rPr>
          <w:rFonts w:ascii="Times New Roman" w:eastAsia="Times New Roman" w:hAnsi="Times New Roman"/>
          <w:color w:val="000000"/>
          <w:sz w:val="16"/>
          <w:szCs w:val="16"/>
          <w:lang w:eastAsia="ru-RU"/>
        </w:rPr>
        <w:t>  </w:t>
      </w:r>
      <w:r w:rsidRPr="00C0209B">
        <w:rPr>
          <w:rFonts w:ascii="Times New Roman" w:eastAsia="Times New Roman" w:hAnsi="Times New Roman"/>
          <w:color w:val="000000"/>
          <w:sz w:val="16"/>
          <w:szCs w:val="16"/>
          <w:lang w:eastAsia="ru-RU"/>
        </w:rPr>
        <w:tab/>
      </w:r>
      <w:r w:rsidRPr="00C0209B">
        <w:rPr>
          <w:rFonts w:ascii="Times New Roman" w:eastAsia="Times New Roman" w:hAnsi="Times New Roman"/>
          <w:sz w:val="16"/>
          <w:szCs w:val="16"/>
          <w:lang w:eastAsia="ru-RU"/>
        </w:rPr>
        <w:t xml:space="preserve">1. Внести в решение Совета депутатов </w:t>
      </w:r>
      <w:r w:rsidRPr="00C0209B">
        <w:rPr>
          <w:rFonts w:ascii="Times New Roman" w:eastAsia="Times New Roman" w:hAnsi="Times New Roman"/>
          <w:color w:val="000000"/>
          <w:sz w:val="16"/>
          <w:szCs w:val="16"/>
          <w:lang w:eastAsia="ru-RU"/>
        </w:rPr>
        <w:t xml:space="preserve">Коуракского </w:t>
      </w:r>
      <w:proofErr w:type="gramStart"/>
      <w:r w:rsidRPr="00C0209B">
        <w:rPr>
          <w:rFonts w:ascii="Times New Roman" w:eastAsia="Times New Roman" w:hAnsi="Times New Roman"/>
          <w:color w:val="000000"/>
          <w:sz w:val="16"/>
          <w:szCs w:val="16"/>
          <w:lang w:eastAsia="ru-RU"/>
        </w:rPr>
        <w:t>сельсовета  Тогучинского</w:t>
      </w:r>
      <w:proofErr w:type="gramEnd"/>
      <w:r w:rsidRPr="00C0209B">
        <w:rPr>
          <w:rFonts w:ascii="Times New Roman" w:eastAsia="Times New Roman" w:hAnsi="Times New Roman"/>
          <w:color w:val="000000"/>
          <w:sz w:val="16"/>
          <w:szCs w:val="16"/>
          <w:lang w:eastAsia="ru-RU"/>
        </w:rPr>
        <w:t xml:space="preserve"> района</w:t>
      </w:r>
      <w:r w:rsidRPr="00C0209B">
        <w:rPr>
          <w:rFonts w:ascii="Times New Roman" w:eastAsia="Times New Roman" w:hAnsi="Times New Roman"/>
          <w:sz w:val="16"/>
          <w:szCs w:val="16"/>
          <w:lang w:eastAsia="ru-RU"/>
        </w:rPr>
        <w:t xml:space="preserve"> Новосибирской области </w:t>
      </w:r>
      <w:r w:rsidRPr="00C0209B">
        <w:rPr>
          <w:rFonts w:ascii="Times New Roman" w:eastAsia="Times New Roman" w:hAnsi="Times New Roman"/>
          <w:color w:val="000000"/>
          <w:sz w:val="16"/>
          <w:szCs w:val="16"/>
          <w:lang w:eastAsia="ru-RU"/>
        </w:rPr>
        <w:t xml:space="preserve">от 14.11.2019г. № 154  "Об определении налоговых ставок, </w:t>
      </w:r>
      <w:r w:rsidRPr="00C0209B">
        <w:rPr>
          <w:rFonts w:ascii="Times New Roman" w:eastAsia="Times New Roman" w:hAnsi="Times New Roman"/>
          <w:bCs/>
          <w:color w:val="000000"/>
          <w:sz w:val="16"/>
          <w:szCs w:val="16"/>
        </w:rPr>
        <w:t>срока и порядка уплаты земельного налога</w:t>
      </w:r>
      <w:r w:rsidRPr="00C0209B">
        <w:rPr>
          <w:rFonts w:ascii="Times New Roman" w:eastAsia="Times New Roman" w:hAnsi="Times New Roman"/>
          <w:color w:val="000000"/>
          <w:sz w:val="16"/>
          <w:szCs w:val="16"/>
          <w:lang w:eastAsia="ru-RU"/>
        </w:rPr>
        <w:t xml:space="preserve"> "</w:t>
      </w:r>
      <w:r w:rsidRPr="00C0209B">
        <w:rPr>
          <w:rFonts w:ascii="Times New Roman" w:eastAsia="Times New Roman" w:hAnsi="Times New Roman"/>
          <w:sz w:val="16"/>
          <w:szCs w:val="16"/>
          <w:lang w:eastAsia="ru-RU"/>
        </w:rPr>
        <w:t xml:space="preserve"> следующие изменения:</w:t>
      </w:r>
    </w:p>
    <w:p w:rsidR="00C0209B" w:rsidRPr="00C0209B" w:rsidRDefault="00C0209B" w:rsidP="00C0209B">
      <w:pPr>
        <w:shd w:val="clear" w:color="auto" w:fill="FFFFFF"/>
        <w:spacing w:after="0" w:line="240" w:lineRule="auto"/>
        <w:ind w:firstLine="567"/>
        <w:jc w:val="both"/>
        <w:rPr>
          <w:rFonts w:ascii="Times New Roman" w:eastAsia="Times New Roman" w:hAnsi="Times New Roman"/>
          <w:sz w:val="16"/>
          <w:szCs w:val="16"/>
          <w:lang w:eastAsia="ru-RU"/>
        </w:rPr>
      </w:pPr>
      <w:r w:rsidRPr="00C0209B">
        <w:rPr>
          <w:rFonts w:ascii="Times New Roman" w:eastAsia="Times New Roman" w:hAnsi="Times New Roman"/>
          <w:sz w:val="16"/>
          <w:szCs w:val="16"/>
          <w:lang w:eastAsia="ru-RU"/>
        </w:rPr>
        <w:t>1.1.  Дополнить пунктом 1.1. следующего содержания:</w:t>
      </w:r>
    </w:p>
    <w:p w:rsidR="00C0209B" w:rsidRPr="00C0209B" w:rsidRDefault="00C0209B" w:rsidP="00C0209B">
      <w:pPr>
        <w:shd w:val="clear" w:color="auto" w:fill="FFFFFF"/>
        <w:spacing w:after="0" w:line="240" w:lineRule="auto"/>
        <w:ind w:firstLine="567"/>
        <w:jc w:val="both"/>
        <w:rPr>
          <w:rFonts w:ascii="Times New Roman" w:eastAsia="Times New Roman" w:hAnsi="Times New Roman"/>
          <w:sz w:val="16"/>
          <w:szCs w:val="16"/>
          <w:lang w:eastAsia="ru-RU"/>
        </w:rPr>
      </w:pPr>
      <w:r w:rsidRPr="00C0209B">
        <w:rPr>
          <w:rFonts w:ascii="Times New Roman" w:eastAsia="Times New Roman" w:hAnsi="Times New Roman"/>
          <w:sz w:val="16"/>
          <w:szCs w:val="16"/>
          <w:lang w:eastAsia="ru-RU"/>
        </w:rPr>
        <w:t>"1.1. Налог и авансовые платежи по налогу подлежат уплате налогоплательщиками - организациями в сроки, установленные Налоговым кодексом Российской Федерации.".</w:t>
      </w:r>
    </w:p>
    <w:p w:rsidR="00C0209B" w:rsidRPr="00C0209B" w:rsidRDefault="00C0209B" w:rsidP="00C0209B">
      <w:pPr>
        <w:pStyle w:val="aa"/>
        <w:spacing w:after="0" w:line="240" w:lineRule="auto"/>
        <w:ind w:left="0" w:firstLine="567"/>
        <w:rPr>
          <w:rFonts w:ascii="Times New Roman" w:hAnsi="Times New Roman"/>
          <w:sz w:val="16"/>
          <w:szCs w:val="16"/>
        </w:rPr>
      </w:pPr>
      <w:r w:rsidRPr="00C0209B">
        <w:rPr>
          <w:rFonts w:ascii="Times New Roman" w:hAnsi="Times New Roman"/>
          <w:sz w:val="16"/>
          <w:szCs w:val="16"/>
        </w:rPr>
        <w:t xml:space="preserve">2.Опубликовать настоящее Решение в периодическом печатном издании "Коуракский вестник" и разместить на официальном сайте администрации </w:t>
      </w:r>
      <w:r w:rsidRPr="00C0209B">
        <w:rPr>
          <w:rFonts w:ascii="Times New Roman" w:hAnsi="Times New Roman"/>
          <w:color w:val="000000"/>
          <w:sz w:val="16"/>
          <w:szCs w:val="16"/>
        </w:rPr>
        <w:t xml:space="preserve">Коуракского </w:t>
      </w:r>
      <w:proofErr w:type="gramStart"/>
      <w:r w:rsidRPr="00C0209B">
        <w:rPr>
          <w:rFonts w:ascii="Times New Roman" w:hAnsi="Times New Roman"/>
          <w:color w:val="000000"/>
          <w:sz w:val="16"/>
          <w:szCs w:val="16"/>
        </w:rPr>
        <w:t>сельсовета  Тогучинского</w:t>
      </w:r>
      <w:proofErr w:type="gramEnd"/>
      <w:r w:rsidRPr="00C0209B">
        <w:rPr>
          <w:rFonts w:ascii="Times New Roman" w:hAnsi="Times New Roman"/>
          <w:color w:val="000000"/>
          <w:sz w:val="16"/>
          <w:szCs w:val="16"/>
        </w:rPr>
        <w:t xml:space="preserve"> района</w:t>
      </w:r>
      <w:r w:rsidRPr="00C0209B">
        <w:rPr>
          <w:rFonts w:ascii="Times New Roman" w:hAnsi="Times New Roman"/>
          <w:sz w:val="16"/>
          <w:szCs w:val="16"/>
        </w:rPr>
        <w:t xml:space="preserve"> Новосибирской области.</w:t>
      </w:r>
    </w:p>
    <w:p w:rsidR="00C0209B" w:rsidRPr="00C0209B" w:rsidRDefault="00C0209B" w:rsidP="00C0209B">
      <w:pPr>
        <w:pStyle w:val="aa"/>
        <w:spacing w:after="0" w:line="240" w:lineRule="auto"/>
        <w:ind w:left="0" w:firstLine="567"/>
        <w:rPr>
          <w:rFonts w:ascii="Times New Roman" w:hAnsi="Times New Roman"/>
          <w:sz w:val="16"/>
          <w:szCs w:val="16"/>
        </w:rPr>
      </w:pPr>
    </w:p>
    <w:p w:rsidR="00C0209B" w:rsidRPr="00C0209B" w:rsidRDefault="00C0209B" w:rsidP="00C0209B">
      <w:pPr>
        <w:pStyle w:val="aa"/>
        <w:spacing w:after="0" w:line="240" w:lineRule="auto"/>
        <w:ind w:left="0" w:firstLine="567"/>
        <w:rPr>
          <w:rFonts w:ascii="Times New Roman" w:hAnsi="Times New Roman"/>
          <w:sz w:val="16"/>
          <w:szCs w:val="16"/>
        </w:rPr>
      </w:pPr>
    </w:p>
    <w:tbl>
      <w:tblPr>
        <w:tblW w:w="9464" w:type="dxa"/>
        <w:tblLook w:val="00A0" w:firstRow="1" w:lastRow="0" w:firstColumn="1" w:lastColumn="0" w:noHBand="0" w:noVBand="0"/>
      </w:tblPr>
      <w:tblGrid>
        <w:gridCol w:w="4786"/>
        <w:gridCol w:w="4678"/>
      </w:tblGrid>
      <w:tr w:rsidR="00C0209B" w:rsidRPr="00C0209B" w:rsidTr="00141AFE">
        <w:tc>
          <w:tcPr>
            <w:tcW w:w="4786" w:type="dxa"/>
            <w:vAlign w:val="center"/>
          </w:tcPr>
          <w:p w:rsidR="00C0209B" w:rsidRPr="00C0209B" w:rsidRDefault="00C0209B" w:rsidP="00141AFE">
            <w:pPr>
              <w:spacing w:after="0"/>
              <w:rPr>
                <w:rFonts w:ascii="Times New Roman" w:hAnsi="Times New Roman"/>
                <w:sz w:val="16"/>
                <w:szCs w:val="16"/>
              </w:rPr>
            </w:pPr>
            <w:r w:rsidRPr="00C0209B">
              <w:rPr>
                <w:rFonts w:ascii="Times New Roman" w:hAnsi="Times New Roman"/>
                <w:sz w:val="16"/>
                <w:szCs w:val="16"/>
              </w:rPr>
              <w:t xml:space="preserve">Председатель Совета депутатов </w:t>
            </w:r>
          </w:p>
          <w:p w:rsidR="00C0209B" w:rsidRPr="00C0209B" w:rsidRDefault="00C0209B" w:rsidP="00141AFE">
            <w:pPr>
              <w:spacing w:after="0"/>
              <w:rPr>
                <w:rFonts w:ascii="Times New Roman" w:hAnsi="Times New Roman"/>
                <w:sz w:val="16"/>
                <w:szCs w:val="16"/>
              </w:rPr>
            </w:pPr>
            <w:r w:rsidRPr="00C0209B">
              <w:rPr>
                <w:rFonts w:ascii="Times New Roman" w:hAnsi="Times New Roman"/>
                <w:sz w:val="16"/>
                <w:szCs w:val="16"/>
              </w:rPr>
              <w:t>Коуракского сельсовета Тогучинского района</w:t>
            </w:r>
          </w:p>
          <w:p w:rsidR="00C0209B" w:rsidRPr="00C0209B" w:rsidRDefault="00C0209B" w:rsidP="00141AFE">
            <w:pPr>
              <w:spacing w:after="0"/>
              <w:rPr>
                <w:rFonts w:ascii="Times New Roman" w:hAnsi="Times New Roman"/>
                <w:sz w:val="16"/>
                <w:szCs w:val="16"/>
              </w:rPr>
            </w:pPr>
            <w:r w:rsidRPr="00C0209B">
              <w:rPr>
                <w:rFonts w:ascii="Times New Roman" w:hAnsi="Times New Roman"/>
                <w:sz w:val="16"/>
                <w:szCs w:val="16"/>
              </w:rPr>
              <w:t>Новосибирской области</w:t>
            </w:r>
          </w:p>
          <w:p w:rsidR="00C0209B" w:rsidRPr="00C0209B" w:rsidRDefault="00C0209B" w:rsidP="00141AFE">
            <w:pPr>
              <w:spacing w:after="0"/>
              <w:rPr>
                <w:rFonts w:ascii="Times New Roman" w:hAnsi="Times New Roman"/>
                <w:sz w:val="16"/>
                <w:szCs w:val="16"/>
              </w:rPr>
            </w:pPr>
            <w:r w:rsidRPr="00C0209B">
              <w:rPr>
                <w:rFonts w:ascii="Times New Roman" w:hAnsi="Times New Roman"/>
                <w:sz w:val="16"/>
                <w:szCs w:val="16"/>
              </w:rPr>
              <w:t xml:space="preserve">______________ / </w:t>
            </w:r>
            <w:proofErr w:type="spellStart"/>
            <w:r w:rsidRPr="00C0209B">
              <w:rPr>
                <w:rFonts w:ascii="Times New Roman" w:hAnsi="Times New Roman"/>
                <w:sz w:val="16"/>
                <w:szCs w:val="16"/>
              </w:rPr>
              <w:t>Г.Н.Суворова</w:t>
            </w:r>
            <w:proofErr w:type="spellEnd"/>
            <w:r w:rsidRPr="00C0209B">
              <w:rPr>
                <w:rFonts w:ascii="Times New Roman" w:hAnsi="Times New Roman"/>
                <w:sz w:val="16"/>
                <w:szCs w:val="16"/>
              </w:rPr>
              <w:t>/</w:t>
            </w:r>
          </w:p>
        </w:tc>
        <w:tc>
          <w:tcPr>
            <w:tcW w:w="4678" w:type="dxa"/>
            <w:vAlign w:val="center"/>
          </w:tcPr>
          <w:p w:rsidR="00C0209B" w:rsidRPr="00C0209B" w:rsidRDefault="00C0209B" w:rsidP="00141AFE">
            <w:pPr>
              <w:spacing w:after="0"/>
              <w:rPr>
                <w:rFonts w:ascii="Times New Roman" w:hAnsi="Times New Roman"/>
                <w:sz w:val="16"/>
                <w:szCs w:val="16"/>
              </w:rPr>
            </w:pPr>
            <w:r w:rsidRPr="00C0209B">
              <w:rPr>
                <w:rFonts w:ascii="Times New Roman" w:hAnsi="Times New Roman"/>
                <w:sz w:val="16"/>
                <w:szCs w:val="16"/>
              </w:rPr>
              <w:t xml:space="preserve">Глава Коуракского сельсовета Тогучинского района </w:t>
            </w:r>
          </w:p>
          <w:p w:rsidR="00C0209B" w:rsidRPr="00C0209B" w:rsidRDefault="00C0209B" w:rsidP="00141AFE">
            <w:pPr>
              <w:spacing w:after="0"/>
              <w:rPr>
                <w:rFonts w:ascii="Times New Roman" w:hAnsi="Times New Roman"/>
                <w:sz w:val="16"/>
                <w:szCs w:val="16"/>
              </w:rPr>
            </w:pPr>
            <w:r w:rsidRPr="00C0209B">
              <w:rPr>
                <w:rFonts w:ascii="Times New Roman" w:hAnsi="Times New Roman"/>
                <w:sz w:val="16"/>
                <w:szCs w:val="16"/>
              </w:rPr>
              <w:t>Новосибирской области</w:t>
            </w:r>
          </w:p>
          <w:p w:rsidR="00C0209B" w:rsidRPr="00C0209B" w:rsidRDefault="00C0209B" w:rsidP="00141AFE">
            <w:pPr>
              <w:spacing w:after="0"/>
              <w:rPr>
                <w:rFonts w:ascii="Times New Roman" w:hAnsi="Times New Roman"/>
                <w:sz w:val="16"/>
                <w:szCs w:val="16"/>
              </w:rPr>
            </w:pPr>
          </w:p>
          <w:p w:rsidR="00C0209B" w:rsidRPr="00C0209B" w:rsidRDefault="00C0209B" w:rsidP="00141AFE">
            <w:pPr>
              <w:spacing w:after="0"/>
              <w:rPr>
                <w:rFonts w:ascii="Times New Roman" w:hAnsi="Times New Roman"/>
                <w:sz w:val="16"/>
                <w:szCs w:val="16"/>
              </w:rPr>
            </w:pPr>
            <w:r w:rsidRPr="00C0209B">
              <w:rPr>
                <w:rFonts w:ascii="Times New Roman" w:hAnsi="Times New Roman"/>
                <w:sz w:val="16"/>
                <w:szCs w:val="16"/>
              </w:rPr>
              <w:t xml:space="preserve">______________ / </w:t>
            </w:r>
            <w:proofErr w:type="spellStart"/>
            <w:r w:rsidRPr="00C0209B">
              <w:rPr>
                <w:rFonts w:ascii="Times New Roman" w:hAnsi="Times New Roman"/>
                <w:sz w:val="16"/>
                <w:szCs w:val="16"/>
              </w:rPr>
              <w:t>С.А.Слотин</w:t>
            </w:r>
            <w:proofErr w:type="spellEnd"/>
            <w:r w:rsidRPr="00C0209B">
              <w:rPr>
                <w:rFonts w:ascii="Times New Roman" w:hAnsi="Times New Roman"/>
                <w:sz w:val="16"/>
                <w:szCs w:val="16"/>
              </w:rPr>
              <w:t>/</w:t>
            </w:r>
          </w:p>
        </w:tc>
      </w:tr>
    </w:tbl>
    <w:p w:rsidR="00EE40DD" w:rsidRPr="00EE40DD" w:rsidRDefault="00EE40DD" w:rsidP="00EE40DD">
      <w:pPr>
        <w:spacing w:after="0"/>
        <w:jc w:val="center"/>
        <w:rPr>
          <w:rFonts w:ascii="Times New Roman" w:eastAsia="Times New Roman" w:hAnsi="Times New Roman"/>
          <w:sz w:val="16"/>
          <w:szCs w:val="16"/>
        </w:rPr>
      </w:pPr>
      <w:r w:rsidRPr="00EE40DD">
        <w:rPr>
          <w:rFonts w:ascii="Times New Roman" w:hAnsi="Times New Roman"/>
          <w:sz w:val="16"/>
          <w:szCs w:val="16"/>
        </w:rPr>
        <w:t>АДМИНИСТРАЦИЯ</w:t>
      </w:r>
    </w:p>
    <w:p w:rsidR="00EE40DD" w:rsidRPr="00EE40DD" w:rsidRDefault="00EE40DD" w:rsidP="00EE40DD">
      <w:pPr>
        <w:spacing w:after="0"/>
        <w:jc w:val="center"/>
        <w:rPr>
          <w:rFonts w:ascii="Times New Roman" w:hAnsi="Times New Roman"/>
          <w:sz w:val="16"/>
          <w:szCs w:val="16"/>
        </w:rPr>
      </w:pPr>
      <w:r w:rsidRPr="00EE40DD">
        <w:rPr>
          <w:rFonts w:ascii="Times New Roman" w:hAnsi="Times New Roman"/>
          <w:sz w:val="16"/>
          <w:szCs w:val="16"/>
        </w:rPr>
        <w:t xml:space="preserve">КОУРАКСКОГО СЕЛЬСОВЕТА </w:t>
      </w:r>
    </w:p>
    <w:p w:rsidR="00EE40DD" w:rsidRPr="00EE40DD" w:rsidRDefault="00EE40DD" w:rsidP="00EE40DD">
      <w:pPr>
        <w:spacing w:after="0"/>
        <w:jc w:val="center"/>
        <w:rPr>
          <w:rFonts w:ascii="Times New Roman" w:hAnsi="Times New Roman"/>
          <w:sz w:val="16"/>
          <w:szCs w:val="16"/>
        </w:rPr>
      </w:pPr>
      <w:r w:rsidRPr="00EE40DD">
        <w:rPr>
          <w:rFonts w:ascii="Times New Roman" w:hAnsi="Times New Roman"/>
          <w:sz w:val="16"/>
          <w:szCs w:val="16"/>
        </w:rPr>
        <w:t>ТОГУЧИНСКОГО РАЙОНА</w:t>
      </w:r>
    </w:p>
    <w:p w:rsidR="00EE40DD" w:rsidRPr="00EE40DD" w:rsidRDefault="00EE40DD" w:rsidP="00EE40DD">
      <w:pPr>
        <w:spacing w:after="0"/>
        <w:jc w:val="center"/>
        <w:rPr>
          <w:rFonts w:ascii="Times New Roman" w:hAnsi="Times New Roman"/>
          <w:sz w:val="16"/>
          <w:szCs w:val="16"/>
        </w:rPr>
      </w:pPr>
      <w:r>
        <w:rPr>
          <w:rFonts w:ascii="Times New Roman" w:hAnsi="Times New Roman"/>
          <w:sz w:val="16"/>
          <w:szCs w:val="16"/>
        </w:rPr>
        <w:t xml:space="preserve"> НОВОСИБИРСКОЙ ОБЛАСТИ</w:t>
      </w:r>
    </w:p>
    <w:p w:rsidR="00EE40DD" w:rsidRPr="00EE40DD" w:rsidRDefault="00EE40DD" w:rsidP="00EE40DD">
      <w:pPr>
        <w:tabs>
          <w:tab w:val="left" w:pos="2595"/>
          <w:tab w:val="center" w:pos="5457"/>
        </w:tabs>
        <w:rPr>
          <w:rFonts w:ascii="Times New Roman" w:hAnsi="Times New Roman"/>
          <w:sz w:val="16"/>
          <w:szCs w:val="16"/>
        </w:rPr>
      </w:pPr>
      <w:r>
        <w:rPr>
          <w:rFonts w:ascii="Times New Roman" w:hAnsi="Times New Roman"/>
          <w:sz w:val="16"/>
          <w:szCs w:val="16"/>
        </w:rPr>
        <w:tab/>
      </w:r>
      <w:bookmarkStart w:id="1" w:name="_GoBack"/>
      <w:bookmarkEnd w:id="1"/>
      <w:r>
        <w:rPr>
          <w:rFonts w:ascii="Times New Roman" w:hAnsi="Times New Roman"/>
          <w:sz w:val="16"/>
          <w:szCs w:val="16"/>
        </w:rPr>
        <w:tab/>
      </w:r>
      <w:r w:rsidRPr="00EE40DD">
        <w:rPr>
          <w:rFonts w:ascii="Times New Roman" w:hAnsi="Times New Roman"/>
          <w:sz w:val="16"/>
          <w:szCs w:val="16"/>
        </w:rPr>
        <w:t>ПОСТАНОВЛЕНИЕ</w:t>
      </w:r>
    </w:p>
    <w:p w:rsidR="00EE40DD" w:rsidRPr="00EE40DD" w:rsidRDefault="00EE40DD" w:rsidP="00EE40DD">
      <w:pPr>
        <w:jc w:val="center"/>
        <w:rPr>
          <w:rFonts w:ascii="Times New Roman" w:hAnsi="Times New Roman"/>
          <w:sz w:val="16"/>
          <w:szCs w:val="16"/>
        </w:rPr>
      </w:pPr>
      <w:r w:rsidRPr="00EE40DD">
        <w:rPr>
          <w:rFonts w:ascii="Times New Roman" w:hAnsi="Times New Roman"/>
          <w:sz w:val="16"/>
          <w:szCs w:val="16"/>
        </w:rPr>
        <w:t>28.04.2022              № 55/93.011</w:t>
      </w:r>
    </w:p>
    <w:p w:rsidR="00EE40DD" w:rsidRPr="00EE40DD" w:rsidRDefault="00EE40DD" w:rsidP="00EE40DD">
      <w:pPr>
        <w:jc w:val="center"/>
        <w:rPr>
          <w:rFonts w:ascii="Times New Roman" w:hAnsi="Times New Roman"/>
          <w:sz w:val="16"/>
          <w:szCs w:val="16"/>
        </w:rPr>
      </w:pPr>
      <w:proofErr w:type="spellStart"/>
      <w:r>
        <w:rPr>
          <w:rFonts w:ascii="Times New Roman" w:hAnsi="Times New Roman"/>
          <w:sz w:val="16"/>
          <w:szCs w:val="16"/>
        </w:rPr>
        <w:t>с.Коурак</w:t>
      </w:r>
      <w:proofErr w:type="spellEnd"/>
    </w:p>
    <w:p w:rsidR="00EE40DD" w:rsidRPr="00EE40DD" w:rsidRDefault="00EE40DD" w:rsidP="00EE40DD">
      <w:pPr>
        <w:pStyle w:val="1"/>
        <w:spacing w:before="0" w:after="0"/>
        <w:rPr>
          <w:rFonts w:ascii="Times New Roman" w:hAnsi="Times New Roman"/>
          <w:b w:val="0"/>
          <w:color w:val="333333"/>
          <w:sz w:val="16"/>
          <w:szCs w:val="16"/>
        </w:rPr>
      </w:pPr>
      <w:r w:rsidRPr="00EE40DD">
        <w:rPr>
          <w:rFonts w:ascii="Times New Roman" w:hAnsi="Times New Roman"/>
          <w:b w:val="0"/>
          <w:color w:val="333333"/>
          <w:sz w:val="16"/>
          <w:szCs w:val="16"/>
        </w:rPr>
        <w:t>Об утверждении перечня объектов, в отношении которых планируется заключение концес</w:t>
      </w:r>
      <w:r>
        <w:rPr>
          <w:rFonts w:ascii="Times New Roman" w:hAnsi="Times New Roman"/>
          <w:b w:val="0"/>
          <w:color w:val="333333"/>
          <w:sz w:val="16"/>
          <w:szCs w:val="16"/>
        </w:rPr>
        <w:t>сионных соглашений, на 2022 год</w:t>
      </w:r>
    </w:p>
    <w:p w:rsidR="00EE40DD" w:rsidRPr="00EE40DD" w:rsidRDefault="00EE40DD" w:rsidP="00EE40DD">
      <w:pPr>
        <w:shd w:val="clear" w:color="auto" w:fill="FFFFFF"/>
        <w:ind w:firstLine="567"/>
        <w:rPr>
          <w:rFonts w:ascii="Times New Roman" w:hAnsi="Times New Roman"/>
          <w:sz w:val="16"/>
          <w:szCs w:val="16"/>
        </w:rPr>
      </w:pPr>
      <w:r w:rsidRPr="00EE40DD">
        <w:rPr>
          <w:rFonts w:ascii="Times New Roman" w:hAnsi="Times New Roman"/>
          <w:color w:val="333333"/>
          <w:sz w:val="16"/>
          <w:szCs w:val="16"/>
        </w:rPr>
        <w:t>В соответствии с частью 3 статьи 4 Федерального закона от 21 июля 2005 года № 115-ФЗ "О концессионных соглашениях",</w:t>
      </w:r>
      <w:r w:rsidRPr="00EE40DD">
        <w:rPr>
          <w:rFonts w:ascii="Times New Roman" w:hAnsi="Times New Roman"/>
          <w:sz w:val="16"/>
          <w:szCs w:val="16"/>
        </w:rPr>
        <w:t xml:space="preserve"> администрация Коуракского сельсовета Тогучинского района Новосибирской области</w:t>
      </w:r>
    </w:p>
    <w:p w:rsidR="00EE40DD" w:rsidRPr="00EE40DD" w:rsidRDefault="00EE40DD" w:rsidP="00EE40DD">
      <w:pPr>
        <w:shd w:val="clear" w:color="auto" w:fill="FFFFFF"/>
        <w:ind w:firstLine="567"/>
        <w:rPr>
          <w:rFonts w:ascii="Times New Roman" w:hAnsi="Times New Roman"/>
          <w:sz w:val="16"/>
          <w:szCs w:val="16"/>
        </w:rPr>
      </w:pPr>
      <w:r w:rsidRPr="00EE40DD">
        <w:rPr>
          <w:rFonts w:ascii="Times New Roman" w:hAnsi="Times New Roman"/>
          <w:sz w:val="16"/>
          <w:szCs w:val="16"/>
        </w:rPr>
        <w:t>ПОСТАНОВЛЯЕТ:</w:t>
      </w:r>
    </w:p>
    <w:p w:rsidR="00EE40DD" w:rsidRPr="00EE40DD" w:rsidRDefault="00EE40DD" w:rsidP="00EE40DD">
      <w:pPr>
        <w:ind w:firstLine="709"/>
        <w:rPr>
          <w:rFonts w:ascii="Times New Roman" w:hAnsi="Times New Roman"/>
          <w:sz w:val="16"/>
          <w:szCs w:val="16"/>
        </w:rPr>
      </w:pPr>
      <w:bookmarkStart w:id="2" w:name="sub_1"/>
      <w:r w:rsidRPr="00EE40DD">
        <w:rPr>
          <w:rFonts w:ascii="Times New Roman" w:hAnsi="Times New Roman"/>
          <w:color w:val="333333"/>
          <w:sz w:val="16"/>
          <w:szCs w:val="16"/>
        </w:rPr>
        <w:t>1. Утвердить перечень объектов, в отношении которых планируется заключение концессионных соглашений, на 2022 год</w:t>
      </w:r>
      <w:r w:rsidRPr="00EE40DD">
        <w:rPr>
          <w:rFonts w:ascii="Times New Roman" w:hAnsi="Times New Roman"/>
          <w:sz w:val="16"/>
          <w:szCs w:val="16"/>
        </w:rPr>
        <w:t xml:space="preserve"> согласно приложения.</w:t>
      </w:r>
    </w:p>
    <w:p w:rsidR="00EE40DD" w:rsidRPr="00EE40DD" w:rsidRDefault="00EE40DD" w:rsidP="00EE40DD">
      <w:pPr>
        <w:shd w:val="clear" w:color="auto" w:fill="FFFFFF"/>
        <w:rPr>
          <w:rFonts w:ascii="Times New Roman" w:hAnsi="Times New Roman"/>
          <w:sz w:val="16"/>
          <w:szCs w:val="16"/>
        </w:rPr>
      </w:pPr>
      <w:r w:rsidRPr="00EE40DD">
        <w:rPr>
          <w:rFonts w:ascii="Times New Roman" w:hAnsi="Times New Roman"/>
          <w:color w:val="333333"/>
          <w:sz w:val="16"/>
          <w:szCs w:val="16"/>
        </w:rPr>
        <w:t xml:space="preserve">2. </w:t>
      </w:r>
      <w:bookmarkStart w:id="3" w:name="sub_6"/>
      <w:bookmarkEnd w:id="2"/>
      <w:r w:rsidRPr="00EE40DD">
        <w:rPr>
          <w:rFonts w:ascii="Times New Roman" w:hAnsi="Times New Roman"/>
          <w:sz w:val="16"/>
          <w:szCs w:val="16"/>
        </w:rPr>
        <w:t>Настоящее постановление опубликовать в периодическом печатном издании «Коуракский вестник» и разместить на официальном сайте администрации Коуракского сельсовета Тогучинского района Новосибирской области.</w:t>
      </w:r>
    </w:p>
    <w:p w:rsidR="00EE40DD" w:rsidRPr="00EE40DD" w:rsidRDefault="00EE40DD" w:rsidP="00EE40DD">
      <w:pPr>
        <w:pStyle w:val="1"/>
        <w:spacing w:before="0" w:after="0"/>
        <w:ind w:firstLine="709"/>
        <w:jc w:val="both"/>
        <w:rPr>
          <w:rFonts w:ascii="Times New Roman" w:hAnsi="Times New Roman"/>
          <w:b w:val="0"/>
          <w:color w:val="333333"/>
          <w:sz w:val="16"/>
          <w:szCs w:val="16"/>
        </w:rPr>
      </w:pPr>
      <w:r w:rsidRPr="00EE40DD">
        <w:rPr>
          <w:rFonts w:ascii="Times New Roman" w:hAnsi="Times New Roman"/>
          <w:b w:val="0"/>
          <w:color w:val="333333"/>
          <w:sz w:val="16"/>
          <w:szCs w:val="16"/>
        </w:rPr>
        <w:t xml:space="preserve">3. Контроль за выполнением настоящего постановления </w:t>
      </w:r>
      <w:bookmarkEnd w:id="3"/>
      <w:r w:rsidRPr="00EE40DD">
        <w:rPr>
          <w:rFonts w:ascii="Times New Roman" w:hAnsi="Times New Roman"/>
          <w:b w:val="0"/>
          <w:color w:val="333333"/>
          <w:sz w:val="16"/>
          <w:szCs w:val="16"/>
        </w:rPr>
        <w:t>остается за Главой</w:t>
      </w:r>
    </w:p>
    <w:p w:rsidR="00EE40DD" w:rsidRPr="00EE40DD" w:rsidRDefault="00EE40DD" w:rsidP="00EE40DD">
      <w:pPr>
        <w:rPr>
          <w:rFonts w:ascii="Times New Roman" w:hAnsi="Times New Roman"/>
          <w:color w:val="333333"/>
          <w:sz w:val="16"/>
          <w:szCs w:val="16"/>
        </w:rPr>
      </w:pPr>
    </w:p>
    <w:p w:rsidR="00EE40DD" w:rsidRPr="00EE40DD" w:rsidRDefault="00EE40DD" w:rsidP="00EE40DD">
      <w:pPr>
        <w:shd w:val="clear" w:color="auto" w:fill="FFFFFF"/>
        <w:spacing w:after="0"/>
        <w:rPr>
          <w:rFonts w:ascii="Times New Roman" w:hAnsi="Times New Roman"/>
          <w:sz w:val="16"/>
          <w:szCs w:val="16"/>
        </w:rPr>
      </w:pPr>
      <w:r w:rsidRPr="00EE40DD">
        <w:rPr>
          <w:rFonts w:ascii="Times New Roman" w:hAnsi="Times New Roman"/>
          <w:sz w:val="16"/>
          <w:szCs w:val="16"/>
        </w:rPr>
        <w:t xml:space="preserve">Глава Коуракского сельсовета </w:t>
      </w:r>
    </w:p>
    <w:p w:rsidR="00EE40DD" w:rsidRPr="00EE40DD" w:rsidRDefault="00EE40DD" w:rsidP="00EE40DD">
      <w:pPr>
        <w:shd w:val="clear" w:color="auto" w:fill="FFFFFF"/>
        <w:spacing w:after="0"/>
        <w:rPr>
          <w:rFonts w:ascii="Times New Roman" w:hAnsi="Times New Roman"/>
          <w:sz w:val="16"/>
          <w:szCs w:val="16"/>
        </w:rPr>
      </w:pPr>
      <w:r w:rsidRPr="00EE40DD">
        <w:rPr>
          <w:rFonts w:ascii="Times New Roman" w:hAnsi="Times New Roman"/>
          <w:sz w:val="16"/>
          <w:szCs w:val="16"/>
        </w:rPr>
        <w:t xml:space="preserve">Тогучинского района </w:t>
      </w:r>
    </w:p>
    <w:p w:rsidR="00EE40DD" w:rsidRPr="00EE40DD" w:rsidRDefault="00EE40DD" w:rsidP="00EE40DD">
      <w:pPr>
        <w:shd w:val="clear" w:color="auto" w:fill="FFFFFF"/>
        <w:spacing w:after="0"/>
        <w:rPr>
          <w:rFonts w:ascii="Times New Roman" w:hAnsi="Times New Roman"/>
          <w:sz w:val="16"/>
          <w:szCs w:val="16"/>
        </w:rPr>
      </w:pPr>
      <w:r w:rsidRPr="00EE40DD">
        <w:rPr>
          <w:rFonts w:ascii="Times New Roman" w:hAnsi="Times New Roman"/>
          <w:sz w:val="16"/>
          <w:szCs w:val="16"/>
        </w:rPr>
        <w:t xml:space="preserve">Новосибирской области                                                                      </w:t>
      </w:r>
      <w:r>
        <w:rPr>
          <w:rFonts w:ascii="Times New Roman" w:hAnsi="Times New Roman"/>
          <w:sz w:val="16"/>
          <w:szCs w:val="16"/>
        </w:rPr>
        <w:t xml:space="preserve">                                                                                                               </w:t>
      </w:r>
      <w:r w:rsidRPr="00EE40DD">
        <w:rPr>
          <w:rFonts w:ascii="Times New Roman" w:hAnsi="Times New Roman"/>
          <w:sz w:val="16"/>
          <w:szCs w:val="16"/>
        </w:rPr>
        <w:t xml:space="preserve"> </w:t>
      </w:r>
      <w:proofErr w:type="spellStart"/>
      <w:r w:rsidRPr="00EE40DD">
        <w:rPr>
          <w:rFonts w:ascii="Times New Roman" w:hAnsi="Times New Roman"/>
          <w:sz w:val="16"/>
          <w:szCs w:val="16"/>
        </w:rPr>
        <w:t>С.А.Слотин</w:t>
      </w:r>
      <w:proofErr w:type="spellEnd"/>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center"/>
        <w:rPr>
          <w:rFonts w:ascii="Times New Roman" w:hAnsi="Times New Roman"/>
          <w:sz w:val="16"/>
          <w:szCs w:val="16"/>
        </w:rPr>
      </w:pPr>
    </w:p>
    <w:p w:rsidR="00EE40DD" w:rsidRPr="00EE40DD" w:rsidRDefault="00EE40DD" w:rsidP="00EE40DD">
      <w:pPr>
        <w:jc w:val="right"/>
        <w:rPr>
          <w:rFonts w:ascii="Times New Roman" w:hAnsi="Times New Roman"/>
          <w:color w:val="000000"/>
          <w:sz w:val="16"/>
          <w:szCs w:val="16"/>
        </w:rPr>
      </w:pPr>
    </w:p>
    <w:p w:rsidR="00EE40DD" w:rsidRPr="00EE40DD" w:rsidRDefault="00EE40DD" w:rsidP="00EE40DD">
      <w:pPr>
        <w:ind w:firstLine="698"/>
        <w:jc w:val="right"/>
        <w:rPr>
          <w:rFonts w:ascii="Times New Roman" w:hAnsi="Times New Roman"/>
          <w:color w:val="000000"/>
          <w:sz w:val="16"/>
          <w:szCs w:val="16"/>
        </w:rPr>
      </w:pPr>
      <w:r w:rsidRPr="00EE40DD">
        <w:rPr>
          <w:rFonts w:ascii="Times New Roman" w:hAnsi="Times New Roman"/>
          <w:color w:val="000000"/>
          <w:sz w:val="16"/>
          <w:szCs w:val="16"/>
        </w:rPr>
        <w:t xml:space="preserve">                                                        Приложение</w:t>
      </w:r>
    </w:p>
    <w:p w:rsidR="00EE40DD" w:rsidRPr="00EE40DD" w:rsidRDefault="00EE40DD" w:rsidP="00EE40DD">
      <w:pPr>
        <w:ind w:firstLine="698"/>
        <w:jc w:val="right"/>
        <w:rPr>
          <w:rFonts w:ascii="Times New Roman" w:hAnsi="Times New Roman"/>
          <w:color w:val="000000"/>
          <w:sz w:val="16"/>
          <w:szCs w:val="16"/>
        </w:rPr>
      </w:pPr>
      <w:r w:rsidRPr="00EE40DD">
        <w:rPr>
          <w:rFonts w:ascii="Times New Roman" w:hAnsi="Times New Roman"/>
          <w:color w:val="000000"/>
          <w:sz w:val="16"/>
          <w:szCs w:val="16"/>
        </w:rPr>
        <w:t xml:space="preserve"> к постановлению администрации</w:t>
      </w:r>
    </w:p>
    <w:p w:rsidR="00EE40DD" w:rsidRPr="00EE40DD" w:rsidRDefault="00EE40DD" w:rsidP="00EE40DD">
      <w:pPr>
        <w:ind w:firstLine="4536"/>
        <w:jc w:val="right"/>
        <w:rPr>
          <w:rFonts w:ascii="Times New Roman" w:hAnsi="Times New Roman"/>
          <w:color w:val="000000"/>
          <w:sz w:val="16"/>
          <w:szCs w:val="16"/>
        </w:rPr>
      </w:pPr>
      <w:r w:rsidRPr="00EE40DD">
        <w:rPr>
          <w:rFonts w:ascii="Times New Roman" w:hAnsi="Times New Roman"/>
          <w:color w:val="000000"/>
          <w:sz w:val="16"/>
          <w:szCs w:val="16"/>
        </w:rPr>
        <w:t>Коуракского сельсовета</w:t>
      </w:r>
    </w:p>
    <w:p w:rsidR="00EE40DD" w:rsidRPr="00EE40DD" w:rsidRDefault="00EE40DD" w:rsidP="00EE40DD">
      <w:pPr>
        <w:ind w:firstLine="4536"/>
        <w:jc w:val="right"/>
        <w:rPr>
          <w:rFonts w:ascii="Times New Roman" w:hAnsi="Times New Roman"/>
          <w:color w:val="000000"/>
          <w:sz w:val="16"/>
          <w:szCs w:val="16"/>
        </w:rPr>
      </w:pPr>
      <w:r w:rsidRPr="00EE40DD">
        <w:rPr>
          <w:rFonts w:ascii="Times New Roman" w:hAnsi="Times New Roman"/>
          <w:color w:val="000000"/>
          <w:sz w:val="16"/>
          <w:szCs w:val="16"/>
        </w:rPr>
        <w:t xml:space="preserve"> Тогучинского района </w:t>
      </w:r>
    </w:p>
    <w:p w:rsidR="00EE40DD" w:rsidRPr="00EE40DD" w:rsidRDefault="00EE40DD" w:rsidP="00EE40DD">
      <w:pPr>
        <w:ind w:firstLine="4536"/>
        <w:jc w:val="right"/>
        <w:rPr>
          <w:rFonts w:ascii="Times New Roman" w:hAnsi="Times New Roman"/>
          <w:color w:val="000000"/>
          <w:sz w:val="16"/>
          <w:szCs w:val="16"/>
        </w:rPr>
      </w:pPr>
      <w:r w:rsidRPr="00EE40DD">
        <w:rPr>
          <w:rFonts w:ascii="Times New Roman" w:hAnsi="Times New Roman"/>
          <w:color w:val="000000"/>
          <w:sz w:val="16"/>
          <w:szCs w:val="16"/>
        </w:rPr>
        <w:t>Новосибирской области</w:t>
      </w:r>
    </w:p>
    <w:p w:rsidR="00EE40DD" w:rsidRPr="00EE40DD" w:rsidRDefault="00EE40DD" w:rsidP="00EE40DD">
      <w:pPr>
        <w:ind w:firstLine="4536"/>
        <w:jc w:val="right"/>
        <w:rPr>
          <w:rFonts w:ascii="Times New Roman" w:hAnsi="Times New Roman"/>
          <w:color w:val="000000"/>
          <w:sz w:val="16"/>
          <w:szCs w:val="16"/>
        </w:rPr>
      </w:pPr>
      <w:r w:rsidRPr="00EE40DD">
        <w:rPr>
          <w:rFonts w:ascii="Times New Roman" w:hAnsi="Times New Roman"/>
          <w:color w:val="000000"/>
          <w:sz w:val="16"/>
          <w:szCs w:val="16"/>
        </w:rPr>
        <w:t>от 28.04.2022 № 55/93.011</w:t>
      </w:r>
    </w:p>
    <w:p w:rsidR="00EE40DD" w:rsidRPr="00EE40DD" w:rsidRDefault="00EE40DD" w:rsidP="00EE40DD">
      <w:pPr>
        <w:ind w:firstLine="698"/>
        <w:jc w:val="center"/>
        <w:rPr>
          <w:rFonts w:ascii="Times New Roman" w:hAnsi="Times New Roman"/>
          <w:color w:val="000000"/>
          <w:sz w:val="16"/>
          <w:szCs w:val="16"/>
        </w:rPr>
      </w:pPr>
    </w:p>
    <w:p w:rsidR="00EE40DD" w:rsidRPr="00EE40DD" w:rsidRDefault="00EE40DD" w:rsidP="00EE40DD">
      <w:pPr>
        <w:ind w:firstLine="698"/>
        <w:jc w:val="center"/>
        <w:rPr>
          <w:rFonts w:ascii="Times New Roman" w:hAnsi="Times New Roman"/>
          <w:color w:val="000000"/>
          <w:sz w:val="16"/>
          <w:szCs w:val="16"/>
        </w:rPr>
      </w:pPr>
    </w:p>
    <w:p w:rsidR="00EE40DD" w:rsidRPr="00EE40DD" w:rsidRDefault="00EE40DD" w:rsidP="00EE40DD">
      <w:pPr>
        <w:ind w:firstLine="698"/>
        <w:jc w:val="center"/>
        <w:rPr>
          <w:rFonts w:ascii="Times New Roman" w:hAnsi="Times New Roman"/>
          <w:color w:val="000000"/>
          <w:sz w:val="16"/>
          <w:szCs w:val="16"/>
        </w:rPr>
      </w:pPr>
    </w:p>
    <w:p w:rsidR="00EE40DD" w:rsidRPr="00EE40DD" w:rsidRDefault="00EE40DD" w:rsidP="00EE40DD">
      <w:pPr>
        <w:ind w:firstLine="698"/>
        <w:jc w:val="center"/>
        <w:rPr>
          <w:rFonts w:ascii="Times New Roman" w:hAnsi="Times New Roman"/>
          <w:color w:val="000000"/>
          <w:sz w:val="16"/>
          <w:szCs w:val="16"/>
        </w:rPr>
      </w:pPr>
      <w:r w:rsidRPr="00EE40DD">
        <w:rPr>
          <w:rFonts w:ascii="Times New Roman" w:hAnsi="Times New Roman"/>
          <w:color w:val="000000"/>
          <w:sz w:val="16"/>
          <w:szCs w:val="16"/>
        </w:rPr>
        <w:t>ПЕРЕЧЕНЬ</w:t>
      </w:r>
    </w:p>
    <w:p w:rsidR="00EE40DD" w:rsidRPr="00EE40DD" w:rsidRDefault="00EE40DD" w:rsidP="00EE40DD">
      <w:pPr>
        <w:ind w:firstLine="698"/>
        <w:jc w:val="center"/>
        <w:rPr>
          <w:rFonts w:ascii="Times New Roman" w:hAnsi="Times New Roman"/>
          <w:color w:val="000000"/>
          <w:sz w:val="16"/>
          <w:szCs w:val="16"/>
        </w:rPr>
      </w:pPr>
      <w:r w:rsidRPr="00EE40DD">
        <w:rPr>
          <w:rFonts w:ascii="Times New Roman" w:hAnsi="Times New Roman"/>
          <w:color w:val="000000"/>
          <w:sz w:val="16"/>
          <w:szCs w:val="16"/>
        </w:rPr>
        <w:t>объектов, в отношении которых планируется заключение концессионных соглашений, на 2022 год</w:t>
      </w:r>
    </w:p>
    <w:p w:rsidR="00EE40DD" w:rsidRPr="00EE40DD" w:rsidRDefault="00EE40DD" w:rsidP="00EE40DD">
      <w:pPr>
        <w:ind w:firstLine="698"/>
        <w:jc w:val="center"/>
        <w:rPr>
          <w:rFonts w:ascii="Times New Roman" w:hAnsi="Times New Roman"/>
          <w:color w:val="000000"/>
          <w:sz w:val="16"/>
          <w:szCs w:val="16"/>
        </w:rPr>
      </w:pPr>
    </w:p>
    <w:tbl>
      <w:tblPr>
        <w:tblStyle w:val="a5"/>
        <w:tblW w:w="0" w:type="auto"/>
        <w:tblLook w:val="04A0" w:firstRow="1" w:lastRow="0" w:firstColumn="1" w:lastColumn="0" w:noHBand="0" w:noVBand="1"/>
      </w:tblPr>
      <w:tblGrid>
        <w:gridCol w:w="802"/>
        <w:gridCol w:w="1716"/>
        <w:gridCol w:w="2618"/>
        <w:gridCol w:w="1570"/>
        <w:gridCol w:w="1571"/>
        <w:gridCol w:w="1571"/>
      </w:tblGrid>
      <w:tr w:rsidR="00EE40DD" w:rsidRPr="00EE40DD" w:rsidTr="00EE40DD">
        <w:tc>
          <w:tcPr>
            <w:tcW w:w="802"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 п/п</w:t>
            </w:r>
          </w:p>
        </w:tc>
        <w:tc>
          <w:tcPr>
            <w:tcW w:w="1716"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Наименование объекта, адрес объекта</w:t>
            </w:r>
          </w:p>
        </w:tc>
        <w:tc>
          <w:tcPr>
            <w:tcW w:w="2618"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Характеристика объекта-технические параметры (протяженность, площадь, мощность и т.д.)</w:t>
            </w:r>
          </w:p>
        </w:tc>
        <w:tc>
          <w:tcPr>
            <w:tcW w:w="1570"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Реквизиты документов – оснований возникновения права муниципальной собственности</w:t>
            </w:r>
          </w:p>
        </w:tc>
        <w:tc>
          <w:tcPr>
            <w:tcW w:w="1571"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Вид работ в рамках концессионного соглашения (создания и (или) реконструкция)</w:t>
            </w:r>
          </w:p>
        </w:tc>
        <w:tc>
          <w:tcPr>
            <w:tcW w:w="1571"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Планируемая сфера применения объекта</w:t>
            </w:r>
          </w:p>
        </w:tc>
      </w:tr>
      <w:tr w:rsidR="00EE40DD" w:rsidRPr="00EE40DD" w:rsidTr="00EE40DD">
        <w:tc>
          <w:tcPr>
            <w:tcW w:w="802"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1</w:t>
            </w:r>
          </w:p>
        </w:tc>
        <w:tc>
          <w:tcPr>
            <w:tcW w:w="1716"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2</w:t>
            </w:r>
          </w:p>
        </w:tc>
        <w:tc>
          <w:tcPr>
            <w:tcW w:w="2618"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3</w:t>
            </w:r>
          </w:p>
        </w:tc>
        <w:tc>
          <w:tcPr>
            <w:tcW w:w="1570"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4</w:t>
            </w:r>
          </w:p>
        </w:tc>
        <w:tc>
          <w:tcPr>
            <w:tcW w:w="1571"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5</w:t>
            </w:r>
          </w:p>
        </w:tc>
        <w:tc>
          <w:tcPr>
            <w:tcW w:w="1571"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6</w:t>
            </w:r>
          </w:p>
        </w:tc>
      </w:tr>
      <w:tr w:rsidR="00EE40DD" w:rsidRPr="00EE40DD" w:rsidTr="00EE40DD">
        <w:tc>
          <w:tcPr>
            <w:tcW w:w="802"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1.</w:t>
            </w:r>
          </w:p>
        </w:tc>
        <w:tc>
          <w:tcPr>
            <w:tcW w:w="1716"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 xml:space="preserve">автомобильная дорога местного значения </w:t>
            </w:r>
            <w:proofErr w:type="spellStart"/>
            <w:r w:rsidRPr="00EE40DD">
              <w:rPr>
                <w:rFonts w:ascii="Times New Roman" w:hAnsi="Times New Roman"/>
                <w:color w:val="000000"/>
                <w:sz w:val="16"/>
                <w:szCs w:val="16"/>
              </w:rPr>
              <w:t>с.Коурак</w:t>
            </w:r>
            <w:proofErr w:type="spellEnd"/>
            <w:r w:rsidRPr="00EE40DD">
              <w:rPr>
                <w:rFonts w:ascii="Times New Roman" w:hAnsi="Times New Roman"/>
                <w:color w:val="000000"/>
                <w:sz w:val="16"/>
                <w:szCs w:val="16"/>
              </w:rPr>
              <w:t xml:space="preserve"> переулок Озерный</w:t>
            </w:r>
          </w:p>
        </w:tc>
        <w:tc>
          <w:tcPr>
            <w:tcW w:w="2618"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протяженность -1456 м,</w:t>
            </w:r>
          </w:p>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 xml:space="preserve">грунтовая, </w:t>
            </w:r>
            <w:proofErr w:type="spellStart"/>
            <w:r w:rsidRPr="00EE40DD">
              <w:rPr>
                <w:rFonts w:ascii="Times New Roman" w:hAnsi="Times New Roman"/>
                <w:color w:val="000000"/>
                <w:sz w:val="16"/>
                <w:szCs w:val="16"/>
              </w:rPr>
              <w:t>кадастр.номер</w:t>
            </w:r>
            <w:proofErr w:type="spellEnd"/>
          </w:p>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1 участок: 54:24:000000:3219</w:t>
            </w:r>
          </w:p>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2 участок</w:t>
            </w:r>
          </w:p>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54:24:000000:5133</w:t>
            </w:r>
          </w:p>
        </w:tc>
        <w:tc>
          <w:tcPr>
            <w:tcW w:w="1570"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proofErr w:type="spellStart"/>
            <w:r w:rsidRPr="00EE40DD">
              <w:rPr>
                <w:rFonts w:ascii="Times New Roman" w:hAnsi="Times New Roman"/>
                <w:color w:val="000000"/>
                <w:sz w:val="16"/>
                <w:szCs w:val="16"/>
              </w:rPr>
              <w:t>Св</w:t>
            </w:r>
            <w:proofErr w:type="spellEnd"/>
            <w:r w:rsidRPr="00EE40DD">
              <w:rPr>
                <w:rFonts w:ascii="Times New Roman" w:hAnsi="Times New Roman"/>
                <w:color w:val="000000"/>
                <w:sz w:val="16"/>
                <w:szCs w:val="16"/>
              </w:rPr>
              <w:t xml:space="preserve">-во о </w:t>
            </w:r>
            <w:proofErr w:type="spellStart"/>
            <w:r w:rsidRPr="00EE40DD">
              <w:rPr>
                <w:rFonts w:ascii="Times New Roman" w:hAnsi="Times New Roman"/>
                <w:color w:val="000000"/>
                <w:sz w:val="16"/>
                <w:szCs w:val="16"/>
              </w:rPr>
              <w:t>гос.рег</w:t>
            </w:r>
            <w:proofErr w:type="spellEnd"/>
            <w:r w:rsidRPr="00EE40DD">
              <w:rPr>
                <w:rFonts w:ascii="Times New Roman" w:hAnsi="Times New Roman"/>
                <w:color w:val="000000"/>
                <w:sz w:val="16"/>
                <w:szCs w:val="16"/>
              </w:rPr>
              <w:t>. № 54-54/023-54/023/001/2016-57/1 от 08.02.2016</w:t>
            </w:r>
            <w:proofErr w:type="gramStart"/>
            <w:r w:rsidRPr="00EE40DD">
              <w:rPr>
                <w:rFonts w:ascii="Times New Roman" w:hAnsi="Times New Roman"/>
                <w:color w:val="000000"/>
                <w:sz w:val="16"/>
                <w:szCs w:val="16"/>
              </w:rPr>
              <w:t>;  выписка</w:t>
            </w:r>
            <w:proofErr w:type="gramEnd"/>
            <w:r w:rsidRPr="00EE40DD">
              <w:rPr>
                <w:rFonts w:ascii="Times New Roman" w:hAnsi="Times New Roman"/>
                <w:color w:val="000000"/>
                <w:sz w:val="16"/>
                <w:szCs w:val="16"/>
              </w:rPr>
              <w:t xml:space="preserve"> из ЕГРН </w:t>
            </w:r>
            <w:proofErr w:type="spellStart"/>
            <w:r w:rsidRPr="00EE40DD">
              <w:rPr>
                <w:rFonts w:ascii="Times New Roman" w:hAnsi="Times New Roman"/>
                <w:color w:val="000000"/>
                <w:sz w:val="16"/>
                <w:szCs w:val="16"/>
              </w:rPr>
              <w:t>гос.рег</w:t>
            </w:r>
            <w:proofErr w:type="spellEnd"/>
            <w:r w:rsidRPr="00EE40DD">
              <w:rPr>
                <w:rFonts w:ascii="Times New Roman" w:hAnsi="Times New Roman"/>
                <w:color w:val="000000"/>
                <w:sz w:val="16"/>
                <w:szCs w:val="16"/>
              </w:rPr>
              <w:t xml:space="preserve"> 54:24:000000:5133-54/173/2021-1 от 17.04.2021</w:t>
            </w:r>
          </w:p>
        </w:tc>
        <w:tc>
          <w:tcPr>
            <w:tcW w:w="1571"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реконструкция</w:t>
            </w:r>
          </w:p>
        </w:tc>
        <w:tc>
          <w:tcPr>
            <w:tcW w:w="1571" w:type="dxa"/>
            <w:tcBorders>
              <w:top w:val="single" w:sz="4" w:space="0" w:color="auto"/>
              <w:left w:val="single" w:sz="4" w:space="0" w:color="auto"/>
              <w:bottom w:val="single" w:sz="4" w:space="0" w:color="auto"/>
              <w:right w:val="single" w:sz="4" w:space="0" w:color="auto"/>
            </w:tcBorders>
            <w:hideMark/>
          </w:tcPr>
          <w:p w:rsidR="00EE40DD" w:rsidRPr="00EE40DD" w:rsidRDefault="00EE40DD">
            <w:pPr>
              <w:jc w:val="center"/>
              <w:rPr>
                <w:rFonts w:ascii="Times New Roman" w:hAnsi="Times New Roman"/>
                <w:color w:val="000000"/>
                <w:sz w:val="16"/>
                <w:szCs w:val="16"/>
              </w:rPr>
            </w:pPr>
            <w:r w:rsidRPr="00EE40DD">
              <w:rPr>
                <w:rFonts w:ascii="Times New Roman" w:hAnsi="Times New Roman"/>
                <w:color w:val="000000"/>
                <w:sz w:val="16"/>
                <w:szCs w:val="16"/>
              </w:rPr>
              <w:t>проезд к жилым домам</w:t>
            </w:r>
          </w:p>
        </w:tc>
      </w:tr>
    </w:tbl>
    <w:p w:rsidR="00EE40DD" w:rsidRPr="00EE40DD" w:rsidRDefault="00EE40DD" w:rsidP="00EE40DD">
      <w:pPr>
        <w:ind w:firstLine="698"/>
        <w:jc w:val="center"/>
        <w:rPr>
          <w:rFonts w:ascii="Times New Roman" w:hAnsi="Times New Roman"/>
          <w:color w:val="000000"/>
          <w:sz w:val="16"/>
          <w:szCs w:val="16"/>
        </w:rPr>
      </w:pPr>
    </w:p>
    <w:p w:rsidR="00EE40DD" w:rsidRDefault="00EE40DD" w:rsidP="00EE40DD">
      <w:pPr>
        <w:ind w:firstLine="698"/>
        <w:jc w:val="center"/>
        <w:rPr>
          <w:color w:val="000000"/>
          <w:sz w:val="24"/>
          <w:szCs w:val="24"/>
        </w:rPr>
      </w:pPr>
    </w:p>
    <w:p w:rsidR="00EE40DD" w:rsidRDefault="00EE40DD" w:rsidP="00EE40DD">
      <w:pPr>
        <w:ind w:firstLine="698"/>
        <w:jc w:val="center"/>
        <w:rPr>
          <w:color w:val="000000"/>
        </w:rPr>
      </w:pPr>
    </w:p>
    <w:p w:rsidR="00EE40DD" w:rsidRDefault="00EE40DD" w:rsidP="00EE40DD">
      <w:pPr>
        <w:ind w:firstLine="698"/>
        <w:jc w:val="center"/>
        <w:rPr>
          <w:color w:val="000000"/>
        </w:rPr>
      </w:pPr>
    </w:p>
    <w:p w:rsidR="00C0209B" w:rsidRPr="00C0209B" w:rsidRDefault="00C0209B" w:rsidP="00C0209B">
      <w:pPr>
        <w:spacing w:after="0" w:line="240" w:lineRule="auto"/>
        <w:rPr>
          <w:rFonts w:ascii="Times New Roman" w:hAnsi="Times New Roman"/>
          <w:sz w:val="16"/>
          <w:szCs w:val="16"/>
        </w:rPr>
      </w:pPr>
    </w:p>
    <w:p w:rsidR="00C0209B" w:rsidRPr="00DD6EC2" w:rsidRDefault="00C0209B" w:rsidP="00C0209B">
      <w:pPr>
        <w:rPr>
          <w:sz w:val="24"/>
          <w:szCs w:val="24"/>
        </w:rPr>
      </w:pPr>
    </w:p>
    <w:tbl>
      <w:tblPr>
        <w:tblpPr w:leftFromText="180" w:rightFromText="180" w:vertAnchor="text" w:horzAnchor="margin" w:tblpY="-76"/>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51"/>
        <w:gridCol w:w="2859"/>
      </w:tblGrid>
      <w:tr w:rsidR="00C0209B" w:rsidRPr="003C01B6" w:rsidTr="00C0209B">
        <w:trPr>
          <w:trHeight w:val="735"/>
        </w:trPr>
        <w:tc>
          <w:tcPr>
            <w:tcW w:w="3510" w:type="dxa"/>
            <w:tcBorders>
              <w:top w:val="single" w:sz="4" w:space="0" w:color="auto"/>
              <w:left w:val="single" w:sz="4" w:space="0" w:color="auto"/>
              <w:bottom w:val="single" w:sz="4" w:space="0" w:color="auto"/>
              <w:right w:val="single" w:sz="4" w:space="0" w:color="auto"/>
            </w:tcBorders>
            <w:hideMark/>
          </w:tcPr>
          <w:p w:rsidR="00C0209B" w:rsidRPr="003C01B6" w:rsidRDefault="00C0209B" w:rsidP="00C0209B">
            <w:pPr>
              <w:spacing w:after="0" w:line="240" w:lineRule="auto"/>
              <w:rPr>
                <w:rFonts w:ascii="Times New Roman" w:hAnsi="Times New Roman"/>
                <w:sz w:val="18"/>
                <w:szCs w:val="18"/>
              </w:rPr>
            </w:pPr>
            <w:r w:rsidRPr="003C01B6">
              <w:rPr>
                <w:rFonts w:ascii="Times New Roman" w:hAnsi="Times New Roman"/>
                <w:sz w:val="18"/>
                <w:szCs w:val="18"/>
              </w:rPr>
              <w:t>Учредитель: администрация</w:t>
            </w:r>
          </w:p>
          <w:p w:rsidR="00C0209B" w:rsidRPr="003C01B6" w:rsidRDefault="00C0209B" w:rsidP="00C0209B">
            <w:pPr>
              <w:spacing w:after="0" w:line="240" w:lineRule="auto"/>
              <w:rPr>
                <w:rFonts w:ascii="Times New Roman" w:hAnsi="Times New Roman"/>
                <w:sz w:val="18"/>
                <w:szCs w:val="18"/>
              </w:rPr>
            </w:pPr>
            <w:r w:rsidRPr="003C01B6">
              <w:rPr>
                <w:rFonts w:ascii="Times New Roman" w:hAnsi="Times New Roman"/>
                <w:sz w:val="18"/>
                <w:szCs w:val="18"/>
              </w:rPr>
              <w:t>Коуракского сельсовета</w:t>
            </w:r>
          </w:p>
          <w:p w:rsidR="00C0209B" w:rsidRPr="003C01B6" w:rsidRDefault="00C0209B" w:rsidP="00C0209B">
            <w:pPr>
              <w:spacing w:after="0" w:line="240" w:lineRule="auto"/>
              <w:rPr>
                <w:rFonts w:ascii="Times New Roman" w:hAnsi="Times New Roman"/>
                <w:sz w:val="18"/>
                <w:szCs w:val="18"/>
              </w:rPr>
            </w:pPr>
            <w:r w:rsidRPr="003C01B6">
              <w:rPr>
                <w:rFonts w:ascii="Times New Roman" w:hAnsi="Times New Roman"/>
                <w:sz w:val="18"/>
                <w:szCs w:val="18"/>
                <w:lang w:val="en-US"/>
              </w:rPr>
              <w:t>E</w:t>
            </w:r>
            <w:r w:rsidRPr="003C01B6">
              <w:rPr>
                <w:rFonts w:ascii="Times New Roman" w:hAnsi="Times New Roman"/>
                <w:sz w:val="18"/>
                <w:szCs w:val="18"/>
              </w:rPr>
              <w:t>-</w:t>
            </w:r>
            <w:r w:rsidRPr="003C01B6">
              <w:rPr>
                <w:rFonts w:ascii="Times New Roman" w:hAnsi="Times New Roman"/>
                <w:sz w:val="18"/>
                <w:szCs w:val="18"/>
                <w:lang w:val="en-US"/>
              </w:rPr>
              <w:t>mail</w:t>
            </w:r>
            <w:r w:rsidRPr="003C01B6">
              <w:rPr>
                <w:rFonts w:ascii="Times New Roman" w:hAnsi="Times New Roman"/>
                <w:sz w:val="18"/>
                <w:szCs w:val="18"/>
              </w:rPr>
              <w:t xml:space="preserve">: </w:t>
            </w:r>
            <w:hyperlink r:id="rId8" w:history="1">
              <w:r w:rsidRPr="003C01B6">
                <w:rPr>
                  <w:rFonts w:ascii="Times New Roman" w:hAnsi="Times New Roman"/>
                  <w:color w:val="0000FF"/>
                  <w:sz w:val="18"/>
                  <w:szCs w:val="18"/>
                  <w:u w:val="single"/>
                  <w:lang w:val="en-US"/>
                </w:rPr>
                <w:t>kourak</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ss</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mail</w:t>
              </w:r>
              <w:r w:rsidRPr="003C01B6">
                <w:rPr>
                  <w:rFonts w:ascii="Times New Roman" w:hAnsi="Times New Roman"/>
                  <w:color w:val="0000FF"/>
                  <w:sz w:val="18"/>
                  <w:szCs w:val="18"/>
                  <w:u w:val="single"/>
                </w:rPr>
                <w:t>.</w:t>
              </w:r>
              <w:proofErr w:type="spellStart"/>
              <w:r w:rsidRPr="003C01B6">
                <w:rPr>
                  <w:rFonts w:ascii="Times New Roman" w:hAnsi="Times New Roman"/>
                  <w:color w:val="0000FF"/>
                  <w:sz w:val="18"/>
                  <w:szCs w:val="18"/>
                  <w:u w:val="single"/>
                  <w:lang w:val="en-US"/>
                </w:rPr>
                <w:t>ru</w:t>
              </w:r>
              <w:proofErr w:type="spellEnd"/>
            </w:hyperlink>
          </w:p>
        </w:tc>
        <w:tc>
          <w:tcPr>
            <w:tcW w:w="4351" w:type="dxa"/>
            <w:tcBorders>
              <w:top w:val="single" w:sz="4" w:space="0" w:color="auto"/>
              <w:left w:val="single" w:sz="4" w:space="0" w:color="auto"/>
              <w:bottom w:val="single" w:sz="4" w:space="0" w:color="auto"/>
              <w:right w:val="single" w:sz="4" w:space="0" w:color="auto"/>
            </w:tcBorders>
            <w:hideMark/>
          </w:tcPr>
          <w:p w:rsidR="00C0209B" w:rsidRPr="003C01B6" w:rsidRDefault="00C0209B" w:rsidP="00C0209B">
            <w:pPr>
              <w:spacing w:after="0" w:line="240" w:lineRule="auto"/>
              <w:rPr>
                <w:rFonts w:ascii="Times New Roman" w:hAnsi="Times New Roman"/>
                <w:sz w:val="18"/>
                <w:szCs w:val="18"/>
              </w:rPr>
            </w:pPr>
            <w:r w:rsidRPr="003C01B6">
              <w:rPr>
                <w:rFonts w:ascii="Times New Roman" w:hAnsi="Times New Roman"/>
                <w:sz w:val="18"/>
                <w:szCs w:val="18"/>
              </w:rPr>
              <w:t xml:space="preserve">Адрес: с. Коурак, </w:t>
            </w:r>
          </w:p>
          <w:p w:rsidR="00C0209B" w:rsidRPr="003C01B6" w:rsidRDefault="00C0209B" w:rsidP="00C0209B">
            <w:pPr>
              <w:spacing w:after="0" w:line="240" w:lineRule="auto"/>
              <w:rPr>
                <w:rFonts w:ascii="Times New Roman" w:hAnsi="Times New Roman"/>
                <w:sz w:val="18"/>
                <w:szCs w:val="18"/>
              </w:rPr>
            </w:pPr>
            <w:r w:rsidRPr="003C01B6">
              <w:rPr>
                <w:rFonts w:ascii="Times New Roman" w:hAnsi="Times New Roman"/>
                <w:sz w:val="18"/>
                <w:szCs w:val="18"/>
              </w:rPr>
              <w:t>ул. Партизанская, 10/1,</w:t>
            </w:r>
          </w:p>
          <w:p w:rsidR="00C0209B" w:rsidRPr="003C01B6" w:rsidRDefault="00C0209B" w:rsidP="00C0209B">
            <w:pPr>
              <w:spacing w:after="0" w:line="240" w:lineRule="auto"/>
              <w:rPr>
                <w:rFonts w:ascii="Times New Roman" w:hAnsi="Times New Roman"/>
                <w:sz w:val="18"/>
                <w:szCs w:val="18"/>
              </w:rPr>
            </w:pPr>
            <w:r w:rsidRPr="003C01B6">
              <w:rPr>
                <w:rFonts w:ascii="Times New Roman" w:hAnsi="Times New Roman"/>
                <w:sz w:val="18"/>
                <w:szCs w:val="18"/>
              </w:rPr>
              <w:t>т. ф. 44-137, 44-190</w:t>
            </w:r>
          </w:p>
        </w:tc>
        <w:tc>
          <w:tcPr>
            <w:tcW w:w="2859" w:type="dxa"/>
            <w:tcBorders>
              <w:top w:val="single" w:sz="4" w:space="0" w:color="auto"/>
              <w:left w:val="single" w:sz="4" w:space="0" w:color="auto"/>
              <w:bottom w:val="single" w:sz="4" w:space="0" w:color="auto"/>
              <w:right w:val="single" w:sz="4" w:space="0" w:color="auto"/>
            </w:tcBorders>
            <w:hideMark/>
          </w:tcPr>
          <w:p w:rsidR="00C0209B" w:rsidRPr="003C01B6" w:rsidRDefault="00C0209B" w:rsidP="00C0209B">
            <w:pPr>
              <w:spacing w:after="0" w:line="240" w:lineRule="auto"/>
              <w:rPr>
                <w:rFonts w:ascii="Times New Roman" w:hAnsi="Times New Roman"/>
                <w:sz w:val="18"/>
                <w:szCs w:val="18"/>
              </w:rPr>
            </w:pPr>
            <w:r w:rsidRPr="003C01B6">
              <w:rPr>
                <w:rFonts w:ascii="Times New Roman" w:hAnsi="Times New Roman"/>
                <w:sz w:val="18"/>
                <w:szCs w:val="18"/>
              </w:rPr>
              <w:t>Ответственный за выпуск:</w:t>
            </w:r>
          </w:p>
          <w:p w:rsidR="00C0209B" w:rsidRPr="003C01B6" w:rsidRDefault="00C0209B" w:rsidP="00C0209B">
            <w:pPr>
              <w:spacing w:after="0" w:line="240" w:lineRule="auto"/>
              <w:rPr>
                <w:rFonts w:ascii="Times New Roman" w:hAnsi="Times New Roman"/>
                <w:sz w:val="18"/>
                <w:szCs w:val="18"/>
              </w:rPr>
            </w:pPr>
            <w:r w:rsidRPr="003C01B6">
              <w:rPr>
                <w:rFonts w:ascii="Times New Roman" w:hAnsi="Times New Roman"/>
                <w:sz w:val="18"/>
                <w:szCs w:val="18"/>
              </w:rPr>
              <w:t>Мухина Т. А.</w:t>
            </w:r>
          </w:p>
          <w:p w:rsidR="00C0209B" w:rsidRPr="003C01B6" w:rsidRDefault="00C0209B" w:rsidP="00C0209B">
            <w:pPr>
              <w:spacing w:after="0" w:line="240" w:lineRule="auto"/>
              <w:rPr>
                <w:rFonts w:ascii="Times New Roman" w:hAnsi="Times New Roman"/>
                <w:sz w:val="18"/>
                <w:szCs w:val="18"/>
              </w:rPr>
            </w:pPr>
            <w:r w:rsidRPr="003C01B6">
              <w:rPr>
                <w:rFonts w:ascii="Times New Roman" w:hAnsi="Times New Roman"/>
                <w:sz w:val="18"/>
                <w:szCs w:val="18"/>
              </w:rPr>
              <w:t>Тираж 30 экз.</w:t>
            </w:r>
          </w:p>
        </w:tc>
      </w:tr>
    </w:tbl>
    <w:p w:rsidR="00C0209B" w:rsidRDefault="00C0209B" w:rsidP="00C0209B">
      <w:pPr>
        <w:rPr>
          <w:lang w:eastAsia="ru-RU"/>
        </w:rPr>
      </w:pPr>
    </w:p>
    <w:p w:rsidR="00C0209B" w:rsidRDefault="00C0209B" w:rsidP="00C0209B">
      <w:pPr>
        <w:rPr>
          <w:lang w:eastAsia="ru-RU"/>
        </w:rPr>
      </w:pPr>
    </w:p>
    <w:p w:rsidR="00DD55B3" w:rsidRPr="00C0209B" w:rsidRDefault="00DD55B3" w:rsidP="00C0209B">
      <w:pPr>
        <w:rPr>
          <w:lang w:eastAsia="ru-RU"/>
        </w:rPr>
        <w:sectPr w:rsidR="00DD55B3" w:rsidRPr="00C0209B" w:rsidSect="00DD55B3">
          <w:headerReference w:type="default" r:id="rId9"/>
          <w:pgSz w:w="11906" w:h="16838"/>
          <w:pgMar w:top="425" w:right="425" w:bottom="425" w:left="567" w:header="0" w:footer="125" w:gutter="0"/>
          <w:cols w:space="720"/>
          <w:titlePg/>
          <w:docGrid w:linePitch="326"/>
        </w:sectPr>
      </w:pPr>
    </w:p>
    <w:p w:rsidR="00DD55B3" w:rsidRDefault="00DD55B3" w:rsidP="00C0209B">
      <w:pPr>
        <w:sectPr w:rsidR="00DD55B3" w:rsidSect="00DD55B3">
          <w:pgSz w:w="11906" w:h="16838"/>
          <w:pgMar w:top="425" w:right="282" w:bottom="425" w:left="284" w:header="0" w:footer="125" w:gutter="0"/>
          <w:cols w:space="720"/>
          <w:titlePg/>
          <w:docGrid w:linePitch="326"/>
        </w:sectPr>
      </w:pPr>
    </w:p>
    <w:p w:rsidR="004C01BE" w:rsidRDefault="004C01BE" w:rsidP="00C0209B"/>
    <w:p w:rsidR="004C01BE" w:rsidRPr="00264877" w:rsidRDefault="004C01BE" w:rsidP="00DD55B3">
      <w:pPr>
        <w:ind w:firstLine="709"/>
      </w:pPr>
    </w:p>
    <w:p w:rsidR="00950008" w:rsidRPr="00441394" w:rsidRDefault="00950008" w:rsidP="00800339">
      <w:pPr>
        <w:spacing w:after="0" w:line="240" w:lineRule="auto"/>
        <w:rPr>
          <w:rFonts w:ascii="Times New Roman" w:eastAsia="Times New Roman" w:hAnsi="Times New Roman"/>
          <w:sz w:val="18"/>
          <w:szCs w:val="18"/>
          <w:lang w:eastAsia="ru-RU"/>
        </w:rPr>
      </w:pPr>
    </w:p>
    <w:p w:rsidR="00852B09" w:rsidRPr="00634A58" w:rsidRDefault="00852B09" w:rsidP="00950008">
      <w:pPr>
        <w:rPr>
          <w:color w:val="000000"/>
          <w:sz w:val="28"/>
          <w:szCs w:val="28"/>
        </w:rPr>
        <w:sectPr w:rsidR="00852B09" w:rsidRPr="00634A58" w:rsidSect="00DD55B3">
          <w:pgSz w:w="11906" w:h="16838"/>
          <w:pgMar w:top="425" w:right="425" w:bottom="425" w:left="567" w:header="0" w:footer="125" w:gutter="0"/>
          <w:cols w:space="720"/>
          <w:titlePg/>
          <w:docGrid w:linePitch="326"/>
        </w:sectPr>
      </w:pPr>
    </w:p>
    <w:p w:rsidR="00047D64" w:rsidRDefault="00047D64" w:rsidP="008915D8"/>
    <w:sectPr w:rsidR="00047D64" w:rsidSect="00634A58">
      <w:headerReference w:type="default" r:id="rId10"/>
      <w:headerReference w:type="first" r:id="rId11"/>
      <w:pgSz w:w="11906" w:h="16838"/>
      <w:pgMar w:top="284" w:right="566" w:bottom="142" w:left="56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5AF" w:rsidRDefault="00EE25AF" w:rsidP="000510D2">
      <w:pPr>
        <w:spacing w:after="0" w:line="240" w:lineRule="auto"/>
      </w:pPr>
      <w:r>
        <w:separator/>
      </w:r>
    </w:p>
  </w:endnote>
  <w:endnote w:type="continuationSeparator" w:id="0">
    <w:p w:rsidR="00EE25AF" w:rsidRDefault="00EE25AF" w:rsidP="0005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5AF" w:rsidRDefault="00EE25AF" w:rsidP="000510D2">
      <w:pPr>
        <w:spacing w:after="0" w:line="240" w:lineRule="auto"/>
      </w:pPr>
      <w:r>
        <w:separator/>
      </w:r>
    </w:p>
  </w:footnote>
  <w:footnote w:type="continuationSeparator" w:id="0">
    <w:p w:rsidR="00EE25AF" w:rsidRDefault="00EE25AF" w:rsidP="00051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rsidP="005111B3">
    <w:pPr>
      <w:pStyle w:val="ab"/>
    </w:pPr>
  </w:p>
  <w:p w:rsidR="007E12F0" w:rsidRDefault="007E12F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00000002"/>
    <w:name w:val="WW8Num2"/>
    <w:lvl w:ilvl="0">
      <w:start w:val="1"/>
      <w:numFmt w:val="decimal"/>
      <w:lvlText w:val="%1)"/>
      <w:lvlJc w:val="left"/>
      <w:pPr>
        <w:tabs>
          <w:tab w:val="num" w:pos="0"/>
        </w:tabs>
        <w:ind w:left="2520" w:hanging="360"/>
      </w:pPr>
      <w:rPr>
        <w:rFonts w:hint="default"/>
        <w:sz w:val="28"/>
        <w:szCs w:val="28"/>
      </w:rPr>
    </w:lvl>
  </w:abstractNum>
  <w:abstractNum w:abstractNumId="2">
    <w:nsid w:val="00000003"/>
    <w:multiLevelType w:val="multilevel"/>
    <w:tmpl w:val="00000003"/>
    <w:name w:val="WW8Num3"/>
    <w:lvl w:ilvl="0">
      <w:start w:val="1"/>
      <w:numFmt w:val="decimal"/>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283"/>
        </w:tabs>
        <w:ind w:left="283" w:hanging="283"/>
      </w:pPr>
      <w:rPr>
        <w:rFonts w:ascii="Times New Roman CYR" w:hAnsi="Times New Roman CYR" w:cs="Times New Roman CYR"/>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9134615"/>
    <w:multiLevelType w:val="multilevel"/>
    <w:tmpl w:val="CEA6494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6">
    <w:nsid w:val="09E9573B"/>
    <w:multiLevelType w:val="multilevel"/>
    <w:tmpl w:val="4F62BC5A"/>
    <w:lvl w:ilvl="0">
      <w:start w:val="1"/>
      <w:numFmt w:val="decimal"/>
      <w:lvlText w:val="%1."/>
      <w:lvlJc w:val="left"/>
      <w:pPr>
        <w:ind w:left="480" w:hanging="480"/>
      </w:pPr>
      <w:rPr>
        <w:rFonts w:hint="default"/>
      </w:rPr>
    </w:lvl>
    <w:lvl w:ilvl="1">
      <w:start w:val="10"/>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nsid w:val="0F2F2725"/>
    <w:multiLevelType w:val="hybridMultilevel"/>
    <w:tmpl w:val="A9220E72"/>
    <w:lvl w:ilvl="0" w:tplc="E77E72DA">
      <w:start w:val="1"/>
      <w:numFmt w:val="decimal"/>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23115A8"/>
    <w:multiLevelType w:val="multilevel"/>
    <w:tmpl w:val="20023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9">
    <w:nsid w:val="135A2A34"/>
    <w:multiLevelType w:val="hybridMultilevel"/>
    <w:tmpl w:val="8152AD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1">
    <w:nsid w:val="213C2241"/>
    <w:multiLevelType w:val="multilevel"/>
    <w:tmpl w:val="7E9C85A8"/>
    <w:lvl w:ilvl="0">
      <w:start w:val="1"/>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nsid w:val="276F7771"/>
    <w:multiLevelType w:val="multilevel"/>
    <w:tmpl w:val="01E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7E71C6"/>
    <w:multiLevelType w:val="multilevel"/>
    <w:tmpl w:val="37368D4A"/>
    <w:lvl w:ilvl="0">
      <w:start w:val="1"/>
      <w:numFmt w:val="decimal"/>
      <w:lvlText w:val="%1."/>
      <w:lvlJc w:val="left"/>
      <w:pPr>
        <w:ind w:left="738" w:hanging="42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14">
    <w:nsid w:val="320937BF"/>
    <w:multiLevelType w:val="multilevel"/>
    <w:tmpl w:val="9130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3048E4"/>
    <w:multiLevelType w:val="hybridMultilevel"/>
    <w:tmpl w:val="09A67AA6"/>
    <w:lvl w:ilvl="0" w:tplc="F3861D8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A255591"/>
    <w:multiLevelType w:val="multilevel"/>
    <w:tmpl w:val="D206B114"/>
    <w:lvl w:ilvl="0">
      <w:start w:val="1"/>
      <w:numFmt w:val="decimal"/>
      <w:lvlText w:val="%1."/>
      <w:lvlJc w:val="left"/>
      <w:pPr>
        <w:ind w:left="1662" w:hanging="1095"/>
      </w:pPr>
    </w:lvl>
    <w:lvl w:ilvl="1">
      <w:start w:val="1"/>
      <w:numFmt w:val="decimal"/>
      <w:isLgl/>
      <w:lvlText w:val="%1.%2."/>
      <w:lvlJc w:val="left"/>
      <w:pPr>
        <w:ind w:left="1287" w:hanging="72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647" w:hanging="108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2007" w:hanging="1440"/>
      </w:pPr>
      <w:rPr>
        <w:color w:val="000000"/>
      </w:rPr>
    </w:lvl>
    <w:lvl w:ilvl="6">
      <w:start w:val="1"/>
      <w:numFmt w:val="decimal"/>
      <w:isLgl/>
      <w:lvlText w:val="%1.%2.%3.%4.%5.%6.%7."/>
      <w:lvlJc w:val="left"/>
      <w:pPr>
        <w:ind w:left="2367" w:hanging="1800"/>
      </w:pPr>
      <w:rPr>
        <w:color w:val="000000"/>
      </w:rPr>
    </w:lvl>
    <w:lvl w:ilvl="7">
      <w:start w:val="1"/>
      <w:numFmt w:val="decimal"/>
      <w:isLgl/>
      <w:lvlText w:val="%1.%2.%3.%4.%5.%6.%7.%8."/>
      <w:lvlJc w:val="left"/>
      <w:pPr>
        <w:ind w:left="2367" w:hanging="1800"/>
      </w:pPr>
      <w:rPr>
        <w:color w:val="000000"/>
      </w:rPr>
    </w:lvl>
    <w:lvl w:ilvl="8">
      <w:start w:val="1"/>
      <w:numFmt w:val="decimal"/>
      <w:isLgl/>
      <w:lvlText w:val="%1.%2.%3.%4.%5.%6.%7.%8.%9."/>
      <w:lvlJc w:val="left"/>
      <w:pPr>
        <w:ind w:left="2727" w:hanging="2160"/>
      </w:pPr>
      <w:rPr>
        <w:color w:val="000000"/>
      </w:rPr>
    </w:lvl>
  </w:abstractNum>
  <w:abstractNum w:abstractNumId="17">
    <w:nsid w:val="44FA5B64"/>
    <w:multiLevelType w:val="multilevel"/>
    <w:tmpl w:val="AD64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FC5068"/>
    <w:multiLevelType w:val="hybridMultilevel"/>
    <w:tmpl w:val="D936A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5"/>
  </w:num>
  <w:num w:numId="5">
    <w:abstractNumId w:val="11"/>
  </w:num>
  <w:num w:numId="6">
    <w:abstractNumId w:val="6"/>
  </w:num>
  <w:num w:numId="7">
    <w:abstractNumId w:val="13"/>
  </w:num>
  <w:num w:numId="8">
    <w:abstractNumId w:val="18"/>
  </w:num>
  <w:num w:numId="9">
    <w:abstractNumId w:val="7"/>
  </w:num>
  <w:num w:numId="10">
    <w:abstractNumId w:val="9"/>
  </w:num>
  <w:num w:numId="11">
    <w:abstractNumId w:val="10"/>
  </w:num>
  <w:num w:numId="12">
    <w:abstractNumId w:val="17"/>
  </w:num>
  <w:num w:numId="13">
    <w:abstractNumId w:val="12"/>
  </w:num>
  <w:num w:numId="1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69"/>
    <w:rsid w:val="00011776"/>
    <w:rsid w:val="000162CD"/>
    <w:rsid w:val="0004003F"/>
    <w:rsid w:val="0004791E"/>
    <w:rsid w:val="00047D64"/>
    <w:rsid w:val="000504FB"/>
    <w:rsid w:val="000510D2"/>
    <w:rsid w:val="00053609"/>
    <w:rsid w:val="00060E78"/>
    <w:rsid w:val="00090771"/>
    <w:rsid w:val="000A3B69"/>
    <w:rsid w:val="000F3ABD"/>
    <w:rsid w:val="00117A04"/>
    <w:rsid w:val="001330FF"/>
    <w:rsid w:val="0013491F"/>
    <w:rsid w:val="001409A2"/>
    <w:rsid w:val="001517CC"/>
    <w:rsid w:val="00161C3C"/>
    <w:rsid w:val="00172140"/>
    <w:rsid w:val="00173F64"/>
    <w:rsid w:val="00194374"/>
    <w:rsid w:val="001A14E2"/>
    <w:rsid w:val="001B1DCC"/>
    <w:rsid w:val="001B67B1"/>
    <w:rsid w:val="001C3B6C"/>
    <w:rsid w:val="001C52F6"/>
    <w:rsid w:val="001E2177"/>
    <w:rsid w:val="001F6CC6"/>
    <w:rsid w:val="00205099"/>
    <w:rsid w:val="002423AD"/>
    <w:rsid w:val="00250790"/>
    <w:rsid w:val="00251D5A"/>
    <w:rsid w:val="00253513"/>
    <w:rsid w:val="00257F4D"/>
    <w:rsid w:val="00260D3C"/>
    <w:rsid w:val="00264877"/>
    <w:rsid w:val="0026769D"/>
    <w:rsid w:val="00296E78"/>
    <w:rsid w:val="002A176C"/>
    <w:rsid w:val="002A2102"/>
    <w:rsid w:val="002A65A4"/>
    <w:rsid w:val="0030228B"/>
    <w:rsid w:val="00303DAA"/>
    <w:rsid w:val="003220F0"/>
    <w:rsid w:val="00332D54"/>
    <w:rsid w:val="00386B38"/>
    <w:rsid w:val="003D1D12"/>
    <w:rsid w:val="003D5EDA"/>
    <w:rsid w:val="003E0F6F"/>
    <w:rsid w:val="003F76E8"/>
    <w:rsid w:val="00425B93"/>
    <w:rsid w:val="004269B1"/>
    <w:rsid w:val="004341E2"/>
    <w:rsid w:val="00436D1C"/>
    <w:rsid w:val="00441394"/>
    <w:rsid w:val="004674BC"/>
    <w:rsid w:val="004723B6"/>
    <w:rsid w:val="00494E3E"/>
    <w:rsid w:val="004A69B5"/>
    <w:rsid w:val="004C01BE"/>
    <w:rsid w:val="004C7273"/>
    <w:rsid w:val="005111B3"/>
    <w:rsid w:val="0051270B"/>
    <w:rsid w:val="00521CDC"/>
    <w:rsid w:val="0052439E"/>
    <w:rsid w:val="00552627"/>
    <w:rsid w:val="00564781"/>
    <w:rsid w:val="00584EC8"/>
    <w:rsid w:val="005B129B"/>
    <w:rsid w:val="005E6BDE"/>
    <w:rsid w:val="0060145C"/>
    <w:rsid w:val="00602C41"/>
    <w:rsid w:val="006201B9"/>
    <w:rsid w:val="0062519A"/>
    <w:rsid w:val="00634A58"/>
    <w:rsid w:val="00647BC6"/>
    <w:rsid w:val="00654227"/>
    <w:rsid w:val="0067076A"/>
    <w:rsid w:val="00676852"/>
    <w:rsid w:val="006B4807"/>
    <w:rsid w:val="006C2457"/>
    <w:rsid w:val="006C60D3"/>
    <w:rsid w:val="006D5256"/>
    <w:rsid w:val="006D60FD"/>
    <w:rsid w:val="006D7D40"/>
    <w:rsid w:val="006E6539"/>
    <w:rsid w:val="006F7A47"/>
    <w:rsid w:val="00702255"/>
    <w:rsid w:val="00716334"/>
    <w:rsid w:val="00723C2C"/>
    <w:rsid w:val="00724FF9"/>
    <w:rsid w:val="007C6080"/>
    <w:rsid w:val="007D3335"/>
    <w:rsid w:val="007E12F0"/>
    <w:rsid w:val="007E1BC7"/>
    <w:rsid w:val="00800339"/>
    <w:rsid w:val="008260CE"/>
    <w:rsid w:val="0082761E"/>
    <w:rsid w:val="00852B09"/>
    <w:rsid w:val="008915D8"/>
    <w:rsid w:val="00895B5E"/>
    <w:rsid w:val="008A4684"/>
    <w:rsid w:val="008B0984"/>
    <w:rsid w:val="008B4C96"/>
    <w:rsid w:val="009061E2"/>
    <w:rsid w:val="00907F82"/>
    <w:rsid w:val="00914FD5"/>
    <w:rsid w:val="00923244"/>
    <w:rsid w:val="00932415"/>
    <w:rsid w:val="0094303F"/>
    <w:rsid w:val="00950008"/>
    <w:rsid w:val="00983F45"/>
    <w:rsid w:val="009C3126"/>
    <w:rsid w:val="009D2A5E"/>
    <w:rsid w:val="009E7CD7"/>
    <w:rsid w:val="009F4387"/>
    <w:rsid w:val="00A12101"/>
    <w:rsid w:val="00A1345A"/>
    <w:rsid w:val="00A14A96"/>
    <w:rsid w:val="00A163EB"/>
    <w:rsid w:val="00A307CF"/>
    <w:rsid w:val="00A34DD6"/>
    <w:rsid w:val="00A43638"/>
    <w:rsid w:val="00A44545"/>
    <w:rsid w:val="00A60C74"/>
    <w:rsid w:val="00A63C3C"/>
    <w:rsid w:val="00A64560"/>
    <w:rsid w:val="00A64C17"/>
    <w:rsid w:val="00A83297"/>
    <w:rsid w:val="00A92502"/>
    <w:rsid w:val="00AA0AE2"/>
    <w:rsid w:val="00AB31A0"/>
    <w:rsid w:val="00AC1BA5"/>
    <w:rsid w:val="00AD1748"/>
    <w:rsid w:val="00AD381D"/>
    <w:rsid w:val="00B0000A"/>
    <w:rsid w:val="00B05FFD"/>
    <w:rsid w:val="00B34FCD"/>
    <w:rsid w:val="00B366D5"/>
    <w:rsid w:val="00B608E1"/>
    <w:rsid w:val="00B674B8"/>
    <w:rsid w:val="00B71C5E"/>
    <w:rsid w:val="00BA478C"/>
    <w:rsid w:val="00BB1CBA"/>
    <w:rsid w:val="00BB7213"/>
    <w:rsid w:val="00BE139C"/>
    <w:rsid w:val="00C0209B"/>
    <w:rsid w:val="00C12F27"/>
    <w:rsid w:val="00C22C56"/>
    <w:rsid w:val="00C23782"/>
    <w:rsid w:val="00C24A6E"/>
    <w:rsid w:val="00C24C11"/>
    <w:rsid w:val="00C960B8"/>
    <w:rsid w:val="00CB06E9"/>
    <w:rsid w:val="00CD57BF"/>
    <w:rsid w:val="00CD679D"/>
    <w:rsid w:val="00CE29A9"/>
    <w:rsid w:val="00CE6659"/>
    <w:rsid w:val="00CF6FBF"/>
    <w:rsid w:val="00CF7FB8"/>
    <w:rsid w:val="00D165C5"/>
    <w:rsid w:val="00D230B5"/>
    <w:rsid w:val="00D23F28"/>
    <w:rsid w:val="00D45D06"/>
    <w:rsid w:val="00D75CCC"/>
    <w:rsid w:val="00D8121A"/>
    <w:rsid w:val="00D82BE0"/>
    <w:rsid w:val="00DA0B08"/>
    <w:rsid w:val="00DB395F"/>
    <w:rsid w:val="00DC7194"/>
    <w:rsid w:val="00DD1B25"/>
    <w:rsid w:val="00DD55B3"/>
    <w:rsid w:val="00DD6162"/>
    <w:rsid w:val="00DD655B"/>
    <w:rsid w:val="00DE1E84"/>
    <w:rsid w:val="00E03B39"/>
    <w:rsid w:val="00E04B81"/>
    <w:rsid w:val="00E05A2D"/>
    <w:rsid w:val="00E170CC"/>
    <w:rsid w:val="00E26C97"/>
    <w:rsid w:val="00E27213"/>
    <w:rsid w:val="00E34C2A"/>
    <w:rsid w:val="00E43811"/>
    <w:rsid w:val="00E8065D"/>
    <w:rsid w:val="00EB065B"/>
    <w:rsid w:val="00ED3A05"/>
    <w:rsid w:val="00EE25AF"/>
    <w:rsid w:val="00EE40DD"/>
    <w:rsid w:val="00EE71F3"/>
    <w:rsid w:val="00F362A3"/>
    <w:rsid w:val="00F43808"/>
    <w:rsid w:val="00FC484B"/>
    <w:rsid w:val="00FD4084"/>
    <w:rsid w:val="00FF5985"/>
    <w:rsid w:val="00FF5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D45DFD66-7126-4D96-985E-9185498F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F3"/>
    <w:rPr>
      <w:rFonts w:ascii="Calibri" w:eastAsia="Calibri" w:hAnsi="Calibri" w:cs="Times New Roman"/>
    </w:rPr>
  </w:style>
  <w:style w:type="paragraph" w:styleId="1">
    <w:name w:val="heading 1"/>
    <w:basedOn w:val="a"/>
    <w:next w:val="a"/>
    <w:link w:val="10"/>
    <w:qFormat/>
    <w:rsid w:val="00053609"/>
    <w:pPr>
      <w:widowControl w:val="0"/>
      <w:autoSpaceDE w:val="0"/>
      <w:autoSpaceDN w:val="0"/>
      <w:adjustRightInd w:val="0"/>
      <w:spacing w:before="108" w:after="108" w:line="240" w:lineRule="auto"/>
      <w:jc w:val="center"/>
      <w:outlineLvl w:val="0"/>
    </w:pPr>
    <w:rPr>
      <w:rFonts w:ascii="Cambria" w:eastAsia="Times New Roman" w:hAnsi="Cambria"/>
      <w:b/>
      <w:bCs/>
      <w:kern w:val="1"/>
      <w:sz w:val="32"/>
      <w:szCs w:val="32"/>
    </w:rPr>
  </w:style>
  <w:style w:type="paragraph" w:styleId="3">
    <w:name w:val="heading 3"/>
    <w:basedOn w:val="a"/>
    <w:next w:val="a"/>
    <w:link w:val="30"/>
    <w:uiPriority w:val="9"/>
    <w:unhideWhenUsed/>
    <w:qFormat/>
    <w:rsid w:val="00BE13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409A2"/>
    <w:rPr>
      <w:rFonts w:ascii="Cambria" w:eastAsia="Times New Roman" w:hAnsi="Cambria" w:cs="Times New Roman"/>
      <w:b/>
      <w:bCs/>
      <w:kern w:val="1"/>
      <w:sz w:val="32"/>
      <w:szCs w:val="32"/>
    </w:rPr>
  </w:style>
  <w:style w:type="table" w:customStyle="1" w:styleId="11">
    <w:name w:val="Сетка таблицы1"/>
    <w:basedOn w:val="a1"/>
    <w:uiPriority w:val="59"/>
    <w:rsid w:val="00EE71F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Обычный1"/>
    <w:uiPriority w:val="99"/>
    <w:qFormat/>
    <w:rsid w:val="00EE71F3"/>
    <w:pPr>
      <w:suppressAutoHyphens/>
      <w:spacing w:after="0" w:line="240" w:lineRule="auto"/>
    </w:pPr>
    <w:rPr>
      <w:rFonts w:ascii="Calibri" w:eastAsia="Calibri" w:hAnsi="Calibri" w:cs="Times New Roman"/>
      <w:color w:val="00000A"/>
    </w:rPr>
  </w:style>
  <w:style w:type="paragraph" w:styleId="a3">
    <w:name w:val="Balloon Text"/>
    <w:basedOn w:val="a"/>
    <w:link w:val="a4"/>
    <w:uiPriority w:val="99"/>
    <w:unhideWhenUsed/>
    <w:rsid w:val="00B674B8"/>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674B8"/>
    <w:rPr>
      <w:rFonts w:ascii="Tahoma" w:eastAsia="Calibri" w:hAnsi="Tahoma" w:cs="Tahoma"/>
      <w:sz w:val="16"/>
      <w:szCs w:val="16"/>
    </w:rPr>
  </w:style>
  <w:style w:type="table" w:styleId="a5">
    <w:name w:val="Table Grid"/>
    <w:basedOn w:val="a1"/>
    <w:uiPriority w:val="39"/>
    <w:rsid w:val="0062519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aliases w:val="Обычный (Web), Знак Знак10,Знак Знак10"/>
    <w:basedOn w:val="a"/>
    <w:link w:val="a7"/>
    <w:uiPriority w:val="99"/>
    <w:unhideWhenUsed/>
    <w:qFormat/>
    <w:rsid w:val="00296E78"/>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uiPriority w:val="99"/>
    <w:rsid w:val="001409A2"/>
    <w:rPr>
      <w:color w:val="0000FF"/>
      <w:u w:val="single"/>
    </w:rPr>
  </w:style>
  <w:style w:type="paragraph" w:customStyle="1" w:styleId="a9">
    <w:name w:val="Стандарт"/>
    <w:basedOn w:val="a"/>
    <w:rsid w:val="001409A2"/>
    <w:pPr>
      <w:widowControl w:val="0"/>
      <w:suppressAutoHyphens/>
      <w:spacing w:after="0" w:line="360" w:lineRule="auto"/>
      <w:jc w:val="both"/>
    </w:pPr>
    <w:rPr>
      <w:rFonts w:ascii="Times New Roman" w:eastAsia="Times New Roman" w:hAnsi="Times New Roman"/>
      <w:b/>
      <w:szCs w:val="20"/>
      <w:lang w:eastAsia="zh-CN"/>
    </w:rPr>
  </w:style>
  <w:style w:type="paragraph" w:customStyle="1" w:styleId="Major">
    <w:name w:val="Major"/>
    <w:basedOn w:val="a"/>
    <w:rsid w:val="001409A2"/>
    <w:pPr>
      <w:tabs>
        <w:tab w:val="right" w:pos="10065"/>
      </w:tabs>
      <w:suppressAutoHyphens/>
      <w:spacing w:after="0" w:line="288" w:lineRule="auto"/>
      <w:jc w:val="both"/>
    </w:pPr>
    <w:rPr>
      <w:rFonts w:ascii="Peterburg" w:eastAsia="Times New Roman" w:hAnsi="Peterburg" w:cs="Peterburg"/>
      <w:sz w:val="20"/>
      <w:szCs w:val="20"/>
      <w:lang w:val="en-US" w:eastAsia="zh-CN"/>
    </w:rPr>
  </w:style>
  <w:style w:type="paragraph" w:customStyle="1" w:styleId="21">
    <w:name w:val="Основной текст 21"/>
    <w:basedOn w:val="a"/>
    <w:rsid w:val="001409A2"/>
    <w:pPr>
      <w:suppressAutoHyphens/>
      <w:spacing w:after="0" w:line="240" w:lineRule="auto"/>
      <w:jc w:val="both"/>
    </w:pPr>
    <w:rPr>
      <w:rFonts w:ascii="Times New Roman" w:eastAsia="Times New Roman" w:hAnsi="Times New Roman"/>
      <w:sz w:val="28"/>
      <w:szCs w:val="20"/>
      <w:lang w:eastAsia="zh-CN"/>
    </w:rPr>
  </w:style>
  <w:style w:type="paragraph" w:customStyle="1" w:styleId="Lista">
    <w:name w:val="Lista"/>
    <w:basedOn w:val="a"/>
    <w:rsid w:val="001409A2"/>
    <w:pPr>
      <w:suppressAutoHyphens/>
      <w:spacing w:after="20" w:line="168" w:lineRule="auto"/>
      <w:ind w:left="284" w:hanging="284"/>
      <w:jc w:val="both"/>
    </w:pPr>
    <w:rPr>
      <w:rFonts w:ascii="Peterburg" w:eastAsia="Times New Roman" w:hAnsi="Peterburg" w:cs="Peterburg"/>
      <w:sz w:val="18"/>
      <w:szCs w:val="20"/>
      <w:lang w:val="en-US" w:eastAsia="zh-CN"/>
    </w:rPr>
  </w:style>
  <w:style w:type="character" w:customStyle="1" w:styleId="13">
    <w:name w:val="Гиперссылка1"/>
    <w:basedOn w:val="a0"/>
    <w:rsid w:val="00053609"/>
  </w:style>
  <w:style w:type="paragraph" w:customStyle="1" w:styleId="14">
    <w:name w:val="Стиль1"/>
    <w:basedOn w:val="a"/>
    <w:link w:val="15"/>
    <w:uiPriority w:val="99"/>
    <w:qFormat/>
    <w:rsid w:val="00053609"/>
    <w:pPr>
      <w:spacing w:after="0" w:line="240" w:lineRule="auto"/>
    </w:pPr>
    <w:rPr>
      <w:rFonts w:ascii="Times New Roman" w:eastAsia="Times New Roman" w:hAnsi="Times New Roman"/>
      <w:sz w:val="28"/>
      <w:szCs w:val="28"/>
      <w:lang w:eastAsia="ru-RU"/>
    </w:rPr>
  </w:style>
  <w:style w:type="character" w:customStyle="1" w:styleId="15">
    <w:name w:val="Стиль1 Знак"/>
    <w:basedOn w:val="a0"/>
    <w:link w:val="14"/>
    <w:uiPriority w:val="99"/>
    <w:rsid w:val="00053609"/>
    <w:rPr>
      <w:rFonts w:ascii="Times New Roman" w:eastAsia="Times New Roman" w:hAnsi="Times New Roman" w:cs="Times New Roman"/>
      <w:sz w:val="28"/>
      <w:szCs w:val="28"/>
      <w:lang w:eastAsia="ru-RU"/>
    </w:rPr>
  </w:style>
  <w:style w:type="paragraph" w:customStyle="1" w:styleId="table0">
    <w:name w:val="table0"/>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
    <w:name w:val="table"/>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053609"/>
    <w:pPr>
      <w:suppressAutoHyphens/>
      <w:ind w:left="720"/>
      <w:jc w:val="both"/>
    </w:pPr>
    <w:rPr>
      <w:lang w:eastAsia="ar-SA"/>
    </w:rPr>
  </w:style>
  <w:style w:type="character" w:customStyle="1" w:styleId="110">
    <w:name w:val="Заголовок 1 Знак1"/>
    <w:basedOn w:val="a0"/>
    <w:uiPriority w:val="9"/>
    <w:rsid w:val="00053609"/>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unhideWhenUsed/>
    <w:rsid w:val="0005360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3609"/>
    <w:rPr>
      <w:rFonts w:ascii="Calibri" w:eastAsia="Calibri" w:hAnsi="Calibri" w:cs="Times New Roman"/>
    </w:rPr>
  </w:style>
  <w:style w:type="paragraph" w:styleId="ad">
    <w:name w:val="footer"/>
    <w:basedOn w:val="a"/>
    <w:link w:val="ae"/>
    <w:uiPriority w:val="99"/>
    <w:unhideWhenUsed/>
    <w:rsid w:val="000536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3609"/>
    <w:rPr>
      <w:rFonts w:ascii="Calibri" w:eastAsia="Calibri" w:hAnsi="Calibri" w:cs="Times New Roman"/>
    </w:rPr>
  </w:style>
  <w:style w:type="paragraph" w:customStyle="1" w:styleId="ConsPlusNormal">
    <w:name w:val="ConsPlusNormal"/>
    <w:link w:val="ConsPlusNormal1"/>
    <w:uiPriority w:val="99"/>
    <w:rsid w:val="00053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uiPriority w:val="99"/>
    <w:rsid w:val="00053609"/>
    <w:rPr>
      <w:b/>
      <w:bCs/>
      <w:color w:val="26282F"/>
    </w:rPr>
  </w:style>
  <w:style w:type="character" w:customStyle="1" w:styleId="af0">
    <w:name w:val="Гипертекстовая ссылка"/>
    <w:basedOn w:val="af"/>
    <w:uiPriority w:val="99"/>
    <w:rsid w:val="00053609"/>
    <w:rPr>
      <w:b/>
      <w:bCs/>
      <w:color w:val="106BBE"/>
    </w:rPr>
  </w:style>
  <w:style w:type="paragraph" w:customStyle="1" w:styleId="af1">
    <w:name w:val="Нормальный (таблица)"/>
    <w:basedOn w:val="a"/>
    <w:next w:val="a"/>
    <w:rsid w:val="0005360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2">
    <w:name w:val="Таблицы (моноширинный)"/>
    <w:basedOn w:val="a"/>
    <w:next w:val="a"/>
    <w:uiPriority w:val="99"/>
    <w:rsid w:val="0005360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3">
    <w:name w:val="Прижатый влево"/>
    <w:basedOn w:val="a"/>
    <w:next w:val="a"/>
    <w:uiPriority w:val="99"/>
    <w:rsid w:val="0005360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4">
    <w:name w:val="Сноска"/>
    <w:basedOn w:val="a"/>
    <w:next w:val="a"/>
    <w:uiPriority w:val="99"/>
    <w:rsid w:val="0005360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5">
    <w:name w:val="Цветовое выделение для Текст"/>
    <w:uiPriority w:val="99"/>
    <w:rsid w:val="00053609"/>
    <w:rPr>
      <w:rFonts w:ascii="Times New Roman CYR" w:hAnsi="Times New Roman CYR" w:cs="Times New Roman CYR"/>
    </w:rPr>
  </w:style>
  <w:style w:type="paragraph" w:customStyle="1" w:styleId="ConsPlusNonformat">
    <w:name w:val="ConsPlusNonformat"/>
    <w:link w:val="ConsPlusNonformat1"/>
    <w:rsid w:val="002A17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No Spacing"/>
    <w:link w:val="af7"/>
    <w:uiPriority w:val="1"/>
    <w:qFormat/>
    <w:rsid w:val="0013491F"/>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BE139C"/>
    <w:rPr>
      <w:rFonts w:asciiTheme="majorHAnsi" w:eastAsiaTheme="majorEastAsia" w:hAnsiTheme="majorHAnsi" w:cstheme="majorBidi"/>
      <w:b/>
      <w:bCs/>
      <w:color w:val="4F81BD" w:themeColor="accent1"/>
    </w:rPr>
  </w:style>
  <w:style w:type="numbering" w:customStyle="1" w:styleId="16">
    <w:name w:val="Нет списка1"/>
    <w:next w:val="a2"/>
    <w:uiPriority w:val="99"/>
    <w:semiHidden/>
    <w:unhideWhenUsed/>
    <w:rsid w:val="004723B6"/>
  </w:style>
  <w:style w:type="character" w:styleId="af8">
    <w:name w:val="FollowedHyperlink"/>
    <w:basedOn w:val="a0"/>
    <w:uiPriority w:val="99"/>
    <w:semiHidden/>
    <w:unhideWhenUsed/>
    <w:rsid w:val="004723B6"/>
    <w:rPr>
      <w:color w:val="800080"/>
      <w:u w:val="single"/>
    </w:rPr>
  </w:style>
  <w:style w:type="paragraph" w:customStyle="1" w:styleId="xl69">
    <w:name w:val="xl69"/>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2">
    <w:name w:val="xl72"/>
    <w:basedOn w:val="a"/>
    <w:rsid w:val="004723B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3">
    <w:name w:val="xl73"/>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4">
    <w:name w:val="xl74"/>
    <w:basedOn w:val="a"/>
    <w:rsid w:val="004723B6"/>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5">
    <w:name w:val="xl75"/>
    <w:basedOn w:val="a"/>
    <w:rsid w:val="004723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6">
    <w:name w:val="xl76"/>
    <w:basedOn w:val="a"/>
    <w:rsid w:val="004723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7">
    <w:name w:val="xl77"/>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4723B6"/>
    <w:pPr>
      <w:pBdr>
        <w:lef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9">
    <w:name w:val="xl79"/>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0">
    <w:name w:val="xl80"/>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2">
    <w:name w:val="xl82"/>
    <w:basedOn w:val="a"/>
    <w:rsid w:val="004723B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3">
    <w:name w:val="xl83"/>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
    <w:rsid w:val="004723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92">
    <w:name w:val="xl92"/>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7">
    <w:name w:val="xl97"/>
    <w:basedOn w:val="a"/>
    <w:rsid w:val="004723B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
    <w:rsid w:val="004723B6"/>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1">
    <w:name w:val="xl101"/>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4723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7">
    <w:name w:val="xl107"/>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
    <w:rsid w:val="004723B6"/>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table" w:customStyle="1" w:styleId="2">
    <w:name w:val="Сетка таблицы2"/>
    <w:basedOn w:val="a1"/>
    <w:next w:val="a5"/>
    <w:uiPriority w:val="59"/>
    <w:rsid w:val="006D525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rsid w:val="00852B09"/>
    <w:pPr>
      <w:spacing w:after="120" w:line="240" w:lineRule="auto"/>
    </w:pPr>
    <w:rPr>
      <w:rFonts w:ascii="Times New Roman" w:eastAsia="Times New Roman" w:hAnsi="Times New Roman"/>
      <w:sz w:val="24"/>
      <w:szCs w:val="24"/>
      <w:lang w:eastAsia="ru-RU"/>
    </w:rPr>
  </w:style>
  <w:style w:type="character" w:customStyle="1" w:styleId="afa">
    <w:name w:val="Основной текст Знак"/>
    <w:basedOn w:val="a0"/>
    <w:link w:val="af9"/>
    <w:rsid w:val="00852B09"/>
    <w:rPr>
      <w:rFonts w:ascii="Times New Roman" w:eastAsia="Times New Roman" w:hAnsi="Times New Roman" w:cs="Times New Roman"/>
      <w:sz w:val="24"/>
      <w:szCs w:val="24"/>
      <w:lang w:eastAsia="ru-RU"/>
    </w:rPr>
  </w:style>
  <w:style w:type="paragraph" w:styleId="afb">
    <w:name w:val="Body Text Indent"/>
    <w:basedOn w:val="a"/>
    <w:link w:val="afc"/>
    <w:uiPriority w:val="99"/>
    <w:unhideWhenUsed/>
    <w:rsid w:val="00251D5A"/>
    <w:pPr>
      <w:spacing w:after="120"/>
      <w:ind w:left="283"/>
    </w:pPr>
  </w:style>
  <w:style w:type="character" w:customStyle="1" w:styleId="afc">
    <w:name w:val="Основной текст с отступом Знак"/>
    <w:basedOn w:val="a0"/>
    <w:link w:val="afb"/>
    <w:uiPriority w:val="99"/>
    <w:rsid w:val="00251D5A"/>
    <w:rPr>
      <w:rFonts w:ascii="Calibri" w:eastAsia="Calibri" w:hAnsi="Calibri" w:cs="Times New Roman"/>
    </w:rPr>
  </w:style>
  <w:style w:type="character" w:customStyle="1" w:styleId="WW8Num1z0">
    <w:name w:val="WW8Num1z0"/>
    <w:rsid w:val="005111B3"/>
    <w:rPr>
      <w:rFonts w:hint="default"/>
    </w:rPr>
  </w:style>
  <w:style w:type="character" w:customStyle="1" w:styleId="WW8Num1z1">
    <w:name w:val="WW8Num1z1"/>
    <w:rsid w:val="005111B3"/>
  </w:style>
  <w:style w:type="character" w:customStyle="1" w:styleId="WW8Num1z2">
    <w:name w:val="WW8Num1z2"/>
    <w:rsid w:val="005111B3"/>
  </w:style>
  <w:style w:type="character" w:customStyle="1" w:styleId="WW8Num1z3">
    <w:name w:val="WW8Num1z3"/>
    <w:rsid w:val="005111B3"/>
  </w:style>
  <w:style w:type="character" w:customStyle="1" w:styleId="WW8Num1z4">
    <w:name w:val="WW8Num1z4"/>
    <w:rsid w:val="005111B3"/>
  </w:style>
  <w:style w:type="character" w:customStyle="1" w:styleId="WW8Num1z5">
    <w:name w:val="WW8Num1z5"/>
    <w:rsid w:val="005111B3"/>
  </w:style>
  <w:style w:type="character" w:customStyle="1" w:styleId="WW8Num1z6">
    <w:name w:val="WW8Num1z6"/>
    <w:rsid w:val="005111B3"/>
  </w:style>
  <w:style w:type="character" w:customStyle="1" w:styleId="WW8Num1z7">
    <w:name w:val="WW8Num1z7"/>
    <w:rsid w:val="005111B3"/>
  </w:style>
  <w:style w:type="character" w:customStyle="1" w:styleId="WW8Num1z8">
    <w:name w:val="WW8Num1z8"/>
    <w:rsid w:val="005111B3"/>
  </w:style>
  <w:style w:type="character" w:customStyle="1" w:styleId="WW8Num2z0">
    <w:name w:val="WW8Num2z0"/>
    <w:rsid w:val="005111B3"/>
    <w:rPr>
      <w:rFonts w:hint="default"/>
    </w:rPr>
  </w:style>
  <w:style w:type="character" w:customStyle="1" w:styleId="WW8Num3z0">
    <w:name w:val="WW8Num3z0"/>
    <w:rsid w:val="005111B3"/>
    <w:rPr>
      <w:rFonts w:ascii="Symbol" w:hAnsi="Symbol" w:cs="Symbol" w:hint="default"/>
      <w:color w:val="auto"/>
    </w:rPr>
  </w:style>
  <w:style w:type="character" w:customStyle="1" w:styleId="WW8Num3z1">
    <w:name w:val="WW8Num3z1"/>
    <w:rsid w:val="005111B3"/>
    <w:rPr>
      <w:rFonts w:ascii="Courier New" w:hAnsi="Courier New" w:cs="Courier New" w:hint="default"/>
    </w:rPr>
  </w:style>
  <w:style w:type="character" w:customStyle="1" w:styleId="WW8Num3z2">
    <w:name w:val="WW8Num3z2"/>
    <w:rsid w:val="005111B3"/>
    <w:rPr>
      <w:rFonts w:ascii="Wingdings" w:hAnsi="Wingdings" w:cs="Wingdings" w:hint="default"/>
    </w:rPr>
  </w:style>
  <w:style w:type="character" w:customStyle="1" w:styleId="WW8Num3z3">
    <w:name w:val="WW8Num3z3"/>
    <w:rsid w:val="005111B3"/>
    <w:rPr>
      <w:rFonts w:ascii="Symbol" w:hAnsi="Symbol" w:cs="Symbol" w:hint="default"/>
    </w:rPr>
  </w:style>
  <w:style w:type="character" w:customStyle="1" w:styleId="WW8Num4z0">
    <w:name w:val="WW8Num4z0"/>
    <w:rsid w:val="005111B3"/>
    <w:rPr>
      <w:rFonts w:hint="default"/>
    </w:rPr>
  </w:style>
  <w:style w:type="character" w:customStyle="1" w:styleId="WW8Num5z0">
    <w:name w:val="WW8Num5z0"/>
    <w:rsid w:val="005111B3"/>
    <w:rPr>
      <w:rFonts w:hint="default"/>
    </w:rPr>
  </w:style>
  <w:style w:type="character" w:customStyle="1" w:styleId="WW8Num5z1">
    <w:name w:val="WW8Num5z1"/>
    <w:rsid w:val="005111B3"/>
  </w:style>
  <w:style w:type="character" w:customStyle="1" w:styleId="WW8Num5z2">
    <w:name w:val="WW8Num5z2"/>
    <w:rsid w:val="005111B3"/>
  </w:style>
  <w:style w:type="character" w:customStyle="1" w:styleId="WW8Num5z3">
    <w:name w:val="WW8Num5z3"/>
    <w:rsid w:val="005111B3"/>
  </w:style>
  <w:style w:type="character" w:customStyle="1" w:styleId="WW8Num5z4">
    <w:name w:val="WW8Num5z4"/>
    <w:rsid w:val="005111B3"/>
  </w:style>
  <w:style w:type="character" w:customStyle="1" w:styleId="WW8Num5z5">
    <w:name w:val="WW8Num5z5"/>
    <w:rsid w:val="005111B3"/>
  </w:style>
  <w:style w:type="character" w:customStyle="1" w:styleId="WW8Num5z6">
    <w:name w:val="WW8Num5z6"/>
    <w:rsid w:val="005111B3"/>
  </w:style>
  <w:style w:type="character" w:customStyle="1" w:styleId="WW8Num5z7">
    <w:name w:val="WW8Num5z7"/>
    <w:rsid w:val="005111B3"/>
  </w:style>
  <w:style w:type="character" w:customStyle="1" w:styleId="WW8Num5z8">
    <w:name w:val="WW8Num5z8"/>
    <w:rsid w:val="005111B3"/>
  </w:style>
  <w:style w:type="character" w:customStyle="1" w:styleId="WW8Num6z0">
    <w:name w:val="WW8Num6z0"/>
    <w:rsid w:val="005111B3"/>
  </w:style>
  <w:style w:type="character" w:customStyle="1" w:styleId="WW8Num6z1">
    <w:name w:val="WW8Num6z1"/>
    <w:rsid w:val="005111B3"/>
  </w:style>
  <w:style w:type="character" w:customStyle="1" w:styleId="WW8Num6z2">
    <w:name w:val="WW8Num6z2"/>
    <w:rsid w:val="005111B3"/>
  </w:style>
  <w:style w:type="character" w:customStyle="1" w:styleId="WW8Num6z3">
    <w:name w:val="WW8Num6z3"/>
    <w:rsid w:val="005111B3"/>
  </w:style>
  <w:style w:type="character" w:customStyle="1" w:styleId="WW8Num6z4">
    <w:name w:val="WW8Num6z4"/>
    <w:rsid w:val="005111B3"/>
  </w:style>
  <w:style w:type="character" w:customStyle="1" w:styleId="WW8Num6z5">
    <w:name w:val="WW8Num6z5"/>
    <w:rsid w:val="005111B3"/>
  </w:style>
  <w:style w:type="character" w:customStyle="1" w:styleId="WW8Num6z6">
    <w:name w:val="WW8Num6z6"/>
    <w:rsid w:val="005111B3"/>
  </w:style>
  <w:style w:type="character" w:customStyle="1" w:styleId="WW8Num6z7">
    <w:name w:val="WW8Num6z7"/>
    <w:rsid w:val="005111B3"/>
  </w:style>
  <w:style w:type="character" w:customStyle="1" w:styleId="WW8Num6z8">
    <w:name w:val="WW8Num6z8"/>
    <w:rsid w:val="005111B3"/>
  </w:style>
  <w:style w:type="character" w:customStyle="1" w:styleId="WW8Num7z0">
    <w:name w:val="WW8Num7z0"/>
    <w:rsid w:val="005111B3"/>
    <w:rPr>
      <w:rFonts w:ascii="Times New Roman" w:eastAsia="Times New Roman" w:hAnsi="Times New Roman" w:cs="Times New Roman"/>
      <w:b w:val="0"/>
      <w:i w:val="0"/>
      <w:strike w:val="0"/>
      <w:dstrike w:val="0"/>
      <w:color w:val="000000"/>
      <w:position w:val="0"/>
      <w:sz w:val="28"/>
      <w:szCs w:val="28"/>
      <w:u w:val="none" w:color="000000"/>
      <w:vertAlign w:val="baseline"/>
    </w:rPr>
  </w:style>
  <w:style w:type="character" w:customStyle="1" w:styleId="WW8Num8z0">
    <w:name w:val="WW8Num8z0"/>
    <w:rsid w:val="005111B3"/>
    <w:rPr>
      <w:rFonts w:hint="default"/>
      <w:color w:val="auto"/>
      <w:sz w:val="28"/>
      <w:szCs w:val="28"/>
    </w:rPr>
  </w:style>
  <w:style w:type="character" w:customStyle="1" w:styleId="WW8Num8z1">
    <w:name w:val="WW8Num8z1"/>
    <w:rsid w:val="005111B3"/>
  </w:style>
  <w:style w:type="character" w:customStyle="1" w:styleId="WW8Num8z2">
    <w:name w:val="WW8Num8z2"/>
    <w:rsid w:val="005111B3"/>
  </w:style>
  <w:style w:type="character" w:customStyle="1" w:styleId="WW8Num8z3">
    <w:name w:val="WW8Num8z3"/>
    <w:rsid w:val="005111B3"/>
  </w:style>
  <w:style w:type="character" w:customStyle="1" w:styleId="WW8Num8z4">
    <w:name w:val="WW8Num8z4"/>
    <w:rsid w:val="005111B3"/>
  </w:style>
  <w:style w:type="character" w:customStyle="1" w:styleId="WW8Num8z5">
    <w:name w:val="WW8Num8z5"/>
    <w:rsid w:val="005111B3"/>
  </w:style>
  <w:style w:type="character" w:customStyle="1" w:styleId="WW8Num8z6">
    <w:name w:val="WW8Num8z6"/>
    <w:rsid w:val="005111B3"/>
  </w:style>
  <w:style w:type="character" w:customStyle="1" w:styleId="WW8Num8z7">
    <w:name w:val="WW8Num8z7"/>
    <w:rsid w:val="005111B3"/>
  </w:style>
  <w:style w:type="character" w:customStyle="1" w:styleId="WW8Num8z8">
    <w:name w:val="WW8Num8z8"/>
    <w:rsid w:val="005111B3"/>
  </w:style>
  <w:style w:type="character" w:customStyle="1" w:styleId="17">
    <w:name w:val="Основной шрифт абзаца1"/>
    <w:rsid w:val="005111B3"/>
  </w:style>
  <w:style w:type="character" w:customStyle="1" w:styleId="afd">
    <w:name w:val="Название Знак"/>
    <w:link w:val="afe"/>
    <w:rsid w:val="005111B3"/>
    <w:rPr>
      <w:b/>
      <w:bCs/>
      <w:sz w:val="28"/>
      <w:szCs w:val="24"/>
    </w:rPr>
  </w:style>
  <w:style w:type="paragraph" w:customStyle="1" w:styleId="aff">
    <w:name w:val="Заголовок"/>
    <w:basedOn w:val="a"/>
    <w:next w:val="af9"/>
    <w:rsid w:val="005111B3"/>
    <w:pPr>
      <w:suppressAutoHyphens/>
      <w:spacing w:after="0" w:line="240" w:lineRule="auto"/>
      <w:jc w:val="center"/>
    </w:pPr>
    <w:rPr>
      <w:rFonts w:ascii="Times New Roman" w:eastAsia="Times New Roman" w:hAnsi="Times New Roman"/>
      <w:b/>
      <w:bCs/>
      <w:sz w:val="28"/>
      <w:szCs w:val="24"/>
      <w:lang w:eastAsia="zh-CN"/>
    </w:rPr>
  </w:style>
  <w:style w:type="paragraph" w:styleId="aff0">
    <w:name w:val="List"/>
    <w:basedOn w:val="af9"/>
    <w:rsid w:val="005111B3"/>
    <w:pPr>
      <w:suppressAutoHyphens/>
      <w:spacing w:after="140" w:line="288" w:lineRule="auto"/>
    </w:pPr>
    <w:rPr>
      <w:rFonts w:cs="Lucida Sans"/>
      <w:lang w:eastAsia="zh-CN"/>
    </w:rPr>
  </w:style>
  <w:style w:type="paragraph" w:styleId="aff1">
    <w:name w:val="caption"/>
    <w:basedOn w:val="a"/>
    <w:qFormat/>
    <w:rsid w:val="005111B3"/>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8">
    <w:name w:val="Указатель1"/>
    <w:basedOn w:val="a"/>
    <w:rsid w:val="005111B3"/>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onsPlusTitle">
    <w:name w:val="ConsPlusTitle"/>
    <w:rsid w:val="005111B3"/>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PlusCell">
    <w:name w:val="ConsPlusCell"/>
    <w:uiPriority w:val="99"/>
    <w:rsid w:val="005111B3"/>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f2">
    <w:name w:val="Содержимое таблицы"/>
    <w:basedOn w:val="a"/>
    <w:rsid w:val="005111B3"/>
    <w:pPr>
      <w:suppressLineNumbers/>
      <w:suppressAutoHyphens/>
      <w:spacing w:after="0" w:line="240" w:lineRule="auto"/>
    </w:pPr>
    <w:rPr>
      <w:rFonts w:ascii="Times New Roman" w:eastAsia="Times New Roman" w:hAnsi="Times New Roman"/>
      <w:sz w:val="24"/>
      <w:szCs w:val="24"/>
      <w:lang w:eastAsia="zh-CN"/>
    </w:rPr>
  </w:style>
  <w:style w:type="paragraph" w:customStyle="1" w:styleId="aff3">
    <w:name w:val="Заголовок таблицы"/>
    <w:basedOn w:val="aff2"/>
    <w:rsid w:val="005111B3"/>
    <w:pPr>
      <w:jc w:val="center"/>
    </w:pPr>
    <w:rPr>
      <w:b/>
      <w:bCs/>
    </w:rPr>
  </w:style>
  <w:style w:type="paragraph" w:customStyle="1" w:styleId="bodytext">
    <w:name w:val="bodytext"/>
    <w:basedOn w:val="a"/>
    <w:rsid w:val="001330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Гиперссылка2"/>
    <w:basedOn w:val="a0"/>
    <w:rsid w:val="001330FF"/>
  </w:style>
  <w:style w:type="paragraph" w:customStyle="1" w:styleId="111">
    <w:name w:val="111"/>
    <w:basedOn w:val="a"/>
    <w:rsid w:val="001330FF"/>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Plain Text"/>
    <w:basedOn w:val="a"/>
    <w:link w:val="aff5"/>
    <w:unhideWhenUsed/>
    <w:rsid w:val="00B608E1"/>
    <w:pPr>
      <w:spacing w:after="0" w:line="240" w:lineRule="auto"/>
    </w:pPr>
    <w:rPr>
      <w:rFonts w:ascii="Courier New" w:eastAsia="Times New Roman" w:hAnsi="Courier New" w:cs="Courier New"/>
      <w:sz w:val="20"/>
      <w:szCs w:val="20"/>
      <w:lang w:eastAsia="ru-RU"/>
    </w:rPr>
  </w:style>
  <w:style w:type="character" w:customStyle="1" w:styleId="aff5">
    <w:name w:val="Текст Знак"/>
    <w:basedOn w:val="a0"/>
    <w:link w:val="aff4"/>
    <w:rsid w:val="00B608E1"/>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4A69B5"/>
    <w:rPr>
      <w:rFonts w:ascii="Courier New" w:eastAsia="Times New Roman" w:hAnsi="Courier New" w:cs="Courier New"/>
      <w:sz w:val="20"/>
      <w:szCs w:val="20"/>
      <w:lang w:eastAsia="ru-RU"/>
    </w:rPr>
  </w:style>
  <w:style w:type="character" w:customStyle="1" w:styleId="22">
    <w:name w:val="Основной текст 2 Знак"/>
    <w:link w:val="23"/>
    <w:locked/>
    <w:rsid w:val="007E12F0"/>
    <w:rPr>
      <w:lang w:eastAsia="ru-RU"/>
    </w:rPr>
  </w:style>
  <w:style w:type="paragraph" w:styleId="23">
    <w:name w:val="Body Text 2"/>
    <w:basedOn w:val="a"/>
    <w:link w:val="22"/>
    <w:rsid w:val="007E12F0"/>
    <w:pPr>
      <w:autoSpaceDE w:val="0"/>
      <w:autoSpaceDN w:val="0"/>
      <w:spacing w:after="0" w:line="240" w:lineRule="auto"/>
      <w:ind w:firstLine="709"/>
      <w:jc w:val="both"/>
    </w:pPr>
    <w:rPr>
      <w:rFonts w:asciiTheme="minorHAnsi" w:eastAsiaTheme="minorHAnsi" w:hAnsiTheme="minorHAnsi" w:cstheme="minorBidi"/>
      <w:lang w:eastAsia="ru-RU"/>
    </w:rPr>
  </w:style>
  <w:style w:type="character" w:customStyle="1" w:styleId="210">
    <w:name w:val="Основной текст 2 Знак1"/>
    <w:basedOn w:val="a0"/>
    <w:uiPriority w:val="99"/>
    <w:semiHidden/>
    <w:rsid w:val="007E12F0"/>
    <w:rPr>
      <w:rFonts w:ascii="Calibri" w:eastAsia="Calibri" w:hAnsi="Calibri" w:cs="Times New Roman"/>
    </w:rPr>
  </w:style>
  <w:style w:type="paragraph" w:customStyle="1" w:styleId="s16">
    <w:name w:val="s_16"/>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E12F0"/>
    <w:pPr>
      <w:widowControl w:val="0"/>
      <w:suppressAutoHyphens/>
      <w:spacing w:after="0" w:line="100" w:lineRule="atLeast"/>
    </w:pPr>
    <w:rPr>
      <w:rFonts w:ascii="Times New Roman" w:eastAsia="Times New Roman" w:hAnsi="Times New Roman"/>
      <w:lang w:eastAsia="ar-SA"/>
    </w:rPr>
  </w:style>
  <w:style w:type="character" w:styleId="aff6">
    <w:name w:val="annotation reference"/>
    <w:basedOn w:val="a0"/>
    <w:uiPriority w:val="99"/>
    <w:semiHidden/>
    <w:unhideWhenUsed/>
    <w:rsid w:val="007E12F0"/>
    <w:rPr>
      <w:sz w:val="16"/>
      <w:szCs w:val="16"/>
    </w:rPr>
  </w:style>
  <w:style w:type="paragraph" w:styleId="aff7">
    <w:name w:val="annotation text"/>
    <w:basedOn w:val="a"/>
    <w:link w:val="aff8"/>
    <w:uiPriority w:val="99"/>
    <w:semiHidden/>
    <w:unhideWhenUsed/>
    <w:rsid w:val="007E12F0"/>
    <w:pPr>
      <w:spacing w:after="0" w:line="240" w:lineRule="auto"/>
    </w:pPr>
    <w:rPr>
      <w:rFonts w:ascii="Times New Roman" w:eastAsia="Times New Roman" w:hAnsi="Times New Roman"/>
      <w:sz w:val="20"/>
      <w:szCs w:val="20"/>
      <w:lang w:eastAsia="ru-RU"/>
    </w:rPr>
  </w:style>
  <w:style w:type="character" w:customStyle="1" w:styleId="aff8">
    <w:name w:val="Текст примечания Знак"/>
    <w:basedOn w:val="a0"/>
    <w:link w:val="aff7"/>
    <w:uiPriority w:val="99"/>
    <w:semiHidden/>
    <w:rsid w:val="007E12F0"/>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7E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E12F0"/>
    <w:rPr>
      <w:rFonts w:ascii="Courier New" w:eastAsia="Times New Roman" w:hAnsi="Courier New" w:cs="Courier New"/>
      <w:sz w:val="20"/>
      <w:szCs w:val="20"/>
      <w:lang w:eastAsia="ru-RU"/>
    </w:rPr>
  </w:style>
  <w:style w:type="character" w:customStyle="1" w:styleId="s10">
    <w:name w:val="s_10"/>
    <w:basedOn w:val="a0"/>
    <w:rsid w:val="007E12F0"/>
  </w:style>
  <w:style w:type="paragraph" w:customStyle="1" w:styleId="empty">
    <w:name w:val="empty"/>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character" w:styleId="aff9">
    <w:name w:val="Emphasis"/>
    <w:basedOn w:val="a0"/>
    <w:uiPriority w:val="20"/>
    <w:qFormat/>
    <w:rsid w:val="007E12F0"/>
    <w:rPr>
      <w:i/>
      <w:iCs/>
    </w:rPr>
  </w:style>
  <w:style w:type="paragraph" w:customStyle="1" w:styleId="s91">
    <w:name w:val="s_9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character" w:styleId="affa">
    <w:name w:val="page number"/>
    <w:basedOn w:val="a0"/>
    <w:uiPriority w:val="99"/>
    <w:semiHidden/>
    <w:unhideWhenUsed/>
    <w:rsid w:val="007E12F0"/>
  </w:style>
  <w:style w:type="character" w:customStyle="1" w:styleId="19">
    <w:name w:val="Неразрешенное упоминание1"/>
    <w:basedOn w:val="a0"/>
    <w:uiPriority w:val="99"/>
    <w:semiHidden/>
    <w:unhideWhenUsed/>
    <w:rsid w:val="007E12F0"/>
    <w:rPr>
      <w:color w:val="605E5C"/>
      <w:shd w:val="clear" w:color="auto" w:fill="E1DFDD"/>
    </w:rPr>
  </w:style>
  <w:style w:type="paragraph" w:styleId="affb">
    <w:name w:val="footnote text"/>
    <w:basedOn w:val="a"/>
    <w:link w:val="affc"/>
    <w:uiPriority w:val="99"/>
    <w:semiHidden/>
    <w:unhideWhenUsed/>
    <w:rsid w:val="007E12F0"/>
    <w:pPr>
      <w:spacing w:after="0" w:line="240" w:lineRule="auto"/>
    </w:pPr>
    <w:rPr>
      <w:rFonts w:ascii="Times New Roman" w:eastAsia="Times New Roman" w:hAnsi="Times New Roman"/>
      <w:sz w:val="20"/>
      <w:szCs w:val="20"/>
      <w:lang w:eastAsia="ru-RU"/>
    </w:rPr>
  </w:style>
  <w:style w:type="character" w:customStyle="1" w:styleId="affc">
    <w:name w:val="Текст сноски Знак"/>
    <w:basedOn w:val="a0"/>
    <w:link w:val="affb"/>
    <w:uiPriority w:val="99"/>
    <w:semiHidden/>
    <w:rsid w:val="007E12F0"/>
    <w:rPr>
      <w:rFonts w:ascii="Times New Roman" w:eastAsia="Times New Roman" w:hAnsi="Times New Roman" w:cs="Times New Roman"/>
      <w:sz w:val="20"/>
      <w:szCs w:val="20"/>
      <w:lang w:eastAsia="ru-RU"/>
    </w:rPr>
  </w:style>
  <w:style w:type="character" w:styleId="affd">
    <w:name w:val="footnote reference"/>
    <w:basedOn w:val="a0"/>
    <w:uiPriority w:val="99"/>
    <w:semiHidden/>
    <w:unhideWhenUsed/>
    <w:rsid w:val="007E12F0"/>
    <w:rPr>
      <w:vertAlign w:val="superscript"/>
    </w:rPr>
  </w:style>
  <w:style w:type="character" w:customStyle="1" w:styleId="highlightsearch">
    <w:name w:val="highlightsearch"/>
    <w:basedOn w:val="a0"/>
    <w:rsid w:val="007E12F0"/>
  </w:style>
  <w:style w:type="paragraph" w:styleId="affe">
    <w:name w:val="annotation subject"/>
    <w:basedOn w:val="aff7"/>
    <w:next w:val="aff7"/>
    <w:link w:val="afff"/>
    <w:uiPriority w:val="99"/>
    <w:semiHidden/>
    <w:unhideWhenUsed/>
    <w:rsid w:val="007E12F0"/>
    <w:rPr>
      <w:b/>
      <w:bCs/>
    </w:rPr>
  </w:style>
  <w:style w:type="character" w:customStyle="1" w:styleId="afff">
    <w:name w:val="Тема примечания Знак"/>
    <w:basedOn w:val="aff8"/>
    <w:link w:val="affe"/>
    <w:uiPriority w:val="99"/>
    <w:semiHidden/>
    <w:rsid w:val="007E12F0"/>
    <w:rPr>
      <w:rFonts w:ascii="Times New Roman" w:eastAsia="Times New Roman" w:hAnsi="Times New Roman" w:cs="Times New Roman"/>
      <w:b/>
      <w:bCs/>
      <w:sz w:val="20"/>
      <w:szCs w:val="20"/>
      <w:lang w:eastAsia="ru-RU"/>
    </w:rPr>
  </w:style>
  <w:style w:type="paragraph" w:customStyle="1" w:styleId="ConsNonformat">
    <w:name w:val="ConsNonformat"/>
    <w:rsid w:val="00647B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647B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0">
    <w:name w:val="Strong"/>
    <w:uiPriority w:val="22"/>
    <w:qFormat/>
    <w:rsid w:val="00647BC6"/>
    <w:rPr>
      <w:rFonts w:cs="Times New Roman"/>
      <w:b/>
    </w:rPr>
  </w:style>
  <w:style w:type="character" w:customStyle="1" w:styleId="af7">
    <w:name w:val="Без интервала Знак"/>
    <w:link w:val="af6"/>
    <w:uiPriority w:val="1"/>
    <w:locked/>
    <w:rsid w:val="00647BC6"/>
    <w:rPr>
      <w:rFonts w:ascii="Calibri" w:eastAsia="Calibri" w:hAnsi="Calibri" w:cs="Times New Roman"/>
    </w:rPr>
  </w:style>
  <w:style w:type="paragraph" w:customStyle="1" w:styleId="formattext">
    <w:name w:val="formattext"/>
    <w:basedOn w:val="a"/>
    <w:rsid w:val="00647B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бычный (веб) Знак"/>
    <w:aliases w:val="Обычный (Web) Знак, Знак Знак10 Знак,Знак Знак10 Знак"/>
    <w:link w:val="a6"/>
    <w:uiPriority w:val="99"/>
    <w:locked/>
    <w:rsid w:val="00647BC6"/>
    <w:rPr>
      <w:rFonts w:ascii="Times New Roman" w:eastAsia="Times New Roman" w:hAnsi="Times New Roman" w:cs="Times New Roman"/>
      <w:sz w:val="24"/>
      <w:szCs w:val="24"/>
      <w:lang w:eastAsia="ru-RU"/>
    </w:rPr>
  </w:style>
  <w:style w:type="paragraph" w:styleId="afe">
    <w:name w:val="Title"/>
    <w:basedOn w:val="a"/>
    <w:link w:val="afd"/>
    <w:qFormat/>
    <w:rsid w:val="009F4387"/>
    <w:pPr>
      <w:spacing w:after="0" w:line="240" w:lineRule="auto"/>
      <w:jc w:val="center"/>
    </w:pPr>
    <w:rPr>
      <w:rFonts w:asciiTheme="minorHAnsi" w:eastAsiaTheme="minorHAnsi" w:hAnsiTheme="minorHAnsi" w:cstheme="minorBidi"/>
      <w:b/>
      <w:bCs/>
      <w:sz w:val="28"/>
      <w:szCs w:val="24"/>
    </w:rPr>
  </w:style>
  <w:style w:type="character" w:customStyle="1" w:styleId="1a">
    <w:name w:val="Название Знак1"/>
    <w:basedOn w:val="a0"/>
    <w:uiPriority w:val="10"/>
    <w:rsid w:val="009F4387"/>
    <w:rPr>
      <w:rFonts w:asciiTheme="majorHAnsi" w:eastAsiaTheme="majorEastAsia" w:hAnsiTheme="majorHAnsi" w:cstheme="majorBidi"/>
      <w:spacing w:val="-10"/>
      <w:kern w:val="28"/>
      <w:sz w:val="56"/>
      <w:szCs w:val="56"/>
    </w:rPr>
  </w:style>
  <w:style w:type="character" w:customStyle="1" w:styleId="ConsPlusNormal1">
    <w:name w:val="ConsPlusNormal1"/>
    <w:link w:val="ConsPlusNormal"/>
    <w:uiPriority w:val="99"/>
    <w:locked/>
    <w:rsid w:val="00DD616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928">
      <w:bodyDiv w:val="1"/>
      <w:marLeft w:val="0"/>
      <w:marRight w:val="0"/>
      <w:marTop w:val="0"/>
      <w:marBottom w:val="0"/>
      <w:divBdr>
        <w:top w:val="none" w:sz="0" w:space="0" w:color="auto"/>
        <w:left w:val="none" w:sz="0" w:space="0" w:color="auto"/>
        <w:bottom w:val="none" w:sz="0" w:space="0" w:color="auto"/>
        <w:right w:val="none" w:sz="0" w:space="0" w:color="auto"/>
      </w:divBdr>
    </w:div>
    <w:div w:id="107310931">
      <w:bodyDiv w:val="1"/>
      <w:marLeft w:val="0"/>
      <w:marRight w:val="0"/>
      <w:marTop w:val="0"/>
      <w:marBottom w:val="0"/>
      <w:divBdr>
        <w:top w:val="none" w:sz="0" w:space="0" w:color="auto"/>
        <w:left w:val="none" w:sz="0" w:space="0" w:color="auto"/>
        <w:bottom w:val="none" w:sz="0" w:space="0" w:color="auto"/>
        <w:right w:val="none" w:sz="0" w:space="0" w:color="auto"/>
      </w:divBdr>
    </w:div>
    <w:div w:id="136073247">
      <w:bodyDiv w:val="1"/>
      <w:marLeft w:val="0"/>
      <w:marRight w:val="0"/>
      <w:marTop w:val="0"/>
      <w:marBottom w:val="0"/>
      <w:divBdr>
        <w:top w:val="none" w:sz="0" w:space="0" w:color="auto"/>
        <w:left w:val="none" w:sz="0" w:space="0" w:color="auto"/>
        <w:bottom w:val="none" w:sz="0" w:space="0" w:color="auto"/>
        <w:right w:val="none" w:sz="0" w:space="0" w:color="auto"/>
      </w:divBdr>
    </w:div>
    <w:div w:id="174149539">
      <w:bodyDiv w:val="1"/>
      <w:marLeft w:val="0"/>
      <w:marRight w:val="0"/>
      <w:marTop w:val="0"/>
      <w:marBottom w:val="0"/>
      <w:divBdr>
        <w:top w:val="none" w:sz="0" w:space="0" w:color="auto"/>
        <w:left w:val="none" w:sz="0" w:space="0" w:color="auto"/>
        <w:bottom w:val="none" w:sz="0" w:space="0" w:color="auto"/>
        <w:right w:val="none" w:sz="0" w:space="0" w:color="auto"/>
      </w:divBdr>
    </w:div>
    <w:div w:id="212887770">
      <w:bodyDiv w:val="1"/>
      <w:marLeft w:val="0"/>
      <w:marRight w:val="0"/>
      <w:marTop w:val="0"/>
      <w:marBottom w:val="0"/>
      <w:divBdr>
        <w:top w:val="none" w:sz="0" w:space="0" w:color="auto"/>
        <w:left w:val="none" w:sz="0" w:space="0" w:color="auto"/>
        <w:bottom w:val="none" w:sz="0" w:space="0" w:color="auto"/>
        <w:right w:val="none" w:sz="0" w:space="0" w:color="auto"/>
      </w:divBdr>
    </w:div>
    <w:div w:id="370543295">
      <w:bodyDiv w:val="1"/>
      <w:marLeft w:val="0"/>
      <w:marRight w:val="0"/>
      <w:marTop w:val="0"/>
      <w:marBottom w:val="0"/>
      <w:divBdr>
        <w:top w:val="none" w:sz="0" w:space="0" w:color="auto"/>
        <w:left w:val="none" w:sz="0" w:space="0" w:color="auto"/>
        <w:bottom w:val="none" w:sz="0" w:space="0" w:color="auto"/>
        <w:right w:val="none" w:sz="0" w:space="0" w:color="auto"/>
      </w:divBdr>
    </w:div>
    <w:div w:id="416562823">
      <w:bodyDiv w:val="1"/>
      <w:marLeft w:val="0"/>
      <w:marRight w:val="0"/>
      <w:marTop w:val="0"/>
      <w:marBottom w:val="0"/>
      <w:divBdr>
        <w:top w:val="none" w:sz="0" w:space="0" w:color="auto"/>
        <w:left w:val="none" w:sz="0" w:space="0" w:color="auto"/>
        <w:bottom w:val="none" w:sz="0" w:space="0" w:color="auto"/>
        <w:right w:val="none" w:sz="0" w:space="0" w:color="auto"/>
      </w:divBdr>
    </w:div>
    <w:div w:id="444663372">
      <w:bodyDiv w:val="1"/>
      <w:marLeft w:val="0"/>
      <w:marRight w:val="0"/>
      <w:marTop w:val="0"/>
      <w:marBottom w:val="0"/>
      <w:divBdr>
        <w:top w:val="none" w:sz="0" w:space="0" w:color="auto"/>
        <w:left w:val="none" w:sz="0" w:space="0" w:color="auto"/>
        <w:bottom w:val="none" w:sz="0" w:space="0" w:color="auto"/>
        <w:right w:val="none" w:sz="0" w:space="0" w:color="auto"/>
      </w:divBdr>
    </w:div>
    <w:div w:id="505368110">
      <w:bodyDiv w:val="1"/>
      <w:marLeft w:val="0"/>
      <w:marRight w:val="0"/>
      <w:marTop w:val="0"/>
      <w:marBottom w:val="0"/>
      <w:divBdr>
        <w:top w:val="none" w:sz="0" w:space="0" w:color="auto"/>
        <w:left w:val="none" w:sz="0" w:space="0" w:color="auto"/>
        <w:bottom w:val="none" w:sz="0" w:space="0" w:color="auto"/>
        <w:right w:val="none" w:sz="0" w:space="0" w:color="auto"/>
      </w:divBdr>
    </w:div>
    <w:div w:id="565337172">
      <w:bodyDiv w:val="1"/>
      <w:marLeft w:val="0"/>
      <w:marRight w:val="0"/>
      <w:marTop w:val="0"/>
      <w:marBottom w:val="0"/>
      <w:divBdr>
        <w:top w:val="none" w:sz="0" w:space="0" w:color="auto"/>
        <w:left w:val="none" w:sz="0" w:space="0" w:color="auto"/>
        <w:bottom w:val="none" w:sz="0" w:space="0" w:color="auto"/>
        <w:right w:val="none" w:sz="0" w:space="0" w:color="auto"/>
      </w:divBdr>
    </w:div>
    <w:div w:id="572592559">
      <w:bodyDiv w:val="1"/>
      <w:marLeft w:val="0"/>
      <w:marRight w:val="0"/>
      <w:marTop w:val="0"/>
      <w:marBottom w:val="0"/>
      <w:divBdr>
        <w:top w:val="none" w:sz="0" w:space="0" w:color="auto"/>
        <w:left w:val="none" w:sz="0" w:space="0" w:color="auto"/>
        <w:bottom w:val="none" w:sz="0" w:space="0" w:color="auto"/>
        <w:right w:val="none" w:sz="0" w:space="0" w:color="auto"/>
      </w:divBdr>
    </w:div>
    <w:div w:id="573660759">
      <w:bodyDiv w:val="1"/>
      <w:marLeft w:val="0"/>
      <w:marRight w:val="0"/>
      <w:marTop w:val="0"/>
      <w:marBottom w:val="0"/>
      <w:divBdr>
        <w:top w:val="none" w:sz="0" w:space="0" w:color="auto"/>
        <w:left w:val="none" w:sz="0" w:space="0" w:color="auto"/>
        <w:bottom w:val="none" w:sz="0" w:space="0" w:color="auto"/>
        <w:right w:val="none" w:sz="0" w:space="0" w:color="auto"/>
      </w:divBdr>
    </w:div>
    <w:div w:id="576979664">
      <w:bodyDiv w:val="1"/>
      <w:marLeft w:val="0"/>
      <w:marRight w:val="0"/>
      <w:marTop w:val="0"/>
      <w:marBottom w:val="0"/>
      <w:divBdr>
        <w:top w:val="none" w:sz="0" w:space="0" w:color="auto"/>
        <w:left w:val="none" w:sz="0" w:space="0" w:color="auto"/>
        <w:bottom w:val="none" w:sz="0" w:space="0" w:color="auto"/>
        <w:right w:val="none" w:sz="0" w:space="0" w:color="auto"/>
      </w:divBdr>
    </w:div>
    <w:div w:id="584074648">
      <w:bodyDiv w:val="1"/>
      <w:marLeft w:val="0"/>
      <w:marRight w:val="0"/>
      <w:marTop w:val="0"/>
      <w:marBottom w:val="0"/>
      <w:divBdr>
        <w:top w:val="none" w:sz="0" w:space="0" w:color="auto"/>
        <w:left w:val="none" w:sz="0" w:space="0" w:color="auto"/>
        <w:bottom w:val="none" w:sz="0" w:space="0" w:color="auto"/>
        <w:right w:val="none" w:sz="0" w:space="0" w:color="auto"/>
      </w:divBdr>
    </w:div>
    <w:div w:id="602805711">
      <w:bodyDiv w:val="1"/>
      <w:marLeft w:val="0"/>
      <w:marRight w:val="0"/>
      <w:marTop w:val="0"/>
      <w:marBottom w:val="0"/>
      <w:divBdr>
        <w:top w:val="none" w:sz="0" w:space="0" w:color="auto"/>
        <w:left w:val="none" w:sz="0" w:space="0" w:color="auto"/>
        <w:bottom w:val="none" w:sz="0" w:space="0" w:color="auto"/>
        <w:right w:val="none" w:sz="0" w:space="0" w:color="auto"/>
      </w:divBdr>
    </w:div>
    <w:div w:id="634068839">
      <w:bodyDiv w:val="1"/>
      <w:marLeft w:val="0"/>
      <w:marRight w:val="0"/>
      <w:marTop w:val="0"/>
      <w:marBottom w:val="0"/>
      <w:divBdr>
        <w:top w:val="none" w:sz="0" w:space="0" w:color="auto"/>
        <w:left w:val="none" w:sz="0" w:space="0" w:color="auto"/>
        <w:bottom w:val="none" w:sz="0" w:space="0" w:color="auto"/>
        <w:right w:val="none" w:sz="0" w:space="0" w:color="auto"/>
      </w:divBdr>
    </w:div>
    <w:div w:id="753211824">
      <w:bodyDiv w:val="1"/>
      <w:marLeft w:val="0"/>
      <w:marRight w:val="0"/>
      <w:marTop w:val="0"/>
      <w:marBottom w:val="0"/>
      <w:divBdr>
        <w:top w:val="none" w:sz="0" w:space="0" w:color="auto"/>
        <w:left w:val="none" w:sz="0" w:space="0" w:color="auto"/>
        <w:bottom w:val="none" w:sz="0" w:space="0" w:color="auto"/>
        <w:right w:val="none" w:sz="0" w:space="0" w:color="auto"/>
      </w:divBdr>
    </w:div>
    <w:div w:id="844368110">
      <w:bodyDiv w:val="1"/>
      <w:marLeft w:val="0"/>
      <w:marRight w:val="0"/>
      <w:marTop w:val="0"/>
      <w:marBottom w:val="0"/>
      <w:divBdr>
        <w:top w:val="none" w:sz="0" w:space="0" w:color="auto"/>
        <w:left w:val="none" w:sz="0" w:space="0" w:color="auto"/>
        <w:bottom w:val="none" w:sz="0" w:space="0" w:color="auto"/>
        <w:right w:val="none" w:sz="0" w:space="0" w:color="auto"/>
      </w:divBdr>
    </w:div>
    <w:div w:id="883912387">
      <w:bodyDiv w:val="1"/>
      <w:marLeft w:val="0"/>
      <w:marRight w:val="0"/>
      <w:marTop w:val="0"/>
      <w:marBottom w:val="0"/>
      <w:divBdr>
        <w:top w:val="none" w:sz="0" w:space="0" w:color="auto"/>
        <w:left w:val="none" w:sz="0" w:space="0" w:color="auto"/>
        <w:bottom w:val="none" w:sz="0" w:space="0" w:color="auto"/>
        <w:right w:val="none" w:sz="0" w:space="0" w:color="auto"/>
      </w:divBdr>
    </w:div>
    <w:div w:id="892279955">
      <w:bodyDiv w:val="1"/>
      <w:marLeft w:val="0"/>
      <w:marRight w:val="0"/>
      <w:marTop w:val="0"/>
      <w:marBottom w:val="0"/>
      <w:divBdr>
        <w:top w:val="none" w:sz="0" w:space="0" w:color="auto"/>
        <w:left w:val="none" w:sz="0" w:space="0" w:color="auto"/>
        <w:bottom w:val="none" w:sz="0" w:space="0" w:color="auto"/>
        <w:right w:val="none" w:sz="0" w:space="0" w:color="auto"/>
      </w:divBdr>
    </w:div>
    <w:div w:id="976110810">
      <w:bodyDiv w:val="1"/>
      <w:marLeft w:val="0"/>
      <w:marRight w:val="0"/>
      <w:marTop w:val="0"/>
      <w:marBottom w:val="0"/>
      <w:divBdr>
        <w:top w:val="none" w:sz="0" w:space="0" w:color="auto"/>
        <w:left w:val="none" w:sz="0" w:space="0" w:color="auto"/>
        <w:bottom w:val="none" w:sz="0" w:space="0" w:color="auto"/>
        <w:right w:val="none" w:sz="0" w:space="0" w:color="auto"/>
      </w:divBdr>
    </w:div>
    <w:div w:id="979769182">
      <w:bodyDiv w:val="1"/>
      <w:marLeft w:val="0"/>
      <w:marRight w:val="0"/>
      <w:marTop w:val="0"/>
      <w:marBottom w:val="0"/>
      <w:divBdr>
        <w:top w:val="none" w:sz="0" w:space="0" w:color="auto"/>
        <w:left w:val="none" w:sz="0" w:space="0" w:color="auto"/>
        <w:bottom w:val="none" w:sz="0" w:space="0" w:color="auto"/>
        <w:right w:val="none" w:sz="0" w:space="0" w:color="auto"/>
      </w:divBdr>
    </w:div>
    <w:div w:id="1032611352">
      <w:bodyDiv w:val="1"/>
      <w:marLeft w:val="0"/>
      <w:marRight w:val="0"/>
      <w:marTop w:val="0"/>
      <w:marBottom w:val="0"/>
      <w:divBdr>
        <w:top w:val="none" w:sz="0" w:space="0" w:color="auto"/>
        <w:left w:val="none" w:sz="0" w:space="0" w:color="auto"/>
        <w:bottom w:val="none" w:sz="0" w:space="0" w:color="auto"/>
        <w:right w:val="none" w:sz="0" w:space="0" w:color="auto"/>
      </w:divBdr>
    </w:div>
    <w:div w:id="1050690294">
      <w:bodyDiv w:val="1"/>
      <w:marLeft w:val="0"/>
      <w:marRight w:val="0"/>
      <w:marTop w:val="0"/>
      <w:marBottom w:val="0"/>
      <w:divBdr>
        <w:top w:val="none" w:sz="0" w:space="0" w:color="auto"/>
        <w:left w:val="none" w:sz="0" w:space="0" w:color="auto"/>
        <w:bottom w:val="none" w:sz="0" w:space="0" w:color="auto"/>
        <w:right w:val="none" w:sz="0" w:space="0" w:color="auto"/>
      </w:divBdr>
    </w:div>
    <w:div w:id="1246381054">
      <w:bodyDiv w:val="1"/>
      <w:marLeft w:val="0"/>
      <w:marRight w:val="0"/>
      <w:marTop w:val="0"/>
      <w:marBottom w:val="0"/>
      <w:divBdr>
        <w:top w:val="none" w:sz="0" w:space="0" w:color="auto"/>
        <w:left w:val="none" w:sz="0" w:space="0" w:color="auto"/>
        <w:bottom w:val="none" w:sz="0" w:space="0" w:color="auto"/>
        <w:right w:val="none" w:sz="0" w:space="0" w:color="auto"/>
      </w:divBdr>
    </w:div>
    <w:div w:id="1282999268">
      <w:bodyDiv w:val="1"/>
      <w:marLeft w:val="0"/>
      <w:marRight w:val="0"/>
      <w:marTop w:val="0"/>
      <w:marBottom w:val="0"/>
      <w:divBdr>
        <w:top w:val="none" w:sz="0" w:space="0" w:color="auto"/>
        <w:left w:val="none" w:sz="0" w:space="0" w:color="auto"/>
        <w:bottom w:val="none" w:sz="0" w:space="0" w:color="auto"/>
        <w:right w:val="none" w:sz="0" w:space="0" w:color="auto"/>
      </w:divBdr>
    </w:div>
    <w:div w:id="1336573714">
      <w:bodyDiv w:val="1"/>
      <w:marLeft w:val="0"/>
      <w:marRight w:val="0"/>
      <w:marTop w:val="0"/>
      <w:marBottom w:val="0"/>
      <w:divBdr>
        <w:top w:val="none" w:sz="0" w:space="0" w:color="auto"/>
        <w:left w:val="none" w:sz="0" w:space="0" w:color="auto"/>
        <w:bottom w:val="none" w:sz="0" w:space="0" w:color="auto"/>
        <w:right w:val="none" w:sz="0" w:space="0" w:color="auto"/>
      </w:divBdr>
    </w:div>
    <w:div w:id="1454204609">
      <w:bodyDiv w:val="1"/>
      <w:marLeft w:val="0"/>
      <w:marRight w:val="0"/>
      <w:marTop w:val="0"/>
      <w:marBottom w:val="0"/>
      <w:divBdr>
        <w:top w:val="none" w:sz="0" w:space="0" w:color="auto"/>
        <w:left w:val="none" w:sz="0" w:space="0" w:color="auto"/>
        <w:bottom w:val="none" w:sz="0" w:space="0" w:color="auto"/>
        <w:right w:val="none" w:sz="0" w:space="0" w:color="auto"/>
      </w:divBdr>
    </w:div>
    <w:div w:id="1470391368">
      <w:bodyDiv w:val="1"/>
      <w:marLeft w:val="0"/>
      <w:marRight w:val="0"/>
      <w:marTop w:val="0"/>
      <w:marBottom w:val="0"/>
      <w:divBdr>
        <w:top w:val="none" w:sz="0" w:space="0" w:color="auto"/>
        <w:left w:val="none" w:sz="0" w:space="0" w:color="auto"/>
        <w:bottom w:val="none" w:sz="0" w:space="0" w:color="auto"/>
        <w:right w:val="none" w:sz="0" w:space="0" w:color="auto"/>
      </w:divBdr>
    </w:div>
    <w:div w:id="1531801789">
      <w:bodyDiv w:val="1"/>
      <w:marLeft w:val="0"/>
      <w:marRight w:val="0"/>
      <w:marTop w:val="0"/>
      <w:marBottom w:val="0"/>
      <w:divBdr>
        <w:top w:val="none" w:sz="0" w:space="0" w:color="auto"/>
        <w:left w:val="none" w:sz="0" w:space="0" w:color="auto"/>
        <w:bottom w:val="none" w:sz="0" w:space="0" w:color="auto"/>
        <w:right w:val="none" w:sz="0" w:space="0" w:color="auto"/>
      </w:divBdr>
    </w:div>
    <w:div w:id="1550461430">
      <w:bodyDiv w:val="1"/>
      <w:marLeft w:val="0"/>
      <w:marRight w:val="0"/>
      <w:marTop w:val="0"/>
      <w:marBottom w:val="0"/>
      <w:divBdr>
        <w:top w:val="none" w:sz="0" w:space="0" w:color="auto"/>
        <w:left w:val="none" w:sz="0" w:space="0" w:color="auto"/>
        <w:bottom w:val="none" w:sz="0" w:space="0" w:color="auto"/>
        <w:right w:val="none" w:sz="0" w:space="0" w:color="auto"/>
      </w:divBdr>
    </w:div>
    <w:div w:id="1584533372">
      <w:bodyDiv w:val="1"/>
      <w:marLeft w:val="0"/>
      <w:marRight w:val="0"/>
      <w:marTop w:val="0"/>
      <w:marBottom w:val="0"/>
      <w:divBdr>
        <w:top w:val="none" w:sz="0" w:space="0" w:color="auto"/>
        <w:left w:val="none" w:sz="0" w:space="0" w:color="auto"/>
        <w:bottom w:val="none" w:sz="0" w:space="0" w:color="auto"/>
        <w:right w:val="none" w:sz="0" w:space="0" w:color="auto"/>
      </w:divBdr>
    </w:div>
    <w:div w:id="1620719329">
      <w:bodyDiv w:val="1"/>
      <w:marLeft w:val="0"/>
      <w:marRight w:val="0"/>
      <w:marTop w:val="0"/>
      <w:marBottom w:val="0"/>
      <w:divBdr>
        <w:top w:val="none" w:sz="0" w:space="0" w:color="auto"/>
        <w:left w:val="none" w:sz="0" w:space="0" w:color="auto"/>
        <w:bottom w:val="none" w:sz="0" w:space="0" w:color="auto"/>
        <w:right w:val="none" w:sz="0" w:space="0" w:color="auto"/>
      </w:divBdr>
    </w:div>
    <w:div w:id="1830517360">
      <w:bodyDiv w:val="1"/>
      <w:marLeft w:val="0"/>
      <w:marRight w:val="0"/>
      <w:marTop w:val="0"/>
      <w:marBottom w:val="0"/>
      <w:divBdr>
        <w:top w:val="none" w:sz="0" w:space="0" w:color="auto"/>
        <w:left w:val="none" w:sz="0" w:space="0" w:color="auto"/>
        <w:bottom w:val="none" w:sz="0" w:space="0" w:color="auto"/>
        <w:right w:val="none" w:sz="0" w:space="0" w:color="auto"/>
      </w:divBdr>
    </w:div>
    <w:div w:id="1855531599">
      <w:bodyDiv w:val="1"/>
      <w:marLeft w:val="0"/>
      <w:marRight w:val="0"/>
      <w:marTop w:val="0"/>
      <w:marBottom w:val="0"/>
      <w:divBdr>
        <w:top w:val="none" w:sz="0" w:space="0" w:color="auto"/>
        <w:left w:val="none" w:sz="0" w:space="0" w:color="auto"/>
        <w:bottom w:val="none" w:sz="0" w:space="0" w:color="auto"/>
        <w:right w:val="none" w:sz="0" w:space="0" w:color="auto"/>
      </w:divBdr>
    </w:div>
    <w:div w:id="1904632752">
      <w:bodyDiv w:val="1"/>
      <w:marLeft w:val="0"/>
      <w:marRight w:val="0"/>
      <w:marTop w:val="0"/>
      <w:marBottom w:val="0"/>
      <w:divBdr>
        <w:top w:val="none" w:sz="0" w:space="0" w:color="auto"/>
        <w:left w:val="none" w:sz="0" w:space="0" w:color="auto"/>
        <w:bottom w:val="none" w:sz="0" w:space="0" w:color="auto"/>
        <w:right w:val="none" w:sz="0" w:space="0" w:color="auto"/>
      </w:divBdr>
    </w:div>
    <w:div w:id="19687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rak-ss@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4A32-6932-4B09-BEA7-C091332E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1308</Words>
  <Characters>7457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Kourak</dc:creator>
  <cp:lastModifiedBy>KourakVipNet</cp:lastModifiedBy>
  <cp:revision>21</cp:revision>
  <cp:lastPrinted>2021-07-22T08:38:00Z</cp:lastPrinted>
  <dcterms:created xsi:type="dcterms:W3CDTF">2021-07-30T05:31:00Z</dcterms:created>
  <dcterms:modified xsi:type="dcterms:W3CDTF">2022-06-03T04:39:00Z</dcterms:modified>
</cp:coreProperties>
</file>