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717"/>
      </w:tblGrid>
      <w:tr w:rsidR="00EE71F3" w:rsidTr="00A07E82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717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A07E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14</w:t>
            </w:r>
          </w:p>
          <w:p w:rsidR="00EE71F3" w:rsidRDefault="004A69B5" w:rsidP="00A07E82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DD616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31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A07E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.2022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A07E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вторник</w:t>
            </w:r>
          </w:p>
        </w:tc>
      </w:tr>
    </w:tbl>
    <w:p w:rsidR="00C24A6E" w:rsidRPr="006201B9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7BC6" w:rsidRPr="00DD6162" w:rsidRDefault="00647BC6" w:rsidP="00647BC6">
      <w:pPr>
        <w:pStyle w:val="ConsNonformat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DD616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ab/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АДМИНИСТРАЦИЯ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КОУРАКСКОГО СЕЛЬСОВЕТА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ТОГУЧИНСКОГО РАЙОНА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НОВОСИБИРСКОЙ ОБЛАСТИ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ПОСТАНОВЛЕНИЕ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07E82" w:rsidRPr="00A07E82" w:rsidRDefault="00A07E82" w:rsidP="00A07E82">
      <w:pPr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30.05.2022                                  № 64/93.011</w:t>
      </w:r>
    </w:p>
    <w:p w:rsidR="00A07E82" w:rsidRPr="00A07E82" w:rsidRDefault="00A07E82" w:rsidP="00A07E82">
      <w:pPr>
        <w:jc w:val="center"/>
        <w:rPr>
          <w:rFonts w:ascii="Times New Roman" w:hAnsi="Times New Roman"/>
          <w:sz w:val="16"/>
          <w:szCs w:val="16"/>
        </w:rPr>
      </w:pPr>
      <w:proofErr w:type="spellStart"/>
      <w:r w:rsidRPr="00A07E82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О создании нового структурного подразделения и внесении изменений в 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Устав муниципального казённого учреждения культуры 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«Коуракский культурно - досуговый центр»</w:t>
      </w:r>
    </w:p>
    <w:p w:rsidR="00A07E82" w:rsidRPr="00A07E82" w:rsidRDefault="00A07E82" w:rsidP="00A07E8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07E82" w:rsidRPr="00A07E82" w:rsidRDefault="00A07E82" w:rsidP="00A07E8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В целях приведения нормативно правовых актов Коуракского сельсовета Тогучинского района Новосибирской области в соответствие с действующим законодательством Российской Федерации, руководствуясь Гражданским кодексом Российской Федерации, в связи с вводом </w:t>
      </w:r>
      <w:proofErr w:type="gramStart"/>
      <w:r w:rsidRPr="00A07E82">
        <w:rPr>
          <w:rFonts w:ascii="Times New Roman" w:hAnsi="Times New Roman"/>
          <w:sz w:val="16"/>
          <w:szCs w:val="16"/>
        </w:rPr>
        <w:t>нового  здания</w:t>
      </w:r>
      <w:proofErr w:type="gramEnd"/>
      <w:r w:rsidRPr="00A07E82">
        <w:rPr>
          <w:rFonts w:ascii="Times New Roman" w:hAnsi="Times New Roman"/>
          <w:sz w:val="16"/>
          <w:szCs w:val="16"/>
        </w:rPr>
        <w:t xml:space="preserve"> дома культуры в </w:t>
      </w:r>
      <w:proofErr w:type="spellStart"/>
      <w:r w:rsidRPr="00A07E82">
        <w:rPr>
          <w:rFonts w:ascii="Times New Roman" w:hAnsi="Times New Roman"/>
          <w:sz w:val="16"/>
          <w:szCs w:val="16"/>
        </w:rPr>
        <w:t>п.Мирный</w:t>
      </w:r>
      <w:proofErr w:type="spellEnd"/>
      <w:r w:rsidRPr="00A07E82">
        <w:rPr>
          <w:rFonts w:ascii="Times New Roman" w:hAnsi="Times New Roman"/>
          <w:sz w:val="16"/>
          <w:szCs w:val="16"/>
        </w:rPr>
        <w:t>, администрация Коуракского сельсовета Тогучинского района Новосибирской области</w:t>
      </w:r>
    </w:p>
    <w:p w:rsidR="00A07E82" w:rsidRPr="00A07E82" w:rsidRDefault="00A07E82" w:rsidP="00A07E8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ПОСТАНОВЛЯЕТ:</w:t>
      </w:r>
    </w:p>
    <w:p w:rsidR="00A07E82" w:rsidRPr="00A07E82" w:rsidRDefault="00A07E82" w:rsidP="00A07E8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1. Создать на базе муниципального казенного учреждения культуры «Коуракский культурно-досуговый центр» структурное подразделение - дом культуры </w:t>
      </w:r>
      <w:proofErr w:type="spellStart"/>
      <w:r w:rsidRPr="00A07E82">
        <w:rPr>
          <w:rFonts w:ascii="Times New Roman" w:hAnsi="Times New Roman"/>
          <w:sz w:val="16"/>
          <w:szCs w:val="16"/>
        </w:rPr>
        <w:t>п.Мирный</w:t>
      </w:r>
      <w:proofErr w:type="spellEnd"/>
      <w:r w:rsidRPr="00A07E82">
        <w:rPr>
          <w:rFonts w:ascii="Times New Roman" w:hAnsi="Times New Roman"/>
          <w:sz w:val="16"/>
          <w:szCs w:val="16"/>
        </w:rPr>
        <w:t>.</w:t>
      </w:r>
    </w:p>
    <w:p w:rsidR="00A07E82" w:rsidRPr="00A07E82" w:rsidRDefault="00A07E82" w:rsidP="00A07E82">
      <w:pPr>
        <w:pStyle w:val="afe"/>
        <w:ind w:right="-55" w:firstLine="708"/>
        <w:jc w:val="both"/>
        <w:rPr>
          <w:b w:val="0"/>
          <w:sz w:val="16"/>
          <w:szCs w:val="16"/>
        </w:rPr>
      </w:pPr>
      <w:r w:rsidRPr="00A07E82">
        <w:rPr>
          <w:b w:val="0"/>
          <w:sz w:val="16"/>
          <w:szCs w:val="16"/>
        </w:rPr>
        <w:t xml:space="preserve">2. Внести соответствующие изменения в Устав </w:t>
      </w:r>
      <w:r w:rsidRPr="00A07E82">
        <w:rPr>
          <w:b w:val="0"/>
          <w:bCs w:val="0"/>
          <w:sz w:val="16"/>
          <w:szCs w:val="16"/>
        </w:rPr>
        <w:t>муниципального казенного учреждения культуры «Коуракский культурно - досуговый центр» следующие</w:t>
      </w:r>
      <w:r w:rsidRPr="00A07E82">
        <w:rPr>
          <w:b w:val="0"/>
          <w:sz w:val="16"/>
          <w:szCs w:val="16"/>
        </w:rPr>
        <w:t xml:space="preserve"> изменения:</w:t>
      </w:r>
    </w:p>
    <w:p w:rsidR="00A07E82" w:rsidRPr="00A07E82" w:rsidRDefault="00A07E82" w:rsidP="00A07E82">
      <w:pPr>
        <w:pStyle w:val="afe"/>
        <w:ind w:right="-55" w:firstLine="708"/>
        <w:jc w:val="both"/>
        <w:rPr>
          <w:b w:val="0"/>
          <w:bCs w:val="0"/>
          <w:sz w:val="16"/>
          <w:szCs w:val="16"/>
        </w:rPr>
      </w:pPr>
      <w:r w:rsidRPr="00A07E82">
        <w:rPr>
          <w:b w:val="0"/>
          <w:bCs w:val="0"/>
          <w:sz w:val="16"/>
          <w:szCs w:val="16"/>
        </w:rPr>
        <w:t xml:space="preserve">- пункт </w:t>
      </w:r>
      <w:r w:rsidRPr="00A07E82">
        <w:rPr>
          <w:bCs w:val="0"/>
          <w:sz w:val="16"/>
          <w:szCs w:val="16"/>
        </w:rPr>
        <w:t>1.10</w:t>
      </w:r>
      <w:r w:rsidRPr="00A07E82">
        <w:rPr>
          <w:b w:val="0"/>
          <w:bCs w:val="0"/>
          <w:sz w:val="16"/>
          <w:szCs w:val="16"/>
        </w:rPr>
        <w:t xml:space="preserve">. статьи </w:t>
      </w:r>
      <w:r w:rsidRPr="00A07E82">
        <w:rPr>
          <w:bCs w:val="0"/>
          <w:sz w:val="16"/>
          <w:szCs w:val="16"/>
        </w:rPr>
        <w:t xml:space="preserve">1 </w:t>
      </w:r>
      <w:r w:rsidRPr="00A07E82">
        <w:rPr>
          <w:b w:val="0"/>
          <w:bCs w:val="0"/>
          <w:sz w:val="16"/>
          <w:szCs w:val="16"/>
        </w:rPr>
        <w:t>дополнить подпунктом следующего содержания:</w:t>
      </w:r>
    </w:p>
    <w:p w:rsidR="00A07E82" w:rsidRPr="00A07E82" w:rsidRDefault="00A07E82" w:rsidP="00A07E82">
      <w:pPr>
        <w:pStyle w:val="afe"/>
        <w:ind w:right="-55" w:firstLine="708"/>
        <w:jc w:val="both"/>
        <w:rPr>
          <w:b w:val="0"/>
          <w:bCs w:val="0"/>
          <w:sz w:val="16"/>
          <w:szCs w:val="16"/>
        </w:rPr>
      </w:pPr>
      <w:r w:rsidRPr="00A07E82">
        <w:rPr>
          <w:b w:val="0"/>
          <w:bCs w:val="0"/>
          <w:sz w:val="16"/>
          <w:szCs w:val="16"/>
        </w:rPr>
        <w:t xml:space="preserve">в) Дом культуры </w:t>
      </w:r>
      <w:proofErr w:type="spellStart"/>
      <w:r w:rsidRPr="00A07E82">
        <w:rPr>
          <w:b w:val="0"/>
          <w:bCs w:val="0"/>
          <w:sz w:val="16"/>
          <w:szCs w:val="16"/>
        </w:rPr>
        <w:t>п.Мирный</w:t>
      </w:r>
      <w:proofErr w:type="spellEnd"/>
      <w:r w:rsidRPr="00A07E82">
        <w:rPr>
          <w:b w:val="0"/>
          <w:bCs w:val="0"/>
          <w:sz w:val="16"/>
          <w:szCs w:val="16"/>
        </w:rPr>
        <w:t xml:space="preserve">, находящийся по адресу: 633476, Новосибирская область, Тогучинский район, </w:t>
      </w:r>
      <w:proofErr w:type="spellStart"/>
      <w:r w:rsidRPr="00A07E82">
        <w:rPr>
          <w:b w:val="0"/>
          <w:bCs w:val="0"/>
          <w:sz w:val="16"/>
          <w:szCs w:val="16"/>
        </w:rPr>
        <w:t>п.Мирный</w:t>
      </w:r>
      <w:proofErr w:type="spellEnd"/>
      <w:r w:rsidRPr="00A07E82">
        <w:rPr>
          <w:b w:val="0"/>
          <w:bCs w:val="0"/>
          <w:sz w:val="16"/>
          <w:szCs w:val="16"/>
        </w:rPr>
        <w:t xml:space="preserve">, </w:t>
      </w:r>
      <w:proofErr w:type="spellStart"/>
      <w:r w:rsidRPr="00A07E82">
        <w:rPr>
          <w:b w:val="0"/>
          <w:bCs w:val="0"/>
          <w:sz w:val="16"/>
          <w:szCs w:val="16"/>
        </w:rPr>
        <w:t>ул.Школьная</w:t>
      </w:r>
      <w:proofErr w:type="spellEnd"/>
      <w:r w:rsidRPr="00A07E82">
        <w:rPr>
          <w:b w:val="0"/>
          <w:bCs w:val="0"/>
          <w:sz w:val="16"/>
          <w:szCs w:val="16"/>
        </w:rPr>
        <w:t xml:space="preserve"> 8б.</w:t>
      </w:r>
    </w:p>
    <w:p w:rsidR="00A07E82" w:rsidRPr="00A07E82" w:rsidRDefault="00A07E82" w:rsidP="00A07E82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3. Уполномочить директора муниципального казенного учреждения культуры </w:t>
      </w:r>
      <w:r w:rsidRPr="00A07E82">
        <w:rPr>
          <w:rFonts w:ascii="Times New Roman" w:hAnsi="Times New Roman"/>
          <w:bCs/>
          <w:sz w:val="16"/>
          <w:szCs w:val="16"/>
        </w:rPr>
        <w:t>«Коуракский культурно - досуговый центр»</w:t>
      </w:r>
      <w:r w:rsidRPr="00A07E8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A07E82">
        <w:rPr>
          <w:rFonts w:ascii="Times New Roman" w:hAnsi="Times New Roman"/>
          <w:sz w:val="16"/>
          <w:szCs w:val="16"/>
        </w:rPr>
        <w:t>Ишкову</w:t>
      </w:r>
      <w:proofErr w:type="spellEnd"/>
      <w:r w:rsidRPr="00A07E82">
        <w:rPr>
          <w:rFonts w:ascii="Times New Roman" w:hAnsi="Times New Roman"/>
          <w:sz w:val="16"/>
          <w:szCs w:val="16"/>
        </w:rPr>
        <w:t xml:space="preserve"> Марину Ивановну зарегистрировать изменения в Устав в установленном законодательством порядке. </w:t>
      </w:r>
    </w:p>
    <w:p w:rsidR="00A07E82" w:rsidRPr="00A07E82" w:rsidRDefault="00A07E82" w:rsidP="00A07E82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 xml:space="preserve"> 4. Опубликовать настоящее постановление в периодическом печатном издании «Коуракский Вестник».</w:t>
      </w:r>
    </w:p>
    <w:p w:rsidR="00A07E82" w:rsidRPr="00A07E82" w:rsidRDefault="00A07E82" w:rsidP="00C059F3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A07E82">
        <w:rPr>
          <w:rFonts w:ascii="Times New Roman" w:hAnsi="Times New Roman"/>
          <w:sz w:val="16"/>
          <w:szCs w:val="16"/>
        </w:rPr>
        <w:t>5. Контроль за исполнением данного постановления оставляю за собой.</w:t>
      </w:r>
    </w:p>
    <w:p w:rsidR="00A07E82" w:rsidRPr="00A07E82" w:rsidRDefault="00A07E82" w:rsidP="00A07E82">
      <w:pPr>
        <w:pStyle w:val="14"/>
        <w:rPr>
          <w:sz w:val="16"/>
          <w:szCs w:val="16"/>
        </w:rPr>
      </w:pPr>
      <w:r w:rsidRPr="00A07E82">
        <w:rPr>
          <w:sz w:val="16"/>
          <w:szCs w:val="16"/>
        </w:rPr>
        <w:t>Глава Коуракского сельсовета</w:t>
      </w:r>
    </w:p>
    <w:p w:rsidR="00A07E82" w:rsidRPr="00A07E82" w:rsidRDefault="00A07E82" w:rsidP="00A07E82">
      <w:pPr>
        <w:pStyle w:val="14"/>
        <w:rPr>
          <w:sz w:val="16"/>
          <w:szCs w:val="16"/>
        </w:rPr>
      </w:pPr>
      <w:r w:rsidRPr="00A07E82">
        <w:rPr>
          <w:sz w:val="16"/>
          <w:szCs w:val="16"/>
        </w:rPr>
        <w:t>Тогучинского района</w:t>
      </w:r>
    </w:p>
    <w:p w:rsidR="00950008" w:rsidRDefault="00A07E82" w:rsidP="00C059F3">
      <w:pPr>
        <w:pStyle w:val="14"/>
        <w:rPr>
          <w:sz w:val="16"/>
          <w:szCs w:val="16"/>
        </w:rPr>
      </w:pPr>
      <w:r w:rsidRPr="00A07E82">
        <w:rPr>
          <w:sz w:val="16"/>
          <w:szCs w:val="16"/>
        </w:rPr>
        <w:t xml:space="preserve">Новосибирской области                                                                        </w:t>
      </w:r>
      <w:proofErr w:type="spellStart"/>
      <w:r w:rsidRPr="00A07E82">
        <w:rPr>
          <w:sz w:val="16"/>
          <w:szCs w:val="16"/>
        </w:rPr>
        <w:t>С.А.Слотин</w:t>
      </w:r>
      <w:proofErr w:type="spellEnd"/>
      <w:r w:rsidRPr="00A07E82">
        <w:rPr>
          <w:sz w:val="16"/>
          <w:szCs w:val="16"/>
        </w:rPr>
        <w:t xml:space="preserve"> </w:t>
      </w:r>
    </w:p>
    <w:p w:rsidR="002025DE" w:rsidRPr="002025DE" w:rsidRDefault="002025DE" w:rsidP="00C059F3">
      <w:pPr>
        <w:pStyle w:val="14"/>
        <w:rPr>
          <w:sz w:val="16"/>
          <w:szCs w:val="16"/>
        </w:rPr>
      </w:pPr>
    </w:p>
    <w:p w:rsidR="002025DE" w:rsidRPr="002025DE" w:rsidRDefault="002025DE" w:rsidP="002025DE">
      <w:pPr>
        <w:pStyle w:val="1b"/>
        <w:ind w:left="1416" w:firstLine="708"/>
        <w:rPr>
          <w:rFonts w:ascii="Times New Roman" w:hAnsi="Times New Roman"/>
          <w:b/>
          <w:sz w:val="16"/>
          <w:szCs w:val="16"/>
        </w:rPr>
      </w:pPr>
      <w:r w:rsidRPr="002025DE">
        <w:rPr>
          <w:rFonts w:ascii="Times New Roman" w:hAnsi="Times New Roman"/>
          <w:b/>
          <w:sz w:val="16"/>
          <w:szCs w:val="16"/>
        </w:rPr>
        <w:t>Объявление о невостребованных земельных долях</w:t>
      </w:r>
    </w:p>
    <w:p w:rsidR="002025DE" w:rsidRPr="002025DE" w:rsidRDefault="002025DE" w:rsidP="002025DE">
      <w:pPr>
        <w:pStyle w:val="1b"/>
        <w:jc w:val="center"/>
        <w:rPr>
          <w:rFonts w:ascii="Times New Roman" w:hAnsi="Times New Roman"/>
          <w:sz w:val="16"/>
          <w:szCs w:val="16"/>
        </w:rPr>
      </w:pPr>
    </w:p>
    <w:p w:rsidR="002025DE" w:rsidRPr="002025DE" w:rsidRDefault="002025DE" w:rsidP="002025DE">
      <w:pPr>
        <w:ind w:firstLine="709"/>
        <w:jc w:val="both"/>
        <w:rPr>
          <w:rStyle w:val="afff0"/>
          <w:rFonts w:ascii="Times New Roman" w:hAnsi="Times New Roman"/>
          <w:bCs/>
          <w:sz w:val="16"/>
          <w:szCs w:val="16"/>
        </w:rPr>
      </w:pPr>
      <w:r w:rsidRPr="002025DE">
        <w:rPr>
          <w:rStyle w:val="afff0"/>
          <w:rFonts w:ascii="Times New Roman" w:hAnsi="Times New Roman"/>
          <w:sz w:val="16"/>
          <w:szCs w:val="16"/>
        </w:rPr>
        <w:t>В соответствии со ст. 12.1 Федерального закона № 101-ФЗ от 24 июля 2002 года «Об обороте земель сельскохозяйственного назначения»</w:t>
      </w:r>
      <w:r w:rsidRPr="002025DE">
        <w:rPr>
          <w:rFonts w:ascii="Times New Roman" w:hAnsi="Times New Roman"/>
          <w:sz w:val="16"/>
          <w:szCs w:val="16"/>
        </w:rPr>
        <w:t xml:space="preserve">, Администрация Коуракского сельсовета Тогучинского района Новосибирской области </w:t>
      </w:r>
      <w:r w:rsidRPr="002025DE">
        <w:rPr>
          <w:rStyle w:val="afff0"/>
          <w:rFonts w:ascii="Times New Roman" w:hAnsi="Times New Roman"/>
          <w:sz w:val="16"/>
          <w:szCs w:val="16"/>
        </w:rPr>
        <w:t xml:space="preserve">по месту расположения земельного участка сельскохозяйственного назначения </w:t>
      </w:r>
      <w:r w:rsidRPr="002025DE">
        <w:rPr>
          <w:rFonts w:ascii="Times New Roman" w:hAnsi="Times New Roman"/>
          <w:sz w:val="16"/>
          <w:szCs w:val="16"/>
        </w:rPr>
        <w:t xml:space="preserve">из земель сельскохозяйственного назначения, кадастровый номер: 54:24:052716:361, расположенного по адресу: Новосибирская область, р-н Тогучинский, МО Коуракского сельсовета, ПК «Притаежное», </w:t>
      </w:r>
      <w:r w:rsidRPr="002025DE">
        <w:rPr>
          <w:rStyle w:val="afff0"/>
          <w:rFonts w:ascii="Times New Roman" w:hAnsi="Times New Roman"/>
          <w:sz w:val="16"/>
          <w:szCs w:val="16"/>
        </w:rPr>
        <w:t>находящегося в долевой собственности, опубликовывает список невостребованных земельных долей, которые могут быть признаны таковыми с даты утверждения данного списка общим собранием участников долевой собственности.</w:t>
      </w:r>
    </w:p>
    <w:p w:rsidR="002025DE" w:rsidRPr="002025DE" w:rsidRDefault="002025DE" w:rsidP="002025DE">
      <w:pPr>
        <w:pStyle w:val="a6"/>
        <w:shd w:val="clear" w:color="auto" w:fill="FFFFFF"/>
        <w:spacing w:before="134" w:beforeAutospacing="0" w:after="134" w:afterAutospacing="0" w:line="298" w:lineRule="atLeast"/>
        <w:ind w:firstLine="709"/>
        <w:jc w:val="both"/>
        <w:rPr>
          <w:rStyle w:val="afff0"/>
          <w:b w:val="0"/>
          <w:sz w:val="16"/>
          <w:szCs w:val="16"/>
        </w:rPr>
      </w:pPr>
      <w:r w:rsidRPr="002025DE">
        <w:rPr>
          <w:rStyle w:val="afff0"/>
          <w:sz w:val="16"/>
          <w:szCs w:val="16"/>
        </w:rPr>
        <w:t>В список владельцев невостребованных земельных долей входят следующие граждане: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36"/>
      </w:tblGrid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tabs>
                <w:tab w:val="left" w:pos="4820"/>
                <w:tab w:val="left" w:pos="5103"/>
                <w:tab w:val="left" w:pos="5245"/>
              </w:tabs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r w:rsidRPr="002025DE">
              <w:rPr>
                <w:rStyle w:val="afff0"/>
                <w:sz w:val="16"/>
                <w:szCs w:val="16"/>
              </w:rPr>
              <w:t xml:space="preserve">Альбах Амалия Карловна                                                     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proofErr w:type="spellStart"/>
            <w:r w:rsidRPr="002025DE">
              <w:rPr>
                <w:rStyle w:val="afff0"/>
                <w:sz w:val="16"/>
                <w:szCs w:val="16"/>
              </w:rPr>
              <w:t>Ажищенко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</w:t>
            </w:r>
            <w:proofErr w:type="spellStart"/>
            <w:r w:rsidRPr="002025DE">
              <w:rPr>
                <w:rStyle w:val="afff0"/>
                <w:sz w:val="16"/>
                <w:szCs w:val="16"/>
              </w:rPr>
              <w:t>Таисья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Даниловна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r w:rsidRPr="002025DE">
              <w:rPr>
                <w:rStyle w:val="afff0"/>
                <w:sz w:val="16"/>
                <w:szCs w:val="16"/>
              </w:rPr>
              <w:t xml:space="preserve">Атаманова Валентина Николаевна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r w:rsidRPr="002025DE">
              <w:rPr>
                <w:rStyle w:val="afff0"/>
                <w:sz w:val="16"/>
                <w:szCs w:val="16"/>
              </w:rPr>
              <w:t xml:space="preserve">Агашина Татьяна Ивановна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r w:rsidRPr="002025DE">
              <w:rPr>
                <w:rStyle w:val="afff0"/>
                <w:sz w:val="16"/>
                <w:szCs w:val="16"/>
              </w:rPr>
              <w:t xml:space="preserve">Антошкин Павел Алексеевич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proofErr w:type="spellStart"/>
            <w:r w:rsidRPr="002025DE">
              <w:rPr>
                <w:rStyle w:val="afff0"/>
                <w:sz w:val="16"/>
                <w:szCs w:val="16"/>
              </w:rPr>
              <w:t>Атоманов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Александр </w:t>
            </w:r>
            <w:proofErr w:type="spellStart"/>
            <w:r w:rsidRPr="002025DE">
              <w:rPr>
                <w:rStyle w:val="afff0"/>
                <w:sz w:val="16"/>
                <w:szCs w:val="16"/>
              </w:rPr>
              <w:t>Фопенович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proofErr w:type="spellStart"/>
            <w:r w:rsidRPr="002025DE">
              <w:rPr>
                <w:rStyle w:val="afff0"/>
                <w:sz w:val="16"/>
                <w:szCs w:val="16"/>
              </w:rPr>
              <w:t>Безносов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Александр Михайлович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fff0"/>
                <w:b w:val="0"/>
                <w:sz w:val="16"/>
                <w:szCs w:val="16"/>
              </w:rPr>
            </w:pPr>
            <w:proofErr w:type="spellStart"/>
            <w:r w:rsidRPr="002025DE">
              <w:rPr>
                <w:rStyle w:val="afff0"/>
                <w:sz w:val="16"/>
                <w:szCs w:val="16"/>
              </w:rPr>
              <w:t>Буньков</w:t>
            </w:r>
            <w:proofErr w:type="spellEnd"/>
            <w:r w:rsidRPr="002025DE">
              <w:rPr>
                <w:rStyle w:val="afff0"/>
                <w:sz w:val="16"/>
                <w:szCs w:val="16"/>
              </w:rPr>
              <w:t xml:space="preserve"> Александр Вячеславович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Бирюкова Фрида Соломоновна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Бортникова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  <w:proofErr w:type="spellStart"/>
            <w:r w:rsidRPr="002025DE">
              <w:rPr>
                <w:sz w:val="16"/>
                <w:szCs w:val="16"/>
              </w:rPr>
              <w:t>Доброслава</w:t>
            </w:r>
            <w:proofErr w:type="spellEnd"/>
            <w:r w:rsidRPr="002025DE">
              <w:rPr>
                <w:sz w:val="16"/>
                <w:szCs w:val="16"/>
              </w:rPr>
              <w:t xml:space="preserve"> Терентьевна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Бондарцев</w:t>
            </w:r>
            <w:proofErr w:type="spellEnd"/>
            <w:r w:rsidRPr="002025DE">
              <w:rPr>
                <w:sz w:val="16"/>
                <w:szCs w:val="16"/>
              </w:rPr>
              <w:t xml:space="preserve"> Владимир Леонидович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Бондаренко Илья Владимирович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Балаганская</w:t>
            </w:r>
            <w:proofErr w:type="spellEnd"/>
            <w:r w:rsidRPr="002025DE">
              <w:rPr>
                <w:sz w:val="16"/>
                <w:szCs w:val="16"/>
              </w:rPr>
              <w:t xml:space="preserve"> Тамара Борисовна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Бунькова</w:t>
            </w:r>
            <w:proofErr w:type="spellEnd"/>
            <w:r w:rsidRPr="002025DE">
              <w:rPr>
                <w:sz w:val="16"/>
                <w:szCs w:val="16"/>
              </w:rPr>
              <w:t xml:space="preserve"> Тамара Александровна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Вирясова</w:t>
            </w:r>
            <w:proofErr w:type="spellEnd"/>
            <w:r w:rsidRPr="002025DE">
              <w:rPr>
                <w:sz w:val="16"/>
                <w:szCs w:val="16"/>
              </w:rPr>
              <w:t xml:space="preserve"> Дарья Степановна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Васин Алексей Савельевич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Гришина Матрена Васильевна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Голиков Лев Степанович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Груздева Валентина Григорьевна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Гуммер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  <w:proofErr w:type="spellStart"/>
            <w:r w:rsidRPr="002025DE">
              <w:rPr>
                <w:sz w:val="16"/>
                <w:szCs w:val="16"/>
              </w:rPr>
              <w:t>Давыд</w:t>
            </w:r>
            <w:proofErr w:type="spellEnd"/>
            <w:r w:rsidRPr="002025DE">
              <w:rPr>
                <w:sz w:val="16"/>
                <w:szCs w:val="16"/>
              </w:rPr>
              <w:t xml:space="preserve"> Филиппович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Гуркин</w:t>
            </w:r>
            <w:proofErr w:type="spellEnd"/>
            <w:r w:rsidRPr="002025DE">
              <w:rPr>
                <w:sz w:val="16"/>
                <w:szCs w:val="16"/>
              </w:rPr>
              <w:t xml:space="preserve"> Иван Андреевич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Голиков Лев Степанович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Головнина Валентина </w:t>
            </w:r>
            <w:proofErr w:type="spellStart"/>
            <w:r w:rsidRPr="002025DE">
              <w:rPr>
                <w:sz w:val="16"/>
                <w:szCs w:val="16"/>
              </w:rPr>
              <w:t>Евладьевна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Горшкова Мария Антоновна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Герасенко</w:t>
            </w:r>
            <w:proofErr w:type="spellEnd"/>
            <w:r w:rsidRPr="002025DE">
              <w:rPr>
                <w:sz w:val="16"/>
                <w:szCs w:val="16"/>
              </w:rPr>
              <w:t xml:space="preserve"> Александр Юрьевич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Гафуров </w:t>
            </w:r>
            <w:proofErr w:type="spellStart"/>
            <w:r w:rsidRPr="002025DE">
              <w:rPr>
                <w:sz w:val="16"/>
                <w:szCs w:val="16"/>
              </w:rPr>
              <w:t>Фатых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  <w:proofErr w:type="spellStart"/>
            <w:r w:rsidRPr="002025DE">
              <w:rPr>
                <w:sz w:val="16"/>
                <w:szCs w:val="16"/>
              </w:rPr>
              <w:t>Сулейманович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lastRenderedPageBreak/>
              <w:t xml:space="preserve">Груздева </w:t>
            </w:r>
            <w:proofErr w:type="spellStart"/>
            <w:r w:rsidRPr="002025DE">
              <w:rPr>
                <w:sz w:val="16"/>
                <w:szCs w:val="16"/>
              </w:rPr>
              <w:t>Таисья</w:t>
            </w:r>
            <w:proofErr w:type="spellEnd"/>
            <w:r w:rsidRPr="002025DE">
              <w:rPr>
                <w:sz w:val="16"/>
                <w:szCs w:val="16"/>
              </w:rPr>
              <w:t xml:space="preserve"> Ильинична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Голубева Фрида Давыдовна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Деменков Степан Прокопьевич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Делов</w:t>
            </w:r>
            <w:proofErr w:type="spellEnd"/>
            <w:r w:rsidRPr="002025DE">
              <w:rPr>
                <w:sz w:val="16"/>
                <w:szCs w:val="16"/>
              </w:rPr>
              <w:t xml:space="preserve"> Алексей Дмитриевич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Дубачев</w:t>
            </w:r>
            <w:proofErr w:type="spellEnd"/>
            <w:r w:rsidRPr="002025DE">
              <w:rPr>
                <w:sz w:val="16"/>
                <w:szCs w:val="16"/>
              </w:rPr>
              <w:t xml:space="preserve"> Иван Степанович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Ерофеева Нина Михайловна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Ерлин</w:t>
            </w:r>
            <w:proofErr w:type="spellEnd"/>
            <w:r w:rsidRPr="002025DE">
              <w:rPr>
                <w:sz w:val="16"/>
                <w:szCs w:val="16"/>
              </w:rPr>
              <w:t xml:space="preserve"> Вячеслав Дмитриевич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Ерофеев Алексей Михайлович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Емельянова Мария Григорьевна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Завьялова Светлана Геннадьевна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Ильиных Анна Григорьевна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Кочкуркина</w:t>
            </w:r>
            <w:proofErr w:type="spellEnd"/>
            <w:r w:rsidRPr="002025DE">
              <w:rPr>
                <w:sz w:val="16"/>
                <w:szCs w:val="16"/>
              </w:rPr>
              <w:t xml:space="preserve"> Надежда Дмитриевна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Коновалова Анна Кирилловна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Копчинская</w:t>
            </w:r>
            <w:proofErr w:type="spellEnd"/>
            <w:r w:rsidRPr="002025DE">
              <w:rPr>
                <w:sz w:val="16"/>
                <w:szCs w:val="16"/>
              </w:rPr>
              <w:t xml:space="preserve"> Галина Анатольевна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Кислова </w:t>
            </w:r>
            <w:proofErr w:type="spellStart"/>
            <w:r w:rsidRPr="002025DE">
              <w:rPr>
                <w:sz w:val="16"/>
                <w:szCs w:val="16"/>
              </w:rPr>
              <w:t>Паулина</w:t>
            </w:r>
            <w:proofErr w:type="spellEnd"/>
            <w:r w:rsidRPr="002025DE">
              <w:rPr>
                <w:sz w:val="16"/>
                <w:szCs w:val="16"/>
              </w:rPr>
              <w:t xml:space="preserve"> Соломоновна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Кочкуркина</w:t>
            </w:r>
            <w:proofErr w:type="spellEnd"/>
            <w:r w:rsidRPr="002025DE">
              <w:rPr>
                <w:sz w:val="16"/>
                <w:szCs w:val="16"/>
              </w:rPr>
              <w:t xml:space="preserve"> Раиса Максимовна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Крупина Екатерина Дмитриевна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Колмыков</w:t>
            </w:r>
            <w:proofErr w:type="spellEnd"/>
            <w:r w:rsidRPr="002025DE">
              <w:rPr>
                <w:sz w:val="16"/>
                <w:szCs w:val="16"/>
              </w:rPr>
              <w:t xml:space="preserve"> Дмитрий Яковлевич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Курносов</w:t>
            </w:r>
            <w:proofErr w:type="spellEnd"/>
            <w:r w:rsidRPr="002025DE">
              <w:rPr>
                <w:sz w:val="16"/>
                <w:szCs w:val="16"/>
              </w:rPr>
              <w:t xml:space="preserve"> Владимир Васильевич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Ковель Валентина Григорьевна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Казанцев Дмитрий Романович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Кирьянов Василий Федорович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Кондратенко Анна Сергеевна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Кириленко Марфа Ивановна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Крупина Августа Васильевна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Крупина Наталья Филипповна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Кирьянова Екатерина Андреевна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Казакова Нина Ивановна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Кузнецова Василиса Владимировна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Кондратьева Мария Николаевна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Казаркин</w:t>
            </w:r>
            <w:proofErr w:type="spellEnd"/>
            <w:r w:rsidRPr="002025DE">
              <w:rPr>
                <w:sz w:val="16"/>
                <w:szCs w:val="16"/>
              </w:rPr>
              <w:t xml:space="preserve"> Василий Максимович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Лазарев Андрей Иванович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Лучникова</w:t>
            </w:r>
            <w:proofErr w:type="spellEnd"/>
            <w:r w:rsidRPr="002025DE">
              <w:rPr>
                <w:sz w:val="16"/>
                <w:szCs w:val="16"/>
              </w:rPr>
              <w:t xml:space="preserve"> Мария Алексеевна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Литвинчук</w:t>
            </w:r>
            <w:proofErr w:type="spellEnd"/>
            <w:r w:rsidRPr="002025DE">
              <w:rPr>
                <w:sz w:val="16"/>
                <w:szCs w:val="16"/>
              </w:rPr>
              <w:t xml:space="preserve"> Мария </w:t>
            </w:r>
            <w:proofErr w:type="spellStart"/>
            <w:r w:rsidRPr="002025DE">
              <w:rPr>
                <w:sz w:val="16"/>
                <w:szCs w:val="16"/>
              </w:rPr>
              <w:t>Арсентьевна</w:t>
            </w:r>
            <w:proofErr w:type="spellEnd"/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Лоренц Татьяна Александровна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Липихин</w:t>
            </w:r>
            <w:proofErr w:type="spellEnd"/>
            <w:r w:rsidRPr="002025DE">
              <w:rPr>
                <w:sz w:val="16"/>
                <w:szCs w:val="16"/>
              </w:rPr>
              <w:t xml:space="preserve"> Михаил Григорьевич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Лучников Виктор Алексеевич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Лесовских</w:t>
            </w:r>
            <w:proofErr w:type="spellEnd"/>
            <w:r w:rsidRPr="002025DE">
              <w:rPr>
                <w:sz w:val="16"/>
                <w:szCs w:val="16"/>
              </w:rPr>
              <w:t xml:space="preserve"> Ирина Николаевна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Лесовских</w:t>
            </w:r>
            <w:proofErr w:type="spellEnd"/>
            <w:r w:rsidRPr="002025DE">
              <w:rPr>
                <w:sz w:val="16"/>
                <w:szCs w:val="16"/>
              </w:rPr>
              <w:t xml:space="preserve"> Валерий Николаевич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Лихтнер</w:t>
            </w:r>
            <w:proofErr w:type="spellEnd"/>
            <w:r w:rsidRPr="002025DE">
              <w:rPr>
                <w:sz w:val="16"/>
                <w:szCs w:val="16"/>
              </w:rPr>
              <w:t xml:space="preserve"> Фрида Давыдовна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Лисина Александра Алексеевна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Мухин Иван Герасимович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Мухина </w:t>
            </w:r>
            <w:proofErr w:type="spellStart"/>
            <w:r w:rsidRPr="002025DE">
              <w:rPr>
                <w:sz w:val="16"/>
                <w:szCs w:val="16"/>
              </w:rPr>
              <w:t>Просковья</w:t>
            </w:r>
            <w:proofErr w:type="spellEnd"/>
            <w:r w:rsidRPr="002025DE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Малышев Алексей Александрович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Мейзер</w:t>
            </w:r>
            <w:proofErr w:type="spellEnd"/>
            <w:r w:rsidRPr="002025DE">
              <w:rPr>
                <w:sz w:val="16"/>
                <w:szCs w:val="16"/>
              </w:rPr>
              <w:t xml:space="preserve"> Андрей Яковлевич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Маренков </w:t>
            </w:r>
            <w:proofErr w:type="spellStart"/>
            <w:r w:rsidRPr="002025DE">
              <w:rPr>
                <w:sz w:val="16"/>
                <w:szCs w:val="16"/>
              </w:rPr>
              <w:t>Давыд</w:t>
            </w:r>
            <w:proofErr w:type="spellEnd"/>
            <w:r w:rsidRPr="002025DE">
              <w:rPr>
                <w:sz w:val="16"/>
                <w:szCs w:val="16"/>
              </w:rPr>
              <w:t xml:space="preserve"> Михайлович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Мелехина</w:t>
            </w:r>
            <w:proofErr w:type="spellEnd"/>
            <w:r w:rsidRPr="002025DE">
              <w:rPr>
                <w:sz w:val="16"/>
                <w:szCs w:val="16"/>
              </w:rPr>
              <w:t xml:space="preserve"> Надежда Петровна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Мухина Лукерья Тимофеевна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Мелехина</w:t>
            </w:r>
            <w:proofErr w:type="spellEnd"/>
            <w:r w:rsidRPr="002025DE">
              <w:rPr>
                <w:sz w:val="16"/>
                <w:szCs w:val="16"/>
              </w:rPr>
              <w:t xml:space="preserve"> Агафья Федоровна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Мейзер</w:t>
            </w:r>
            <w:proofErr w:type="spellEnd"/>
            <w:r w:rsidRPr="002025DE">
              <w:rPr>
                <w:sz w:val="16"/>
                <w:szCs w:val="16"/>
              </w:rPr>
              <w:t xml:space="preserve"> Амалия Давыдовна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Мартюшов</w:t>
            </w:r>
            <w:proofErr w:type="spellEnd"/>
            <w:r w:rsidRPr="002025DE">
              <w:rPr>
                <w:sz w:val="16"/>
                <w:szCs w:val="16"/>
              </w:rPr>
              <w:t xml:space="preserve"> Геннадий Иннокентьевич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Матушкин Александр Петрович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Нараев</w:t>
            </w:r>
            <w:proofErr w:type="spellEnd"/>
            <w:r w:rsidRPr="002025DE">
              <w:rPr>
                <w:sz w:val="16"/>
                <w:szCs w:val="16"/>
              </w:rPr>
              <w:t xml:space="preserve"> Николай </w:t>
            </w:r>
            <w:proofErr w:type="spellStart"/>
            <w:r w:rsidRPr="002025DE">
              <w:rPr>
                <w:sz w:val="16"/>
                <w:szCs w:val="16"/>
              </w:rPr>
              <w:t>Миронович</w:t>
            </w:r>
            <w:proofErr w:type="spellEnd"/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Навалихина Зинаида Григорьевна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Николаев Сергей Иванович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Нараев</w:t>
            </w:r>
            <w:proofErr w:type="spellEnd"/>
            <w:r w:rsidRPr="002025DE">
              <w:rPr>
                <w:sz w:val="16"/>
                <w:szCs w:val="16"/>
              </w:rPr>
              <w:t xml:space="preserve"> Михаил </w:t>
            </w:r>
            <w:proofErr w:type="spellStart"/>
            <w:r w:rsidRPr="002025DE">
              <w:rPr>
                <w:sz w:val="16"/>
                <w:szCs w:val="16"/>
              </w:rPr>
              <w:t>Миронович</w:t>
            </w:r>
            <w:proofErr w:type="spellEnd"/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Наприенко Татьяна Прокопьевна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Овсянников Валентин Ефимович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Оздоев Руслан </w:t>
            </w:r>
            <w:proofErr w:type="spellStart"/>
            <w:r w:rsidRPr="002025DE">
              <w:rPr>
                <w:sz w:val="16"/>
                <w:szCs w:val="16"/>
              </w:rPr>
              <w:t>Хасанович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Опарина Александра Михайловна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Огнева Мина Генриховна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Пауль Александр Иванович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Паршиков Александр Васильевич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Прохорчук</w:t>
            </w:r>
            <w:proofErr w:type="spellEnd"/>
            <w:r w:rsidRPr="002025DE">
              <w:rPr>
                <w:sz w:val="16"/>
                <w:szCs w:val="16"/>
              </w:rPr>
              <w:t xml:space="preserve"> Мария Алексеевна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Посыпкина</w:t>
            </w:r>
            <w:proofErr w:type="spellEnd"/>
            <w:r w:rsidRPr="002025DE">
              <w:rPr>
                <w:sz w:val="16"/>
                <w:szCs w:val="16"/>
              </w:rPr>
              <w:t xml:space="preserve"> Анна Илларионовна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Покровский Алексей Иосифович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Пауль Ирина Николаевна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Прохорчук</w:t>
            </w:r>
            <w:proofErr w:type="spellEnd"/>
            <w:r w:rsidRPr="002025DE">
              <w:rPr>
                <w:sz w:val="16"/>
                <w:szCs w:val="16"/>
              </w:rPr>
              <w:t xml:space="preserve"> Екатерина Самуиловна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Правосудова</w:t>
            </w:r>
            <w:proofErr w:type="spellEnd"/>
            <w:r w:rsidRPr="002025DE">
              <w:rPr>
                <w:sz w:val="16"/>
                <w:szCs w:val="16"/>
              </w:rPr>
              <w:t xml:space="preserve"> Александра </w:t>
            </w:r>
            <w:proofErr w:type="spellStart"/>
            <w:r w:rsidRPr="002025DE">
              <w:rPr>
                <w:sz w:val="16"/>
                <w:szCs w:val="16"/>
              </w:rPr>
              <w:t>Мироновна</w:t>
            </w:r>
            <w:proofErr w:type="spellEnd"/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Попов </w:t>
            </w:r>
            <w:proofErr w:type="spellStart"/>
            <w:r w:rsidRPr="002025DE">
              <w:rPr>
                <w:sz w:val="16"/>
                <w:szCs w:val="16"/>
              </w:rPr>
              <w:t>Алекандр</w:t>
            </w:r>
            <w:proofErr w:type="spellEnd"/>
            <w:r w:rsidRPr="002025DE">
              <w:rPr>
                <w:sz w:val="16"/>
                <w:szCs w:val="16"/>
              </w:rPr>
              <w:t xml:space="preserve"> Иванович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Пушкарева Мария Васильевна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Пауль Федор Самуилович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Пермяков Константин </w:t>
            </w:r>
            <w:proofErr w:type="spellStart"/>
            <w:r w:rsidRPr="002025DE">
              <w:rPr>
                <w:sz w:val="16"/>
                <w:szCs w:val="16"/>
              </w:rPr>
              <w:t>Изотович</w:t>
            </w:r>
            <w:proofErr w:type="spellEnd"/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Попова Пелагея Ивановна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Стволов Виктор Васильевич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Смирнов Николай Федорович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Анатолий Григорьевич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Сизова</w:t>
            </w:r>
            <w:proofErr w:type="spellEnd"/>
            <w:r w:rsidRPr="002025DE">
              <w:rPr>
                <w:sz w:val="16"/>
                <w:szCs w:val="16"/>
              </w:rPr>
              <w:t xml:space="preserve"> Мария Ивановна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Сизова</w:t>
            </w:r>
            <w:proofErr w:type="spellEnd"/>
            <w:r w:rsidRPr="002025DE">
              <w:rPr>
                <w:sz w:val="16"/>
                <w:szCs w:val="16"/>
              </w:rPr>
              <w:t xml:space="preserve"> Степанида </w:t>
            </w:r>
            <w:proofErr w:type="spellStart"/>
            <w:r w:rsidRPr="002025DE">
              <w:rPr>
                <w:sz w:val="16"/>
                <w:szCs w:val="16"/>
              </w:rPr>
              <w:t>Карповна</w:t>
            </w:r>
            <w:proofErr w:type="spellEnd"/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Сафатова</w:t>
            </w:r>
            <w:proofErr w:type="spellEnd"/>
            <w:r w:rsidRPr="002025DE">
              <w:rPr>
                <w:sz w:val="16"/>
                <w:szCs w:val="16"/>
              </w:rPr>
              <w:t xml:space="preserve"> Антонина Кирилловна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Сафатов</w:t>
            </w:r>
            <w:proofErr w:type="spellEnd"/>
            <w:r w:rsidRPr="002025DE">
              <w:rPr>
                <w:sz w:val="16"/>
                <w:szCs w:val="16"/>
              </w:rPr>
              <w:t xml:space="preserve"> Василий Павлович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  <w:proofErr w:type="spellStart"/>
            <w:r w:rsidRPr="002025DE">
              <w:rPr>
                <w:sz w:val="16"/>
                <w:szCs w:val="16"/>
              </w:rPr>
              <w:t>Апполинария</w:t>
            </w:r>
            <w:proofErr w:type="spellEnd"/>
            <w:r w:rsidRPr="002025DE">
              <w:rPr>
                <w:sz w:val="16"/>
                <w:szCs w:val="16"/>
              </w:rPr>
              <w:t xml:space="preserve"> Романовна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Супруненко Елизавета </w:t>
            </w:r>
            <w:proofErr w:type="spellStart"/>
            <w:r w:rsidRPr="002025DE">
              <w:rPr>
                <w:sz w:val="16"/>
                <w:szCs w:val="16"/>
              </w:rPr>
              <w:t>Прокоптьевна</w:t>
            </w:r>
            <w:proofErr w:type="spellEnd"/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Стволова</w:t>
            </w:r>
            <w:proofErr w:type="spellEnd"/>
            <w:r w:rsidRPr="002025DE">
              <w:rPr>
                <w:sz w:val="16"/>
                <w:szCs w:val="16"/>
              </w:rPr>
              <w:t xml:space="preserve"> Лидия Александровна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Сниткин</w:t>
            </w:r>
            <w:proofErr w:type="spellEnd"/>
            <w:r w:rsidRPr="002025DE">
              <w:rPr>
                <w:sz w:val="16"/>
                <w:szCs w:val="16"/>
              </w:rPr>
              <w:t xml:space="preserve"> Михаил Иванович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Владимир Викторович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Александр Яковлевич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Сниткина</w:t>
            </w:r>
            <w:proofErr w:type="spellEnd"/>
            <w:r w:rsidRPr="002025DE">
              <w:rPr>
                <w:sz w:val="16"/>
                <w:szCs w:val="16"/>
              </w:rPr>
              <w:t xml:space="preserve"> Вера Федоровна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Стукалов</w:t>
            </w:r>
            <w:proofErr w:type="spellEnd"/>
            <w:r w:rsidRPr="002025DE">
              <w:rPr>
                <w:sz w:val="16"/>
                <w:szCs w:val="16"/>
              </w:rPr>
              <w:t xml:space="preserve"> Петр Васильевич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Александр Григорьевич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Сгибнева Анна Васильевна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Павел Михайлович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Григорий Леонидович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Сизов</w:t>
            </w:r>
            <w:proofErr w:type="spellEnd"/>
            <w:r w:rsidRPr="002025DE">
              <w:rPr>
                <w:sz w:val="16"/>
                <w:szCs w:val="16"/>
              </w:rPr>
              <w:t xml:space="preserve"> Леонтий Борисович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Сырцева</w:t>
            </w:r>
            <w:proofErr w:type="spellEnd"/>
            <w:r w:rsidRPr="002025DE">
              <w:rPr>
                <w:sz w:val="16"/>
                <w:szCs w:val="16"/>
              </w:rPr>
              <w:t xml:space="preserve"> Ирина Анатольевна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Сгибнев Александр Викторович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Турбина Екатерина </w:t>
            </w:r>
            <w:proofErr w:type="spellStart"/>
            <w:r w:rsidRPr="002025DE">
              <w:rPr>
                <w:sz w:val="16"/>
                <w:szCs w:val="16"/>
              </w:rPr>
              <w:t>Еремеевна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Трубицина</w:t>
            </w:r>
            <w:proofErr w:type="spellEnd"/>
            <w:r w:rsidRPr="002025DE">
              <w:rPr>
                <w:sz w:val="16"/>
                <w:szCs w:val="16"/>
              </w:rPr>
              <w:t xml:space="preserve"> Валентина Сергеевна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Усанина</w:t>
            </w:r>
            <w:proofErr w:type="spellEnd"/>
            <w:r w:rsidRPr="002025DE">
              <w:rPr>
                <w:sz w:val="16"/>
                <w:szCs w:val="16"/>
              </w:rPr>
              <w:t xml:space="preserve"> Анна Антоновна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Усанин</w:t>
            </w:r>
            <w:proofErr w:type="spellEnd"/>
            <w:r w:rsidRPr="002025DE">
              <w:rPr>
                <w:sz w:val="16"/>
                <w:szCs w:val="16"/>
              </w:rPr>
              <w:t xml:space="preserve"> Анатолий Михайлович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Фоминых Дмитрий Яковлевич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Фоминых Юрий Викторович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Фоминых </w:t>
            </w:r>
            <w:proofErr w:type="spellStart"/>
            <w:r w:rsidRPr="002025DE">
              <w:rPr>
                <w:sz w:val="16"/>
                <w:szCs w:val="16"/>
              </w:rPr>
              <w:t>Гермаген</w:t>
            </w:r>
            <w:proofErr w:type="spellEnd"/>
            <w:r w:rsidRPr="002025DE">
              <w:rPr>
                <w:sz w:val="16"/>
                <w:szCs w:val="16"/>
              </w:rPr>
              <w:t xml:space="preserve"> Максимович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Фоминых Евгений Викторович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Федотова Нина Васильевна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Хавкунова</w:t>
            </w:r>
            <w:proofErr w:type="spellEnd"/>
            <w:r w:rsidRPr="002025DE">
              <w:rPr>
                <w:sz w:val="16"/>
                <w:szCs w:val="16"/>
              </w:rPr>
              <w:t xml:space="preserve"> Лариса Сергеевна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lastRenderedPageBreak/>
              <w:t>Харлапанов</w:t>
            </w:r>
            <w:proofErr w:type="spellEnd"/>
            <w:r w:rsidRPr="002025DE">
              <w:rPr>
                <w:sz w:val="16"/>
                <w:szCs w:val="16"/>
              </w:rPr>
              <w:t xml:space="preserve"> Борис Вениаминович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Харитонова Валентина Степановна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Хавкунова</w:t>
            </w:r>
            <w:proofErr w:type="spellEnd"/>
            <w:r w:rsidRPr="002025DE">
              <w:rPr>
                <w:sz w:val="16"/>
                <w:szCs w:val="16"/>
              </w:rPr>
              <w:t xml:space="preserve"> Мария Федоровна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Хавкунов</w:t>
            </w:r>
            <w:proofErr w:type="spellEnd"/>
            <w:r w:rsidRPr="002025DE">
              <w:rPr>
                <w:sz w:val="16"/>
                <w:szCs w:val="16"/>
              </w:rPr>
              <w:t xml:space="preserve"> Владимир Александрович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Чекава</w:t>
            </w:r>
            <w:proofErr w:type="spellEnd"/>
            <w:r w:rsidRPr="002025DE">
              <w:rPr>
                <w:sz w:val="16"/>
                <w:szCs w:val="16"/>
              </w:rPr>
              <w:t xml:space="preserve"> Анна Сергеевна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Шалагина</w:t>
            </w:r>
            <w:proofErr w:type="spellEnd"/>
            <w:r w:rsidRPr="002025DE">
              <w:rPr>
                <w:sz w:val="16"/>
                <w:szCs w:val="16"/>
              </w:rPr>
              <w:t xml:space="preserve"> Елена Федоровна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Шипицын</w:t>
            </w:r>
            <w:proofErr w:type="spellEnd"/>
            <w:r w:rsidRPr="002025DE">
              <w:rPr>
                <w:sz w:val="16"/>
                <w:szCs w:val="16"/>
              </w:rPr>
              <w:t xml:space="preserve"> Константин Павлович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Шумский Владимир Александрович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Щербаков Семен Петрович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Шалагина</w:t>
            </w:r>
            <w:proofErr w:type="spellEnd"/>
            <w:r w:rsidRPr="002025DE">
              <w:rPr>
                <w:sz w:val="16"/>
                <w:szCs w:val="16"/>
              </w:rPr>
              <w:t xml:space="preserve"> Валентина Семеновна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Шубкин</w:t>
            </w:r>
            <w:proofErr w:type="spellEnd"/>
            <w:r w:rsidRPr="002025DE">
              <w:rPr>
                <w:sz w:val="16"/>
                <w:szCs w:val="16"/>
              </w:rPr>
              <w:t xml:space="preserve"> Григорий Петрович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Шевченко Зинаида Спиридоновна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Шелегин</w:t>
            </w:r>
            <w:proofErr w:type="spellEnd"/>
            <w:r w:rsidRPr="002025DE">
              <w:rPr>
                <w:sz w:val="16"/>
                <w:szCs w:val="16"/>
              </w:rPr>
              <w:t xml:space="preserve"> Павел Григорьевич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Шалагин</w:t>
            </w:r>
            <w:proofErr w:type="spellEnd"/>
            <w:r w:rsidRPr="002025DE">
              <w:rPr>
                <w:sz w:val="16"/>
                <w:szCs w:val="16"/>
              </w:rPr>
              <w:t xml:space="preserve"> Дмитрий Борисович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Яскова</w:t>
            </w:r>
            <w:proofErr w:type="spellEnd"/>
            <w:r w:rsidRPr="002025DE">
              <w:rPr>
                <w:sz w:val="16"/>
                <w:szCs w:val="16"/>
              </w:rPr>
              <w:t xml:space="preserve"> Галина Георгиевна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Янина Магдалина Петровна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Балаганский</w:t>
            </w:r>
            <w:proofErr w:type="spellEnd"/>
            <w:r w:rsidRPr="002025DE">
              <w:rPr>
                <w:sz w:val="16"/>
                <w:szCs w:val="16"/>
              </w:rPr>
              <w:t xml:space="preserve"> Александр Сергеевич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Хавкунов</w:t>
            </w:r>
            <w:proofErr w:type="spellEnd"/>
            <w:r w:rsidRPr="002025DE">
              <w:rPr>
                <w:sz w:val="16"/>
                <w:szCs w:val="16"/>
              </w:rPr>
              <w:t xml:space="preserve"> Иван Павлович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Рыбалевская</w:t>
            </w:r>
            <w:proofErr w:type="spellEnd"/>
            <w:r w:rsidRPr="002025DE">
              <w:rPr>
                <w:sz w:val="16"/>
                <w:szCs w:val="16"/>
              </w:rPr>
              <w:t xml:space="preserve"> Наталья Александровна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Карташова Валентина Егоровна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Наприенко Анна </w:t>
            </w:r>
            <w:proofErr w:type="spellStart"/>
            <w:r w:rsidRPr="002025DE">
              <w:rPr>
                <w:sz w:val="16"/>
                <w:szCs w:val="16"/>
              </w:rPr>
              <w:t>Фадеевна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Коцендорн</w:t>
            </w:r>
            <w:proofErr w:type="spellEnd"/>
            <w:r w:rsidRPr="002025DE">
              <w:rPr>
                <w:sz w:val="16"/>
                <w:szCs w:val="16"/>
              </w:rPr>
              <w:t xml:space="preserve"> Андрей Петрович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Абырова</w:t>
            </w:r>
            <w:proofErr w:type="spellEnd"/>
            <w:r w:rsidRPr="002025DE">
              <w:rPr>
                <w:sz w:val="16"/>
                <w:szCs w:val="16"/>
              </w:rPr>
              <w:t xml:space="preserve"> Аграфена Александровна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Ермолаева Нина </w:t>
            </w:r>
            <w:proofErr w:type="spellStart"/>
            <w:r w:rsidRPr="002025DE">
              <w:rPr>
                <w:sz w:val="16"/>
                <w:szCs w:val="16"/>
              </w:rPr>
              <w:t>Анпонисьевна</w:t>
            </w:r>
            <w:proofErr w:type="spellEnd"/>
            <w:r w:rsidRPr="002025DE">
              <w:rPr>
                <w:sz w:val="16"/>
                <w:szCs w:val="16"/>
              </w:rPr>
              <w:t xml:space="preserve">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Гуммер</w:t>
            </w:r>
            <w:proofErr w:type="spellEnd"/>
            <w:r w:rsidRPr="002025DE">
              <w:rPr>
                <w:sz w:val="16"/>
                <w:szCs w:val="16"/>
              </w:rPr>
              <w:t xml:space="preserve"> Эмилия Егоровна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Фоминых Анна Семеновна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Алексеев Александр Алексеевич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Единархов</w:t>
            </w:r>
            <w:proofErr w:type="spellEnd"/>
            <w:r w:rsidRPr="002025DE">
              <w:rPr>
                <w:sz w:val="16"/>
                <w:szCs w:val="16"/>
              </w:rPr>
              <w:t xml:space="preserve"> Сергей Иванович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Забелин Семен Иванович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Майгатов</w:t>
            </w:r>
            <w:proofErr w:type="spellEnd"/>
            <w:r w:rsidRPr="002025DE">
              <w:rPr>
                <w:sz w:val="16"/>
                <w:szCs w:val="16"/>
              </w:rPr>
              <w:t xml:space="preserve"> Валерий Петрович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proofErr w:type="spellStart"/>
            <w:r w:rsidRPr="002025DE">
              <w:rPr>
                <w:sz w:val="16"/>
                <w:szCs w:val="16"/>
              </w:rPr>
              <w:t>Медкова</w:t>
            </w:r>
            <w:proofErr w:type="spellEnd"/>
            <w:r w:rsidRPr="002025DE">
              <w:rPr>
                <w:sz w:val="16"/>
                <w:szCs w:val="16"/>
              </w:rPr>
              <w:t xml:space="preserve"> Евдокия Григорьевна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Новиков Владимир Николаевич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Радченко Елена Ивановна 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 xml:space="preserve">Ковалев Валентин Олегович </w:t>
            </w:r>
          </w:p>
        </w:tc>
      </w:tr>
      <w:tr w:rsidR="002025DE" w:rsidRPr="002025DE" w:rsidTr="00E25B0D">
        <w:tc>
          <w:tcPr>
            <w:tcW w:w="4835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  <w:r w:rsidRPr="002025DE">
              <w:rPr>
                <w:sz w:val="16"/>
                <w:szCs w:val="16"/>
              </w:rPr>
              <w:t>Пауль Владимир Самуилович</w:t>
            </w:r>
          </w:p>
        </w:tc>
        <w:tc>
          <w:tcPr>
            <w:tcW w:w="4836" w:type="dxa"/>
          </w:tcPr>
          <w:p w:rsidR="002025DE" w:rsidRPr="002025DE" w:rsidRDefault="002025DE" w:rsidP="00E25B0D">
            <w:pPr>
              <w:pStyle w:val="a6"/>
              <w:spacing w:before="0" w:beforeAutospacing="0" w:after="0" w:afterAutospacing="0" w:line="298" w:lineRule="atLeast"/>
              <w:jc w:val="both"/>
              <w:rPr>
                <w:sz w:val="16"/>
                <w:szCs w:val="16"/>
              </w:rPr>
            </w:pPr>
          </w:p>
        </w:tc>
      </w:tr>
    </w:tbl>
    <w:p w:rsidR="002025DE" w:rsidRPr="002025DE" w:rsidRDefault="002025DE" w:rsidP="002025DE">
      <w:pPr>
        <w:pStyle w:val="a6"/>
        <w:spacing w:before="0" w:beforeAutospacing="0" w:after="0" w:afterAutospacing="0" w:line="298" w:lineRule="atLeast"/>
        <w:ind w:left="360"/>
        <w:jc w:val="both"/>
        <w:rPr>
          <w:sz w:val="16"/>
          <w:szCs w:val="16"/>
        </w:rPr>
      </w:pPr>
    </w:p>
    <w:p w:rsidR="002025DE" w:rsidRPr="002025DE" w:rsidRDefault="002025DE" w:rsidP="002025D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2025DE">
        <w:rPr>
          <w:rFonts w:ascii="Times New Roman" w:hAnsi="Times New Roman"/>
          <w:sz w:val="16"/>
          <w:szCs w:val="16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администрацию Коуракского сельсовета Тогучинского района Новосибирской области или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долей. </w:t>
      </w:r>
      <w:bookmarkStart w:id="0" w:name="_GoBack"/>
      <w:bookmarkEnd w:id="0"/>
    </w:p>
    <w:p w:rsidR="002025DE" w:rsidRPr="002025DE" w:rsidRDefault="002025DE" w:rsidP="002025D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2025DE">
        <w:rPr>
          <w:rFonts w:ascii="Times New Roman" w:hAnsi="Times New Roman"/>
          <w:sz w:val="16"/>
          <w:szCs w:val="16"/>
        </w:rPr>
        <w:t>Собственники земельных долей, и иные заинтересованные лица могут обращаться в течение трех месяцев с даты опубликования настоящего объявления с 8-00 до 17-00 по рабочим дням по адресу: 633472, Новосибирская область, Тогучинский район, с. Коурак, ул. Партизанская, д. 10/1.</w:t>
      </w:r>
    </w:p>
    <w:p w:rsidR="002025DE" w:rsidRPr="002025DE" w:rsidRDefault="002025DE" w:rsidP="002025D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2025DE">
        <w:rPr>
          <w:rFonts w:ascii="Times New Roman" w:hAnsi="Times New Roman"/>
          <w:sz w:val="16"/>
          <w:szCs w:val="16"/>
        </w:rPr>
        <w:t>Администрация Коуракского сельсовета Тогучинского района Новосибирской области</w:t>
      </w:r>
    </w:p>
    <w:p w:rsidR="00C059F3" w:rsidRPr="00C059F3" w:rsidRDefault="00C059F3" w:rsidP="00C059F3">
      <w:pPr>
        <w:tabs>
          <w:tab w:val="left" w:pos="4480"/>
        </w:tabs>
        <w:spacing w:after="0"/>
        <w:jc w:val="center"/>
        <w:rPr>
          <w:rFonts w:ascii="Times New Roman" w:hAnsi="Times New Roman"/>
          <w:vertAlign w:val="subscript"/>
        </w:rPr>
      </w:pPr>
      <w:r w:rsidRPr="00C059F3">
        <w:rPr>
          <w:rFonts w:ascii="Times New Roman" w:hAnsi="Times New Roman"/>
          <w:b/>
          <w:bCs/>
          <w:color w:val="000000"/>
          <w:vertAlign w:val="subscript"/>
        </w:rPr>
        <w:t>Извещение</w:t>
      </w:r>
      <w:r w:rsidRPr="00C059F3">
        <w:rPr>
          <w:rFonts w:ascii="Times New Roman" w:hAnsi="Times New Roman"/>
          <w:b/>
          <w:bCs/>
          <w:vertAlign w:val="subscript"/>
        </w:rPr>
        <w:t xml:space="preserve"> о проведении собрания о согласовании</w:t>
      </w:r>
    </w:p>
    <w:p w:rsidR="00C059F3" w:rsidRPr="00C059F3" w:rsidRDefault="00C059F3" w:rsidP="00C059F3">
      <w:pPr>
        <w:tabs>
          <w:tab w:val="left" w:pos="4480"/>
        </w:tabs>
        <w:spacing w:after="0"/>
        <w:jc w:val="center"/>
        <w:rPr>
          <w:rFonts w:ascii="Times New Roman" w:hAnsi="Times New Roman"/>
          <w:b/>
          <w:bCs/>
          <w:vertAlign w:val="subscript"/>
        </w:rPr>
      </w:pPr>
      <w:r w:rsidRPr="00C059F3">
        <w:rPr>
          <w:rFonts w:ascii="Times New Roman" w:hAnsi="Times New Roman"/>
          <w:b/>
          <w:bCs/>
          <w:vertAlign w:val="subscript"/>
        </w:rPr>
        <w:t>местоположения границы земельного участка</w:t>
      </w:r>
    </w:p>
    <w:p w:rsidR="00C059F3" w:rsidRDefault="00C059F3" w:rsidP="00C059F3">
      <w:pPr>
        <w:tabs>
          <w:tab w:val="left" w:pos="4480"/>
        </w:tabs>
        <w:ind w:firstLine="567"/>
        <w:jc w:val="both"/>
        <w:rPr>
          <w:rFonts w:ascii="Times New Roman" w:hAnsi="Times New Roman"/>
          <w:vertAlign w:val="subscript"/>
        </w:rPr>
      </w:pPr>
      <w:r w:rsidRPr="00C059F3">
        <w:rPr>
          <w:rFonts w:ascii="Times New Roman" w:hAnsi="Times New Roman"/>
          <w:bCs/>
          <w:color w:val="000000"/>
          <w:vertAlign w:val="subscript"/>
        </w:rPr>
        <w:t xml:space="preserve">Кадастровым инженером Поповым Константином Викторовичем, почтовый адрес: 633456, Новосибирская область, г. Тогучин ул. Лапина, 13, электронная почта - </w:t>
      </w:r>
      <w:proofErr w:type="spellStart"/>
      <w:r w:rsidRPr="00C059F3">
        <w:rPr>
          <w:rFonts w:ascii="Times New Roman" w:hAnsi="Times New Roman"/>
          <w:bCs/>
          <w:color w:val="000000"/>
          <w:vertAlign w:val="subscript"/>
          <w:lang w:val="en-US"/>
        </w:rPr>
        <w:t>toguch</w:t>
      </w:r>
      <w:proofErr w:type="spellEnd"/>
      <w:r w:rsidRPr="00C059F3">
        <w:rPr>
          <w:rFonts w:ascii="Times New Roman" w:hAnsi="Times New Roman"/>
          <w:bCs/>
          <w:color w:val="000000"/>
          <w:vertAlign w:val="subscript"/>
        </w:rPr>
        <w:t>@</w:t>
      </w:r>
      <w:proofErr w:type="spellStart"/>
      <w:r w:rsidRPr="00C059F3">
        <w:rPr>
          <w:rFonts w:ascii="Times New Roman" w:hAnsi="Times New Roman"/>
          <w:bCs/>
          <w:color w:val="000000"/>
          <w:vertAlign w:val="subscript"/>
          <w:lang w:val="en-US"/>
        </w:rPr>
        <w:t>noti</w:t>
      </w:r>
      <w:proofErr w:type="spellEnd"/>
      <w:r w:rsidRPr="00C059F3">
        <w:rPr>
          <w:rFonts w:ascii="Times New Roman" w:hAnsi="Times New Roman"/>
          <w:bCs/>
          <w:color w:val="000000"/>
          <w:vertAlign w:val="subscript"/>
        </w:rPr>
        <w:t>.</w:t>
      </w:r>
      <w:proofErr w:type="spellStart"/>
      <w:r w:rsidRPr="00C059F3">
        <w:rPr>
          <w:rFonts w:ascii="Times New Roman" w:hAnsi="Times New Roman"/>
          <w:bCs/>
          <w:color w:val="000000"/>
          <w:vertAlign w:val="subscript"/>
          <w:lang w:val="en-US"/>
        </w:rPr>
        <w:t>ru</w:t>
      </w:r>
      <w:proofErr w:type="spellEnd"/>
      <w:r w:rsidRPr="00C059F3">
        <w:rPr>
          <w:rFonts w:ascii="Times New Roman" w:hAnsi="Times New Roman"/>
          <w:bCs/>
          <w:color w:val="000000"/>
          <w:vertAlign w:val="subscript"/>
        </w:rPr>
        <w:t xml:space="preserve">, контактный телефон 8-(383-40) 21-236,  № регистрации в государственном реестре лиц, осуществляющих кадастровую деятельность – 36742 выполняются кадастровые работы в отношении земельного участка с кадастровым номером 54:24:055405:6, расположенного по адресу: Новосибирская область, Тогучинский район, с. </w:t>
      </w:r>
      <w:proofErr w:type="spellStart"/>
      <w:r w:rsidRPr="00C059F3">
        <w:rPr>
          <w:rFonts w:ascii="Times New Roman" w:hAnsi="Times New Roman"/>
          <w:bCs/>
          <w:color w:val="000000"/>
          <w:vertAlign w:val="subscript"/>
        </w:rPr>
        <w:t>Юрты.Заказчиком</w:t>
      </w:r>
      <w:proofErr w:type="spellEnd"/>
      <w:r w:rsidRPr="00C059F3">
        <w:rPr>
          <w:rFonts w:ascii="Times New Roman" w:hAnsi="Times New Roman"/>
          <w:bCs/>
          <w:color w:val="000000"/>
          <w:vertAlign w:val="subscript"/>
        </w:rPr>
        <w:t xml:space="preserve"> кадастровых работ является </w:t>
      </w:r>
      <w:proofErr w:type="spellStart"/>
      <w:r w:rsidRPr="00C059F3">
        <w:rPr>
          <w:rFonts w:ascii="Times New Roman" w:hAnsi="Times New Roman"/>
          <w:bCs/>
          <w:color w:val="000000"/>
          <w:vertAlign w:val="subscript"/>
        </w:rPr>
        <w:t>Нараев</w:t>
      </w:r>
      <w:proofErr w:type="spellEnd"/>
      <w:r w:rsidRPr="00C059F3">
        <w:rPr>
          <w:rFonts w:ascii="Times New Roman" w:hAnsi="Times New Roman"/>
          <w:bCs/>
          <w:color w:val="000000"/>
          <w:vertAlign w:val="subscript"/>
        </w:rPr>
        <w:t xml:space="preserve"> Николай Васильевич, зарегистрирована по адресу: Новосибирская область, Тогучинский район, с. Юрты, ул. Центральная, д. 136, контактный телефон 8607918184.</w:t>
      </w:r>
      <w:r w:rsidRPr="00C059F3">
        <w:rPr>
          <w:rFonts w:ascii="Times New Roman" w:hAnsi="Times New Roman"/>
          <w:vertAlign w:val="subscript"/>
        </w:rPr>
        <w:t xml:space="preserve">Собрание по поводу согласования местоположения границы состоится по адресу: </w:t>
      </w:r>
      <w:r w:rsidRPr="00C059F3">
        <w:rPr>
          <w:rFonts w:ascii="Times New Roman" w:hAnsi="Times New Roman"/>
          <w:bCs/>
          <w:color w:val="000000"/>
          <w:vertAlign w:val="subscript"/>
        </w:rPr>
        <w:t xml:space="preserve">Новосибирская область, Тогучинский район, с. Юрты, ул. Центральная, д. 136.  </w:t>
      </w:r>
      <w:proofErr w:type="gramStart"/>
      <w:r w:rsidRPr="00C059F3">
        <w:rPr>
          <w:rFonts w:ascii="Times New Roman" w:hAnsi="Times New Roman"/>
          <w:bCs/>
          <w:color w:val="000000"/>
          <w:vertAlign w:val="subscript"/>
        </w:rPr>
        <w:t>« 4</w:t>
      </w:r>
      <w:proofErr w:type="gramEnd"/>
      <w:r w:rsidRPr="00C059F3">
        <w:rPr>
          <w:rFonts w:ascii="Times New Roman" w:hAnsi="Times New Roman"/>
          <w:bCs/>
          <w:color w:val="000000"/>
          <w:vertAlign w:val="subscript"/>
        </w:rPr>
        <w:t xml:space="preserve"> » июля </w:t>
      </w:r>
      <w:r w:rsidRPr="00C059F3">
        <w:rPr>
          <w:rFonts w:ascii="Times New Roman" w:hAnsi="Times New Roman"/>
          <w:vertAlign w:val="subscript"/>
        </w:rPr>
        <w:t>2022 г.   в 11 час. 00 мин.</w:t>
      </w:r>
    </w:p>
    <w:p w:rsidR="00C059F3" w:rsidRDefault="00C059F3" w:rsidP="00C059F3">
      <w:pPr>
        <w:tabs>
          <w:tab w:val="left" w:pos="4480"/>
        </w:tabs>
        <w:ind w:firstLine="567"/>
        <w:jc w:val="both"/>
        <w:rPr>
          <w:rFonts w:ascii="Times New Roman" w:hAnsi="Times New Roman"/>
          <w:vertAlign w:val="subscript"/>
        </w:rPr>
      </w:pPr>
      <w:r w:rsidRPr="00C059F3">
        <w:rPr>
          <w:rFonts w:ascii="Times New Roman" w:hAnsi="Times New Roman"/>
          <w:color w:val="000000"/>
          <w:vertAlign w:val="subscript"/>
        </w:rPr>
        <w:t xml:space="preserve">С проектом межевого плана земельного участка можно ознакомиться по адресу: Новосибирская область, г. Тогучин ул. Лапина, 13. Требования о проведении согласования местоположения границ земельных участков на местности принимаются с «01» июня 2022 года по «15» июня 2022 года, обоснованные возражения о местоположении границ участков после ознакомления с проектом межевого плана принимаются с «01» июня 2022г. по «15» июня 2022г.  по адресу: 633456, Новосибирская область, г. Тогучин ул. Лапина, 13. </w:t>
      </w:r>
      <w:r w:rsidRPr="00C059F3">
        <w:rPr>
          <w:rFonts w:ascii="Times New Roman" w:hAnsi="Times New Roman"/>
          <w:vertAlign w:val="subscript"/>
        </w:rPr>
        <w:t xml:space="preserve">Смежные земельные участки, с правообладателями которых требуется согласовать местоположение границы: </w:t>
      </w:r>
      <w:r w:rsidRPr="00C059F3">
        <w:rPr>
          <w:rFonts w:ascii="Times New Roman" w:hAnsi="Times New Roman"/>
          <w:bCs/>
          <w:vertAlign w:val="subscript"/>
        </w:rPr>
        <w:t>-кадастровый номер</w:t>
      </w:r>
      <w:r w:rsidRPr="00C059F3">
        <w:rPr>
          <w:rFonts w:ascii="Times New Roman" w:hAnsi="Times New Roman"/>
          <w:vertAlign w:val="subscript"/>
        </w:rPr>
        <w:t xml:space="preserve"> </w:t>
      </w:r>
      <w:r w:rsidRPr="00C059F3">
        <w:rPr>
          <w:rFonts w:ascii="Times New Roman" w:hAnsi="Times New Roman"/>
          <w:b/>
          <w:bCs/>
          <w:color w:val="343434"/>
          <w:vertAlign w:val="subscript"/>
        </w:rPr>
        <w:br/>
        <w:t xml:space="preserve">54:24:055405:7 -  </w:t>
      </w:r>
      <w:r w:rsidRPr="00C059F3">
        <w:rPr>
          <w:rFonts w:ascii="Times New Roman" w:hAnsi="Times New Roman"/>
          <w:bCs/>
          <w:vertAlign w:val="subscript"/>
        </w:rPr>
        <w:t>адрес:</w:t>
      </w:r>
      <w:r w:rsidRPr="00C059F3">
        <w:rPr>
          <w:rFonts w:ascii="Times New Roman" w:hAnsi="Times New Roman"/>
          <w:b/>
          <w:bCs/>
          <w:color w:val="343434"/>
          <w:shd w:val="clear" w:color="auto" w:fill="FFFFFF"/>
          <w:vertAlign w:val="subscript"/>
        </w:rPr>
        <w:t xml:space="preserve"> </w:t>
      </w:r>
      <w:r w:rsidRPr="00C059F3">
        <w:rPr>
          <w:rFonts w:ascii="Times New Roman" w:hAnsi="Times New Roman"/>
          <w:bCs/>
          <w:color w:val="343434"/>
          <w:shd w:val="clear" w:color="auto" w:fill="FFFFFF"/>
          <w:vertAlign w:val="subscript"/>
        </w:rPr>
        <w:t>Новосибирская область, Тогучинский район, с. Юрты.</w:t>
      </w:r>
    </w:p>
    <w:p w:rsidR="00C059F3" w:rsidRPr="00C059F3" w:rsidRDefault="00C059F3" w:rsidP="00C059F3">
      <w:pPr>
        <w:tabs>
          <w:tab w:val="left" w:pos="4480"/>
        </w:tabs>
        <w:ind w:firstLine="567"/>
        <w:jc w:val="both"/>
        <w:rPr>
          <w:rFonts w:ascii="Times New Roman" w:hAnsi="Times New Roman"/>
          <w:vertAlign w:val="subscript"/>
        </w:rPr>
      </w:pPr>
      <w:r w:rsidRPr="00C059F3">
        <w:rPr>
          <w:rFonts w:ascii="Times New Roman" w:hAnsi="Times New Roman"/>
          <w:vertAlign w:val="subscript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 221-ФЗ «О Кадастровой деятельности».</w:t>
      </w:r>
    </w:p>
    <w:tbl>
      <w:tblPr>
        <w:tblpPr w:leftFromText="180" w:rightFromText="180" w:vertAnchor="text" w:horzAnchor="margin" w:tblpY="262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C059F3" w:rsidRPr="003C01B6" w:rsidTr="00A8003D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C059F3" w:rsidRPr="003C01B6" w:rsidRDefault="00C059F3" w:rsidP="00A80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C059F3" w:rsidRDefault="00C059F3" w:rsidP="00C059F3">
      <w:pPr>
        <w:ind w:firstLine="708"/>
        <w:rPr>
          <w:color w:val="000000"/>
          <w:sz w:val="28"/>
          <w:szCs w:val="28"/>
        </w:rPr>
      </w:pPr>
    </w:p>
    <w:p w:rsidR="00C059F3" w:rsidRDefault="00C059F3" w:rsidP="00C059F3">
      <w:pPr>
        <w:rPr>
          <w:sz w:val="28"/>
          <w:szCs w:val="28"/>
        </w:rPr>
      </w:pPr>
    </w:p>
    <w:p w:rsidR="00852B09" w:rsidRPr="00C059F3" w:rsidRDefault="00852B09" w:rsidP="00C059F3">
      <w:pPr>
        <w:rPr>
          <w:sz w:val="28"/>
          <w:szCs w:val="28"/>
        </w:rPr>
        <w:sectPr w:rsidR="00852B09" w:rsidRPr="00C059F3" w:rsidSect="00634A58">
          <w:headerReference w:type="default" r:id="rId9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0"/>
      <w:headerReference w:type="first" r:id="rId11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0A1" w:rsidRDefault="005760A1" w:rsidP="000510D2">
      <w:pPr>
        <w:spacing w:after="0" w:line="240" w:lineRule="auto"/>
      </w:pPr>
      <w:r>
        <w:separator/>
      </w:r>
    </w:p>
  </w:endnote>
  <w:endnote w:type="continuationSeparator" w:id="0">
    <w:p w:rsidR="005760A1" w:rsidRDefault="005760A1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0A1" w:rsidRDefault="005760A1" w:rsidP="000510D2">
      <w:pPr>
        <w:spacing w:after="0" w:line="240" w:lineRule="auto"/>
      </w:pPr>
      <w:r>
        <w:separator/>
      </w:r>
    </w:p>
  </w:footnote>
  <w:footnote w:type="continuationSeparator" w:id="0">
    <w:p w:rsidR="005760A1" w:rsidRDefault="005760A1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b"/>
    </w:pPr>
  </w:p>
  <w:p w:rsidR="007E12F0" w:rsidRDefault="007E12F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7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3"/>
  </w:num>
  <w:num w:numId="8">
    <w:abstractNumId w:val="18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1776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73F64"/>
    <w:rsid w:val="00194374"/>
    <w:rsid w:val="001A14E2"/>
    <w:rsid w:val="001B1DCC"/>
    <w:rsid w:val="001B67B1"/>
    <w:rsid w:val="001C3B6C"/>
    <w:rsid w:val="001C52F6"/>
    <w:rsid w:val="001E2177"/>
    <w:rsid w:val="001F6CC6"/>
    <w:rsid w:val="002025DE"/>
    <w:rsid w:val="00205099"/>
    <w:rsid w:val="002423AD"/>
    <w:rsid w:val="00250790"/>
    <w:rsid w:val="00251D5A"/>
    <w:rsid w:val="00253513"/>
    <w:rsid w:val="00257F4D"/>
    <w:rsid w:val="00260D3C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E0F6F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760A1"/>
    <w:rsid w:val="005B129B"/>
    <w:rsid w:val="005E6BDE"/>
    <w:rsid w:val="0060145C"/>
    <w:rsid w:val="00602C41"/>
    <w:rsid w:val="006201B9"/>
    <w:rsid w:val="0062519A"/>
    <w:rsid w:val="00634A58"/>
    <w:rsid w:val="00647BC6"/>
    <w:rsid w:val="00654227"/>
    <w:rsid w:val="0067076A"/>
    <w:rsid w:val="00676852"/>
    <w:rsid w:val="006B4807"/>
    <w:rsid w:val="006C2457"/>
    <w:rsid w:val="006C60D3"/>
    <w:rsid w:val="006D5256"/>
    <w:rsid w:val="006D60FD"/>
    <w:rsid w:val="006D7D40"/>
    <w:rsid w:val="006E6539"/>
    <w:rsid w:val="006F7A47"/>
    <w:rsid w:val="00702255"/>
    <w:rsid w:val="0070740D"/>
    <w:rsid w:val="00716334"/>
    <w:rsid w:val="00723C2C"/>
    <w:rsid w:val="00724FF9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61E2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9E7CD7"/>
    <w:rsid w:val="009F4387"/>
    <w:rsid w:val="00A07E82"/>
    <w:rsid w:val="00A12101"/>
    <w:rsid w:val="00A1345A"/>
    <w:rsid w:val="00A14A96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059F3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501B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C7194"/>
    <w:rsid w:val="00DD1B25"/>
    <w:rsid w:val="00DD6162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43808"/>
    <w:rsid w:val="00FC484B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 Знак Знак10,Знак Знак10"/>
    <w:basedOn w:val="a"/>
    <w:link w:val="a7"/>
    <w:unhideWhenUsed/>
    <w:qFormat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1409A2"/>
    <w:rPr>
      <w:color w:val="0000FF"/>
      <w:u w:val="single"/>
    </w:rPr>
  </w:style>
  <w:style w:type="paragraph" w:customStyle="1" w:styleId="a9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8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51D5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d">
    <w:name w:val="Название Знак"/>
    <w:link w:val="afe"/>
    <w:rsid w:val="005111B3"/>
    <w:rPr>
      <w:b/>
      <w:bCs/>
      <w:sz w:val="28"/>
      <w:szCs w:val="24"/>
    </w:rPr>
  </w:style>
  <w:style w:type="paragraph" w:customStyle="1" w:styleId="aff">
    <w:name w:val="Заголовок"/>
    <w:basedOn w:val="a"/>
    <w:next w:val="af9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f0">
    <w:name w:val="List"/>
    <w:basedOn w:val="af9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1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2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Plain Text"/>
    <w:basedOn w:val="a"/>
    <w:link w:val="aff5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6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b">
    <w:name w:val="footnote text"/>
    <w:basedOn w:val="a"/>
    <w:link w:val="affc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e">
    <w:name w:val="annotation subject"/>
    <w:basedOn w:val="aff7"/>
    <w:next w:val="aff7"/>
    <w:link w:val="afff"/>
    <w:uiPriority w:val="99"/>
    <w:semiHidden/>
    <w:unhideWhenUsed/>
    <w:rsid w:val="007E12F0"/>
    <w:rPr>
      <w:b/>
      <w:bCs/>
    </w:rPr>
  </w:style>
  <w:style w:type="character" w:customStyle="1" w:styleId="afff">
    <w:name w:val="Тема примечания Знак"/>
    <w:basedOn w:val="aff8"/>
    <w:link w:val="affe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Strong"/>
    <w:qFormat/>
    <w:rsid w:val="00647BC6"/>
    <w:rPr>
      <w:rFonts w:cs="Times New Roman"/>
      <w:b/>
    </w:rPr>
  </w:style>
  <w:style w:type="character" w:customStyle="1" w:styleId="af7">
    <w:name w:val="Без интервала Знак"/>
    <w:link w:val="af6"/>
    <w:uiPriority w:val="1"/>
    <w:locked/>
    <w:rsid w:val="00647BC6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64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link w:val="afd"/>
    <w:qFormat/>
    <w:rsid w:val="009F4387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1a">
    <w:name w:val="Название Знак1"/>
    <w:basedOn w:val="a0"/>
    <w:uiPriority w:val="10"/>
    <w:rsid w:val="009F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1">
    <w:name w:val="ConsPlusNormal1"/>
    <w:link w:val="ConsPlusNormal"/>
    <w:uiPriority w:val="99"/>
    <w:locked/>
    <w:rsid w:val="00DD61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2025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FBF5-7A72-43FF-8C96-CA51285F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19</cp:revision>
  <cp:lastPrinted>2021-07-22T08:38:00Z</cp:lastPrinted>
  <dcterms:created xsi:type="dcterms:W3CDTF">2021-07-30T05:31:00Z</dcterms:created>
  <dcterms:modified xsi:type="dcterms:W3CDTF">2022-06-07T05:15:00Z</dcterms:modified>
</cp:coreProperties>
</file>