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/>
      </w:tblPr>
      <w:tblGrid>
        <w:gridCol w:w="4631"/>
        <w:gridCol w:w="6001"/>
      </w:tblGrid>
      <w:tr w:rsidR="00EE71F3" w:rsidTr="004A215C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75292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73080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24</w:t>
            </w:r>
          </w:p>
          <w:p w:rsidR="00EE71F3" w:rsidRDefault="004A215C" w:rsidP="00752922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73080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8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73080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9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.2022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75292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среда</w:t>
            </w:r>
          </w:p>
        </w:tc>
      </w:tr>
    </w:tbl>
    <w:p w:rsidR="00C24A6E" w:rsidRPr="006201B9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215C" w:rsidRDefault="004A215C" w:rsidP="004A2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30800" w:rsidRPr="006A7120" w:rsidRDefault="00730800" w:rsidP="00730800">
      <w:pPr>
        <w:suppressAutoHyphens/>
        <w:spacing w:after="0" w:line="100" w:lineRule="atLeast"/>
        <w:jc w:val="center"/>
        <w:rPr>
          <w:color w:val="00000A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ИЗВЕЩЕНИЕ</w:t>
      </w:r>
    </w:p>
    <w:p w:rsidR="00730800" w:rsidRPr="006A7120" w:rsidRDefault="00730800" w:rsidP="00730800">
      <w:pPr>
        <w:suppressAutoHyphens/>
        <w:spacing w:after="0" w:line="100" w:lineRule="atLeast"/>
        <w:jc w:val="center"/>
        <w:rPr>
          <w:color w:val="00000A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о возможности предоставления в собственность</w:t>
      </w:r>
      <w:r w:rsidRPr="006A7120">
        <w:rPr>
          <w:rFonts w:ascii="Times New Roman" w:hAnsi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hAnsi="Times New Roman"/>
          <w:b/>
          <w:color w:val="00000A"/>
          <w:sz w:val="28"/>
          <w:szCs w:val="28"/>
        </w:rPr>
        <w:t>для ведения личного подсобного хозяйства</w:t>
      </w:r>
    </w:p>
    <w:p w:rsidR="00730800" w:rsidRPr="00692AF1" w:rsidRDefault="00730800" w:rsidP="00730800">
      <w:pPr>
        <w:suppressAutoHyphens/>
        <w:spacing w:after="0" w:line="100" w:lineRule="atLeast"/>
        <w:jc w:val="both"/>
        <w:rPr>
          <w:color w:val="00000A"/>
        </w:rPr>
      </w:pPr>
      <w:r w:rsidRPr="00036F62">
        <w:rPr>
          <w:rStyle w:val="afff0"/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fff0"/>
          <w:rFonts w:ascii="Times New Roman" w:hAnsi="Times New Roman"/>
          <w:sz w:val="28"/>
          <w:szCs w:val="28"/>
        </w:rPr>
        <w:t xml:space="preserve"> извещает о возможности предоставления  в </w:t>
      </w:r>
      <w:r>
        <w:rPr>
          <w:rStyle w:val="afff0"/>
          <w:rFonts w:ascii="Times New Roman" w:hAnsi="Times New Roman"/>
          <w:sz w:val="28"/>
          <w:szCs w:val="28"/>
        </w:rPr>
        <w:t>собственность</w:t>
      </w:r>
      <w:r w:rsidRPr="006961F6">
        <w:rPr>
          <w:rStyle w:val="afff0"/>
          <w:rFonts w:ascii="Times New Roman" w:hAnsi="Times New Roman"/>
          <w:sz w:val="28"/>
          <w:szCs w:val="28"/>
        </w:rPr>
        <w:t xml:space="preserve"> земельного участка для</w:t>
      </w:r>
      <w:r>
        <w:rPr>
          <w:rFonts w:ascii="Times New Roman" w:hAnsi="Times New Roman"/>
          <w:color w:val="00000A"/>
          <w:sz w:val="28"/>
          <w:szCs w:val="28"/>
        </w:rPr>
        <w:t>ведения личного подсобного хозяйства</w:t>
      </w:r>
      <w:r w:rsidRPr="00523AE1">
        <w:rPr>
          <w:color w:val="00000A"/>
        </w:rPr>
        <w:t>.</w:t>
      </w:r>
    </w:p>
    <w:p w:rsidR="00730800" w:rsidRDefault="00730800" w:rsidP="00730800">
      <w:pPr>
        <w:widowControl w:val="0"/>
        <w:spacing w:after="0" w:line="240" w:lineRule="auto"/>
        <w:ind w:firstLine="624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Граждане, заинтересованные в предоставлении земельного участка дляведения личного подсобного хозяйства</w:t>
      </w:r>
      <w:r>
        <w:rPr>
          <w:color w:val="00000A"/>
        </w:rPr>
        <w:t>,</w:t>
      </w:r>
      <w:r>
        <w:rPr>
          <w:rFonts w:ascii="Times New Roman" w:hAnsi="Times New Roman"/>
          <w:color w:val="00000A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купли-продажи земельного участка.</w:t>
      </w:r>
    </w:p>
    <w:p w:rsidR="00730800" w:rsidRDefault="00730800" w:rsidP="00730800">
      <w:pPr>
        <w:pStyle w:val="a6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  г.Тогучин</w:t>
      </w:r>
      <w:r>
        <w:rPr>
          <w:rFonts w:eastAsia="Calibri"/>
          <w:color w:val="00000A"/>
          <w:sz w:val="28"/>
          <w:szCs w:val="28"/>
        </w:rPr>
        <w:t>, ул. Садовая – 9, каб. 30. Граждане предоставляют: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доверенность.Заявление предоставляется в письменной форме лично, либо почтовым отправлением.</w:t>
      </w:r>
    </w:p>
    <w:p w:rsidR="00730800" w:rsidRDefault="00730800" w:rsidP="00730800">
      <w:pPr>
        <w:pStyle w:val="a6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>
        <w:rPr>
          <w:rFonts w:eastAsia="Calibri"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  <w:u w:val="single"/>
        </w:rPr>
        <w:t>29 октября</w:t>
      </w:r>
      <w:bookmarkStart w:id="0" w:name="_GoBack"/>
      <w:bookmarkEnd w:id="0"/>
      <w:r>
        <w:rPr>
          <w:rFonts w:eastAsia="Calibri"/>
          <w:color w:val="00000A"/>
          <w:sz w:val="28"/>
          <w:szCs w:val="28"/>
          <w:u w:val="single"/>
        </w:rPr>
        <w:t xml:space="preserve"> </w:t>
      </w:r>
      <w:r w:rsidRPr="00BF7A35">
        <w:rPr>
          <w:rFonts w:eastAsia="Calibri"/>
          <w:sz w:val="28"/>
          <w:szCs w:val="28"/>
          <w:u w:val="single"/>
        </w:rPr>
        <w:t>2022</w:t>
      </w:r>
      <w:r w:rsidRPr="00BF7A35">
        <w:rPr>
          <w:rFonts w:eastAsia="Calibri"/>
          <w:color w:val="00000A"/>
          <w:sz w:val="28"/>
          <w:szCs w:val="28"/>
          <w:u w:val="single"/>
        </w:rPr>
        <w:t>г</w:t>
      </w:r>
      <w:r w:rsidRPr="006A7120">
        <w:rPr>
          <w:rFonts w:eastAsia="Calibri"/>
          <w:color w:val="00000A"/>
          <w:sz w:val="28"/>
          <w:szCs w:val="28"/>
        </w:rPr>
        <w:t xml:space="preserve">. </w:t>
      </w:r>
    </w:p>
    <w:p w:rsidR="00730800" w:rsidRPr="005620F5" w:rsidRDefault="00730800" w:rsidP="00730800">
      <w:pPr>
        <w:pStyle w:val="a6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 w:rsidRPr="00013E63">
        <w:rPr>
          <w:sz w:val="28"/>
          <w:szCs w:val="28"/>
        </w:rPr>
        <w:t>Тогучин</w:t>
      </w:r>
      <w:r>
        <w:rPr>
          <w:sz w:val="28"/>
          <w:szCs w:val="28"/>
        </w:rPr>
        <w:t>ский район, с. Коурак, ул. Заречная, 19.</w:t>
      </w:r>
    </w:p>
    <w:p w:rsidR="00730800" w:rsidRDefault="00730800" w:rsidP="00730800">
      <w:pPr>
        <w:pStyle w:val="a6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FF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 xml:space="preserve">Кадастровыйномер земельного участка </w:t>
      </w:r>
      <w:r w:rsidRPr="006A7120">
        <w:rPr>
          <w:rFonts w:eastAsia="Calibri"/>
          <w:color w:val="00000A"/>
          <w:sz w:val="28"/>
          <w:szCs w:val="28"/>
        </w:rPr>
        <w:t>54:24:</w:t>
      </w:r>
      <w:r>
        <w:rPr>
          <w:rFonts w:eastAsia="Calibri"/>
          <w:color w:val="0000FF"/>
          <w:sz w:val="28"/>
          <w:szCs w:val="28"/>
        </w:rPr>
        <w:t>055212:ЗУ1</w:t>
      </w:r>
    </w:p>
    <w:p w:rsidR="00730800" w:rsidRDefault="00730800" w:rsidP="00730800">
      <w:pPr>
        <w:pStyle w:val="a6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>–</w:t>
      </w:r>
      <w:r>
        <w:rPr>
          <w:sz w:val="28"/>
          <w:szCs w:val="28"/>
        </w:rPr>
        <w:t>1500</w:t>
      </w:r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>кв.м.</w:t>
      </w:r>
    </w:p>
    <w:p w:rsidR="00730800" w:rsidRDefault="00730800" w:rsidP="00730800">
      <w:pPr>
        <w:pStyle w:val="a6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по адресу: Новосибирская область, Тогучинский район, г. Тогучин, ул. Садовая, 9, каб. 30, ежедневно (за исключением выходных и праздничных дней) с 8:00 до 13:00, с 14:00 до 17:00</w:t>
      </w:r>
    </w:p>
    <w:p w:rsidR="00730800" w:rsidRPr="00615080" w:rsidRDefault="00730800" w:rsidP="00730800">
      <w:pPr>
        <w:widowControl w:val="0"/>
        <w:spacing w:after="0" w:line="240" w:lineRule="auto"/>
        <w:ind w:firstLine="624"/>
        <w:jc w:val="both"/>
        <w:rPr>
          <w:rFonts w:ascii="Times New Roman" w:hAnsi="Times New Roman"/>
          <w:color w:val="00000A"/>
          <w:sz w:val="28"/>
        </w:rPr>
      </w:pPr>
      <w:r w:rsidRPr="00615080">
        <w:rPr>
          <w:rFonts w:ascii="Times New Roman" w:hAnsi="Times New Roman"/>
          <w:color w:val="00000A"/>
          <w:sz w:val="28"/>
        </w:rPr>
        <w:t>Конт</w:t>
      </w:r>
      <w:r>
        <w:rPr>
          <w:rFonts w:ascii="Times New Roman" w:hAnsi="Times New Roman"/>
          <w:color w:val="00000A"/>
          <w:sz w:val="28"/>
        </w:rPr>
        <w:t>актный номер телефона (383</w:t>
      </w:r>
      <w:r w:rsidRPr="00615080">
        <w:rPr>
          <w:rFonts w:ascii="Times New Roman" w:hAnsi="Times New Roman"/>
          <w:color w:val="00000A"/>
          <w:sz w:val="28"/>
        </w:rPr>
        <w:t>40</w:t>
      </w:r>
      <w:r>
        <w:rPr>
          <w:rFonts w:ascii="Times New Roman" w:hAnsi="Times New Roman"/>
          <w:color w:val="00000A"/>
          <w:sz w:val="28"/>
        </w:rPr>
        <w:t>)</w:t>
      </w:r>
      <w:r w:rsidRPr="00615080">
        <w:rPr>
          <w:rFonts w:ascii="Times New Roman" w:hAnsi="Times New Roman"/>
          <w:color w:val="00000A"/>
          <w:sz w:val="28"/>
        </w:rPr>
        <w:t>-2</w:t>
      </w:r>
      <w:r>
        <w:rPr>
          <w:rFonts w:ascii="Times New Roman" w:hAnsi="Times New Roman"/>
          <w:color w:val="00000A"/>
          <w:sz w:val="28"/>
        </w:rPr>
        <w:t>4</w:t>
      </w:r>
      <w:r w:rsidRPr="00615080">
        <w:rPr>
          <w:rFonts w:ascii="Times New Roman" w:hAnsi="Times New Roman"/>
          <w:color w:val="00000A"/>
          <w:sz w:val="28"/>
        </w:rPr>
        <w:t>-8</w:t>
      </w:r>
      <w:r>
        <w:rPr>
          <w:rFonts w:ascii="Times New Roman" w:hAnsi="Times New Roman"/>
          <w:color w:val="00000A"/>
          <w:sz w:val="28"/>
        </w:rPr>
        <w:t>45.</w:t>
      </w:r>
    </w:p>
    <w:p w:rsidR="00730800" w:rsidRDefault="00730800" w:rsidP="00730800"/>
    <w:p w:rsidR="008046EE" w:rsidRPr="00B54731" w:rsidRDefault="00B54731" w:rsidP="00B547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.</w:t>
      </w:r>
    </w:p>
    <w:tbl>
      <w:tblPr>
        <w:tblpPr w:leftFromText="180" w:rightFromText="180" w:vertAnchor="text" w:horzAnchor="margin" w:tblpY="262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351"/>
        <w:gridCol w:w="2859"/>
      </w:tblGrid>
      <w:tr w:rsidR="00C059F3" w:rsidRPr="003C01B6" w:rsidTr="00A8003D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047D64" w:rsidRDefault="00047D64" w:rsidP="008915D8"/>
    <w:sectPr w:rsidR="00047D64" w:rsidSect="00634A58">
      <w:headerReference w:type="default" r:id="rId9"/>
      <w:headerReference w:type="first" r:id="rId10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0F" w:rsidRDefault="00EF080F" w:rsidP="000510D2">
      <w:pPr>
        <w:spacing w:after="0" w:line="240" w:lineRule="auto"/>
      </w:pPr>
      <w:r>
        <w:separator/>
      </w:r>
    </w:p>
  </w:endnote>
  <w:endnote w:type="continuationSeparator" w:id="1">
    <w:p w:rsidR="00EF080F" w:rsidRDefault="00EF080F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0F" w:rsidRDefault="00EF080F" w:rsidP="000510D2">
      <w:pPr>
        <w:spacing w:after="0" w:line="240" w:lineRule="auto"/>
      </w:pPr>
      <w:r>
        <w:separator/>
      </w:r>
    </w:p>
  </w:footnote>
  <w:footnote w:type="continuationSeparator" w:id="1">
    <w:p w:rsidR="00EF080F" w:rsidRDefault="00EF080F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F0" w:rsidRDefault="007E12F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F0" w:rsidRDefault="007E12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7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18"/>
  </w:num>
  <w:num w:numId="9">
    <w:abstractNumId w:val="7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A3B69"/>
    <w:rsid w:val="00011776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94374"/>
    <w:rsid w:val="001A14E2"/>
    <w:rsid w:val="001B1DCC"/>
    <w:rsid w:val="001B67B1"/>
    <w:rsid w:val="001C3B6C"/>
    <w:rsid w:val="001C52F6"/>
    <w:rsid w:val="001E2177"/>
    <w:rsid w:val="001F6CC6"/>
    <w:rsid w:val="002025DE"/>
    <w:rsid w:val="00205099"/>
    <w:rsid w:val="002423AD"/>
    <w:rsid w:val="00250790"/>
    <w:rsid w:val="00251D5A"/>
    <w:rsid w:val="00253513"/>
    <w:rsid w:val="00257F4D"/>
    <w:rsid w:val="00260D3C"/>
    <w:rsid w:val="0026769D"/>
    <w:rsid w:val="00293A48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E0F6F"/>
    <w:rsid w:val="003F76E8"/>
    <w:rsid w:val="00425B93"/>
    <w:rsid w:val="004269B1"/>
    <w:rsid w:val="004341E2"/>
    <w:rsid w:val="00436D1C"/>
    <w:rsid w:val="00441394"/>
    <w:rsid w:val="004674BC"/>
    <w:rsid w:val="004723B6"/>
    <w:rsid w:val="004930FC"/>
    <w:rsid w:val="00494E3E"/>
    <w:rsid w:val="004A215C"/>
    <w:rsid w:val="004A69B5"/>
    <w:rsid w:val="004C7273"/>
    <w:rsid w:val="005111B3"/>
    <w:rsid w:val="0051270B"/>
    <w:rsid w:val="00521CDC"/>
    <w:rsid w:val="0052439E"/>
    <w:rsid w:val="00552627"/>
    <w:rsid w:val="00564781"/>
    <w:rsid w:val="005760A1"/>
    <w:rsid w:val="00596B02"/>
    <w:rsid w:val="005B129B"/>
    <w:rsid w:val="005E6BDE"/>
    <w:rsid w:val="0060145C"/>
    <w:rsid w:val="00602C41"/>
    <w:rsid w:val="006201B9"/>
    <w:rsid w:val="0062519A"/>
    <w:rsid w:val="00634A58"/>
    <w:rsid w:val="0063559A"/>
    <w:rsid w:val="00647BC6"/>
    <w:rsid w:val="00654227"/>
    <w:rsid w:val="00660002"/>
    <w:rsid w:val="0067076A"/>
    <w:rsid w:val="00676852"/>
    <w:rsid w:val="006B4807"/>
    <w:rsid w:val="006C2457"/>
    <w:rsid w:val="006C60D3"/>
    <w:rsid w:val="006C6516"/>
    <w:rsid w:val="006D5256"/>
    <w:rsid w:val="006D60FD"/>
    <w:rsid w:val="006D7D40"/>
    <w:rsid w:val="006E6539"/>
    <w:rsid w:val="006F7A47"/>
    <w:rsid w:val="00702255"/>
    <w:rsid w:val="0070740D"/>
    <w:rsid w:val="00716334"/>
    <w:rsid w:val="00723C2C"/>
    <w:rsid w:val="00724FF9"/>
    <w:rsid w:val="00730800"/>
    <w:rsid w:val="00752922"/>
    <w:rsid w:val="007916A7"/>
    <w:rsid w:val="007C6080"/>
    <w:rsid w:val="007D3335"/>
    <w:rsid w:val="007E12F0"/>
    <w:rsid w:val="007E1BC7"/>
    <w:rsid w:val="00800339"/>
    <w:rsid w:val="008046EE"/>
    <w:rsid w:val="008260CE"/>
    <w:rsid w:val="0082761E"/>
    <w:rsid w:val="00852B09"/>
    <w:rsid w:val="008915D8"/>
    <w:rsid w:val="00895B5E"/>
    <w:rsid w:val="008A4684"/>
    <w:rsid w:val="008B0984"/>
    <w:rsid w:val="008B4C96"/>
    <w:rsid w:val="008D1608"/>
    <w:rsid w:val="009061E2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9F4387"/>
    <w:rsid w:val="00A07E82"/>
    <w:rsid w:val="00A12101"/>
    <w:rsid w:val="00A1345A"/>
    <w:rsid w:val="00A14A96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43332"/>
    <w:rsid w:val="00B54731"/>
    <w:rsid w:val="00B608E1"/>
    <w:rsid w:val="00B674B8"/>
    <w:rsid w:val="00B70A8B"/>
    <w:rsid w:val="00B71C5E"/>
    <w:rsid w:val="00BA478C"/>
    <w:rsid w:val="00BB1CBA"/>
    <w:rsid w:val="00BB7213"/>
    <w:rsid w:val="00BE139C"/>
    <w:rsid w:val="00C059F3"/>
    <w:rsid w:val="00C12F27"/>
    <w:rsid w:val="00C22C56"/>
    <w:rsid w:val="00C23782"/>
    <w:rsid w:val="00C24A6E"/>
    <w:rsid w:val="00C24C11"/>
    <w:rsid w:val="00C7327B"/>
    <w:rsid w:val="00C960B8"/>
    <w:rsid w:val="00CB06E9"/>
    <w:rsid w:val="00CD57BF"/>
    <w:rsid w:val="00CD679D"/>
    <w:rsid w:val="00CE29A9"/>
    <w:rsid w:val="00CE6659"/>
    <w:rsid w:val="00CF6FBF"/>
    <w:rsid w:val="00CF7FB8"/>
    <w:rsid w:val="00D1501B"/>
    <w:rsid w:val="00D165C5"/>
    <w:rsid w:val="00D230B5"/>
    <w:rsid w:val="00D23F28"/>
    <w:rsid w:val="00D45D06"/>
    <w:rsid w:val="00D542DB"/>
    <w:rsid w:val="00D75CCC"/>
    <w:rsid w:val="00D8121A"/>
    <w:rsid w:val="00D82BE0"/>
    <w:rsid w:val="00D947EF"/>
    <w:rsid w:val="00DA0B08"/>
    <w:rsid w:val="00DB395F"/>
    <w:rsid w:val="00DC7194"/>
    <w:rsid w:val="00DD1B25"/>
    <w:rsid w:val="00DD6162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EF080F"/>
    <w:rsid w:val="00F362A3"/>
    <w:rsid w:val="00F43808"/>
    <w:rsid w:val="00F921A9"/>
    <w:rsid w:val="00FC484B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409A2"/>
    <w:rPr>
      <w:color w:val="0000FF"/>
      <w:u w:val="single"/>
    </w:rPr>
  </w:style>
  <w:style w:type="paragraph" w:customStyle="1" w:styleId="a9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uiPriority w:val="99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8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251D5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d">
    <w:name w:val="Название Знак"/>
    <w:link w:val="afe"/>
    <w:rsid w:val="005111B3"/>
    <w:rPr>
      <w:b/>
      <w:bCs/>
      <w:sz w:val="28"/>
      <w:szCs w:val="24"/>
    </w:rPr>
  </w:style>
  <w:style w:type="paragraph" w:customStyle="1" w:styleId="aff">
    <w:name w:val="Заголовок"/>
    <w:basedOn w:val="a"/>
    <w:next w:val="af9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f0">
    <w:name w:val="List"/>
    <w:basedOn w:val="af9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1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basedOn w:val="a"/>
    <w:link w:val="aff5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6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b">
    <w:name w:val="footnote text"/>
    <w:basedOn w:val="a"/>
    <w:link w:val="affc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e">
    <w:name w:val="annotation subject"/>
    <w:basedOn w:val="aff7"/>
    <w:next w:val="aff7"/>
    <w:link w:val="afff"/>
    <w:uiPriority w:val="99"/>
    <w:semiHidden/>
    <w:unhideWhenUsed/>
    <w:rsid w:val="007E12F0"/>
    <w:rPr>
      <w:b/>
      <w:bCs/>
    </w:rPr>
  </w:style>
  <w:style w:type="character" w:customStyle="1" w:styleId="afff">
    <w:name w:val="Тема примечания Знак"/>
    <w:basedOn w:val="aff8"/>
    <w:link w:val="affe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Strong"/>
    <w:uiPriority w:val="22"/>
    <w:qFormat/>
    <w:rsid w:val="00647BC6"/>
    <w:rPr>
      <w:rFonts w:cs="Times New Roman"/>
      <w:b/>
    </w:rPr>
  </w:style>
  <w:style w:type="character" w:customStyle="1" w:styleId="af7">
    <w:name w:val="Без интервала Знак"/>
    <w:link w:val="af6"/>
    <w:uiPriority w:val="1"/>
    <w:locked/>
    <w:rsid w:val="00647BC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4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64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d"/>
    <w:qFormat/>
    <w:rsid w:val="009F438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a">
    <w:name w:val="Название Знак1"/>
    <w:basedOn w:val="a0"/>
    <w:uiPriority w:val="10"/>
    <w:rsid w:val="009F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uiPriority w:val="99"/>
    <w:locked/>
    <w:rsid w:val="00DD61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Без интервала1"/>
    <w:rsid w:val="002025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3305-AF8F-40BE-A795-76B0BBC6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Я</cp:lastModifiedBy>
  <cp:revision>5</cp:revision>
  <cp:lastPrinted>2022-09-28T09:41:00Z</cp:lastPrinted>
  <dcterms:created xsi:type="dcterms:W3CDTF">2022-07-11T02:59:00Z</dcterms:created>
  <dcterms:modified xsi:type="dcterms:W3CDTF">2022-09-28T09:42:00Z</dcterms:modified>
</cp:coreProperties>
</file>