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1F3" w:rsidRPr="003A0691" w:rsidRDefault="00EE71F3" w:rsidP="00EE71F3">
      <w:pPr>
        <w:spacing w:after="0" w:line="240" w:lineRule="auto"/>
        <w:rPr>
          <w:rFonts w:ascii="Times New Roman" w:eastAsia="Times New Roman" w:hAnsi="Times New Roman"/>
          <w:b/>
          <w:sz w:val="28"/>
          <w:szCs w:val="28"/>
          <w:lang w:eastAsia="ru-RU"/>
        </w:rPr>
      </w:pPr>
      <w:r w:rsidRPr="003A0691">
        <w:rPr>
          <w:rFonts w:ascii="Times New Roman" w:eastAsia="Times New Roman" w:hAnsi="Times New Roman"/>
          <w:sz w:val="96"/>
          <w:szCs w:val="96"/>
          <w:lang w:eastAsia="ru-RU"/>
        </w:rPr>
        <w:t>Коуракский вестник</w:t>
      </w:r>
    </w:p>
    <w:p w:rsidR="00EE71F3" w:rsidRPr="003A0691" w:rsidRDefault="00EE71F3" w:rsidP="00EE71F3">
      <w:pPr>
        <w:spacing w:after="120" w:line="240" w:lineRule="auto"/>
        <w:rPr>
          <w:rFonts w:ascii="Times New Roman" w:eastAsia="Times New Roman" w:hAnsi="Times New Roman"/>
          <w:sz w:val="28"/>
          <w:szCs w:val="28"/>
          <w:lang w:eastAsia="ru-RU"/>
        </w:rPr>
      </w:pPr>
      <w:r w:rsidRPr="003A0691">
        <w:rPr>
          <w:rFonts w:ascii="Times New Roman" w:eastAsia="Times New Roman" w:hAnsi="Times New Roman"/>
          <w:sz w:val="28"/>
          <w:szCs w:val="28"/>
          <w:lang w:eastAsia="ru-RU"/>
        </w:rPr>
        <w:t>УТВЕРЖДЁН  ПОСТАНОВЛЕНИЕМ ГЛАВЫ</w:t>
      </w:r>
    </w:p>
    <w:p w:rsidR="00EE71F3" w:rsidRPr="003A0691" w:rsidRDefault="00EE71F3" w:rsidP="00EE71F3">
      <w:pPr>
        <w:spacing w:after="120" w:line="240" w:lineRule="auto"/>
        <w:rPr>
          <w:rFonts w:ascii="Times New Roman" w:eastAsia="Times New Roman" w:hAnsi="Times New Roman"/>
          <w:sz w:val="28"/>
          <w:szCs w:val="28"/>
          <w:lang w:eastAsia="ru-RU"/>
        </w:rPr>
      </w:pPr>
      <w:r w:rsidRPr="003A0691">
        <w:rPr>
          <w:rFonts w:ascii="Times New Roman" w:eastAsia="Times New Roman" w:hAnsi="Times New Roman"/>
          <w:sz w:val="28"/>
          <w:szCs w:val="28"/>
          <w:lang w:eastAsia="ru-RU"/>
        </w:rPr>
        <w:t>КОУРАКСКОГО СЕЛЬСОВЕТА</w:t>
      </w:r>
      <w:r w:rsidRPr="003A0691">
        <w:rPr>
          <w:rFonts w:ascii="Times New Roman" w:eastAsia="Times New Roman" w:hAnsi="Times New Roman"/>
          <w:sz w:val="24"/>
          <w:szCs w:val="24"/>
          <w:lang w:eastAsia="ru-RU"/>
        </w:rPr>
        <w:tab/>
      </w:r>
      <w:r w:rsidRPr="003A0691">
        <w:rPr>
          <w:rFonts w:ascii="Times New Roman" w:eastAsia="Times New Roman" w:hAnsi="Times New Roman"/>
          <w:sz w:val="24"/>
          <w:szCs w:val="24"/>
          <w:lang w:eastAsia="ru-RU"/>
        </w:rPr>
        <w:tab/>
      </w:r>
      <w:r w:rsidRPr="003A0691">
        <w:rPr>
          <w:rFonts w:ascii="Times New Roman" w:eastAsia="Times New Roman" w:hAnsi="Times New Roman"/>
          <w:sz w:val="24"/>
          <w:szCs w:val="24"/>
          <w:lang w:eastAsia="ru-RU"/>
        </w:rPr>
        <w:tab/>
      </w:r>
      <w:r w:rsidRPr="003A0691">
        <w:rPr>
          <w:rFonts w:ascii="Times New Roman" w:eastAsia="Times New Roman" w:hAnsi="Times New Roman"/>
          <w:sz w:val="24"/>
          <w:szCs w:val="24"/>
          <w:lang w:eastAsia="ru-RU"/>
        </w:rPr>
        <w:tab/>
      </w:r>
      <w:r w:rsidRPr="003A0691">
        <w:rPr>
          <w:rFonts w:ascii="Times New Roman" w:eastAsia="Times New Roman" w:hAnsi="Times New Roman"/>
          <w:sz w:val="24"/>
          <w:szCs w:val="24"/>
          <w:lang w:eastAsia="ru-RU"/>
        </w:rPr>
        <w:tab/>
      </w:r>
      <w:r w:rsidRPr="003A0691">
        <w:rPr>
          <w:rFonts w:ascii="Times New Roman" w:eastAsia="Times New Roman" w:hAnsi="Times New Roman"/>
          <w:sz w:val="24"/>
          <w:szCs w:val="24"/>
          <w:lang w:eastAsia="ru-RU"/>
        </w:rPr>
        <w:tab/>
      </w:r>
    </w:p>
    <w:tbl>
      <w:tblPr>
        <w:tblW w:w="0" w:type="auto"/>
        <w:tblLook w:val="04A0"/>
      </w:tblPr>
      <w:tblGrid>
        <w:gridCol w:w="4631"/>
        <w:gridCol w:w="6109"/>
      </w:tblGrid>
      <w:tr w:rsidR="00EE71F3" w:rsidRPr="003A0691" w:rsidTr="00A94206">
        <w:tc>
          <w:tcPr>
            <w:tcW w:w="4631" w:type="dxa"/>
            <w:hideMark/>
          </w:tcPr>
          <w:p w:rsidR="00EE71F3" w:rsidRPr="003A0691" w:rsidRDefault="00EE71F3" w:rsidP="00053609">
            <w:pPr>
              <w:spacing w:after="120"/>
              <w:rPr>
                <w:rFonts w:ascii="Times New Roman" w:hAnsi="Times New Roman"/>
                <w:sz w:val="28"/>
                <w:szCs w:val="28"/>
                <w:lang w:eastAsia="ru-RU"/>
              </w:rPr>
            </w:pPr>
            <w:r w:rsidRPr="003A0691">
              <w:rPr>
                <w:rFonts w:ascii="Times New Roman" w:hAnsi="Times New Roman"/>
                <w:sz w:val="28"/>
                <w:szCs w:val="28"/>
                <w:lang w:eastAsia="ru-RU"/>
              </w:rPr>
              <w:t>№  37  от  16.04.2008</w:t>
            </w:r>
          </w:p>
          <w:p w:rsidR="00EE71F3" w:rsidRPr="003A0691" w:rsidRDefault="00EE71F3" w:rsidP="00053609">
            <w:pPr>
              <w:spacing w:after="120"/>
              <w:rPr>
                <w:rFonts w:ascii="Times New Roman" w:hAnsi="Times New Roman"/>
                <w:sz w:val="24"/>
                <w:szCs w:val="24"/>
                <w:lang w:eastAsia="ru-RU"/>
              </w:rPr>
            </w:pPr>
            <w:r w:rsidRPr="003A0691">
              <w:rPr>
                <w:rFonts w:ascii="Times New Roman" w:hAnsi="Times New Roman"/>
                <w:sz w:val="28"/>
                <w:szCs w:val="28"/>
                <w:lang w:eastAsia="ru-RU"/>
              </w:rPr>
              <w:t xml:space="preserve">№ 87   от 23.12.2014       </w:t>
            </w:r>
          </w:p>
        </w:tc>
        <w:tc>
          <w:tcPr>
            <w:tcW w:w="6109" w:type="dxa"/>
            <w:hideMark/>
          </w:tcPr>
          <w:p w:rsidR="00EE71F3" w:rsidRPr="003A0691" w:rsidRDefault="00B674B8" w:rsidP="00053609">
            <w:pPr>
              <w:spacing w:after="120"/>
              <w:jc w:val="right"/>
              <w:rPr>
                <w:rFonts w:ascii="Times New Roman" w:hAnsi="Times New Roman"/>
                <w:b/>
                <w:sz w:val="32"/>
                <w:szCs w:val="32"/>
                <w:lang w:eastAsia="ru-RU"/>
              </w:rPr>
            </w:pPr>
            <w:r w:rsidRPr="003A0691">
              <w:rPr>
                <w:rFonts w:ascii="Times New Roman" w:hAnsi="Times New Roman"/>
                <w:b/>
                <w:sz w:val="32"/>
                <w:szCs w:val="32"/>
                <w:lang w:eastAsia="ru-RU"/>
              </w:rPr>
              <w:t xml:space="preserve">      №</w:t>
            </w:r>
            <w:r w:rsidR="00752922" w:rsidRPr="003A0691">
              <w:rPr>
                <w:rFonts w:ascii="Times New Roman" w:hAnsi="Times New Roman"/>
                <w:b/>
                <w:sz w:val="32"/>
                <w:szCs w:val="32"/>
                <w:lang w:eastAsia="ru-RU"/>
              </w:rPr>
              <w:t xml:space="preserve"> </w:t>
            </w:r>
            <w:r w:rsidR="00730800" w:rsidRPr="003A0691">
              <w:rPr>
                <w:rFonts w:ascii="Times New Roman" w:hAnsi="Times New Roman"/>
                <w:b/>
                <w:sz w:val="32"/>
                <w:szCs w:val="32"/>
                <w:lang w:eastAsia="ru-RU"/>
              </w:rPr>
              <w:t>2</w:t>
            </w:r>
            <w:r w:rsidR="00A94206">
              <w:rPr>
                <w:rFonts w:ascii="Times New Roman" w:hAnsi="Times New Roman"/>
                <w:b/>
                <w:sz w:val="32"/>
                <w:szCs w:val="32"/>
                <w:lang w:eastAsia="ru-RU"/>
              </w:rPr>
              <w:t>6</w:t>
            </w:r>
          </w:p>
          <w:p w:rsidR="00EE71F3" w:rsidRPr="003A0691" w:rsidRDefault="00A94206" w:rsidP="00A94206">
            <w:pPr>
              <w:spacing w:after="120"/>
              <w:jc w:val="right"/>
              <w:rPr>
                <w:rFonts w:ascii="Times New Roman" w:hAnsi="Times New Roman"/>
                <w:b/>
                <w:sz w:val="32"/>
                <w:szCs w:val="32"/>
                <w:lang w:eastAsia="ru-RU"/>
              </w:rPr>
            </w:pPr>
            <w:r>
              <w:rPr>
                <w:rFonts w:ascii="Times New Roman" w:hAnsi="Times New Roman"/>
                <w:b/>
                <w:sz w:val="32"/>
                <w:szCs w:val="32"/>
                <w:lang w:eastAsia="ru-RU"/>
              </w:rPr>
              <w:t>30</w:t>
            </w:r>
            <w:r w:rsidR="006201B9" w:rsidRPr="003A0691">
              <w:rPr>
                <w:rFonts w:ascii="Times New Roman" w:hAnsi="Times New Roman"/>
                <w:b/>
                <w:sz w:val="32"/>
                <w:szCs w:val="32"/>
                <w:lang w:eastAsia="ru-RU"/>
              </w:rPr>
              <w:t>.0</w:t>
            </w:r>
            <w:r w:rsidR="00730800" w:rsidRPr="003A0691">
              <w:rPr>
                <w:rFonts w:ascii="Times New Roman" w:hAnsi="Times New Roman"/>
                <w:b/>
                <w:sz w:val="32"/>
                <w:szCs w:val="32"/>
                <w:lang w:eastAsia="ru-RU"/>
              </w:rPr>
              <w:t>9</w:t>
            </w:r>
            <w:r w:rsidR="006201B9" w:rsidRPr="003A0691">
              <w:rPr>
                <w:rFonts w:ascii="Times New Roman" w:hAnsi="Times New Roman"/>
                <w:b/>
                <w:sz w:val="32"/>
                <w:szCs w:val="32"/>
                <w:lang w:eastAsia="ru-RU"/>
              </w:rPr>
              <w:t>.2022</w:t>
            </w:r>
            <w:r w:rsidR="00EE71F3" w:rsidRPr="003A0691">
              <w:rPr>
                <w:rFonts w:ascii="Times New Roman" w:hAnsi="Times New Roman"/>
                <w:b/>
                <w:sz w:val="32"/>
                <w:szCs w:val="32"/>
                <w:lang w:eastAsia="ru-RU"/>
              </w:rPr>
              <w:t xml:space="preserve"> года,</w:t>
            </w:r>
            <w:r w:rsidR="004A215C" w:rsidRPr="003A0691">
              <w:rPr>
                <w:rFonts w:ascii="Times New Roman" w:hAnsi="Times New Roman"/>
                <w:b/>
                <w:sz w:val="32"/>
                <w:szCs w:val="32"/>
                <w:lang w:eastAsia="ru-RU"/>
              </w:rPr>
              <w:t xml:space="preserve"> </w:t>
            </w:r>
            <w:r>
              <w:rPr>
                <w:rFonts w:ascii="Times New Roman" w:hAnsi="Times New Roman"/>
                <w:b/>
                <w:sz w:val="32"/>
                <w:szCs w:val="32"/>
                <w:lang w:eastAsia="ru-RU"/>
              </w:rPr>
              <w:t>пятница</w:t>
            </w:r>
          </w:p>
        </w:tc>
      </w:tr>
    </w:tbl>
    <w:p w:rsidR="00C24A6E" w:rsidRPr="003A0691" w:rsidRDefault="00C24A6E" w:rsidP="00EE71F3">
      <w:pPr>
        <w:pBdr>
          <w:bottom w:val="single" w:sz="12" w:space="0" w:color="auto"/>
        </w:pBdr>
        <w:spacing w:after="0" w:line="240" w:lineRule="auto"/>
        <w:jc w:val="both"/>
        <w:rPr>
          <w:rFonts w:ascii="Times New Roman" w:eastAsia="Times New Roman" w:hAnsi="Times New Roman"/>
          <w:sz w:val="16"/>
          <w:szCs w:val="16"/>
          <w:lang w:eastAsia="ru-RU"/>
        </w:rPr>
      </w:pPr>
    </w:p>
    <w:p w:rsidR="004A215C" w:rsidRPr="003A0691" w:rsidRDefault="004A215C" w:rsidP="004A215C">
      <w:pPr>
        <w:shd w:val="clear" w:color="auto" w:fill="FFFFFF"/>
        <w:spacing w:after="0" w:line="240" w:lineRule="auto"/>
        <w:jc w:val="center"/>
        <w:rPr>
          <w:rFonts w:ascii="Times New Roman" w:eastAsia="Times New Roman" w:hAnsi="Times New Roman"/>
          <w:sz w:val="16"/>
          <w:szCs w:val="16"/>
          <w:lang w:eastAsia="ru-RU"/>
        </w:rPr>
      </w:pPr>
    </w:p>
    <w:p w:rsidR="001E3942" w:rsidRPr="003A0691" w:rsidRDefault="001E3942" w:rsidP="001E3942">
      <w:pPr>
        <w:spacing w:after="0"/>
        <w:jc w:val="center"/>
        <w:rPr>
          <w:rFonts w:ascii="Times New Roman" w:hAnsi="Times New Roman"/>
          <w:sz w:val="20"/>
          <w:szCs w:val="20"/>
        </w:rPr>
      </w:pPr>
      <w:r w:rsidRPr="003A0691">
        <w:rPr>
          <w:rFonts w:ascii="Times New Roman" w:hAnsi="Times New Roman"/>
          <w:sz w:val="20"/>
          <w:szCs w:val="20"/>
        </w:rPr>
        <w:t>СОВЕТ ДЕПУТАТОВ</w:t>
      </w:r>
      <w:r w:rsidRPr="003A0691">
        <w:rPr>
          <w:rFonts w:ascii="Times New Roman" w:hAnsi="Times New Roman"/>
          <w:sz w:val="20"/>
          <w:szCs w:val="20"/>
        </w:rPr>
        <w:br/>
        <w:t>КОУРАКСКОГО СЕЛЬСОВЕТА</w:t>
      </w:r>
      <w:r w:rsidRPr="003A0691">
        <w:rPr>
          <w:rFonts w:ascii="Times New Roman" w:hAnsi="Times New Roman"/>
          <w:sz w:val="20"/>
          <w:szCs w:val="20"/>
        </w:rPr>
        <w:br/>
        <w:t>ТОГУЧИНСКОГО РАЙОНА</w:t>
      </w:r>
      <w:r w:rsidRPr="003A0691">
        <w:rPr>
          <w:rFonts w:ascii="Times New Roman" w:hAnsi="Times New Roman"/>
          <w:sz w:val="20"/>
          <w:szCs w:val="20"/>
        </w:rPr>
        <w:br/>
        <w:t>НОВОСИБИРСКОЙ ОБЛАСТИ</w:t>
      </w:r>
    </w:p>
    <w:p w:rsidR="001E3942" w:rsidRPr="003A0691" w:rsidRDefault="001E3942" w:rsidP="001E3942">
      <w:pPr>
        <w:spacing w:after="0"/>
        <w:jc w:val="center"/>
        <w:rPr>
          <w:rFonts w:ascii="Times New Roman" w:hAnsi="Times New Roman"/>
          <w:sz w:val="20"/>
          <w:szCs w:val="20"/>
        </w:rPr>
      </w:pPr>
      <w:r w:rsidRPr="003A0691">
        <w:rPr>
          <w:rFonts w:ascii="Times New Roman" w:hAnsi="Times New Roman"/>
          <w:sz w:val="20"/>
          <w:szCs w:val="20"/>
        </w:rPr>
        <w:t>РЕШЕНИЕ</w:t>
      </w:r>
    </w:p>
    <w:p w:rsidR="001E3942" w:rsidRPr="003A0691" w:rsidRDefault="001E3942" w:rsidP="001E3942">
      <w:pPr>
        <w:spacing w:after="0"/>
        <w:jc w:val="center"/>
        <w:rPr>
          <w:rFonts w:ascii="Times New Roman" w:hAnsi="Times New Roman"/>
          <w:sz w:val="20"/>
          <w:szCs w:val="20"/>
        </w:rPr>
      </w:pPr>
      <w:r w:rsidRPr="003A0691">
        <w:rPr>
          <w:rFonts w:ascii="Times New Roman" w:hAnsi="Times New Roman"/>
          <w:sz w:val="20"/>
          <w:szCs w:val="20"/>
        </w:rPr>
        <w:t>Двадцать второй сессии шестого созыва</w:t>
      </w:r>
    </w:p>
    <w:p w:rsidR="001E3942" w:rsidRPr="003A0691" w:rsidRDefault="001E3942" w:rsidP="001E3942">
      <w:pPr>
        <w:spacing w:after="0"/>
        <w:jc w:val="center"/>
        <w:rPr>
          <w:rFonts w:ascii="Times New Roman" w:hAnsi="Times New Roman"/>
          <w:sz w:val="20"/>
          <w:szCs w:val="20"/>
        </w:rPr>
      </w:pPr>
      <w:r w:rsidRPr="003A0691">
        <w:rPr>
          <w:rFonts w:ascii="Times New Roman" w:hAnsi="Times New Roman"/>
          <w:sz w:val="20"/>
          <w:szCs w:val="20"/>
        </w:rPr>
        <w:t>26.09.2022 г                             № 100</w:t>
      </w:r>
    </w:p>
    <w:p w:rsidR="001E3942" w:rsidRPr="003A0691" w:rsidRDefault="001E3942" w:rsidP="001E3942">
      <w:pPr>
        <w:spacing w:after="0"/>
        <w:jc w:val="center"/>
        <w:rPr>
          <w:rFonts w:ascii="Times New Roman" w:hAnsi="Times New Roman"/>
          <w:sz w:val="20"/>
          <w:szCs w:val="20"/>
        </w:rPr>
      </w:pPr>
      <w:r w:rsidRPr="003A0691">
        <w:rPr>
          <w:rFonts w:ascii="Times New Roman" w:hAnsi="Times New Roman"/>
          <w:sz w:val="20"/>
          <w:szCs w:val="20"/>
        </w:rPr>
        <w:t>с. Коурак</w:t>
      </w:r>
    </w:p>
    <w:p w:rsidR="001E3942" w:rsidRPr="003A0691" w:rsidRDefault="001E3942" w:rsidP="001E3942">
      <w:pPr>
        <w:spacing w:after="0" w:line="240" w:lineRule="auto"/>
        <w:jc w:val="center"/>
        <w:rPr>
          <w:rFonts w:ascii="Times New Roman" w:hAnsi="Times New Roman"/>
          <w:color w:val="000000"/>
          <w:sz w:val="20"/>
          <w:szCs w:val="20"/>
        </w:rPr>
      </w:pPr>
      <w:r w:rsidRPr="003A0691">
        <w:rPr>
          <w:rFonts w:ascii="Times New Roman" w:hAnsi="Times New Roman"/>
          <w:color w:val="000000"/>
          <w:sz w:val="20"/>
          <w:szCs w:val="20"/>
        </w:rPr>
        <w:t>О проекте муниципального правового акта</w:t>
      </w:r>
    </w:p>
    <w:p w:rsidR="001E3942" w:rsidRPr="003A0691" w:rsidRDefault="001E3942" w:rsidP="001E3942">
      <w:pPr>
        <w:spacing w:after="0" w:line="240" w:lineRule="auto"/>
        <w:jc w:val="center"/>
        <w:rPr>
          <w:rFonts w:ascii="Times New Roman" w:hAnsi="Times New Roman"/>
          <w:color w:val="000000"/>
          <w:sz w:val="20"/>
          <w:szCs w:val="20"/>
        </w:rPr>
      </w:pPr>
      <w:r w:rsidRPr="003A0691">
        <w:rPr>
          <w:rFonts w:ascii="Times New Roman" w:hAnsi="Times New Roman"/>
          <w:color w:val="000000"/>
          <w:sz w:val="20"/>
          <w:szCs w:val="20"/>
        </w:rPr>
        <w:t xml:space="preserve">«О внесении изменений в Устав </w:t>
      </w:r>
      <w:r w:rsidRPr="003A0691">
        <w:rPr>
          <w:rFonts w:ascii="Times New Roman" w:hAnsi="Times New Roman"/>
          <w:sz w:val="20"/>
          <w:szCs w:val="20"/>
        </w:rPr>
        <w:t>сельского поселения Коуракского сельсовета Тогучинского муниципального района Новосибирской области</w:t>
      </w:r>
      <w:r w:rsidRPr="003A0691">
        <w:rPr>
          <w:rFonts w:ascii="Times New Roman" w:hAnsi="Times New Roman"/>
          <w:color w:val="000000"/>
          <w:sz w:val="20"/>
          <w:szCs w:val="20"/>
        </w:rPr>
        <w:t>»</w:t>
      </w:r>
      <w:r w:rsidRPr="003A0691">
        <w:rPr>
          <w:rFonts w:ascii="Times New Roman" w:hAnsi="Times New Roman"/>
          <w:color w:val="000000"/>
          <w:sz w:val="20"/>
          <w:szCs w:val="20"/>
        </w:rPr>
        <w:tab/>
      </w:r>
      <w:r w:rsidRPr="003A0691">
        <w:rPr>
          <w:rFonts w:ascii="Times New Roman" w:hAnsi="Times New Roman"/>
          <w:sz w:val="20"/>
          <w:szCs w:val="20"/>
        </w:rPr>
        <w:t xml:space="preserve">    </w:t>
      </w:r>
    </w:p>
    <w:p w:rsidR="001E3942" w:rsidRPr="003A0691" w:rsidRDefault="001E3942" w:rsidP="001E3942">
      <w:pPr>
        <w:pStyle w:val="af3"/>
        <w:ind w:firstLine="900"/>
        <w:jc w:val="both"/>
        <w:rPr>
          <w:rFonts w:ascii="Times New Roman" w:hAnsi="Times New Roman" w:cs="Times New Roman"/>
          <w:sz w:val="20"/>
          <w:szCs w:val="20"/>
        </w:rPr>
      </w:pPr>
      <w:r w:rsidRPr="003A0691">
        <w:rPr>
          <w:rFonts w:ascii="Times New Roman" w:hAnsi="Times New Roman" w:cs="Times New Roman"/>
          <w:color w:val="000000"/>
          <w:spacing w:val="-1"/>
          <w:sz w:val="20"/>
          <w:szCs w:val="20"/>
        </w:rPr>
        <w:t>В соответствии с Федеральным законом от 06.10.2003 г № 131-ФЗ «Об общих принципах организации местного самоуправления в Российской Федерации»</w:t>
      </w:r>
      <w:r w:rsidRPr="003A0691">
        <w:rPr>
          <w:rFonts w:ascii="Times New Roman" w:hAnsi="Times New Roman" w:cs="Times New Roman"/>
          <w:sz w:val="20"/>
          <w:szCs w:val="20"/>
        </w:rPr>
        <w:t>,  и  в целях приведения  Устава сельского поселения Коуракского сельсовета Тогучинского муниципального района Новосибирской области</w:t>
      </w:r>
      <w:r w:rsidRPr="003A0691">
        <w:rPr>
          <w:rFonts w:ascii="Times New Roman" w:hAnsi="Times New Roman" w:cs="Times New Roman"/>
          <w:b/>
          <w:bCs/>
          <w:sz w:val="20"/>
          <w:szCs w:val="20"/>
        </w:rPr>
        <w:t xml:space="preserve"> </w:t>
      </w:r>
      <w:r w:rsidRPr="003A0691">
        <w:rPr>
          <w:rFonts w:ascii="Times New Roman" w:hAnsi="Times New Roman" w:cs="Times New Roman"/>
          <w:sz w:val="20"/>
          <w:szCs w:val="20"/>
        </w:rPr>
        <w:t>в соответствие с действующим законодательством, Совет депутатов Коуракского сельсовета Тогучинского района Новосибирской области</w:t>
      </w:r>
      <w:r w:rsidRPr="003A0691">
        <w:rPr>
          <w:rFonts w:ascii="Times New Roman" w:hAnsi="Times New Roman" w:cs="Times New Roman"/>
          <w:b/>
          <w:bCs/>
          <w:sz w:val="20"/>
          <w:szCs w:val="20"/>
        </w:rPr>
        <w:t xml:space="preserve"> </w:t>
      </w:r>
    </w:p>
    <w:p w:rsidR="001E3942" w:rsidRPr="003A0691" w:rsidRDefault="001E3942" w:rsidP="001E3942">
      <w:pPr>
        <w:spacing w:after="0"/>
        <w:ind w:firstLine="900"/>
        <w:jc w:val="both"/>
        <w:rPr>
          <w:rFonts w:ascii="Times New Roman" w:hAnsi="Times New Roman"/>
          <w:sz w:val="20"/>
          <w:szCs w:val="20"/>
        </w:rPr>
      </w:pPr>
      <w:r w:rsidRPr="003A0691">
        <w:rPr>
          <w:rFonts w:ascii="Times New Roman" w:hAnsi="Times New Roman"/>
          <w:b/>
          <w:bCs/>
          <w:sz w:val="20"/>
          <w:szCs w:val="20"/>
        </w:rPr>
        <w:t>РЕШИЛ</w:t>
      </w:r>
      <w:r w:rsidRPr="003A0691">
        <w:rPr>
          <w:rFonts w:ascii="Times New Roman" w:hAnsi="Times New Roman"/>
          <w:sz w:val="20"/>
          <w:szCs w:val="20"/>
        </w:rPr>
        <w:t>:</w:t>
      </w:r>
    </w:p>
    <w:p w:rsidR="001E3942" w:rsidRPr="003A0691" w:rsidRDefault="001E3942" w:rsidP="001E3942">
      <w:pPr>
        <w:spacing w:after="0"/>
        <w:ind w:firstLine="851"/>
        <w:jc w:val="both"/>
        <w:rPr>
          <w:rFonts w:ascii="Times New Roman" w:hAnsi="Times New Roman"/>
          <w:sz w:val="20"/>
          <w:szCs w:val="20"/>
        </w:rPr>
      </w:pPr>
      <w:r w:rsidRPr="003A0691">
        <w:rPr>
          <w:rFonts w:ascii="Times New Roman" w:hAnsi="Times New Roman"/>
          <w:sz w:val="20"/>
          <w:szCs w:val="20"/>
        </w:rPr>
        <w:t>1. Принять проект муниципального правового акта о внесении изменений в  Устав  сельского поселения Коуракского сельсовета Тогучинского муниципального района Новосибирской области (прилагается).</w:t>
      </w:r>
    </w:p>
    <w:p w:rsidR="001E3942" w:rsidRPr="003A0691" w:rsidRDefault="001E3942" w:rsidP="001E3942">
      <w:pPr>
        <w:spacing w:after="0"/>
        <w:ind w:firstLine="851"/>
        <w:jc w:val="both"/>
        <w:rPr>
          <w:rFonts w:ascii="Times New Roman" w:hAnsi="Times New Roman"/>
          <w:sz w:val="20"/>
          <w:szCs w:val="20"/>
        </w:rPr>
      </w:pPr>
      <w:r w:rsidRPr="003A0691">
        <w:rPr>
          <w:rFonts w:ascii="Times New Roman" w:hAnsi="Times New Roman"/>
          <w:sz w:val="20"/>
          <w:szCs w:val="20"/>
        </w:rPr>
        <w:t xml:space="preserve">2. Настоящее Решение вступает в силу после его официального опубликования.  </w:t>
      </w:r>
    </w:p>
    <w:p w:rsidR="001E3942" w:rsidRPr="003A0691" w:rsidRDefault="001E3942" w:rsidP="001E3942">
      <w:pPr>
        <w:spacing w:after="0"/>
        <w:ind w:firstLine="851"/>
        <w:jc w:val="both"/>
        <w:rPr>
          <w:rFonts w:ascii="Times New Roman" w:hAnsi="Times New Roman"/>
          <w:sz w:val="20"/>
          <w:szCs w:val="20"/>
        </w:rPr>
      </w:pPr>
      <w:r w:rsidRPr="003A0691">
        <w:rPr>
          <w:rFonts w:ascii="Times New Roman" w:hAnsi="Times New Roman"/>
          <w:sz w:val="20"/>
          <w:szCs w:val="20"/>
        </w:rPr>
        <w:t xml:space="preserve">3. Контроль за исполнением настоящего Решения возложить на Главу </w:t>
      </w:r>
      <w:r w:rsidRPr="003A0691">
        <w:rPr>
          <w:rFonts w:ascii="Times New Roman" w:hAnsi="Times New Roman"/>
          <w:color w:val="000000"/>
          <w:sz w:val="20"/>
          <w:szCs w:val="20"/>
        </w:rPr>
        <w:t>Коуракского сельсовета Тогучинского района Новосибирской области</w:t>
      </w:r>
      <w:r w:rsidRPr="003A0691">
        <w:rPr>
          <w:rFonts w:ascii="Times New Roman" w:hAnsi="Times New Roman"/>
          <w:sz w:val="20"/>
          <w:szCs w:val="20"/>
        </w:rPr>
        <w:t>.</w:t>
      </w:r>
    </w:p>
    <w:tbl>
      <w:tblPr>
        <w:tblW w:w="0" w:type="auto"/>
        <w:tblLook w:val="00A0"/>
      </w:tblPr>
      <w:tblGrid>
        <w:gridCol w:w="4785"/>
        <w:gridCol w:w="4785"/>
      </w:tblGrid>
      <w:tr w:rsidR="001E3942" w:rsidRPr="003A0691" w:rsidTr="001F325F">
        <w:tc>
          <w:tcPr>
            <w:tcW w:w="4785" w:type="dxa"/>
            <w:vAlign w:val="center"/>
          </w:tcPr>
          <w:p w:rsidR="001E3942" w:rsidRPr="003A0691" w:rsidRDefault="001E3942" w:rsidP="001F325F">
            <w:pPr>
              <w:spacing w:after="0"/>
              <w:rPr>
                <w:rFonts w:ascii="Times New Roman" w:hAnsi="Times New Roman"/>
                <w:sz w:val="20"/>
                <w:szCs w:val="20"/>
              </w:rPr>
            </w:pPr>
            <w:r w:rsidRPr="003A0691">
              <w:rPr>
                <w:rFonts w:ascii="Times New Roman" w:hAnsi="Times New Roman"/>
                <w:sz w:val="20"/>
                <w:szCs w:val="20"/>
              </w:rPr>
              <w:t xml:space="preserve">Председатель Совета депутатов </w:t>
            </w:r>
          </w:p>
          <w:p w:rsidR="001E3942" w:rsidRPr="003A0691" w:rsidRDefault="001E3942" w:rsidP="001F325F">
            <w:pPr>
              <w:spacing w:after="0"/>
              <w:rPr>
                <w:rFonts w:ascii="Times New Roman" w:hAnsi="Times New Roman"/>
                <w:sz w:val="20"/>
                <w:szCs w:val="20"/>
              </w:rPr>
            </w:pPr>
            <w:r w:rsidRPr="003A0691">
              <w:rPr>
                <w:rFonts w:ascii="Times New Roman" w:hAnsi="Times New Roman"/>
                <w:sz w:val="20"/>
                <w:szCs w:val="20"/>
              </w:rPr>
              <w:t>Коуракского сельсовета</w:t>
            </w:r>
          </w:p>
          <w:p w:rsidR="001E3942" w:rsidRPr="003A0691" w:rsidRDefault="001E3942" w:rsidP="001F325F">
            <w:pPr>
              <w:spacing w:after="0"/>
              <w:rPr>
                <w:rFonts w:ascii="Times New Roman" w:hAnsi="Times New Roman"/>
                <w:sz w:val="20"/>
                <w:szCs w:val="20"/>
              </w:rPr>
            </w:pPr>
            <w:r w:rsidRPr="003A0691">
              <w:rPr>
                <w:rFonts w:ascii="Times New Roman" w:hAnsi="Times New Roman"/>
                <w:sz w:val="20"/>
                <w:szCs w:val="20"/>
              </w:rPr>
              <w:t xml:space="preserve"> Тогучинского района</w:t>
            </w:r>
          </w:p>
          <w:p w:rsidR="001E3942" w:rsidRPr="003A0691" w:rsidRDefault="001E3942" w:rsidP="001E3942">
            <w:pPr>
              <w:spacing w:after="0"/>
              <w:rPr>
                <w:rFonts w:ascii="Times New Roman" w:hAnsi="Times New Roman"/>
                <w:sz w:val="20"/>
                <w:szCs w:val="20"/>
              </w:rPr>
            </w:pPr>
            <w:r w:rsidRPr="003A0691">
              <w:rPr>
                <w:rFonts w:ascii="Times New Roman" w:hAnsi="Times New Roman"/>
                <w:sz w:val="20"/>
                <w:szCs w:val="20"/>
              </w:rPr>
              <w:t xml:space="preserve">Новосибирской области/ </w:t>
            </w:r>
            <w:r w:rsidRPr="003A0691">
              <w:rPr>
                <w:rFonts w:ascii="Times New Roman" w:eastAsia="Times New Roman" w:hAnsi="Times New Roman"/>
                <w:sz w:val="20"/>
                <w:szCs w:val="20"/>
              </w:rPr>
              <w:t>Г.Н.Суворова</w:t>
            </w:r>
            <w:r w:rsidRPr="003A0691">
              <w:rPr>
                <w:rFonts w:ascii="Times New Roman" w:hAnsi="Times New Roman"/>
                <w:sz w:val="20"/>
                <w:szCs w:val="20"/>
              </w:rPr>
              <w:t>/</w:t>
            </w:r>
          </w:p>
        </w:tc>
        <w:tc>
          <w:tcPr>
            <w:tcW w:w="4785" w:type="dxa"/>
            <w:vAlign w:val="center"/>
          </w:tcPr>
          <w:p w:rsidR="001E3942" w:rsidRPr="003A0691" w:rsidRDefault="001E3942" w:rsidP="001F325F">
            <w:pPr>
              <w:spacing w:after="0"/>
              <w:rPr>
                <w:rFonts w:ascii="Times New Roman" w:hAnsi="Times New Roman"/>
                <w:sz w:val="20"/>
                <w:szCs w:val="20"/>
              </w:rPr>
            </w:pPr>
            <w:r w:rsidRPr="003A0691">
              <w:rPr>
                <w:rFonts w:ascii="Times New Roman" w:hAnsi="Times New Roman"/>
                <w:sz w:val="20"/>
                <w:szCs w:val="20"/>
              </w:rPr>
              <w:t xml:space="preserve">Глава Коуракского сельсовета Тогучинского района </w:t>
            </w:r>
          </w:p>
          <w:p w:rsidR="001E3942" w:rsidRPr="003A0691" w:rsidRDefault="001E3942" w:rsidP="001F325F">
            <w:pPr>
              <w:spacing w:after="0"/>
              <w:rPr>
                <w:rFonts w:ascii="Times New Roman" w:hAnsi="Times New Roman"/>
                <w:sz w:val="20"/>
                <w:szCs w:val="20"/>
              </w:rPr>
            </w:pPr>
            <w:r w:rsidRPr="003A0691">
              <w:rPr>
                <w:rFonts w:ascii="Times New Roman" w:hAnsi="Times New Roman"/>
                <w:sz w:val="20"/>
                <w:szCs w:val="20"/>
              </w:rPr>
              <w:t>Новосибирской области</w:t>
            </w:r>
          </w:p>
          <w:p w:rsidR="001E3942" w:rsidRPr="003A0691" w:rsidRDefault="001E3942" w:rsidP="001F325F">
            <w:pPr>
              <w:spacing w:after="0"/>
              <w:rPr>
                <w:rFonts w:ascii="Times New Roman" w:hAnsi="Times New Roman"/>
                <w:sz w:val="20"/>
                <w:szCs w:val="20"/>
              </w:rPr>
            </w:pPr>
          </w:p>
          <w:p w:rsidR="001E3942" w:rsidRPr="003A0691" w:rsidRDefault="001E3942" w:rsidP="001F325F">
            <w:pPr>
              <w:spacing w:after="0"/>
              <w:rPr>
                <w:rFonts w:ascii="Times New Roman" w:hAnsi="Times New Roman"/>
                <w:sz w:val="20"/>
                <w:szCs w:val="20"/>
              </w:rPr>
            </w:pPr>
            <w:r w:rsidRPr="003A0691">
              <w:rPr>
                <w:rFonts w:ascii="Times New Roman" w:hAnsi="Times New Roman"/>
                <w:sz w:val="20"/>
                <w:szCs w:val="20"/>
              </w:rPr>
              <w:t>______________ / С.А.Слотин/</w:t>
            </w:r>
          </w:p>
        </w:tc>
      </w:tr>
    </w:tbl>
    <w:p w:rsidR="001E3942" w:rsidRPr="003A0691" w:rsidRDefault="001E3942" w:rsidP="001E3942">
      <w:pPr>
        <w:spacing w:after="0" w:line="240" w:lineRule="auto"/>
        <w:ind w:firstLine="900"/>
        <w:jc w:val="right"/>
        <w:rPr>
          <w:rFonts w:ascii="Times New Roman" w:hAnsi="Times New Roman"/>
          <w:bCs/>
          <w:sz w:val="20"/>
          <w:szCs w:val="20"/>
        </w:rPr>
      </w:pPr>
      <w:r w:rsidRPr="003A0691">
        <w:rPr>
          <w:rFonts w:ascii="Times New Roman" w:hAnsi="Times New Roman"/>
          <w:sz w:val="20"/>
          <w:szCs w:val="20"/>
        </w:rPr>
        <w:t>П</w:t>
      </w:r>
      <w:r w:rsidRPr="003A0691">
        <w:rPr>
          <w:rFonts w:ascii="Times New Roman" w:hAnsi="Times New Roman"/>
          <w:bCs/>
          <w:sz w:val="20"/>
          <w:szCs w:val="20"/>
        </w:rPr>
        <w:t xml:space="preserve">риложение к решению </w:t>
      </w:r>
    </w:p>
    <w:p w:rsidR="001E3942" w:rsidRPr="003A0691" w:rsidRDefault="001E3942" w:rsidP="001E3942">
      <w:pPr>
        <w:spacing w:after="0" w:line="240" w:lineRule="auto"/>
        <w:ind w:firstLine="900"/>
        <w:jc w:val="right"/>
        <w:rPr>
          <w:rFonts w:ascii="Times New Roman" w:hAnsi="Times New Roman"/>
          <w:bCs/>
          <w:sz w:val="20"/>
          <w:szCs w:val="20"/>
        </w:rPr>
      </w:pPr>
      <w:r w:rsidRPr="003A0691">
        <w:rPr>
          <w:rFonts w:ascii="Times New Roman" w:hAnsi="Times New Roman"/>
          <w:bCs/>
          <w:sz w:val="20"/>
          <w:szCs w:val="20"/>
        </w:rPr>
        <w:t>седьмой сессии Совета депутатов</w:t>
      </w:r>
    </w:p>
    <w:p w:rsidR="001E3942" w:rsidRPr="003A0691" w:rsidRDefault="001E3942" w:rsidP="001E3942">
      <w:pPr>
        <w:spacing w:after="0" w:line="240" w:lineRule="auto"/>
        <w:ind w:firstLine="900"/>
        <w:jc w:val="right"/>
        <w:rPr>
          <w:rFonts w:ascii="Times New Roman" w:hAnsi="Times New Roman"/>
          <w:bCs/>
          <w:sz w:val="20"/>
          <w:szCs w:val="20"/>
        </w:rPr>
      </w:pPr>
      <w:r w:rsidRPr="003A0691">
        <w:rPr>
          <w:rFonts w:ascii="Times New Roman" w:hAnsi="Times New Roman"/>
          <w:sz w:val="20"/>
          <w:szCs w:val="20"/>
        </w:rPr>
        <w:t xml:space="preserve">Коуракского </w:t>
      </w:r>
      <w:r w:rsidRPr="003A0691">
        <w:rPr>
          <w:rFonts w:ascii="Times New Roman" w:hAnsi="Times New Roman"/>
          <w:bCs/>
          <w:sz w:val="20"/>
          <w:szCs w:val="20"/>
        </w:rPr>
        <w:t>сельсовета</w:t>
      </w:r>
    </w:p>
    <w:p w:rsidR="001E3942" w:rsidRPr="003A0691" w:rsidRDefault="001E3942" w:rsidP="001E3942">
      <w:pPr>
        <w:spacing w:after="0" w:line="240" w:lineRule="auto"/>
        <w:ind w:firstLine="900"/>
        <w:jc w:val="right"/>
        <w:rPr>
          <w:rFonts w:ascii="Times New Roman" w:hAnsi="Times New Roman"/>
          <w:bCs/>
          <w:sz w:val="20"/>
          <w:szCs w:val="20"/>
        </w:rPr>
      </w:pPr>
      <w:r w:rsidRPr="003A0691">
        <w:rPr>
          <w:rFonts w:ascii="Times New Roman" w:hAnsi="Times New Roman"/>
          <w:bCs/>
          <w:sz w:val="20"/>
          <w:szCs w:val="20"/>
        </w:rPr>
        <w:t>Тогучинского  района</w:t>
      </w:r>
    </w:p>
    <w:p w:rsidR="001E3942" w:rsidRPr="003A0691" w:rsidRDefault="001E3942" w:rsidP="001E3942">
      <w:pPr>
        <w:spacing w:after="0" w:line="240" w:lineRule="auto"/>
        <w:ind w:firstLine="900"/>
        <w:jc w:val="right"/>
        <w:rPr>
          <w:rFonts w:ascii="Times New Roman" w:hAnsi="Times New Roman"/>
          <w:bCs/>
          <w:sz w:val="20"/>
          <w:szCs w:val="20"/>
        </w:rPr>
      </w:pPr>
      <w:r w:rsidRPr="003A0691">
        <w:rPr>
          <w:rFonts w:ascii="Times New Roman" w:hAnsi="Times New Roman"/>
          <w:bCs/>
          <w:sz w:val="20"/>
          <w:szCs w:val="20"/>
        </w:rPr>
        <w:t xml:space="preserve"> Новосибирской области</w:t>
      </w:r>
    </w:p>
    <w:p w:rsidR="001E3942" w:rsidRPr="003A0691" w:rsidRDefault="001E3942" w:rsidP="001E3942">
      <w:pPr>
        <w:spacing w:after="0" w:line="240" w:lineRule="auto"/>
        <w:ind w:firstLine="900"/>
        <w:jc w:val="right"/>
        <w:rPr>
          <w:rFonts w:ascii="Times New Roman" w:hAnsi="Times New Roman"/>
          <w:bCs/>
          <w:sz w:val="20"/>
          <w:szCs w:val="20"/>
        </w:rPr>
      </w:pPr>
      <w:r w:rsidRPr="003A0691">
        <w:rPr>
          <w:rFonts w:ascii="Times New Roman" w:hAnsi="Times New Roman"/>
          <w:bCs/>
          <w:sz w:val="20"/>
          <w:szCs w:val="20"/>
        </w:rPr>
        <w:t xml:space="preserve">шестого созыва </w:t>
      </w:r>
    </w:p>
    <w:p w:rsidR="001E3942" w:rsidRPr="003A0691" w:rsidRDefault="001E3942" w:rsidP="001E3942">
      <w:pPr>
        <w:spacing w:after="0" w:line="240" w:lineRule="auto"/>
        <w:ind w:firstLine="900"/>
        <w:jc w:val="right"/>
        <w:rPr>
          <w:rFonts w:ascii="Times New Roman" w:hAnsi="Times New Roman"/>
          <w:bCs/>
          <w:sz w:val="20"/>
          <w:szCs w:val="20"/>
        </w:rPr>
      </w:pPr>
      <w:r w:rsidRPr="003A0691">
        <w:rPr>
          <w:rFonts w:ascii="Times New Roman" w:hAnsi="Times New Roman"/>
          <w:bCs/>
          <w:sz w:val="20"/>
          <w:szCs w:val="20"/>
        </w:rPr>
        <w:t>от  26.09.2022  года  № 100</w:t>
      </w:r>
    </w:p>
    <w:p w:rsidR="001E3942" w:rsidRPr="003A0691" w:rsidRDefault="001E3942" w:rsidP="001E3942">
      <w:pPr>
        <w:spacing w:after="120"/>
        <w:jc w:val="center"/>
        <w:rPr>
          <w:rFonts w:ascii="Times New Roman" w:hAnsi="Times New Roman"/>
          <w:b/>
          <w:bCs/>
          <w:sz w:val="20"/>
          <w:szCs w:val="20"/>
        </w:rPr>
      </w:pPr>
      <w:r w:rsidRPr="003A0691">
        <w:rPr>
          <w:rFonts w:ascii="Times New Roman" w:hAnsi="Times New Roman"/>
          <w:sz w:val="20"/>
          <w:szCs w:val="20"/>
        </w:rPr>
        <w:t>Проект муниципального правового акта</w:t>
      </w:r>
    </w:p>
    <w:p w:rsidR="001E3942" w:rsidRPr="003A0691" w:rsidRDefault="001E3942" w:rsidP="001E3942">
      <w:pPr>
        <w:spacing w:after="0"/>
        <w:jc w:val="center"/>
        <w:rPr>
          <w:rFonts w:ascii="Times New Roman" w:hAnsi="Times New Roman"/>
          <w:sz w:val="20"/>
          <w:szCs w:val="20"/>
        </w:rPr>
      </w:pPr>
      <w:r w:rsidRPr="003A0691">
        <w:rPr>
          <w:rFonts w:ascii="Times New Roman" w:hAnsi="Times New Roman"/>
          <w:sz w:val="20"/>
          <w:szCs w:val="20"/>
        </w:rPr>
        <w:t>СОВЕТ ДЕПУТАТОВ</w:t>
      </w:r>
      <w:r w:rsidRPr="003A0691">
        <w:rPr>
          <w:rFonts w:ascii="Times New Roman" w:hAnsi="Times New Roman"/>
          <w:sz w:val="20"/>
          <w:szCs w:val="20"/>
        </w:rPr>
        <w:br/>
        <w:t>КОУРАКСКОГО СЕЛЬСОВЕТА</w:t>
      </w:r>
      <w:r w:rsidRPr="003A0691">
        <w:rPr>
          <w:rFonts w:ascii="Times New Roman" w:hAnsi="Times New Roman"/>
          <w:sz w:val="20"/>
          <w:szCs w:val="20"/>
        </w:rPr>
        <w:br/>
        <w:t>ТОГУЧИНСКОГО РАЙОНА</w:t>
      </w:r>
      <w:r w:rsidRPr="003A0691">
        <w:rPr>
          <w:rFonts w:ascii="Times New Roman" w:hAnsi="Times New Roman"/>
          <w:sz w:val="20"/>
          <w:szCs w:val="20"/>
        </w:rPr>
        <w:br/>
        <w:t>НОВОСИБИРСКОЙ ОБЛАСТИ</w:t>
      </w:r>
    </w:p>
    <w:p w:rsidR="001E3942" w:rsidRPr="003A0691" w:rsidRDefault="001E3942" w:rsidP="001E3942">
      <w:pPr>
        <w:spacing w:after="0"/>
        <w:jc w:val="center"/>
        <w:rPr>
          <w:rFonts w:ascii="Times New Roman" w:hAnsi="Times New Roman"/>
          <w:sz w:val="20"/>
          <w:szCs w:val="20"/>
        </w:rPr>
      </w:pPr>
      <w:r w:rsidRPr="003A0691">
        <w:rPr>
          <w:rFonts w:ascii="Times New Roman" w:hAnsi="Times New Roman"/>
          <w:sz w:val="20"/>
          <w:szCs w:val="20"/>
        </w:rPr>
        <w:t>РЕШЕНИЕ</w:t>
      </w:r>
    </w:p>
    <w:p w:rsidR="001E3942" w:rsidRPr="003A0691" w:rsidRDefault="001E3942" w:rsidP="001E3942">
      <w:pPr>
        <w:spacing w:after="0"/>
        <w:jc w:val="center"/>
        <w:rPr>
          <w:rFonts w:ascii="Times New Roman" w:hAnsi="Times New Roman"/>
          <w:sz w:val="20"/>
          <w:szCs w:val="20"/>
        </w:rPr>
      </w:pPr>
      <w:r w:rsidRPr="003A0691">
        <w:rPr>
          <w:rFonts w:ascii="Times New Roman" w:hAnsi="Times New Roman"/>
          <w:sz w:val="20"/>
          <w:szCs w:val="20"/>
        </w:rPr>
        <w:t>______________ сессии шестого созыва</w:t>
      </w:r>
    </w:p>
    <w:p w:rsidR="001E3942" w:rsidRPr="003A0691" w:rsidRDefault="001E3942" w:rsidP="001E3942">
      <w:pPr>
        <w:spacing w:after="0"/>
        <w:jc w:val="center"/>
        <w:rPr>
          <w:rFonts w:ascii="Times New Roman" w:hAnsi="Times New Roman"/>
          <w:sz w:val="20"/>
          <w:szCs w:val="20"/>
        </w:rPr>
      </w:pPr>
      <w:r w:rsidRPr="003A0691">
        <w:rPr>
          <w:rFonts w:ascii="Times New Roman" w:hAnsi="Times New Roman"/>
          <w:sz w:val="20"/>
          <w:szCs w:val="20"/>
        </w:rPr>
        <w:t>___.___.2022 г                            № ___</w:t>
      </w:r>
    </w:p>
    <w:p w:rsidR="001E3942" w:rsidRPr="003A0691" w:rsidRDefault="001E3942" w:rsidP="001E3942">
      <w:pPr>
        <w:spacing w:after="0"/>
        <w:jc w:val="center"/>
        <w:rPr>
          <w:rFonts w:ascii="Times New Roman" w:hAnsi="Times New Roman"/>
          <w:sz w:val="20"/>
          <w:szCs w:val="20"/>
        </w:rPr>
      </w:pPr>
      <w:r w:rsidRPr="003A0691">
        <w:rPr>
          <w:rFonts w:ascii="Times New Roman" w:hAnsi="Times New Roman"/>
          <w:sz w:val="20"/>
          <w:szCs w:val="20"/>
        </w:rPr>
        <w:t>с. Коурак</w:t>
      </w:r>
    </w:p>
    <w:p w:rsidR="001E3942" w:rsidRPr="003A0691" w:rsidRDefault="001E3942" w:rsidP="001E3942">
      <w:pPr>
        <w:spacing w:after="0" w:line="240" w:lineRule="auto"/>
        <w:jc w:val="center"/>
        <w:rPr>
          <w:rFonts w:ascii="Times New Roman" w:hAnsi="Times New Roman"/>
          <w:color w:val="000000"/>
          <w:spacing w:val="-1"/>
          <w:sz w:val="20"/>
          <w:szCs w:val="20"/>
        </w:rPr>
      </w:pPr>
      <w:r w:rsidRPr="003A0691">
        <w:rPr>
          <w:rFonts w:ascii="Times New Roman" w:hAnsi="Times New Roman"/>
          <w:color w:val="000000"/>
          <w:sz w:val="20"/>
          <w:szCs w:val="20"/>
        </w:rPr>
        <w:t xml:space="preserve">О внесении изменений в Устав </w:t>
      </w:r>
      <w:r w:rsidRPr="003A0691">
        <w:rPr>
          <w:rFonts w:ascii="Times New Roman" w:hAnsi="Times New Roman"/>
          <w:sz w:val="20"/>
          <w:szCs w:val="20"/>
        </w:rPr>
        <w:t xml:space="preserve">сельского поселения Коуракского сельсовета Тогучинского муниципального района </w:t>
      </w:r>
      <w:r w:rsidRPr="003A0691">
        <w:rPr>
          <w:rFonts w:ascii="Times New Roman" w:hAnsi="Times New Roman"/>
          <w:color w:val="000000"/>
          <w:sz w:val="20"/>
          <w:szCs w:val="20"/>
        </w:rPr>
        <w:t>Новосибирской области</w:t>
      </w:r>
    </w:p>
    <w:p w:rsidR="001E3942" w:rsidRPr="003A0691" w:rsidRDefault="001E3942" w:rsidP="001E3942">
      <w:pPr>
        <w:pStyle w:val="af3"/>
        <w:ind w:firstLine="900"/>
        <w:jc w:val="both"/>
        <w:rPr>
          <w:rFonts w:ascii="Times New Roman" w:hAnsi="Times New Roman" w:cs="Times New Roman"/>
          <w:sz w:val="20"/>
          <w:szCs w:val="20"/>
        </w:rPr>
      </w:pPr>
      <w:r w:rsidRPr="003A0691">
        <w:rPr>
          <w:rFonts w:ascii="Times New Roman" w:hAnsi="Times New Roman" w:cs="Times New Roman"/>
          <w:color w:val="000000"/>
          <w:spacing w:val="-1"/>
          <w:sz w:val="20"/>
          <w:szCs w:val="20"/>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w:t>
      </w:r>
      <w:r w:rsidRPr="003A0691">
        <w:rPr>
          <w:rFonts w:ascii="Times New Roman" w:hAnsi="Times New Roman" w:cs="Times New Roman"/>
          <w:sz w:val="20"/>
          <w:szCs w:val="20"/>
        </w:rPr>
        <w:t>Совет депутатов Коуракского сельсовета Тогучинского района Новосибирской области</w:t>
      </w:r>
      <w:r w:rsidRPr="003A0691">
        <w:rPr>
          <w:rFonts w:ascii="Times New Roman" w:hAnsi="Times New Roman" w:cs="Times New Roman"/>
          <w:b/>
          <w:bCs/>
          <w:sz w:val="20"/>
          <w:szCs w:val="20"/>
        </w:rPr>
        <w:t xml:space="preserve"> </w:t>
      </w:r>
    </w:p>
    <w:p w:rsidR="001E3942" w:rsidRPr="003A0691" w:rsidRDefault="001E3942" w:rsidP="001E3942">
      <w:pPr>
        <w:spacing w:after="0"/>
        <w:ind w:firstLine="900"/>
        <w:jc w:val="both"/>
        <w:rPr>
          <w:rFonts w:ascii="Times New Roman" w:hAnsi="Times New Roman"/>
          <w:sz w:val="20"/>
          <w:szCs w:val="20"/>
        </w:rPr>
      </w:pPr>
      <w:r w:rsidRPr="003A0691">
        <w:rPr>
          <w:rFonts w:ascii="Times New Roman" w:hAnsi="Times New Roman"/>
          <w:b/>
          <w:bCs/>
          <w:sz w:val="20"/>
          <w:szCs w:val="20"/>
        </w:rPr>
        <w:t>РЕШИЛ</w:t>
      </w:r>
      <w:r w:rsidRPr="003A0691">
        <w:rPr>
          <w:rFonts w:ascii="Times New Roman" w:hAnsi="Times New Roman"/>
          <w:sz w:val="20"/>
          <w:szCs w:val="20"/>
        </w:rPr>
        <w:t>:</w:t>
      </w:r>
    </w:p>
    <w:p w:rsidR="001E3942" w:rsidRPr="003A0691" w:rsidRDefault="001E3942" w:rsidP="001E3942">
      <w:pPr>
        <w:numPr>
          <w:ilvl w:val="0"/>
          <w:numId w:val="4"/>
        </w:numPr>
        <w:spacing w:after="0" w:line="240" w:lineRule="auto"/>
        <w:ind w:left="0" w:firstLine="851"/>
        <w:jc w:val="both"/>
        <w:rPr>
          <w:rFonts w:ascii="Times New Roman" w:hAnsi="Times New Roman"/>
          <w:sz w:val="20"/>
          <w:szCs w:val="20"/>
        </w:rPr>
      </w:pPr>
      <w:r w:rsidRPr="003A0691">
        <w:rPr>
          <w:rFonts w:ascii="Times New Roman" w:hAnsi="Times New Roman"/>
          <w:color w:val="000000"/>
          <w:sz w:val="20"/>
          <w:szCs w:val="20"/>
        </w:rPr>
        <w:t>В</w:t>
      </w:r>
      <w:r w:rsidRPr="003A0691">
        <w:rPr>
          <w:rFonts w:ascii="Times New Roman" w:hAnsi="Times New Roman"/>
          <w:color w:val="000000"/>
          <w:spacing w:val="1"/>
          <w:sz w:val="20"/>
          <w:szCs w:val="20"/>
        </w:rPr>
        <w:t xml:space="preserve">нести в Устав </w:t>
      </w:r>
      <w:r w:rsidRPr="003A0691">
        <w:rPr>
          <w:rFonts w:ascii="Times New Roman" w:hAnsi="Times New Roman"/>
          <w:sz w:val="20"/>
          <w:szCs w:val="20"/>
        </w:rPr>
        <w:t>сельского поселения Коуракского сельсовета Тогучинского муниципального района Новосибирской области следующие изменения:</w:t>
      </w:r>
      <w:bookmarkStart w:id="0" w:name="sub_26114"/>
    </w:p>
    <w:p w:rsidR="001E3942" w:rsidRPr="003A0691" w:rsidRDefault="001E3942" w:rsidP="001E3942">
      <w:pPr>
        <w:autoSpaceDE w:val="0"/>
        <w:autoSpaceDN w:val="0"/>
        <w:adjustRightInd w:val="0"/>
        <w:spacing w:after="0" w:line="240" w:lineRule="auto"/>
        <w:ind w:firstLine="708"/>
        <w:jc w:val="both"/>
        <w:rPr>
          <w:rFonts w:ascii="Times New Roman" w:hAnsi="Times New Roman"/>
          <w:b/>
          <w:bCs/>
          <w:sz w:val="20"/>
          <w:szCs w:val="20"/>
          <w:lang w:eastAsia="ru-RU"/>
        </w:rPr>
      </w:pPr>
      <w:r w:rsidRPr="003A0691">
        <w:rPr>
          <w:rFonts w:ascii="Times New Roman" w:hAnsi="Times New Roman"/>
          <w:b/>
          <w:bCs/>
          <w:sz w:val="20"/>
          <w:szCs w:val="20"/>
          <w:lang w:eastAsia="ru-RU"/>
        </w:rPr>
        <w:t>1.1 Статья 7. Местный референдум</w:t>
      </w:r>
    </w:p>
    <w:p w:rsidR="001E3942" w:rsidRPr="003A0691" w:rsidRDefault="001E3942" w:rsidP="001E3942">
      <w:pPr>
        <w:autoSpaceDE w:val="0"/>
        <w:autoSpaceDN w:val="0"/>
        <w:adjustRightInd w:val="0"/>
        <w:spacing w:after="0" w:line="240" w:lineRule="auto"/>
        <w:jc w:val="both"/>
        <w:rPr>
          <w:rFonts w:ascii="Times New Roman" w:hAnsi="Times New Roman"/>
          <w:sz w:val="20"/>
          <w:szCs w:val="20"/>
          <w:lang w:eastAsia="ru-RU"/>
        </w:rPr>
      </w:pPr>
      <w:r w:rsidRPr="003A0691">
        <w:rPr>
          <w:rFonts w:ascii="Times New Roman" w:hAnsi="Times New Roman"/>
          <w:sz w:val="20"/>
          <w:szCs w:val="20"/>
          <w:lang w:eastAsia="ru-RU"/>
        </w:rPr>
        <w:t>1.1.1 в абзаце 2 части 2 слова «избирательной комиссией поселения» заменить словами</w:t>
      </w:r>
    </w:p>
    <w:p w:rsidR="001E3942" w:rsidRPr="003A0691" w:rsidRDefault="001E3942" w:rsidP="001E3942">
      <w:pPr>
        <w:autoSpaceDE w:val="0"/>
        <w:autoSpaceDN w:val="0"/>
        <w:adjustRightInd w:val="0"/>
        <w:spacing w:after="0" w:line="240" w:lineRule="auto"/>
        <w:jc w:val="both"/>
        <w:rPr>
          <w:rFonts w:ascii="Times New Roman" w:hAnsi="Times New Roman"/>
          <w:sz w:val="20"/>
          <w:szCs w:val="20"/>
          <w:lang w:eastAsia="ru-RU"/>
        </w:rPr>
      </w:pPr>
      <w:r w:rsidRPr="003A0691">
        <w:rPr>
          <w:rFonts w:ascii="Times New Roman" w:hAnsi="Times New Roman"/>
          <w:sz w:val="20"/>
          <w:szCs w:val="20"/>
          <w:lang w:eastAsia="ru-RU"/>
        </w:rPr>
        <w:lastRenderedPageBreak/>
        <w:t>«комиссией, организующей подготовку и проведение местного референдума».</w:t>
      </w:r>
    </w:p>
    <w:p w:rsidR="001E3942" w:rsidRPr="003A0691" w:rsidRDefault="001E3942" w:rsidP="001E3942">
      <w:pPr>
        <w:autoSpaceDE w:val="0"/>
        <w:autoSpaceDN w:val="0"/>
        <w:adjustRightInd w:val="0"/>
        <w:spacing w:after="0" w:line="240" w:lineRule="auto"/>
        <w:ind w:firstLine="708"/>
        <w:jc w:val="both"/>
        <w:rPr>
          <w:rFonts w:ascii="Times New Roman" w:hAnsi="Times New Roman"/>
          <w:b/>
          <w:bCs/>
          <w:sz w:val="20"/>
          <w:szCs w:val="20"/>
          <w:lang w:eastAsia="ru-RU"/>
        </w:rPr>
      </w:pPr>
      <w:r w:rsidRPr="003A0691">
        <w:rPr>
          <w:rFonts w:ascii="Times New Roman" w:hAnsi="Times New Roman"/>
          <w:b/>
          <w:bCs/>
          <w:sz w:val="20"/>
          <w:szCs w:val="20"/>
          <w:lang w:eastAsia="ru-RU"/>
        </w:rPr>
        <w:t>1.2 Статья 9. Голосование по вопросам изменения границ поселения, преобразования поселения</w:t>
      </w:r>
    </w:p>
    <w:p w:rsidR="001E3942" w:rsidRPr="003A0691" w:rsidRDefault="001E3942" w:rsidP="001E3942">
      <w:pPr>
        <w:autoSpaceDE w:val="0"/>
        <w:autoSpaceDN w:val="0"/>
        <w:adjustRightInd w:val="0"/>
        <w:spacing w:after="0" w:line="240" w:lineRule="auto"/>
        <w:ind w:firstLine="708"/>
        <w:jc w:val="both"/>
        <w:rPr>
          <w:rFonts w:ascii="Times New Roman" w:hAnsi="Times New Roman"/>
          <w:sz w:val="20"/>
          <w:szCs w:val="20"/>
          <w:lang w:eastAsia="ru-RU"/>
        </w:rPr>
      </w:pPr>
      <w:r w:rsidRPr="003A0691">
        <w:rPr>
          <w:rFonts w:ascii="Times New Roman" w:hAnsi="Times New Roman"/>
          <w:sz w:val="20"/>
          <w:szCs w:val="20"/>
          <w:lang w:eastAsia="ru-RU"/>
        </w:rPr>
        <w:t>1.2.1 в части 3 слова «избирательную комиссию поселения» заменить словами «комиссию,</w:t>
      </w:r>
    </w:p>
    <w:p w:rsidR="001E3942" w:rsidRPr="003A0691" w:rsidRDefault="001E3942" w:rsidP="001E3942">
      <w:pPr>
        <w:autoSpaceDE w:val="0"/>
        <w:autoSpaceDN w:val="0"/>
        <w:adjustRightInd w:val="0"/>
        <w:spacing w:after="0" w:line="240" w:lineRule="auto"/>
        <w:jc w:val="both"/>
        <w:rPr>
          <w:rFonts w:ascii="Times New Roman" w:hAnsi="Times New Roman"/>
          <w:sz w:val="20"/>
          <w:szCs w:val="20"/>
          <w:lang w:eastAsia="ru-RU"/>
        </w:rPr>
      </w:pPr>
      <w:r w:rsidRPr="003A0691">
        <w:rPr>
          <w:rFonts w:ascii="Times New Roman" w:hAnsi="Times New Roman"/>
          <w:sz w:val="20"/>
          <w:szCs w:val="20"/>
          <w:lang w:eastAsia="ru-RU"/>
        </w:rPr>
        <w:t>организующую подготовку и проведение местного референдума»;</w:t>
      </w:r>
    </w:p>
    <w:p w:rsidR="001E3942" w:rsidRPr="003A0691" w:rsidRDefault="001E3942" w:rsidP="001E3942">
      <w:pPr>
        <w:autoSpaceDE w:val="0"/>
        <w:autoSpaceDN w:val="0"/>
        <w:adjustRightInd w:val="0"/>
        <w:spacing w:after="0" w:line="240" w:lineRule="auto"/>
        <w:ind w:firstLine="708"/>
        <w:jc w:val="both"/>
        <w:rPr>
          <w:rFonts w:ascii="Times New Roman" w:hAnsi="Times New Roman"/>
          <w:sz w:val="20"/>
          <w:szCs w:val="20"/>
          <w:lang w:eastAsia="ru-RU"/>
        </w:rPr>
      </w:pPr>
      <w:r w:rsidRPr="003A0691">
        <w:rPr>
          <w:rFonts w:ascii="Times New Roman" w:hAnsi="Times New Roman"/>
          <w:sz w:val="20"/>
          <w:szCs w:val="20"/>
          <w:lang w:eastAsia="ru-RU"/>
        </w:rPr>
        <w:t>1.2.2 в части 4 слова «избирательная комиссия Коуракского сельсовета Тогучинского района Новосибирской области» заменить словами «комиссию, организующую подготовку и проведение</w:t>
      </w:r>
    </w:p>
    <w:p w:rsidR="001E3942" w:rsidRPr="003A0691" w:rsidRDefault="001E3942" w:rsidP="001E3942">
      <w:pPr>
        <w:autoSpaceDE w:val="0"/>
        <w:autoSpaceDN w:val="0"/>
        <w:adjustRightInd w:val="0"/>
        <w:spacing w:after="0" w:line="240" w:lineRule="auto"/>
        <w:jc w:val="both"/>
        <w:rPr>
          <w:rFonts w:ascii="Times New Roman" w:hAnsi="Times New Roman"/>
          <w:sz w:val="20"/>
          <w:szCs w:val="20"/>
          <w:lang w:eastAsia="ru-RU"/>
        </w:rPr>
      </w:pPr>
      <w:r w:rsidRPr="003A0691">
        <w:rPr>
          <w:rFonts w:ascii="Times New Roman" w:hAnsi="Times New Roman"/>
          <w:sz w:val="20"/>
          <w:szCs w:val="20"/>
          <w:lang w:eastAsia="ru-RU"/>
        </w:rPr>
        <w:t>местного референдума».</w:t>
      </w:r>
    </w:p>
    <w:p w:rsidR="001E3942" w:rsidRPr="003A0691" w:rsidRDefault="001E3942" w:rsidP="001E3942">
      <w:pPr>
        <w:autoSpaceDE w:val="0"/>
        <w:autoSpaceDN w:val="0"/>
        <w:adjustRightInd w:val="0"/>
        <w:spacing w:after="0" w:line="240" w:lineRule="auto"/>
        <w:ind w:firstLine="708"/>
        <w:jc w:val="both"/>
        <w:rPr>
          <w:rFonts w:ascii="Times New Roman" w:hAnsi="Times New Roman"/>
          <w:b/>
          <w:bCs/>
          <w:sz w:val="20"/>
          <w:szCs w:val="20"/>
          <w:lang w:eastAsia="ru-RU"/>
        </w:rPr>
      </w:pPr>
      <w:r w:rsidRPr="003A0691">
        <w:rPr>
          <w:rFonts w:ascii="Times New Roman" w:hAnsi="Times New Roman"/>
          <w:b/>
          <w:bCs/>
          <w:sz w:val="20"/>
          <w:szCs w:val="20"/>
          <w:lang w:eastAsia="ru-RU"/>
        </w:rPr>
        <w:t>1.3 Статья 30. Голосование по отзыву депутата Совета депутатов, Главы поселения</w:t>
      </w:r>
    </w:p>
    <w:p w:rsidR="001E3942" w:rsidRPr="003A0691" w:rsidRDefault="001E3942" w:rsidP="001E3942">
      <w:pPr>
        <w:autoSpaceDE w:val="0"/>
        <w:autoSpaceDN w:val="0"/>
        <w:adjustRightInd w:val="0"/>
        <w:spacing w:after="0" w:line="240" w:lineRule="auto"/>
        <w:ind w:firstLine="708"/>
        <w:jc w:val="both"/>
        <w:rPr>
          <w:rFonts w:ascii="Times New Roman" w:hAnsi="Times New Roman"/>
          <w:sz w:val="20"/>
          <w:szCs w:val="20"/>
          <w:lang w:eastAsia="ru-RU"/>
        </w:rPr>
      </w:pPr>
      <w:r w:rsidRPr="003A0691">
        <w:rPr>
          <w:rFonts w:ascii="Times New Roman" w:hAnsi="Times New Roman"/>
          <w:sz w:val="20"/>
          <w:szCs w:val="20"/>
          <w:lang w:eastAsia="ru-RU"/>
        </w:rPr>
        <w:t>1.3.1 в абзаце 2 части 4 слова «избирательную комиссию Коуракского сельсовета Тогучинского района Новосибирской области» заменить словами «комиссию, организующую подготовку и проведение местного референдума»;</w:t>
      </w:r>
    </w:p>
    <w:p w:rsidR="001E3942" w:rsidRPr="003A0691" w:rsidRDefault="001E3942" w:rsidP="001E3942">
      <w:pPr>
        <w:autoSpaceDE w:val="0"/>
        <w:autoSpaceDN w:val="0"/>
        <w:adjustRightInd w:val="0"/>
        <w:spacing w:after="0" w:line="240" w:lineRule="auto"/>
        <w:ind w:firstLine="708"/>
        <w:jc w:val="both"/>
        <w:rPr>
          <w:rFonts w:ascii="Times New Roman" w:hAnsi="Times New Roman"/>
          <w:sz w:val="20"/>
          <w:szCs w:val="20"/>
          <w:lang w:eastAsia="ru-RU"/>
        </w:rPr>
      </w:pPr>
      <w:r w:rsidRPr="003A0691">
        <w:rPr>
          <w:rFonts w:ascii="Times New Roman" w:hAnsi="Times New Roman"/>
          <w:sz w:val="20"/>
          <w:szCs w:val="20"/>
          <w:lang w:eastAsia="ru-RU"/>
        </w:rPr>
        <w:t>1.3.2 в части 5 слова «избирательная комиссия Коуракского сельсовета Тогучинского района Новосибирской области» в соответствующих падежах заменить словами «комиссия, организующая подготовку и проведение местного референдума» в соответствующих падежах;</w:t>
      </w:r>
    </w:p>
    <w:p w:rsidR="001E3942" w:rsidRPr="003A0691" w:rsidRDefault="001E3942" w:rsidP="001E3942">
      <w:pPr>
        <w:autoSpaceDE w:val="0"/>
        <w:autoSpaceDN w:val="0"/>
        <w:adjustRightInd w:val="0"/>
        <w:spacing w:after="0" w:line="240" w:lineRule="auto"/>
        <w:ind w:firstLine="708"/>
        <w:jc w:val="both"/>
        <w:rPr>
          <w:rFonts w:ascii="Times New Roman" w:hAnsi="Times New Roman"/>
          <w:sz w:val="20"/>
          <w:szCs w:val="20"/>
          <w:lang w:eastAsia="ru-RU"/>
        </w:rPr>
      </w:pPr>
      <w:r w:rsidRPr="003A0691">
        <w:rPr>
          <w:rFonts w:ascii="Times New Roman" w:hAnsi="Times New Roman"/>
          <w:sz w:val="20"/>
          <w:szCs w:val="20"/>
          <w:lang w:eastAsia="ru-RU"/>
        </w:rPr>
        <w:t>1.3.3 в части 6 слова «избирательная комиссия Коуракского сельсовета Тогучинского района Новосибирской области» в соответствующих падежах заменить словами «комиссия, организующая подготовку и проведение местного референдума» в соответствующих падежах;</w:t>
      </w:r>
    </w:p>
    <w:p w:rsidR="001E3942" w:rsidRPr="003A0691" w:rsidRDefault="001E3942" w:rsidP="001E3942">
      <w:pPr>
        <w:autoSpaceDE w:val="0"/>
        <w:autoSpaceDN w:val="0"/>
        <w:adjustRightInd w:val="0"/>
        <w:spacing w:after="0" w:line="240" w:lineRule="auto"/>
        <w:ind w:firstLine="708"/>
        <w:jc w:val="both"/>
        <w:rPr>
          <w:rFonts w:ascii="Times New Roman" w:hAnsi="Times New Roman"/>
          <w:sz w:val="20"/>
          <w:szCs w:val="20"/>
          <w:lang w:eastAsia="ru-RU"/>
        </w:rPr>
      </w:pPr>
      <w:r w:rsidRPr="003A0691">
        <w:rPr>
          <w:rFonts w:ascii="Times New Roman" w:hAnsi="Times New Roman"/>
          <w:sz w:val="20"/>
          <w:szCs w:val="20"/>
          <w:lang w:eastAsia="ru-RU"/>
        </w:rPr>
        <w:t>1.3.4 в части 7 слова «избирательной комиссии Коуракского сельсовета Тогучинского района Новосибирской области» заменить словами «комиссией, организующей подготовку и проведение местного референдума»;</w:t>
      </w:r>
    </w:p>
    <w:p w:rsidR="001E3942" w:rsidRPr="003A0691" w:rsidRDefault="001E3942" w:rsidP="001E3942">
      <w:pPr>
        <w:autoSpaceDE w:val="0"/>
        <w:autoSpaceDN w:val="0"/>
        <w:adjustRightInd w:val="0"/>
        <w:spacing w:after="0" w:line="240" w:lineRule="auto"/>
        <w:ind w:firstLine="708"/>
        <w:jc w:val="both"/>
        <w:rPr>
          <w:rFonts w:ascii="Times New Roman" w:hAnsi="Times New Roman"/>
          <w:sz w:val="20"/>
          <w:szCs w:val="20"/>
          <w:lang w:eastAsia="ru-RU"/>
        </w:rPr>
      </w:pPr>
      <w:r w:rsidRPr="003A0691">
        <w:rPr>
          <w:rFonts w:ascii="Times New Roman" w:hAnsi="Times New Roman"/>
          <w:sz w:val="20"/>
          <w:szCs w:val="20"/>
          <w:lang w:eastAsia="ru-RU"/>
        </w:rPr>
        <w:t>1.3.5 в части 9 слова «(обнародованию)» исключить.</w:t>
      </w:r>
    </w:p>
    <w:p w:rsidR="001E3942" w:rsidRPr="003A0691" w:rsidRDefault="001E3942" w:rsidP="001E3942">
      <w:pPr>
        <w:autoSpaceDE w:val="0"/>
        <w:autoSpaceDN w:val="0"/>
        <w:adjustRightInd w:val="0"/>
        <w:spacing w:after="0" w:line="240" w:lineRule="auto"/>
        <w:ind w:firstLine="708"/>
        <w:jc w:val="both"/>
        <w:rPr>
          <w:rFonts w:ascii="Times New Roman" w:hAnsi="Times New Roman"/>
          <w:b/>
          <w:bCs/>
          <w:sz w:val="20"/>
          <w:szCs w:val="20"/>
          <w:lang w:eastAsia="ru-RU"/>
        </w:rPr>
      </w:pPr>
      <w:r w:rsidRPr="003A0691">
        <w:rPr>
          <w:rFonts w:ascii="Times New Roman" w:hAnsi="Times New Roman"/>
          <w:b/>
          <w:sz w:val="20"/>
          <w:szCs w:val="20"/>
          <w:lang w:eastAsia="ru-RU"/>
        </w:rPr>
        <w:t>1.4 С</w:t>
      </w:r>
      <w:r w:rsidRPr="003A0691">
        <w:rPr>
          <w:rFonts w:ascii="Times New Roman" w:hAnsi="Times New Roman"/>
          <w:b/>
          <w:bCs/>
          <w:sz w:val="20"/>
          <w:szCs w:val="20"/>
          <w:lang w:eastAsia="ru-RU"/>
        </w:rPr>
        <w:t xml:space="preserve">татью 33. Избирательная комиссия </w:t>
      </w:r>
      <w:r w:rsidRPr="003A0691">
        <w:rPr>
          <w:rFonts w:ascii="Times New Roman" w:hAnsi="Times New Roman"/>
          <w:b/>
          <w:sz w:val="20"/>
          <w:szCs w:val="20"/>
          <w:lang w:eastAsia="ru-RU"/>
        </w:rPr>
        <w:t xml:space="preserve">Коуракского сельсовета Тогучинского </w:t>
      </w:r>
      <w:r w:rsidRPr="003A0691">
        <w:rPr>
          <w:rFonts w:ascii="Times New Roman" w:hAnsi="Times New Roman"/>
          <w:b/>
          <w:bCs/>
          <w:sz w:val="20"/>
          <w:szCs w:val="20"/>
          <w:lang w:eastAsia="ru-RU"/>
        </w:rPr>
        <w:t xml:space="preserve">района Новосибирской области </w:t>
      </w:r>
      <w:r w:rsidRPr="003A0691">
        <w:rPr>
          <w:rFonts w:ascii="Times New Roman" w:hAnsi="Times New Roman"/>
          <w:b/>
          <w:sz w:val="20"/>
          <w:szCs w:val="20"/>
          <w:lang w:eastAsia="ru-RU"/>
        </w:rPr>
        <w:t>признать утратившей силу</w:t>
      </w:r>
      <w:r w:rsidRPr="003A0691">
        <w:rPr>
          <w:rFonts w:ascii="Times New Roman" w:hAnsi="Times New Roman"/>
          <w:b/>
          <w:bCs/>
          <w:sz w:val="20"/>
          <w:szCs w:val="20"/>
          <w:lang w:eastAsia="ru-RU"/>
        </w:rPr>
        <w:t>.</w:t>
      </w:r>
    </w:p>
    <w:p w:rsidR="001E3942" w:rsidRPr="003A0691" w:rsidRDefault="001E3942" w:rsidP="001E3942">
      <w:pPr>
        <w:autoSpaceDE w:val="0"/>
        <w:autoSpaceDN w:val="0"/>
        <w:adjustRightInd w:val="0"/>
        <w:spacing w:after="0" w:line="240" w:lineRule="auto"/>
        <w:ind w:firstLine="708"/>
        <w:jc w:val="both"/>
        <w:rPr>
          <w:rFonts w:ascii="Times New Roman" w:hAnsi="Times New Roman"/>
          <w:b/>
          <w:bCs/>
          <w:sz w:val="20"/>
          <w:szCs w:val="20"/>
          <w:lang w:eastAsia="ru-RU"/>
        </w:rPr>
      </w:pPr>
      <w:r w:rsidRPr="003A0691">
        <w:rPr>
          <w:rFonts w:ascii="Times New Roman" w:hAnsi="Times New Roman"/>
          <w:b/>
          <w:bCs/>
          <w:sz w:val="20"/>
          <w:szCs w:val="20"/>
          <w:lang w:eastAsia="ru-RU"/>
        </w:rPr>
        <w:t>1.5.Статья 34. Муниципальный контроль</w:t>
      </w:r>
    </w:p>
    <w:p w:rsidR="001E3942" w:rsidRPr="003A0691" w:rsidRDefault="001E3942" w:rsidP="001E3942">
      <w:pPr>
        <w:autoSpaceDE w:val="0"/>
        <w:autoSpaceDN w:val="0"/>
        <w:adjustRightInd w:val="0"/>
        <w:spacing w:after="0" w:line="240" w:lineRule="auto"/>
        <w:ind w:firstLine="708"/>
        <w:jc w:val="both"/>
        <w:rPr>
          <w:rFonts w:ascii="Times New Roman" w:hAnsi="Times New Roman"/>
          <w:sz w:val="20"/>
          <w:szCs w:val="20"/>
          <w:lang w:eastAsia="ru-RU"/>
        </w:rPr>
      </w:pPr>
      <w:r w:rsidRPr="003A0691">
        <w:rPr>
          <w:rFonts w:ascii="Times New Roman" w:hAnsi="Times New Roman"/>
          <w:sz w:val="20"/>
          <w:szCs w:val="20"/>
          <w:lang w:eastAsia="ru-RU"/>
        </w:rPr>
        <w:t>1.5.1 часть 5 дополнить абзацем следующего содержания: «Вид муниципального контроля подлежит осуществлению при наличии в границах Коуракского сельсовета объектов соответствующего вида контроля.».</w:t>
      </w:r>
    </w:p>
    <w:p w:rsidR="001E3942" w:rsidRPr="003A0691" w:rsidRDefault="001E3942" w:rsidP="001E3942">
      <w:pPr>
        <w:spacing w:after="0" w:line="240" w:lineRule="auto"/>
        <w:ind w:firstLine="709"/>
        <w:jc w:val="both"/>
        <w:rPr>
          <w:rFonts w:ascii="Times New Roman" w:hAnsi="Times New Roman"/>
          <w:sz w:val="20"/>
          <w:szCs w:val="20"/>
        </w:rPr>
      </w:pPr>
      <w:r w:rsidRPr="003A0691">
        <w:rPr>
          <w:rFonts w:ascii="Times New Roman" w:hAnsi="Times New Roman"/>
          <w:b/>
          <w:sz w:val="20"/>
          <w:szCs w:val="20"/>
        </w:rPr>
        <w:t>2.</w:t>
      </w:r>
      <w:r w:rsidRPr="003A0691">
        <w:rPr>
          <w:rFonts w:ascii="Times New Roman" w:hAnsi="Times New Roman"/>
          <w:sz w:val="20"/>
          <w:szCs w:val="20"/>
        </w:rPr>
        <w:t xml:space="preserve">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Коуракского сельсовета Тогучинского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1E3942" w:rsidRPr="003A0691" w:rsidRDefault="001E3942" w:rsidP="001E3942">
      <w:pPr>
        <w:autoSpaceDE w:val="0"/>
        <w:autoSpaceDN w:val="0"/>
        <w:adjustRightInd w:val="0"/>
        <w:spacing w:after="0" w:line="240" w:lineRule="auto"/>
        <w:ind w:firstLine="709"/>
        <w:jc w:val="both"/>
        <w:rPr>
          <w:rFonts w:ascii="Times New Roman" w:hAnsi="Times New Roman"/>
          <w:i/>
          <w:sz w:val="20"/>
          <w:szCs w:val="20"/>
          <w:lang w:eastAsia="ru-RU"/>
        </w:rPr>
      </w:pPr>
      <w:r w:rsidRPr="003A0691">
        <w:rPr>
          <w:rFonts w:ascii="Times New Roman" w:hAnsi="Times New Roman"/>
          <w:b/>
          <w:sz w:val="20"/>
          <w:szCs w:val="20"/>
        </w:rPr>
        <w:t>3.</w:t>
      </w:r>
      <w:r w:rsidRPr="003A0691">
        <w:rPr>
          <w:rFonts w:ascii="Times New Roman" w:hAnsi="Times New Roman"/>
          <w:sz w:val="20"/>
          <w:szCs w:val="20"/>
        </w:rPr>
        <w:t xml:space="preserve"> Главе Коуракского сельсовета Тогучинского района Новосибирской области опубликовать муниципальный правовой акт о внесении изменений в Устав Коуракского сельсовета после государственной регистрации в течение 7 дней</w:t>
      </w:r>
      <w:r w:rsidRPr="003A0691">
        <w:rPr>
          <w:rFonts w:ascii="Times New Roman" w:hAnsi="Times New Roman"/>
          <w:sz w:val="20"/>
          <w:szCs w:val="20"/>
          <w:lang w:eastAsia="ru-RU"/>
        </w:rPr>
        <w:t xml:space="preserve"> </w:t>
      </w:r>
      <w:r w:rsidRPr="003A0691">
        <w:rPr>
          <w:rFonts w:ascii="Times New Roman" w:hAnsi="Times New Roman"/>
          <w:sz w:val="20"/>
          <w:szCs w:val="20"/>
        </w:rPr>
        <w:t>со дня его поступления из Главного управления Министерства юстиции Российской Федерации по Новосибирской области.</w:t>
      </w:r>
    </w:p>
    <w:p w:rsidR="001E3942" w:rsidRPr="003A0691" w:rsidRDefault="001E3942" w:rsidP="001E3942">
      <w:pPr>
        <w:autoSpaceDE w:val="0"/>
        <w:autoSpaceDN w:val="0"/>
        <w:adjustRightInd w:val="0"/>
        <w:spacing w:after="0" w:line="240" w:lineRule="auto"/>
        <w:ind w:firstLine="709"/>
        <w:jc w:val="both"/>
        <w:rPr>
          <w:rFonts w:ascii="Times New Roman" w:hAnsi="Times New Roman"/>
          <w:sz w:val="20"/>
          <w:szCs w:val="20"/>
        </w:rPr>
      </w:pPr>
      <w:r w:rsidRPr="003A0691">
        <w:rPr>
          <w:rFonts w:ascii="Times New Roman" w:hAnsi="Times New Roman"/>
          <w:b/>
          <w:sz w:val="20"/>
          <w:szCs w:val="20"/>
        </w:rPr>
        <w:t>4.</w:t>
      </w:r>
      <w:r w:rsidRPr="003A0691">
        <w:rPr>
          <w:rFonts w:ascii="Times New Roman" w:hAnsi="Times New Roman"/>
          <w:sz w:val="20"/>
          <w:szCs w:val="20"/>
        </w:rPr>
        <w:t xml:space="preserve">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внесении изменений в Устав Коуракского  сельсовета Тогучинского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1E3942" w:rsidRPr="003A0691" w:rsidRDefault="001E3942" w:rsidP="001E3942">
      <w:pPr>
        <w:spacing w:after="0" w:line="240" w:lineRule="auto"/>
        <w:ind w:firstLine="709"/>
        <w:jc w:val="both"/>
        <w:rPr>
          <w:rFonts w:ascii="Times New Roman" w:hAnsi="Times New Roman"/>
          <w:sz w:val="20"/>
          <w:szCs w:val="20"/>
        </w:rPr>
      </w:pPr>
      <w:r w:rsidRPr="003A0691">
        <w:rPr>
          <w:rFonts w:ascii="Times New Roman" w:hAnsi="Times New Roman"/>
          <w:b/>
          <w:sz w:val="20"/>
          <w:szCs w:val="20"/>
        </w:rPr>
        <w:t>5</w:t>
      </w:r>
      <w:r w:rsidRPr="003A0691">
        <w:rPr>
          <w:rFonts w:ascii="Times New Roman" w:hAnsi="Times New Roman"/>
          <w:i/>
          <w:sz w:val="20"/>
          <w:szCs w:val="20"/>
        </w:rPr>
        <w:t>.</w:t>
      </w:r>
      <w:r w:rsidRPr="003A0691">
        <w:rPr>
          <w:rFonts w:ascii="Times New Roman" w:hAnsi="Times New Roman"/>
          <w:sz w:val="20"/>
          <w:szCs w:val="20"/>
        </w:rPr>
        <w:t xml:space="preserve"> Настоящее решение, </w:t>
      </w:r>
      <w:r w:rsidRPr="003A0691">
        <w:rPr>
          <w:rFonts w:ascii="Times New Roman" w:hAnsi="Times New Roman"/>
          <w:sz w:val="20"/>
          <w:szCs w:val="20"/>
          <w:lang w:eastAsia="ru-RU"/>
        </w:rPr>
        <w:t xml:space="preserve">за исключением пунктов 1.1.-1.4, </w:t>
      </w:r>
      <w:r w:rsidRPr="003A0691">
        <w:rPr>
          <w:rFonts w:ascii="Times New Roman" w:hAnsi="Times New Roman"/>
          <w:sz w:val="20"/>
          <w:szCs w:val="20"/>
        </w:rPr>
        <w:t xml:space="preserve"> вступает в силу после государственной регистрации и опубликования в «Коуракском вестнике».</w:t>
      </w:r>
    </w:p>
    <w:p w:rsidR="001E3942" w:rsidRPr="003A0691" w:rsidRDefault="001E3942" w:rsidP="001E3942">
      <w:pPr>
        <w:autoSpaceDE w:val="0"/>
        <w:autoSpaceDN w:val="0"/>
        <w:adjustRightInd w:val="0"/>
        <w:spacing w:after="0" w:line="240" w:lineRule="auto"/>
        <w:ind w:firstLine="708"/>
        <w:jc w:val="both"/>
        <w:rPr>
          <w:rFonts w:ascii="Times New Roman" w:hAnsi="Times New Roman"/>
          <w:sz w:val="20"/>
          <w:szCs w:val="20"/>
          <w:lang w:eastAsia="ru-RU"/>
        </w:rPr>
      </w:pPr>
      <w:r w:rsidRPr="003A0691">
        <w:rPr>
          <w:rFonts w:ascii="Times New Roman" w:hAnsi="Times New Roman"/>
          <w:b/>
          <w:sz w:val="20"/>
          <w:szCs w:val="20"/>
          <w:lang w:eastAsia="ru-RU"/>
        </w:rPr>
        <w:t>6.</w:t>
      </w:r>
      <w:r w:rsidRPr="003A0691">
        <w:rPr>
          <w:rFonts w:ascii="Times New Roman" w:hAnsi="Times New Roman"/>
          <w:sz w:val="20"/>
          <w:szCs w:val="20"/>
          <w:lang w:eastAsia="ru-RU"/>
        </w:rPr>
        <w:t xml:space="preserve"> Пункты 1.1-1.4 настоящего решения вступают в силу с 01.01.2023.</w:t>
      </w:r>
      <w:bookmarkEnd w:id="0"/>
    </w:p>
    <w:tbl>
      <w:tblPr>
        <w:tblW w:w="0" w:type="auto"/>
        <w:tblLook w:val="00A0"/>
      </w:tblPr>
      <w:tblGrid>
        <w:gridCol w:w="5303"/>
        <w:gridCol w:w="5303"/>
      </w:tblGrid>
      <w:tr w:rsidR="001E3942" w:rsidRPr="003A0691" w:rsidTr="001E3942">
        <w:trPr>
          <w:trHeight w:val="1249"/>
        </w:trPr>
        <w:tc>
          <w:tcPr>
            <w:tcW w:w="5303" w:type="dxa"/>
            <w:vAlign w:val="center"/>
            <w:hideMark/>
          </w:tcPr>
          <w:p w:rsidR="001E3942" w:rsidRPr="003A0691" w:rsidRDefault="001E3942" w:rsidP="001F325F">
            <w:pPr>
              <w:spacing w:after="0" w:line="240" w:lineRule="auto"/>
              <w:rPr>
                <w:rFonts w:ascii="Times New Roman" w:hAnsi="Times New Roman"/>
                <w:sz w:val="20"/>
                <w:szCs w:val="20"/>
              </w:rPr>
            </w:pPr>
            <w:r w:rsidRPr="003A0691">
              <w:rPr>
                <w:rFonts w:ascii="Times New Roman" w:hAnsi="Times New Roman"/>
                <w:sz w:val="20"/>
                <w:szCs w:val="20"/>
              </w:rPr>
              <w:t xml:space="preserve">Председатель Совета депутатов </w:t>
            </w:r>
          </w:p>
          <w:p w:rsidR="001E3942" w:rsidRPr="003A0691" w:rsidRDefault="001E3942" w:rsidP="001F325F">
            <w:pPr>
              <w:spacing w:after="0" w:line="240" w:lineRule="auto"/>
              <w:rPr>
                <w:rFonts w:ascii="Times New Roman" w:hAnsi="Times New Roman"/>
                <w:sz w:val="20"/>
                <w:szCs w:val="20"/>
              </w:rPr>
            </w:pPr>
            <w:r w:rsidRPr="003A0691">
              <w:rPr>
                <w:rFonts w:ascii="Times New Roman" w:hAnsi="Times New Roman"/>
                <w:sz w:val="20"/>
                <w:szCs w:val="20"/>
              </w:rPr>
              <w:t>Коуракского сельсовета</w:t>
            </w:r>
          </w:p>
          <w:p w:rsidR="001E3942" w:rsidRPr="003A0691" w:rsidRDefault="001E3942" w:rsidP="001F325F">
            <w:pPr>
              <w:spacing w:after="0" w:line="240" w:lineRule="auto"/>
              <w:rPr>
                <w:rFonts w:ascii="Times New Roman" w:hAnsi="Times New Roman"/>
                <w:sz w:val="20"/>
                <w:szCs w:val="20"/>
              </w:rPr>
            </w:pPr>
            <w:r w:rsidRPr="003A0691">
              <w:rPr>
                <w:rFonts w:ascii="Times New Roman" w:hAnsi="Times New Roman"/>
                <w:sz w:val="20"/>
                <w:szCs w:val="20"/>
              </w:rPr>
              <w:t xml:space="preserve"> Тогучинского района</w:t>
            </w:r>
          </w:p>
          <w:p w:rsidR="001E3942" w:rsidRPr="003A0691" w:rsidRDefault="001E3942" w:rsidP="001F325F">
            <w:pPr>
              <w:spacing w:after="0" w:line="240" w:lineRule="auto"/>
              <w:rPr>
                <w:rFonts w:ascii="Times New Roman" w:hAnsi="Times New Roman"/>
                <w:sz w:val="20"/>
                <w:szCs w:val="20"/>
              </w:rPr>
            </w:pPr>
            <w:r w:rsidRPr="003A0691">
              <w:rPr>
                <w:rFonts w:ascii="Times New Roman" w:hAnsi="Times New Roman"/>
                <w:sz w:val="20"/>
                <w:szCs w:val="20"/>
              </w:rPr>
              <w:t>Новосибирской областиГ.Н.Суворова</w:t>
            </w:r>
          </w:p>
        </w:tc>
        <w:tc>
          <w:tcPr>
            <w:tcW w:w="5303" w:type="dxa"/>
            <w:vAlign w:val="center"/>
          </w:tcPr>
          <w:p w:rsidR="001E3942" w:rsidRPr="003A0691" w:rsidRDefault="001E3942" w:rsidP="001F325F">
            <w:pPr>
              <w:spacing w:after="0" w:line="240" w:lineRule="auto"/>
              <w:rPr>
                <w:rFonts w:ascii="Times New Roman" w:hAnsi="Times New Roman"/>
                <w:sz w:val="20"/>
                <w:szCs w:val="20"/>
              </w:rPr>
            </w:pPr>
            <w:r w:rsidRPr="003A0691">
              <w:rPr>
                <w:rFonts w:ascii="Times New Roman" w:hAnsi="Times New Roman"/>
                <w:sz w:val="20"/>
                <w:szCs w:val="20"/>
              </w:rPr>
              <w:t xml:space="preserve">Глава Коуракского сельсовета Тогучинского района </w:t>
            </w:r>
          </w:p>
          <w:p w:rsidR="001E3942" w:rsidRPr="003A0691" w:rsidRDefault="001E3942" w:rsidP="001F325F">
            <w:pPr>
              <w:spacing w:after="0" w:line="240" w:lineRule="auto"/>
              <w:rPr>
                <w:rFonts w:ascii="Times New Roman" w:hAnsi="Times New Roman"/>
                <w:sz w:val="20"/>
                <w:szCs w:val="20"/>
              </w:rPr>
            </w:pPr>
            <w:r w:rsidRPr="003A0691">
              <w:rPr>
                <w:rFonts w:ascii="Times New Roman" w:hAnsi="Times New Roman"/>
                <w:sz w:val="20"/>
                <w:szCs w:val="20"/>
              </w:rPr>
              <w:t>Новосибирской области</w:t>
            </w:r>
          </w:p>
          <w:p w:rsidR="001E3942" w:rsidRPr="003A0691" w:rsidRDefault="001E3942" w:rsidP="001F325F">
            <w:pPr>
              <w:spacing w:after="0" w:line="240" w:lineRule="auto"/>
              <w:rPr>
                <w:rFonts w:ascii="Times New Roman" w:hAnsi="Times New Roman"/>
                <w:sz w:val="20"/>
                <w:szCs w:val="20"/>
              </w:rPr>
            </w:pPr>
          </w:p>
          <w:p w:rsidR="001E3942" w:rsidRPr="003A0691" w:rsidRDefault="001E3942" w:rsidP="001F325F">
            <w:pPr>
              <w:spacing w:after="0" w:line="240" w:lineRule="auto"/>
              <w:rPr>
                <w:rFonts w:ascii="Times New Roman" w:hAnsi="Times New Roman"/>
                <w:sz w:val="20"/>
                <w:szCs w:val="20"/>
              </w:rPr>
            </w:pPr>
            <w:r w:rsidRPr="003A0691">
              <w:rPr>
                <w:rFonts w:ascii="Times New Roman" w:hAnsi="Times New Roman"/>
                <w:sz w:val="20"/>
                <w:szCs w:val="20"/>
              </w:rPr>
              <w:t>______________  С.А.Слотин</w:t>
            </w:r>
          </w:p>
        </w:tc>
      </w:tr>
    </w:tbl>
    <w:p w:rsidR="001E3942" w:rsidRPr="003A0691" w:rsidRDefault="001E3942" w:rsidP="001E3942">
      <w:pPr>
        <w:spacing w:after="0" w:line="240" w:lineRule="auto"/>
        <w:jc w:val="center"/>
        <w:rPr>
          <w:rFonts w:ascii="Times New Roman" w:hAnsi="Times New Roman"/>
          <w:sz w:val="20"/>
          <w:szCs w:val="20"/>
        </w:rPr>
      </w:pPr>
      <w:r w:rsidRPr="003A0691">
        <w:rPr>
          <w:rFonts w:ascii="Times New Roman" w:hAnsi="Times New Roman"/>
          <w:sz w:val="20"/>
          <w:szCs w:val="20"/>
        </w:rPr>
        <w:t>СОВЕТ ДЕПУТАТОВ</w:t>
      </w:r>
      <w:r w:rsidRPr="003A0691">
        <w:rPr>
          <w:rFonts w:ascii="Times New Roman" w:hAnsi="Times New Roman"/>
          <w:sz w:val="20"/>
          <w:szCs w:val="20"/>
        </w:rPr>
        <w:br/>
        <w:t>КОУРАКСКОГО СЕЛЬСОВЕТА</w:t>
      </w:r>
      <w:r w:rsidRPr="003A0691">
        <w:rPr>
          <w:rFonts w:ascii="Times New Roman" w:hAnsi="Times New Roman"/>
          <w:sz w:val="20"/>
          <w:szCs w:val="20"/>
        </w:rPr>
        <w:br/>
        <w:t>ТОГУЧИНСКОГО РАЙОНА</w:t>
      </w:r>
      <w:r w:rsidRPr="003A0691">
        <w:rPr>
          <w:rFonts w:ascii="Times New Roman" w:hAnsi="Times New Roman"/>
          <w:sz w:val="20"/>
          <w:szCs w:val="20"/>
        </w:rPr>
        <w:br/>
        <w:t>НОВОСИБИРСКОЙ ОБЛАСТИ</w:t>
      </w:r>
    </w:p>
    <w:p w:rsidR="001E3942" w:rsidRPr="003A0691" w:rsidRDefault="001E3942" w:rsidP="001E3942">
      <w:pPr>
        <w:spacing w:after="0" w:line="240" w:lineRule="auto"/>
        <w:jc w:val="center"/>
        <w:rPr>
          <w:rFonts w:ascii="Times New Roman" w:hAnsi="Times New Roman"/>
          <w:sz w:val="20"/>
          <w:szCs w:val="20"/>
        </w:rPr>
      </w:pPr>
      <w:r w:rsidRPr="003A0691">
        <w:rPr>
          <w:rFonts w:ascii="Times New Roman" w:hAnsi="Times New Roman"/>
          <w:sz w:val="20"/>
          <w:szCs w:val="20"/>
        </w:rPr>
        <w:t>РЕШЕНИЕ</w:t>
      </w:r>
    </w:p>
    <w:p w:rsidR="001E3942" w:rsidRPr="003A0691" w:rsidRDefault="001E3942" w:rsidP="001E3942">
      <w:pPr>
        <w:spacing w:after="0" w:line="240" w:lineRule="auto"/>
        <w:jc w:val="center"/>
        <w:rPr>
          <w:rFonts w:ascii="Times New Roman" w:hAnsi="Times New Roman"/>
          <w:sz w:val="20"/>
          <w:szCs w:val="20"/>
        </w:rPr>
      </w:pPr>
      <w:r w:rsidRPr="003A0691">
        <w:rPr>
          <w:rFonts w:ascii="Times New Roman" w:hAnsi="Times New Roman"/>
          <w:sz w:val="20"/>
          <w:szCs w:val="20"/>
        </w:rPr>
        <w:t>Двадцать второй сессии шестого созыва</w:t>
      </w:r>
    </w:p>
    <w:p w:rsidR="001E3942" w:rsidRPr="003A0691" w:rsidRDefault="001E3942" w:rsidP="001E3942">
      <w:pPr>
        <w:pStyle w:val="aff4"/>
        <w:jc w:val="center"/>
        <w:rPr>
          <w:rFonts w:ascii="Times New Roman" w:hAnsi="Times New Roman" w:cs="Times New Roman"/>
        </w:rPr>
      </w:pPr>
      <w:r w:rsidRPr="003A0691">
        <w:rPr>
          <w:rFonts w:ascii="Times New Roman" w:hAnsi="Times New Roman" w:cs="Times New Roman"/>
        </w:rPr>
        <w:t>26.09.2022                          № 101</w:t>
      </w:r>
    </w:p>
    <w:p w:rsidR="001E3942" w:rsidRPr="003A0691" w:rsidRDefault="001E3942" w:rsidP="001E3942">
      <w:pPr>
        <w:pStyle w:val="aff4"/>
        <w:jc w:val="center"/>
        <w:rPr>
          <w:rFonts w:ascii="Times New Roman" w:hAnsi="Times New Roman" w:cs="Times New Roman"/>
        </w:rPr>
      </w:pPr>
      <w:r w:rsidRPr="003A0691">
        <w:rPr>
          <w:rFonts w:ascii="Times New Roman" w:hAnsi="Times New Roman" w:cs="Times New Roman"/>
        </w:rPr>
        <w:t>с. Коурак</w:t>
      </w:r>
    </w:p>
    <w:p w:rsidR="001E3942" w:rsidRPr="003A0691" w:rsidRDefault="001E3942" w:rsidP="001E3942">
      <w:pPr>
        <w:spacing w:after="0" w:line="240" w:lineRule="auto"/>
        <w:jc w:val="center"/>
        <w:rPr>
          <w:rFonts w:ascii="Times New Roman" w:hAnsi="Times New Roman"/>
          <w:sz w:val="20"/>
          <w:szCs w:val="20"/>
        </w:rPr>
      </w:pPr>
      <w:r w:rsidRPr="003A0691">
        <w:rPr>
          <w:rFonts w:ascii="Times New Roman" w:hAnsi="Times New Roman"/>
          <w:sz w:val="20"/>
          <w:szCs w:val="20"/>
        </w:rPr>
        <w:t xml:space="preserve">О внесении изменений в решение Совета депутатов Коуракского сельсовета </w:t>
      </w:r>
    </w:p>
    <w:p w:rsidR="001E3942" w:rsidRPr="003A0691" w:rsidRDefault="001E3942" w:rsidP="001E3942">
      <w:pPr>
        <w:spacing w:after="0" w:line="240" w:lineRule="auto"/>
        <w:jc w:val="center"/>
        <w:rPr>
          <w:rFonts w:ascii="Times New Roman" w:hAnsi="Times New Roman"/>
          <w:sz w:val="20"/>
          <w:szCs w:val="20"/>
        </w:rPr>
      </w:pPr>
      <w:r w:rsidRPr="003A0691">
        <w:rPr>
          <w:rFonts w:ascii="Times New Roman" w:hAnsi="Times New Roman"/>
          <w:sz w:val="20"/>
          <w:szCs w:val="20"/>
        </w:rPr>
        <w:t>от 20.02.2017 года № 55 «Об утверждении положения «О денежном содержании (вознаграждении) лиц,  замещающих выборные муниципальные должности и денежном содержании муниципальных служащих Коуракского сельсовета Тогучинского района Новосибирской области»</w:t>
      </w:r>
    </w:p>
    <w:p w:rsidR="001E3942" w:rsidRPr="003A0691" w:rsidRDefault="001E3942" w:rsidP="001E3942">
      <w:pPr>
        <w:spacing w:after="0" w:line="240" w:lineRule="auto"/>
        <w:ind w:firstLine="709"/>
        <w:jc w:val="both"/>
        <w:rPr>
          <w:rFonts w:ascii="Times New Roman" w:hAnsi="Times New Roman"/>
          <w:sz w:val="20"/>
          <w:szCs w:val="20"/>
        </w:rPr>
      </w:pPr>
      <w:r w:rsidRPr="003A0691">
        <w:rPr>
          <w:rFonts w:ascii="Times New Roman" w:hAnsi="Times New Roman"/>
          <w:sz w:val="20"/>
          <w:szCs w:val="20"/>
        </w:rPr>
        <w:t>В соответствии с Федеральным законом 06.10.2003г. №131-ФЗ "Об общих принципах организации местного самоуправления в Российской Федерации", постановлением Правительства Новосибирской области от 31.01.2017 г.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на основании постановления Правительства Новосибирской области, Совет депутатов Коуракского сельсовета  Тогучинского  района Новосибирской области</w:t>
      </w:r>
    </w:p>
    <w:p w:rsidR="001E3942" w:rsidRPr="003A0691" w:rsidRDefault="001E3942" w:rsidP="001E3942">
      <w:pPr>
        <w:spacing w:after="0" w:line="240" w:lineRule="auto"/>
        <w:ind w:firstLine="709"/>
        <w:jc w:val="both"/>
        <w:rPr>
          <w:rFonts w:ascii="Times New Roman" w:hAnsi="Times New Roman"/>
          <w:sz w:val="20"/>
          <w:szCs w:val="20"/>
        </w:rPr>
      </w:pPr>
      <w:r w:rsidRPr="003A0691">
        <w:rPr>
          <w:rFonts w:ascii="Times New Roman" w:hAnsi="Times New Roman"/>
          <w:sz w:val="20"/>
          <w:szCs w:val="20"/>
        </w:rPr>
        <w:t xml:space="preserve"> РЕШИЛ:</w:t>
      </w:r>
    </w:p>
    <w:p w:rsidR="001E3942" w:rsidRPr="003A0691" w:rsidRDefault="001E3942" w:rsidP="001E3942">
      <w:pPr>
        <w:spacing w:after="0" w:line="240" w:lineRule="auto"/>
        <w:ind w:firstLine="567"/>
        <w:jc w:val="both"/>
        <w:rPr>
          <w:rFonts w:ascii="Times New Roman" w:hAnsi="Times New Roman"/>
          <w:sz w:val="20"/>
          <w:szCs w:val="20"/>
        </w:rPr>
      </w:pPr>
      <w:r w:rsidRPr="003A0691">
        <w:rPr>
          <w:rFonts w:ascii="Times New Roman" w:hAnsi="Times New Roman"/>
          <w:sz w:val="20"/>
          <w:szCs w:val="20"/>
        </w:rPr>
        <w:t>1. Внести в решение Совета депутатов Коуракского сельсовета от 20.02.2017 года № 55 «Об утверждении положения «О денежном содержании (вознаграждении) лиц,  замещающих выборные муниципальные должности и денежном содержании муниципальных служащих Коуракского сельсовета Тогучинского района Новосибирской области» следующие изменения:</w:t>
      </w:r>
    </w:p>
    <w:p w:rsidR="001E3942" w:rsidRPr="003A0691" w:rsidRDefault="001E3942" w:rsidP="001E3942">
      <w:pPr>
        <w:spacing w:after="0" w:line="240" w:lineRule="auto"/>
        <w:ind w:firstLine="567"/>
        <w:jc w:val="both"/>
        <w:rPr>
          <w:rFonts w:ascii="Times New Roman" w:hAnsi="Times New Roman"/>
          <w:sz w:val="20"/>
          <w:szCs w:val="20"/>
        </w:rPr>
      </w:pPr>
      <w:r w:rsidRPr="003A0691">
        <w:rPr>
          <w:rFonts w:ascii="Times New Roman" w:hAnsi="Times New Roman"/>
          <w:sz w:val="20"/>
          <w:szCs w:val="20"/>
        </w:rPr>
        <w:t>1.1. В Положение «О денежном содержании (вознаграждении) лиц,  замещающих выборные муниципальные должности и денежном содержании муниципальных служащих Коуракского сельсовета Тогучинского района Новосибирской области:</w:t>
      </w:r>
    </w:p>
    <w:p w:rsidR="001E3942" w:rsidRPr="003A0691" w:rsidRDefault="001E3942" w:rsidP="001E3942">
      <w:pPr>
        <w:spacing w:after="0" w:line="240" w:lineRule="auto"/>
        <w:ind w:firstLine="567"/>
        <w:jc w:val="both"/>
        <w:rPr>
          <w:rFonts w:ascii="Times New Roman" w:hAnsi="Times New Roman"/>
          <w:sz w:val="20"/>
          <w:szCs w:val="20"/>
        </w:rPr>
      </w:pPr>
      <w:r w:rsidRPr="003A0691">
        <w:rPr>
          <w:rFonts w:ascii="Times New Roman" w:hAnsi="Times New Roman"/>
          <w:b/>
          <w:sz w:val="20"/>
          <w:szCs w:val="20"/>
        </w:rPr>
        <w:lastRenderedPageBreak/>
        <w:t xml:space="preserve">1.1.1  В п.2. ч. 1 и в п.1 ч.2 </w:t>
      </w:r>
      <w:r w:rsidRPr="003A0691">
        <w:rPr>
          <w:rFonts w:ascii="Times New Roman" w:hAnsi="Times New Roman"/>
          <w:sz w:val="20"/>
          <w:szCs w:val="20"/>
        </w:rPr>
        <w:t>слова «2927» заменить на «3220».</w:t>
      </w:r>
    </w:p>
    <w:p w:rsidR="001E3942" w:rsidRPr="003A0691" w:rsidRDefault="001E3942" w:rsidP="001E3942">
      <w:pPr>
        <w:spacing w:after="0" w:line="240" w:lineRule="auto"/>
        <w:ind w:firstLine="567"/>
        <w:jc w:val="both"/>
        <w:rPr>
          <w:rFonts w:ascii="Times New Roman" w:hAnsi="Times New Roman"/>
          <w:sz w:val="20"/>
          <w:szCs w:val="20"/>
        </w:rPr>
      </w:pPr>
      <w:r w:rsidRPr="003A0691">
        <w:rPr>
          <w:rFonts w:ascii="Times New Roman" w:hAnsi="Times New Roman"/>
          <w:b/>
          <w:sz w:val="20"/>
          <w:szCs w:val="20"/>
        </w:rPr>
        <w:t xml:space="preserve">1.1.2  В части 2 п.2.3. </w:t>
      </w:r>
      <w:r w:rsidRPr="003A0691">
        <w:rPr>
          <w:rFonts w:ascii="Times New Roman" w:hAnsi="Times New Roman"/>
          <w:sz w:val="20"/>
          <w:szCs w:val="20"/>
        </w:rPr>
        <w:t>изложить в следующей редакции:</w:t>
      </w:r>
    </w:p>
    <w:p w:rsidR="001E3942" w:rsidRPr="003A0691" w:rsidRDefault="001E3942" w:rsidP="001E3942">
      <w:pPr>
        <w:spacing w:after="0" w:line="240" w:lineRule="auto"/>
        <w:jc w:val="both"/>
        <w:rPr>
          <w:rFonts w:ascii="Times New Roman" w:hAnsi="Times New Roman"/>
          <w:sz w:val="20"/>
          <w:szCs w:val="20"/>
        </w:rPr>
      </w:pPr>
      <w:r w:rsidRPr="003A0691">
        <w:rPr>
          <w:rFonts w:ascii="Times New Roman" w:hAnsi="Times New Roman"/>
          <w:sz w:val="20"/>
          <w:szCs w:val="20"/>
        </w:rPr>
        <w:t>«2.3. ежемесячная надбавка за классный чин муниципальных служащих, которая устанавливается в следующих размерах:</w:t>
      </w:r>
    </w:p>
    <w:tbl>
      <w:tblPr>
        <w:tblW w:w="0" w:type="auto"/>
        <w:tblInd w:w="468" w:type="dxa"/>
        <w:tblLayout w:type="fixed"/>
        <w:tblLook w:val="0000"/>
      </w:tblPr>
      <w:tblGrid>
        <w:gridCol w:w="5528"/>
        <w:gridCol w:w="3465"/>
      </w:tblGrid>
      <w:tr w:rsidR="001E3942" w:rsidRPr="003A0691" w:rsidTr="001F325F">
        <w:trPr>
          <w:trHeight w:val="244"/>
        </w:trPr>
        <w:tc>
          <w:tcPr>
            <w:tcW w:w="5528" w:type="dxa"/>
            <w:tcBorders>
              <w:top w:val="single" w:sz="4" w:space="0" w:color="000000"/>
              <w:left w:val="single" w:sz="4" w:space="0" w:color="000000"/>
              <w:bottom w:val="single" w:sz="4" w:space="0" w:color="000000"/>
            </w:tcBorders>
            <w:shd w:val="clear" w:color="auto" w:fill="auto"/>
          </w:tcPr>
          <w:p w:rsidR="001E3942" w:rsidRPr="003A0691" w:rsidRDefault="001E3942" w:rsidP="001E3942">
            <w:pPr>
              <w:spacing w:after="0" w:line="240" w:lineRule="auto"/>
              <w:rPr>
                <w:rFonts w:ascii="Times New Roman" w:hAnsi="Times New Roman"/>
                <w:sz w:val="20"/>
                <w:szCs w:val="20"/>
              </w:rPr>
            </w:pPr>
            <w:r w:rsidRPr="003A0691">
              <w:rPr>
                <w:rFonts w:ascii="Times New Roman" w:hAnsi="Times New Roman"/>
                <w:sz w:val="20"/>
                <w:szCs w:val="20"/>
              </w:rPr>
              <w:t>Советник муниципальной службы 1 класса</w:t>
            </w: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E3942" w:rsidRPr="003A0691" w:rsidRDefault="001E3942" w:rsidP="001E3942">
            <w:pPr>
              <w:spacing w:after="0" w:line="240" w:lineRule="auto"/>
              <w:jc w:val="center"/>
              <w:rPr>
                <w:rFonts w:ascii="Times New Roman" w:hAnsi="Times New Roman"/>
                <w:sz w:val="20"/>
                <w:szCs w:val="20"/>
              </w:rPr>
            </w:pPr>
            <w:r w:rsidRPr="003A0691">
              <w:rPr>
                <w:rFonts w:ascii="Times New Roman" w:hAnsi="Times New Roman"/>
                <w:sz w:val="20"/>
                <w:szCs w:val="20"/>
              </w:rPr>
              <w:t>1675</w:t>
            </w:r>
          </w:p>
        </w:tc>
      </w:tr>
      <w:tr w:rsidR="001E3942" w:rsidRPr="003A0691" w:rsidTr="001F325F">
        <w:trPr>
          <w:trHeight w:val="188"/>
        </w:trPr>
        <w:tc>
          <w:tcPr>
            <w:tcW w:w="5528" w:type="dxa"/>
            <w:tcBorders>
              <w:top w:val="single" w:sz="4" w:space="0" w:color="000000"/>
              <w:left w:val="single" w:sz="4" w:space="0" w:color="000000"/>
              <w:bottom w:val="single" w:sz="4" w:space="0" w:color="000000"/>
            </w:tcBorders>
            <w:shd w:val="clear" w:color="auto" w:fill="auto"/>
          </w:tcPr>
          <w:p w:rsidR="001E3942" w:rsidRPr="003A0691" w:rsidRDefault="001E3942" w:rsidP="001E3942">
            <w:pPr>
              <w:spacing w:after="0" w:line="240" w:lineRule="auto"/>
              <w:rPr>
                <w:rFonts w:ascii="Times New Roman" w:hAnsi="Times New Roman"/>
                <w:sz w:val="20"/>
                <w:szCs w:val="20"/>
              </w:rPr>
            </w:pPr>
            <w:r w:rsidRPr="003A0691">
              <w:rPr>
                <w:rFonts w:ascii="Times New Roman" w:hAnsi="Times New Roman"/>
                <w:sz w:val="20"/>
                <w:szCs w:val="20"/>
              </w:rPr>
              <w:t>Советник муниципальной службы 2 класса</w:t>
            </w: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E3942" w:rsidRPr="003A0691" w:rsidRDefault="001E3942" w:rsidP="001E3942">
            <w:pPr>
              <w:spacing w:after="0" w:line="240" w:lineRule="auto"/>
              <w:jc w:val="center"/>
              <w:rPr>
                <w:rFonts w:ascii="Times New Roman" w:hAnsi="Times New Roman"/>
                <w:sz w:val="20"/>
                <w:szCs w:val="20"/>
              </w:rPr>
            </w:pPr>
            <w:r w:rsidRPr="003A0691">
              <w:rPr>
                <w:rFonts w:ascii="Times New Roman" w:hAnsi="Times New Roman"/>
                <w:sz w:val="20"/>
                <w:szCs w:val="20"/>
              </w:rPr>
              <w:t>1595</w:t>
            </w:r>
          </w:p>
        </w:tc>
      </w:tr>
      <w:tr w:rsidR="001E3942" w:rsidRPr="003A0691" w:rsidTr="001F325F">
        <w:trPr>
          <w:trHeight w:val="188"/>
        </w:trPr>
        <w:tc>
          <w:tcPr>
            <w:tcW w:w="5528" w:type="dxa"/>
            <w:tcBorders>
              <w:top w:val="single" w:sz="4" w:space="0" w:color="000000"/>
              <w:left w:val="single" w:sz="4" w:space="0" w:color="000000"/>
              <w:bottom w:val="single" w:sz="4" w:space="0" w:color="000000"/>
            </w:tcBorders>
            <w:shd w:val="clear" w:color="auto" w:fill="auto"/>
          </w:tcPr>
          <w:p w:rsidR="001E3942" w:rsidRPr="003A0691" w:rsidRDefault="001E3942" w:rsidP="001E3942">
            <w:pPr>
              <w:spacing w:after="0" w:line="240" w:lineRule="auto"/>
              <w:rPr>
                <w:rFonts w:ascii="Times New Roman" w:hAnsi="Times New Roman"/>
                <w:sz w:val="20"/>
                <w:szCs w:val="20"/>
              </w:rPr>
            </w:pPr>
            <w:r w:rsidRPr="003A0691">
              <w:rPr>
                <w:rFonts w:ascii="Times New Roman" w:hAnsi="Times New Roman"/>
                <w:sz w:val="20"/>
                <w:szCs w:val="20"/>
              </w:rPr>
              <w:t>Советник муниципальной службы 3 класса</w:t>
            </w: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E3942" w:rsidRPr="003A0691" w:rsidRDefault="001E3942" w:rsidP="001E3942">
            <w:pPr>
              <w:spacing w:after="0" w:line="240" w:lineRule="auto"/>
              <w:jc w:val="center"/>
              <w:rPr>
                <w:rFonts w:ascii="Times New Roman" w:hAnsi="Times New Roman"/>
                <w:sz w:val="20"/>
                <w:szCs w:val="20"/>
              </w:rPr>
            </w:pPr>
            <w:r w:rsidRPr="003A0691">
              <w:rPr>
                <w:rFonts w:ascii="Times New Roman" w:hAnsi="Times New Roman"/>
                <w:sz w:val="20"/>
                <w:szCs w:val="20"/>
              </w:rPr>
              <w:t>1521</w:t>
            </w:r>
          </w:p>
        </w:tc>
      </w:tr>
      <w:tr w:rsidR="001E3942" w:rsidRPr="003A0691" w:rsidTr="001F325F">
        <w:trPr>
          <w:trHeight w:val="188"/>
        </w:trPr>
        <w:tc>
          <w:tcPr>
            <w:tcW w:w="5528" w:type="dxa"/>
            <w:tcBorders>
              <w:top w:val="single" w:sz="4" w:space="0" w:color="000000"/>
              <w:left w:val="single" w:sz="4" w:space="0" w:color="000000"/>
              <w:bottom w:val="single" w:sz="4" w:space="0" w:color="000000"/>
            </w:tcBorders>
            <w:shd w:val="clear" w:color="auto" w:fill="auto"/>
          </w:tcPr>
          <w:p w:rsidR="001E3942" w:rsidRPr="003A0691" w:rsidRDefault="001E3942" w:rsidP="001E3942">
            <w:pPr>
              <w:snapToGrid w:val="0"/>
              <w:spacing w:after="0" w:line="240" w:lineRule="auto"/>
              <w:rPr>
                <w:rFonts w:ascii="Times New Roman" w:hAnsi="Times New Roman"/>
                <w:sz w:val="20"/>
                <w:szCs w:val="20"/>
              </w:rPr>
            </w:pPr>
            <w:r w:rsidRPr="003A0691">
              <w:rPr>
                <w:rFonts w:ascii="Times New Roman" w:hAnsi="Times New Roman"/>
                <w:sz w:val="20"/>
                <w:szCs w:val="20"/>
              </w:rPr>
              <w:t>Референт муниципальной службы 1 класса</w:t>
            </w: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E3942" w:rsidRPr="003A0691" w:rsidRDefault="001E3942" w:rsidP="001E3942">
            <w:pPr>
              <w:snapToGrid w:val="0"/>
              <w:spacing w:after="0" w:line="240" w:lineRule="auto"/>
              <w:jc w:val="center"/>
              <w:rPr>
                <w:rFonts w:ascii="Times New Roman" w:hAnsi="Times New Roman"/>
                <w:sz w:val="20"/>
                <w:szCs w:val="20"/>
              </w:rPr>
            </w:pPr>
            <w:r w:rsidRPr="003A0691">
              <w:rPr>
                <w:rFonts w:ascii="Times New Roman" w:hAnsi="Times New Roman"/>
                <w:sz w:val="20"/>
                <w:szCs w:val="20"/>
              </w:rPr>
              <w:t>1449</w:t>
            </w:r>
          </w:p>
        </w:tc>
      </w:tr>
      <w:tr w:rsidR="001E3942" w:rsidRPr="003A0691" w:rsidTr="001F325F">
        <w:trPr>
          <w:trHeight w:val="188"/>
        </w:trPr>
        <w:tc>
          <w:tcPr>
            <w:tcW w:w="5528" w:type="dxa"/>
            <w:tcBorders>
              <w:top w:val="single" w:sz="4" w:space="0" w:color="000000"/>
              <w:left w:val="single" w:sz="4" w:space="0" w:color="000000"/>
              <w:bottom w:val="single" w:sz="4" w:space="0" w:color="000000"/>
            </w:tcBorders>
            <w:shd w:val="clear" w:color="auto" w:fill="auto"/>
          </w:tcPr>
          <w:p w:rsidR="001E3942" w:rsidRPr="003A0691" w:rsidRDefault="001E3942" w:rsidP="001E3942">
            <w:pPr>
              <w:snapToGrid w:val="0"/>
              <w:spacing w:after="0" w:line="240" w:lineRule="auto"/>
              <w:rPr>
                <w:rFonts w:ascii="Times New Roman" w:hAnsi="Times New Roman"/>
                <w:sz w:val="20"/>
                <w:szCs w:val="20"/>
              </w:rPr>
            </w:pPr>
            <w:r w:rsidRPr="003A0691">
              <w:rPr>
                <w:rFonts w:ascii="Times New Roman" w:hAnsi="Times New Roman"/>
                <w:sz w:val="20"/>
                <w:szCs w:val="20"/>
              </w:rPr>
              <w:t>Референт муниципальной службы 2 класса</w:t>
            </w: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E3942" w:rsidRPr="003A0691" w:rsidRDefault="001E3942" w:rsidP="001E3942">
            <w:pPr>
              <w:snapToGrid w:val="0"/>
              <w:spacing w:after="0" w:line="240" w:lineRule="auto"/>
              <w:jc w:val="center"/>
              <w:rPr>
                <w:rFonts w:ascii="Times New Roman" w:hAnsi="Times New Roman"/>
                <w:sz w:val="20"/>
                <w:szCs w:val="20"/>
              </w:rPr>
            </w:pPr>
            <w:r w:rsidRPr="003A0691">
              <w:rPr>
                <w:rFonts w:ascii="Times New Roman" w:hAnsi="Times New Roman"/>
                <w:sz w:val="20"/>
                <w:szCs w:val="20"/>
              </w:rPr>
              <w:t>1382</w:t>
            </w:r>
          </w:p>
        </w:tc>
      </w:tr>
      <w:tr w:rsidR="001E3942" w:rsidRPr="003A0691" w:rsidTr="001F325F">
        <w:trPr>
          <w:trHeight w:val="188"/>
        </w:trPr>
        <w:tc>
          <w:tcPr>
            <w:tcW w:w="5528" w:type="dxa"/>
            <w:tcBorders>
              <w:top w:val="single" w:sz="4" w:space="0" w:color="000000"/>
              <w:left w:val="single" w:sz="4" w:space="0" w:color="000000"/>
              <w:bottom w:val="single" w:sz="4" w:space="0" w:color="000000"/>
            </w:tcBorders>
            <w:shd w:val="clear" w:color="auto" w:fill="auto"/>
          </w:tcPr>
          <w:p w:rsidR="001E3942" w:rsidRPr="003A0691" w:rsidRDefault="001E3942" w:rsidP="001E3942">
            <w:pPr>
              <w:snapToGrid w:val="0"/>
              <w:spacing w:after="0" w:line="240" w:lineRule="auto"/>
              <w:rPr>
                <w:rFonts w:ascii="Times New Roman" w:hAnsi="Times New Roman"/>
                <w:sz w:val="20"/>
                <w:szCs w:val="20"/>
              </w:rPr>
            </w:pPr>
            <w:r w:rsidRPr="003A0691">
              <w:rPr>
                <w:rFonts w:ascii="Times New Roman" w:hAnsi="Times New Roman"/>
                <w:sz w:val="20"/>
                <w:szCs w:val="20"/>
              </w:rPr>
              <w:t>Референт муниципальной службы 3 класса</w:t>
            </w: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E3942" w:rsidRPr="003A0691" w:rsidRDefault="001E3942" w:rsidP="001E3942">
            <w:pPr>
              <w:snapToGrid w:val="0"/>
              <w:spacing w:after="0" w:line="240" w:lineRule="auto"/>
              <w:jc w:val="center"/>
              <w:rPr>
                <w:rFonts w:ascii="Times New Roman" w:hAnsi="Times New Roman"/>
                <w:sz w:val="20"/>
                <w:szCs w:val="20"/>
              </w:rPr>
            </w:pPr>
            <w:r w:rsidRPr="003A0691">
              <w:rPr>
                <w:rFonts w:ascii="Times New Roman" w:hAnsi="Times New Roman"/>
                <w:sz w:val="20"/>
                <w:szCs w:val="20"/>
              </w:rPr>
              <w:t>1314</w:t>
            </w:r>
          </w:p>
        </w:tc>
      </w:tr>
      <w:tr w:rsidR="001E3942" w:rsidRPr="003A0691" w:rsidTr="001F325F">
        <w:trPr>
          <w:trHeight w:val="188"/>
        </w:trPr>
        <w:tc>
          <w:tcPr>
            <w:tcW w:w="5528" w:type="dxa"/>
            <w:tcBorders>
              <w:top w:val="single" w:sz="4" w:space="0" w:color="000000"/>
              <w:left w:val="single" w:sz="4" w:space="0" w:color="000000"/>
              <w:bottom w:val="single" w:sz="4" w:space="0" w:color="000000"/>
            </w:tcBorders>
            <w:shd w:val="clear" w:color="auto" w:fill="auto"/>
          </w:tcPr>
          <w:p w:rsidR="001E3942" w:rsidRPr="003A0691" w:rsidRDefault="001E3942" w:rsidP="001E3942">
            <w:pPr>
              <w:snapToGrid w:val="0"/>
              <w:spacing w:after="0" w:line="240" w:lineRule="auto"/>
              <w:rPr>
                <w:rFonts w:ascii="Times New Roman" w:hAnsi="Times New Roman"/>
                <w:sz w:val="20"/>
                <w:szCs w:val="20"/>
              </w:rPr>
            </w:pPr>
            <w:r w:rsidRPr="003A0691">
              <w:rPr>
                <w:rFonts w:ascii="Times New Roman" w:hAnsi="Times New Roman"/>
                <w:sz w:val="20"/>
                <w:szCs w:val="20"/>
              </w:rPr>
              <w:t>Секретарь муниципальной службы 1 класса</w:t>
            </w: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E3942" w:rsidRPr="003A0691" w:rsidRDefault="001E3942" w:rsidP="001E3942">
            <w:pPr>
              <w:snapToGrid w:val="0"/>
              <w:spacing w:after="0" w:line="240" w:lineRule="auto"/>
              <w:jc w:val="center"/>
              <w:rPr>
                <w:rFonts w:ascii="Times New Roman" w:hAnsi="Times New Roman"/>
                <w:sz w:val="20"/>
                <w:szCs w:val="20"/>
              </w:rPr>
            </w:pPr>
            <w:r w:rsidRPr="003A0691">
              <w:rPr>
                <w:rFonts w:ascii="Times New Roman" w:hAnsi="Times New Roman"/>
                <w:sz w:val="20"/>
                <w:szCs w:val="20"/>
              </w:rPr>
              <w:t>1248</w:t>
            </w:r>
          </w:p>
        </w:tc>
      </w:tr>
      <w:tr w:rsidR="001E3942" w:rsidRPr="003A0691" w:rsidTr="001F325F">
        <w:trPr>
          <w:trHeight w:val="188"/>
        </w:trPr>
        <w:tc>
          <w:tcPr>
            <w:tcW w:w="5528" w:type="dxa"/>
            <w:tcBorders>
              <w:top w:val="single" w:sz="4" w:space="0" w:color="000000"/>
              <w:left w:val="single" w:sz="4" w:space="0" w:color="000000"/>
              <w:bottom w:val="single" w:sz="4" w:space="0" w:color="000000"/>
            </w:tcBorders>
            <w:shd w:val="clear" w:color="auto" w:fill="auto"/>
          </w:tcPr>
          <w:p w:rsidR="001E3942" w:rsidRPr="003A0691" w:rsidRDefault="001E3942" w:rsidP="001E3942">
            <w:pPr>
              <w:snapToGrid w:val="0"/>
              <w:spacing w:after="0" w:line="240" w:lineRule="auto"/>
              <w:rPr>
                <w:rFonts w:ascii="Times New Roman" w:hAnsi="Times New Roman"/>
                <w:sz w:val="20"/>
                <w:szCs w:val="20"/>
              </w:rPr>
            </w:pPr>
            <w:r w:rsidRPr="003A0691">
              <w:rPr>
                <w:rFonts w:ascii="Times New Roman" w:hAnsi="Times New Roman"/>
                <w:sz w:val="20"/>
                <w:szCs w:val="20"/>
              </w:rPr>
              <w:t>Секретарь муниципальной службы 2 класса</w:t>
            </w: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E3942" w:rsidRPr="003A0691" w:rsidRDefault="001E3942" w:rsidP="001E3942">
            <w:pPr>
              <w:snapToGrid w:val="0"/>
              <w:spacing w:after="0" w:line="240" w:lineRule="auto"/>
              <w:jc w:val="center"/>
              <w:rPr>
                <w:rFonts w:ascii="Times New Roman" w:hAnsi="Times New Roman"/>
                <w:sz w:val="20"/>
                <w:szCs w:val="20"/>
              </w:rPr>
            </w:pPr>
            <w:r w:rsidRPr="003A0691">
              <w:rPr>
                <w:rFonts w:ascii="Times New Roman" w:hAnsi="Times New Roman"/>
                <w:sz w:val="20"/>
                <w:szCs w:val="20"/>
              </w:rPr>
              <w:t>1181</w:t>
            </w:r>
          </w:p>
        </w:tc>
      </w:tr>
      <w:tr w:rsidR="001E3942" w:rsidRPr="003A0691" w:rsidTr="001F325F">
        <w:trPr>
          <w:trHeight w:val="196"/>
        </w:trPr>
        <w:tc>
          <w:tcPr>
            <w:tcW w:w="5528" w:type="dxa"/>
            <w:tcBorders>
              <w:top w:val="single" w:sz="4" w:space="0" w:color="000000"/>
              <w:left w:val="single" w:sz="4" w:space="0" w:color="000000"/>
              <w:bottom w:val="single" w:sz="4" w:space="0" w:color="000000"/>
            </w:tcBorders>
            <w:shd w:val="clear" w:color="auto" w:fill="auto"/>
          </w:tcPr>
          <w:p w:rsidR="001E3942" w:rsidRPr="003A0691" w:rsidRDefault="001E3942" w:rsidP="001E3942">
            <w:pPr>
              <w:snapToGrid w:val="0"/>
              <w:spacing w:after="0" w:line="240" w:lineRule="auto"/>
              <w:rPr>
                <w:rFonts w:ascii="Times New Roman" w:hAnsi="Times New Roman"/>
                <w:sz w:val="20"/>
                <w:szCs w:val="20"/>
              </w:rPr>
            </w:pPr>
            <w:r w:rsidRPr="003A0691">
              <w:rPr>
                <w:rFonts w:ascii="Times New Roman" w:hAnsi="Times New Roman"/>
                <w:sz w:val="20"/>
                <w:szCs w:val="20"/>
              </w:rPr>
              <w:t>Секретарь муниципальной службы 3 класса</w:t>
            </w: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E3942" w:rsidRPr="003A0691" w:rsidRDefault="001E3942" w:rsidP="001E3942">
            <w:pPr>
              <w:snapToGrid w:val="0"/>
              <w:spacing w:after="0" w:line="240" w:lineRule="auto"/>
              <w:jc w:val="center"/>
              <w:rPr>
                <w:rFonts w:ascii="Times New Roman" w:hAnsi="Times New Roman"/>
                <w:sz w:val="20"/>
                <w:szCs w:val="20"/>
              </w:rPr>
            </w:pPr>
            <w:r w:rsidRPr="003A0691">
              <w:rPr>
                <w:rFonts w:ascii="Times New Roman" w:hAnsi="Times New Roman"/>
                <w:sz w:val="20"/>
                <w:szCs w:val="20"/>
              </w:rPr>
              <w:t>970</w:t>
            </w:r>
          </w:p>
        </w:tc>
      </w:tr>
    </w:tbl>
    <w:p w:rsidR="001E3942" w:rsidRPr="003A0691" w:rsidRDefault="001E3942" w:rsidP="001E3942">
      <w:pPr>
        <w:spacing w:after="0" w:line="240" w:lineRule="auto"/>
        <w:ind w:firstLine="567"/>
        <w:jc w:val="both"/>
        <w:rPr>
          <w:rFonts w:ascii="Times New Roman" w:hAnsi="Times New Roman"/>
          <w:sz w:val="20"/>
          <w:szCs w:val="20"/>
        </w:rPr>
      </w:pPr>
      <w:r w:rsidRPr="003A0691">
        <w:rPr>
          <w:rFonts w:ascii="Times New Roman" w:hAnsi="Times New Roman"/>
          <w:b/>
          <w:sz w:val="20"/>
          <w:szCs w:val="20"/>
        </w:rPr>
        <w:t>1.1.3 Добавить Пункт 2.13 следующего содержания</w:t>
      </w:r>
      <w:r w:rsidRPr="003A0691">
        <w:rPr>
          <w:rFonts w:ascii="Times New Roman" w:hAnsi="Times New Roman"/>
          <w:sz w:val="20"/>
          <w:szCs w:val="20"/>
        </w:rPr>
        <w:t>:</w:t>
      </w:r>
    </w:p>
    <w:p w:rsidR="001E3942" w:rsidRPr="003A0691" w:rsidRDefault="001E3942" w:rsidP="001E3942">
      <w:pPr>
        <w:pStyle w:val="s1"/>
        <w:shd w:val="clear" w:color="auto" w:fill="FFFFFF"/>
        <w:spacing w:before="0" w:beforeAutospacing="0" w:after="0" w:afterAutospacing="0"/>
        <w:ind w:firstLine="567"/>
        <w:jc w:val="both"/>
        <w:rPr>
          <w:sz w:val="20"/>
          <w:szCs w:val="20"/>
        </w:rPr>
      </w:pPr>
      <w:r w:rsidRPr="003A0691">
        <w:rPr>
          <w:sz w:val="20"/>
          <w:szCs w:val="20"/>
        </w:rPr>
        <w:t>«2.13. Муниципальному служащему производится выплата единовременного поощрения в связи с выходом на пенсию за выслугу лет   за безупречное и эффективное исполнение должностных обязанностей в следующих размерах:</w:t>
      </w:r>
    </w:p>
    <w:p w:rsidR="001E3942" w:rsidRPr="003A0691" w:rsidRDefault="001E3942" w:rsidP="001E3942">
      <w:pPr>
        <w:pStyle w:val="s1"/>
        <w:shd w:val="clear" w:color="auto" w:fill="FFFFFF"/>
        <w:spacing w:before="0" w:beforeAutospacing="0" w:after="0" w:afterAutospacing="0"/>
        <w:ind w:firstLine="567"/>
        <w:jc w:val="both"/>
        <w:rPr>
          <w:sz w:val="20"/>
          <w:szCs w:val="20"/>
        </w:rPr>
      </w:pPr>
      <w:r w:rsidRPr="003A0691">
        <w:rPr>
          <w:sz w:val="20"/>
          <w:szCs w:val="20"/>
        </w:rPr>
        <w:t>1) при наличии стажа муниципальной службы до 20 лет - в размере пяти должностных окладов в соответствии с замещаемой муниципальным служащим должностью муниципальной службы;</w:t>
      </w:r>
    </w:p>
    <w:p w:rsidR="001E3942" w:rsidRPr="003A0691" w:rsidRDefault="001E3942" w:rsidP="001E3942">
      <w:pPr>
        <w:pStyle w:val="s1"/>
        <w:shd w:val="clear" w:color="auto" w:fill="FFFFFF"/>
        <w:spacing w:before="0" w:beforeAutospacing="0" w:after="0" w:afterAutospacing="0"/>
        <w:ind w:firstLine="567"/>
        <w:jc w:val="both"/>
        <w:rPr>
          <w:sz w:val="20"/>
          <w:szCs w:val="20"/>
        </w:rPr>
      </w:pPr>
      <w:r w:rsidRPr="003A0691">
        <w:rPr>
          <w:sz w:val="20"/>
          <w:szCs w:val="20"/>
        </w:rPr>
        <w:t>2) при наличии стажа муниципальной службы от 20 до 25 лет - в размере восьми должностных окладов в соответствии с замещаемой муниципальным служащим должностью муниципальной службы;</w:t>
      </w:r>
    </w:p>
    <w:p w:rsidR="001E3942" w:rsidRPr="003A0691" w:rsidRDefault="001E3942" w:rsidP="001E3942">
      <w:pPr>
        <w:pStyle w:val="s1"/>
        <w:shd w:val="clear" w:color="auto" w:fill="FFFFFF"/>
        <w:spacing w:before="0" w:beforeAutospacing="0" w:after="0" w:afterAutospacing="0"/>
        <w:ind w:firstLine="567"/>
        <w:jc w:val="both"/>
        <w:rPr>
          <w:sz w:val="20"/>
          <w:szCs w:val="20"/>
        </w:rPr>
      </w:pPr>
      <w:r w:rsidRPr="003A0691">
        <w:rPr>
          <w:sz w:val="20"/>
          <w:szCs w:val="20"/>
        </w:rPr>
        <w:t>3) при наличии стажа муниципальной службы от 25 лет и более - в размере десяти должностных окладов в соответствии с замещаемой муниципальным служащим должностью муниципальной службы.»</w:t>
      </w:r>
    </w:p>
    <w:p w:rsidR="001E3942" w:rsidRPr="003A0691" w:rsidRDefault="001E3942" w:rsidP="001E3942">
      <w:pPr>
        <w:tabs>
          <w:tab w:val="left" w:pos="9921"/>
        </w:tabs>
        <w:spacing w:after="0" w:line="240" w:lineRule="auto"/>
        <w:ind w:right="-2" w:firstLine="567"/>
        <w:jc w:val="both"/>
        <w:rPr>
          <w:rFonts w:ascii="Times New Roman" w:hAnsi="Times New Roman"/>
          <w:sz w:val="20"/>
          <w:szCs w:val="20"/>
        </w:rPr>
      </w:pPr>
      <w:r w:rsidRPr="003A0691">
        <w:rPr>
          <w:rFonts w:ascii="Times New Roman" w:hAnsi="Times New Roman"/>
          <w:sz w:val="20"/>
          <w:szCs w:val="20"/>
        </w:rPr>
        <w:t>2. Контроль за исполнением настоящего решения возложить на Главу Коуракского сельсовета Тогучинского района Новосибирской области.</w:t>
      </w:r>
    </w:p>
    <w:p w:rsidR="001E3942" w:rsidRPr="003A0691" w:rsidRDefault="001E3942" w:rsidP="001E3942">
      <w:pPr>
        <w:tabs>
          <w:tab w:val="left" w:pos="9921"/>
        </w:tabs>
        <w:spacing w:after="0" w:line="240" w:lineRule="auto"/>
        <w:ind w:right="-2" w:firstLine="567"/>
        <w:jc w:val="both"/>
        <w:rPr>
          <w:rFonts w:ascii="Times New Roman" w:hAnsi="Times New Roman"/>
          <w:sz w:val="20"/>
          <w:szCs w:val="20"/>
        </w:rPr>
      </w:pPr>
      <w:r w:rsidRPr="003A0691">
        <w:rPr>
          <w:rFonts w:ascii="Times New Roman" w:hAnsi="Times New Roman"/>
          <w:sz w:val="20"/>
          <w:szCs w:val="20"/>
        </w:rPr>
        <w:t>3. Настоящее решение распространяет свое действие на правоотношения возникшие с 01.07.2022 года.</w:t>
      </w:r>
    </w:p>
    <w:tbl>
      <w:tblPr>
        <w:tblW w:w="0" w:type="auto"/>
        <w:tblLook w:val="00A0"/>
      </w:tblPr>
      <w:tblGrid>
        <w:gridCol w:w="5353"/>
        <w:gridCol w:w="4785"/>
      </w:tblGrid>
      <w:tr w:rsidR="001E3942" w:rsidRPr="003A0691" w:rsidTr="001F325F">
        <w:tc>
          <w:tcPr>
            <w:tcW w:w="5353" w:type="dxa"/>
            <w:vAlign w:val="center"/>
          </w:tcPr>
          <w:p w:rsidR="001E3942" w:rsidRPr="003A0691" w:rsidRDefault="001E3942" w:rsidP="001E3942">
            <w:pPr>
              <w:spacing w:after="0" w:line="240" w:lineRule="auto"/>
              <w:rPr>
                <w:rFonts w:ascii="Times New Roman" w:hAnsi="Times New Roman"/>
                <w:sz w:val="20"/>
                <w:szCs w:val="20"/>
              </w:rPr>
            </w:pPr>
            <w:r w:rsidRPr="003A0691">
              <w:rPr>
                <w:rFonts w:ascii="Times New Roman" w:hAnsi="Times New Roman"/>
                <w:sz w:val="20"/>
                <w:szCs w:val="20"/>
              </w:rPr>
              <w:t xml:space="preserve">Председатель Совета депутатов </w:t>
            </w:r>
          </w:p>
          <w:p w:rsidR="001E3942" w:rsidRPr="003A0691" w:rsidRDefault="001E3942" w:rsidP="001E3942">
            <w:pPr>
              <w:spacing w:after="0" w:line="240" w:lineRule="auto"/>
              <w:rPr>
                <w:rFonts w:ascii="Times New Roman" w:hAnsi="Times New Roman"/>
                <w:sz w:val="20"/>
                <w:szCs w:val="20"/>
              </w:rPr>
            </w:pPr>
            <w:r w:rsidRPr="003A0691">
              <w:rPr>
                <w:rFonts w:ascii="Times New Roman" w:hAnsi="Times New Roman"/>
                <w:sz w:val="20"/>
                <w:szCs w:val="20"/>
              </w:rPr>
              <w:t>Коуракского сельсовета Тогучинского района</w:t>
            </w:r>
          </w:p>
          <w:p w:rsidR="001E3942" w:rsidRPr="003A0691" w:rsidRDefault="001E3942" w:rsidP="001E3942">
            <w:pPr>
              <w:spacing w:after="0" w:line="240" w:lineRule="auto"/>
              <w:rPr>
                <w:rFonts w:ascii="Times New Roman" w:hAnsi="Times New Roman"/>
                <w:sz w:val="20"/>
                <w:szCs w:val="20"/>
              </w:rPr>
            </w:pPr>
            <w:r w:rsidRPr="003A0691">
              <w:rPr>
                <w:rFonts w:ascii="Times New Roman" w:hAnsi="Times New Roman"/>
                <w:sz w:val="20"/>
                <w:szCs w:val="20"/>
              </w:rPr>
              <w:t>Новосибирской области</w:t>
            </w:r>
          </w:p>
          <w:p w:rsidR="001E3942" w:rsidRPr="003A0691" w:rsidRDefault="001E3942" w:rsidP="001E3942">
            <w:pPr>
              <w:spacing w:after="0" w:line="240" w:lineRule="auto"/>
              <w:rPr>
                <w:rFonts w:ascii="Times New Roman" w:hAnsi="Times New Roman"/>
                <w:sz w:val="20"/>
                <w:szCs w:val="20"/>
              </w:rPr>
            </w:pPr>
            <w:r w:rsidRPr="003A0691">
              <w:rPr>
                <w:rFonts w:ascii="Times New Roman" w:hAnsi="Times New Roman"/>
                <w:sz w:val="20"/>
                <w:szCs w:val="20"/>
              </w:rPr>
              <w:t>______________ / Г.Н.Суворова/</w:t>
            </w:r>
          </w:p>
        </w:tc>
        <w:tc>
          <w:tcPr>
            <w:tcW w:w="4785" w:type="dxa"/>
            <w:vAlign w:val="center"/>
          </w:tcPr>
          <w:p w:rsidR="001E3942" w:rsidRPr="003A0691" w:rsidRDefault="001E3942" w:rsidP="001E3942">
            <w:pPr>
              <w:spacing w:after="0" w:line="240" w:lineRule="auto"/>
              <w:rPr>
                <w:rFonts w:ascii="Times New Roman" w:hAnsi="Times New Roman"/>
                <w:sz w:val="20"/>
                <w:szCs w:val="20"/>
              </w:rPr>
            </w:pPr>
            <w:r w:rsidRPr="003A0691">
              <w:rPr>
                <w:rFonts w:ascii="Times New Roman" w:hAnsi="Times New Roman"/>
                <w:sz w:val="20"/>
                <w:szCs w:val="20"/>
              </w:rPr>
              <w:t xml:space="preserve">Глава Коуракского сельсовета Тогучинского района </w:t>
            </w:r>
          </w:p>
          <w:p w:rsidR="001E3942" w:rsidRPr="003A0691" w:rsidRDefault="001E3942" w:rsidP="001E3942">
            <w:pPr>
              <w:spacing w:after="0" w:line="240" w:lineRule="auto"/>
              <w:rPr>
                <w:rFonts w:ascii="Times New Roman" w:hAnsi="Times New Roman"/>
                <w:sz w:val="20"/>
                <w:szCs w:val="20"/>
              </w:rPr>
            </w:pPr>
            <w:r w:rsidRPr="003A0691">
              <w:rPr>
                <w:rFonts w:ascii="Times New Roman" w:hAnsi="Times New Roman"/>
                <w:sz w:val="20"/>
                <w:szCs w:val="20"/>
              </w:rPr>
              <w:t>Новосибирской области</w:t>
            </w:r>
          </w:p>
          <w:p w:rsidR="001E3942" w:rsidRPr="003A0691" w:rsidRDefault="001E3942" w:rsidP="001E3942">
            <w:pPr>
              <w:spacing w:after="0" w:line="240" w:lineRule="auto"/>
              <w:rPr>
                <w:rFonts w:ascii="Times New Roman" w:hAnsi="Times New Roman"/>
                <w:sz w:val="20"/>
                <w:szCs w:val="20"/>
              </w:rPr>
            </w:pPr>
          </w:p>
          <w:p w:rsidR="001E3942" w:rsidRPr="003A0691" w:rsidRDefault="001E3942" w:rsidP="001E3942">
            <w:pPr>
              <w:spacing w:after="0" w:line="240" w:lineRule="auto"/>
              <w:rPr>
                <w:rFonts w:ascii="Times New Roman" w:hAnsi="Times New Roman"/>
                <w:sz w:val="20"/>
                <w:szCs w:val="20"/>
              </w:rPr>
            </w:pPr>
            <w:r w:rsidRPr="003A0691">
              <w:rPr>
                <w:rFonts w:ascii="Times New Roman" w:hAnsi="Times New Roman"/>
                <w:sz w:val="20"/>
                <w:szCs w:val="20"/>
              </w:rPr>
              <w:t>______________ / С.А.Слотин/</w:t>
            </w:r>
          </w:p>
        </w:tc>
      </w:tr>
    </w:tbl>
    <w:p w:rsidR="001E3942" w:rsidRPr="003A0691" w:rsidRDefault="001E3942" w:rsidP="001E3942">
      <w:pPr>
        <w:spacing w:after="0" w:line="240" w:lineRule="auto"/>
        <w:rPr>
          <w:rFonts w:ascii="Times New Roman" w:hAnsi="Times New Roman"/>
          <w:sz w:val="20"/>
          <w:szCs w:val="20"/>
        </w:rPr>
      </w:pPr>
    </w:p>
    <w:p w:rsidR="001E3942" w:rsidRPr="003A0691" w:rsidRDefault="001E3942" w:rsidP="001E3942">
      <w:pPr>
        <w:spacing w:after="0" w:line="240" w:lineRule="auto"/>
        <w:jc w:val="center"/>
        <w:rPr>
          <w:rFonts w:ascii="Times New Roman" w:hAnsi="Times New Roman"/>
          <w:sz w:val="20"/>
          <w:szCs w:val="20"/>
        </w:rPr>
      </w:pPr>
      <w:r w:rsidRPr="003A0691">
        <w:rPr>
          <w:rFonts w:ascii="Times New Roman" w:hAnsi="Times New Roman"/>
          <w:sz w:val="20"/>
          <w:szCs w:val="20"/>
        </w:rPr>
        <w:t>СОВЕТ ДЕПУТАТОВ</w:t>
      </w:r>
      <w:r w:rsidRPr="003A0691">
        <w:rPr>
          <w:rFonts w:ascii="Times New Roman" w:hAnsi="Times New Roman"/>
          <w:sz w:val="20"/>
          <w:szCs w:val="20"/>
        </w:rPr>
        <w:br/>
        <w:t>КОУРАКСКОГО СЕЛЬСОВЕТА</w:t>
      </w:r>
      <w:r w:rsidRPr="003A0691">
        <w:rPr>
          <w:rFonts w:ascii="Times New Roman" w:hAnsi="Times New Roman"/>
          <w:sz w:val="20"/>
          <w:szCs w:val="20"/>
        </w:rPr>
        <w:br/>
        <w:t>ТОГУЧИНСКОГО РАЙОНА</w:t>
      </w:r>
      <w:r w:rsidRPr="003A0691">
        <w:rPr>
          <w:rFonts w:ascii="Times New Roman" w:hAnsi="Times New Roman"/>
          <w:sz w:val="20"/>
          <w:szCs w:val="20"/>
        </w:rPr>
        <w:br/>
        <w:t>НОВОСИБИРСКОЙ ОБЛАСТИ</w:t>
      </w:r>
    </w:p>
    <w:p w:rsidR="001E3942" w:rsidRPr="003A0691" w:rsidRDefault="001E3942" w:rsidP="001E3942">
      <w:pPr>
        <w:spacing w:after="0" w:line="240" w:lineRule="auto"/>
        <w:jc w:val="center"/>
        <w:rPr>
          <w:rFonts w:ascii="Times New Roman" w:hAnsi="Times New Roman"/>
          <w:sz w:val="20"/>
          <w:szCs w:val="20"/>
        </w:rPr>
      </w:pPr>
      <w:r w:rsidRPr="003A0691">
        <w:rPr>
          <w:rFonts w:ascii="Times New Roman" w:hAnsi="Times New Roman"/>
          <w:sz w:val="20"/>
          <w:szCs w:val="20"/>
        </w:rPr>
        <w:t>РЕШЕНИЕ</w:t>
      </w:r>
    </w:p>
    <w:p w:rsidR="001E3942" w:rsidRPr="003A0691" w:rsidRDefault="001E3942" w:rsidP="001E3942">
      <w:pPr>
        <w:spacing w:after="0" w:line="240" w:lineRule="auto"/>
        <w:jc w:val="center"/>
        <w:rPr>
          <w:rFonts w:ascii="Times New Roman" w:hAnsi="Times New Roman"/>
          <w:sz w:val="20"/>
          <w:szCs w:val="20"/>
        </w:rPr>
      </w:pPr>
      <w:r w:rsidRPr="003A0691">
        <w:rPr>
          <w:rFonts w:ascii="Times New Roman" w:hAnsi="Times New Roman"/>
          <w:sz w:val="20"/>
          <w:szCs w:val="20"/>
        </w:rPr>
        <w:t>Двадцать второй сессии шестого созыва</w:t>
      </w:r>
    </w:p>
    <w:p w:rsidR="001E3942" w:rsidRPr="003A0691" w:rsidRDefault="001E3942" w:rsidP="001E3942">
      <w:pPr>
        <w:pStyle w:val="aff4"/>
        <w:jc w:val="center"/>
        <w:rPr>
          <w:rFonts w:ascii="Times New Roman" w:hAnsi="Times New Roman" w:cs="Times New Roman"/>
        </w:rPr>
      </w:pPr>
      <w:r w:rsidRPr="003A0691">
        <w:rPr>
          <w:rFonts w:ascii="Times New Roman" w:hAnsi="Times New Roman" w:cs="Times New Roman"/>
        </w:rPr>
        <w:t>26.09.2022                          № 102</w:t>
      </w:r>
    </w:p>
    <w:p w:rsidR="001E3942" w:rsidRPr="003A0691" w:rsidRDefault="001E3942" w:rsidP="001E3942">
      <w:pPr>
        <w:pStyle w:val="aff4"/>
        <w:jc w:val="center"/>
        <w:rPr>
          <w:rFonts w:ascii="Times New Roman" w:hAnsi="Times New Roman" w:cs="Times New Roman"/>
        </w:rPr>
      </w:pPr>
      <w:r w:rsidRPr="003A0691">
        <w:rPr>
          <w:rFonts w:ascii="Times New Roman" w:hAnsi="Times New Roman" w:cs="Times New Roman"/>
        </w:rPr>
        <w:t>с. Коурак</w:t>
      </w:r>
    </w:p>
    <w:p w:rsidR="001E3942" w:rsidRPr="003A0691" w:rsidRDefault="001E3942" w:rsidP="001E3942">
      <w:pPr>
        <w:spacing w:after="0" w:line="240" w:lineRule="auto"/>
        <w:jc w:val="center"/>
        <w:rPr>
          <w:rFonts w:ascii="Times New Roman" w:hAnsi="Times New Roman"/>
          <w:sz w:val="20"/>
          <w:szCs w:val="20"/>
        </w:rPr>
      </w:pPr>
      <w:r w:rsidRPr="003A0691">
        <w:rPr>
          <w:rFonts w:ascii="Times New Roman" w:hAnsi="Times New Roman"/>
          <w:sz w:val="20"/>
          <w:szCs w:val="20"/>
        </w:rPr>
        <w:t>О внесении изменений в решение Тридцать девятой сессии пятого созыва от 14.11.2019 № 157 «</w:t>
      </w:r>
      <w:r w:rsidRPr="003A0691">
        <w:rPr>
          <w:rFonts w:ascii="Times New Roman" w:hAnsi="Times New Roman"/>
          <w:bCs/>
          <w:color w:val="000000"/>
          <w:sz w:val="20"/>
          <w:szCs w:val="20"/>
        </w:rPr>
        <w:t>Об оплате труда работников администрации Коуракского сельсовета Тогучинского района Новосибирской области, занимающих должности, не относящиеся к муниципальным должностям муниципальной службы Коуракского сельсовета Тогучинского района Новосибирской области»</w:t>
      </w:r>
    </w:p>
    <w:p w:rsidR="001E3942" w:rsidRPr="003A0691" w:rsidRDefault="001E3942" w:rsidP="001E3942">
      <w:pPr>
        <w:shd w:val="clear" w:color="auto" w:fill="FFFFFF"/>
        <w:spacing w:after="0" w:line="240" w:lineRule="auto"/>
        <w:ind w:firstLine="708"/>
        <w:jc w:val="both"/>
        <w:rPr>
          <w:rFonts w:ascii="Times New Roman" w:hAnsi="Times New Roman"/>
          <w:color w:val="000000"/>
          <w:sz w:val="20"/>
          <w:szCs w:val="20"/>
        </w:rPr>
      </w:pPr>
      <w:r w:rsidRPr="003A0691">
        <w:rPr>
          <w:rFonts w:ascii="Times New Roman" w:hAnsi="Times New Roman"/>
          <w:color w:val="000000"/>
          <w:sz w:val="20"/>
          <w:szCs w:val="20"/>
        </w:rPr>
        <w:t xml:space="preserve">В целях упорядочения оплаты труда работников администрации </w:t>
      </w:r>
      <w:r w:rsidRPr="003A0691">
        <w:rPr>
          <w:rFonts w:ascii="Times New Roman" w:hAnsi="Times New Roman"/>
          <w:bCs/>
          <w:color w:val="000000"/>
          <w:sz w:val="20"/>
          <w:szCs w:val="20"/>
        </w:rPr>
        <w:t>Коуракского сельсовета Тогучинского района Новосибирской области</w:t>
      </w:r>
      <w:r w:rsidRPr="003A0691">
        <w:rPr>
          <w:rFonts w:ascii="Times New Roman" w:hAnsi="Times New Roman"/>
          <w:color w:val="000000"/>
          <w:sz w:val="20"/>
          <w:szCs w:val="20"/>
        </w:rPr>
        <w:t>, занимающих должности, не относящиеся к муниципальным должностям муниципальной службы Коуракского</w:t>
      </w:r>
      <w:r w:rsidRPr="003A0691">
        <w:rPr>
          <w:rFonts w:ascii="Times New Roman" w:hAnsi="Times New Roman"/>
          <w:bCs/>
          <w:color w:val="000000"/>
          <w:sz w:val="20"/>
          <w:szCs w:val="20"/>
        </w:rPr>
        <w:t xml:space="preserve"> сельсовета Тогучинского района Новосибирской области, </w:t>
      </w:r>
      <w:r w:rsidRPr="003A0691">
        <w:rPr>
          <w:rFonts w:ascii="Times New Roman" w:hAnsi="Times New Roman"/>
          <w:sz w:val="20"/>
          <w:szCs w:val="20"/>
        </w:rPr>
        <w:t>Совет депутатов Коуракского сельсовета</w:t>
      </w:r>
    </w:p>
    <w:p w:rsidR="001E3942" w:rsidRPr="003A0691" w:rsidRDefault="001E3942" w:rsidP="001E3942">
      <w:pPr>
        <w:spacing w:after="0" w:line="240" w:lineRule="auto"/>
        <w:jc w:val="both"/>
        <w:rPr>
          <w:rFonts w:ascii="Times New Roman" w:hAnsi="Times New Roman"/>
          <w:sz w:val="20"/>
          <w:szCs w:val="20"/>
        </w:rPr>
      </w:pPr>
      <w:r w:rsidRPr="003A0691">
        <w:rPr>
          <w:rFonts w:ascii="Times New Roman" w:hAnsi="Times New Roman"/>
          <w:sz w:val="20"/>
          <w:szCs w:val="20"/>
        </w:rPr>
        <w:t>РЕШИЛ:</w:t>
      </w:r>
    </w:p>
    <w:p w:rsidR="001E3942" w:rsidRPr="003A0691" w:rsidRDefault="001E3942" w:rsidP="001E3942">
      <w:pPr>
        <w:numPr>
          <w:ilvl w:val="0"/>
          <w:numId w:val="15"/>
        </w:numPr>
        <w:shd w:val="clear" w:color="auto" w:fill="FFFFFF"/>
        <w:spacing w:after="0" w:line="240" w:lineRule="auto"/>
        <w:ind w:left="0" w:firstLine="284"/>
        <w:jc w:val="both"/>
        <w:rPr>
          <w:rFonts w:ascii="Times New Roman" w:hAnsi="Times New Roman"/>
          <w:color w:val="000000"/>
          <w:sz w:val="20"/>
          <w:szCs w:val="20"/>
        </w:rPr>
      </w:pPr>
      <w:r w:rsidRPr="003A0691">
        <w:rPr>
          <w:rFonts w:ascii="Times New Roman" w:hAnsi="Times New Roman"/>
          <w:sz w:val="20"/>
          <w:szCs w:val="20"/>
        </w:rPr>
        <w:t>Внести изменения в решение Тридцать девятой сессии пятого созыва от 14.11.2019 № 157 «</w:t>
      </w:r>
      <w:r w:rsidRPr="003A0691">
        <w:rPr>
          <w:rFonts w:ascii="Times New Roman" w:hAnsi="Times New Roman"/>
          <w:bCs/>
          <w:color w:val="000000"/>
          <w:sz w:val="20"/>
          <w:szCs w:val="20"/>
        </w:rPr>
        <w:t>Об оплате труда работников администрации Коуракского сельсовета Тогучинского района Новосибирской области, занимающих должности, не относящиеся к муниципальным должностям муниципальной службы Коуракского сельсовета Тогучинского района Новосибирской области»:</w:t>
      </w:r>
    </w:p>
    <w:p w:rsidR="001E3942" w:rsidRPr="003A0691" w:rsidRDefault="001E3942" w:rsidP="001E3942">
      <w:pPr>
        <w:shd w:val="clear" w:color="auto" w:fill="FFFFFF"/>
        <w:spacing w:after="0" w:line="240" w:lineRule="auto"/>
        <w:ind w:firstLine="284"/>
        <w:jc w:val="both"/>
        <w:rPr>
          <w:rFonts w:ascii="Times New Roman" w:hAnsi="Times New Roman"/>
          <w:color w:val="000000"/>
          <w:sz w:val="20"/>
          <w:szCs w:val="20"/>
        </w:rPr>
      </w:pPr>
      <w:r w:rsidRPr="003A0691">
        <w:rPr>
          <w:rFonts w:ascii="Times New Roman" w:hAnsi="Times New Roman"/>
          <w:sz w:val="20"/>
          <w:szCs w:val="20"/>
        </w:rPr>
        <w:t>1.1.</w:t>
      </w:r>
      <w:r w:rsidRPr="003A0691">
        <w:rPr>
          <w:rFonts w:ascii="Times New Roman" w:hAnsi="Times New Roman"/>
          <w:color w:val="000000"/>
          <w:sz w:val="20"/>
          <w:szCs w:val="20"/>
        </w:rPr>
        <w:t xml:space="preserve">В Положение «Об оплате труда работников администрации </w:t>
      </w:r>
      <w:r w:rsidRPr="003A0691">
        <w:rPr>
          <w:rFonts w:ascii="Times New Roman" w:hAnsi="Times New Roman"/>
          <w:bCs/>
          <w:color w:val="000000"/>
          <w:sz w:val="20"/>
          <w:szCs w:val="20"/>
        </w:rPr>
        <w:t>Коуракского сельсовета Тогучинского района Новосибирской области</w:t>
      </w:r>
      <w:r w:rsidRPr="003A0691">
        <w:rPr>
          <w:rFonts w:ascii="Times New Roman" w:hAnsi="Times New Roman"/>
          <w:color w:val="000000"/>
          <w:sz w:val="20"/>
          <w:szCs w:val="20"/>
        </w:rPr>
        <w:t xml:space="preserve">, занимающих должности, не относящиеся к муниципальным  должностям муниципальной </w:t>
      </w:r>
      <w:r w:rsidRPr="003A0691">
        <w:rPr>
          <w:rFonts w:ascii="Times New Roman" w:hAnsi="Times New Roman"/>
          <w:bCs/>
          <w:color w:val="000000"/>
          <w:sz w:val="20"/>
          <w:szCs w:val="20"/>
        </w:rPr>
        <w:t>службы Коуракского сельсовета Тогучинского района Новосибирской области</w:t>
      </w:r>
      <w:r w:rsidRPr="003A0691">
        <w:rPr>
          <w:rFonts w:ascii="Times New Roman" w:hAnsi="Times New Roman"/>
          <w:color w:val="000000"/>
          <w:sz w:val="20"/>
          <w:szCs w:val="20"/>
        </w:rPr>
        <w:t>»</w:t>
      </w:r>
    </w:p>
    <w:p w:rsidR="001E3942" w:rsidRPr="003A0691" w:rsidRDefault="001E3942" w:rsidP="001E3942">
      <w:pPr>
        <w:shd w:val="clear" w:color="auto" w:fill="FFFFFF"/>
        <w:spacing w:after="0" w:line="240" w:lineRule="auto"/>
        <w:ind w:firstLine="284"/>
        <w:jc w:val="both"/>
        <w:rPr>
          <w:rFonts w:ascii="Times New Roman" w:hAnsi="Times New Roman"/>
          <w:color w:val="000000"/>
          <w:sz w:val="20"/>
          <w:szCs w:val="20"/>
        </w:rPr>
      </w:pPr>
      <w:r w:rsidRPr="003A0691">
        <w:rPr>
          <w:rFonts w:ascii="Times New Roman" w:hAnsi="Times New Roman"/>
          <w:color w:val="000000"/>
          <w:sz w:val="20"/>
          <w:szCs w:val="20"/>
        </w:rPr>
        <w:t>добавить часть 7 следующего содержания</w:t>
      </w:r>
    </w:p>
    <w:p w:rsidR="001E3942" w:rsidRPr="003A0691" w:rsidRDefault="001E3942" w:rsidP="001E3942">
      <w:pPr>
        <w:pStyle w:val="aa"/>
        <w:shd w:val="clear" w:color="auto" w:fill="FFFFFF"/>
        <w:spacing w:after="0" w:line="240" w:lineRule="auto"/>
        <w:ind w:left="502"/>
        <w:jc w:val="center"/>
        <w:rPr>
          <w:rFonts w:ascii="Times New Roman" w:hAnsi="Times New Roman"/>
          <w:b/>
          <w:bCs/>
          <w:color w:val="000000"/>
          <w:sz w:val="20"/>
          <w:szCs w:val="20"/>
          <w:u w:val="single"/>
        </w:rPr>
      </w:pPr>
      <w:r w:rsidRPr="003A0691">
        <w:rPr>
          <w:rFonts w:ascii="Times New Roman" w:hAnsi="Times New Roman"/>
          <w:b/>
          <w:color w:val="000000"/>
          <w:sz w:val="20"/>
          <w:szCs w:val="20"/>
          <w:u w:val="single"/>
        </w:rPr>
        <w:t xml:space="preserve">«7. Отпуск работников администрации </w:t>
      </w:r>
      <w:r w:rsidRPr="003A0691">
        <w:rPr>
          <w:rFonts w:ascii="Times New Roman" w:hAnsi="Times New Roman"/>
          <w:b/>
          <w:bCs/>
          <w:color w:val="000000"/>
          <w:sz w:val="20"/>
          <w:szCs w:val="20"/>
          <w:u w:val="single"/>
        </w:rPr>
        <w:t>Коуракского сельсовета Тогучинского района Новосибирской области</w:t>
      </w:r>
      <w:r w:rsidRPr="003A0691">
        <w:rPr>
          <w:rFonts w:ascii="Times New Roman" w:hAnsi="Times New Roman"/>
          <w:b/>
          <w:color w:val="000000"/>
          <w:sz w:val="20"/>
          <w:szCs w:val="20"/>
          <w:u w:val="single"/>
        </w:rPr>
        <w:t xml:space="preserve">, занимающих должности, не относящиеся к муниципальным должностям муниципальной </w:t>
      </w:r>
      <w:r w:rsidRPr="003A0691">
        <w:rPr>
          <w:rFonts w:ascii="Times New Roman" w:hAnsi="Times New Roman"/>
          <w:b/>
          <w:bCs/>
          <w:color w:val="000000"/>
          <w:sz w:val="20"/>
          <w:szCs w:val="20"/>
          <w:u w:val="single"/>
        </w:rPr>
        <w:t>службы Коуракского сельсовета Тогучинского района Новосибирской области.</w:t>
      </w:r>
    </w:p>
    <w:p w:rsidR="001E3942" w:rsidRPr="003A0691" w:rsidRDefault="001E3942" w:rsidP="001E3942">
      <w:pPr>
        <w:pStyle w:val="a6"/>
        <w:spacing w:before="0" w:beforeAutospacing="0" w:after="0" w:afterAutospacing="0"/>
        <w:ind w:firstLine="284"/>
        <w:jc w:val="both"/>
        <w:rPr>
          <w:color w:val="000000"/>
          <w:sz w:val="20"/>
          <w:szCs w:val="20"/>
        </w:rPr>
      </w:pPr>
      <w:r w:rsidRPr="003A0691">
        <w:rPr>
          <w:color w:val="000000"/>
          <w:sz w:val="20"/>
          <w:szCs w:val="20"/>
        </w:rPr>
        <w:t xml:space="preserve">Работникам администрации </w:t>
      </w:r>
      <w:r w:rsidRPr="003A0691">
        <w:rPr>
          <w:bCs/>
          <w:color w:val="000000"/>
          <w:sz w:val="20"/>
          <w:szCs w:val="20"/>
        </w:rPr>
        <w:t>Коуракского сельсовета Тогучинского района Новосибирской области</w:t>
      </w:r>
      <w:r w:rsidRPr="003A0691">
        <w:rPr>
          <w:color w:val="000000"/>
          <w:sz w:val="20"/>
          <w:szCs w:val="20"/>
        </w:rPr>
        <w:t xml:space="preserve">, занимающих должности, не относящиеся к муниципальным должностям муниципальной </w:t>
      </w:r>
      <w:r w:rsidRPr="003A0691">
        <w:rPr>
          <w:bCs/>
          <w:color w:val="000000"/>
          <w:sz w:val="20"/>
          <w:szCs w:val="20"/>
        </w:rPr>
        <w:t xml:space="preserve">службы Коуракского сельсовета Тогучинского района Новосибирской области </w:t>
      </w:r>
      <w:r w:rsidRPr="003A0691">
        <w:rPr>
          <w:color w:val="000000"/>
          <w:sz w:val="20"/>
          <w:szCs w:val="20"/>
        </w:rPr>
        <w:t>предоставляется ежегодный оплачиваемый отпуск продолжительность 28 календарных дней.»</w:t>
      </w:r>
    </w:p>
    <w:p w:rsidR="001E3942" w:rsidRPr="003A0691" w:rsidRDefault="001E3942" w:rsidP="001E3942">
      <w:pPr>
        <w:shd w:val="clear" w:color="auto" w:fill="FFFFFF"/>
        <w:spacing w:after="0" w:line="240" w:lineRule="auto"/>
        <w:ind w:firstLine="284"/>
        <w:jc w:val="both"/>
        <w:rPr>
          <w:rFonts w:ascii="Times New Roman" w:hAnsi="Times New Roman"/>
          <w:color w:val="000000"/>
          <w:sz w:val="20"/>
          <w:szCs w:val="20"/>
        </w:rPr>
      </w:pPr>
      <w:r w:rsidRPr="003A0691">
        <w:rPr>
          <w:rFonts w:ascii="Times New Roman" w:hAnsi="Times New Roman"/>
          <w:color w:val="000000"/>
          <w:sz w:val="20"/>
          <w:szCs w:val="20"/>
        </w:rPr>
        <w:t xml:space="preserve">1.2. В  </w:t>
      </w:r>
      <w:r w:rsidRPr="003A0691">
        <w:rPr>
          <w:rFonts w:ascii="Times New Roman" w:hAnsi="Times New Roman"/>
          <w:bCs/>
          <w:color w:val="000000"/>
          <w:sz w:val="20"/>
          <w:szCs w:val="20"/>
        </w:rPr>
        <w:t>Положение</w:t>
      </w:r>
      <w:r w:rsidRPr="003A0691">
        <w:rPr>
          <w:rFonts w:ascii="Times New Roman" w:hAnsi="Times New Roman"/>
          <w:color w:val="000000"/>
          <w:sz w:val="20"/>
          <w:szCs w:val="20"/>
        </w:rPr>
        <w:t xml:space="preserve"> </w:t>
      </w:r>
      <w:r w:rsidRPr="003A0691">
        <w:rPr>
          <w:rFonts w:ascii="Times New Roman" w:hAnsi="Times New Roman"/>
          <w:bCs/>
          <w:color w:val="000000"/>
          <w:sz w:val="20"/>
          <w:szCs w:val="20"/>
        </w:rPr>
        <w:t xml:space="preserve">«Об оплате труда военно-учетного работника </w:t>
      </w:r>
      <w:r w:rsidRPr="003A0691">
        <w:rPr>
          <w:rFonts w:ascii="Times New Roman" w:hAnsi="Times New Roman"/>
          <w:color w:val="000000"/>
          <w:sz w:val="20"/>
          <w:szCs w:val="20"/>
        </w:rPr>
        <w:t>администрации Коуракского сельсовета Тогучинского района Новосибирской области»</w:t>
      </w:r>
    </w:p>
    <w:p w:rsidR="001E3942" w:rsidRPr="003A0691" w:rsidRDefault="001E3942" w:rsidP="001E3942">
      <w:pPr>
        <w:pStyle w:val="a6"/>
        <w:spacing w:before="0" w:beforeAutospacing="0" w:after="0" w:afterAutospacing="0"/>
        <w:ind w:firstLine="284"/>
        <w:jc w:val="both"/>
        <w:rPr>
          <w:color w:val="000000"/>
          <w:sz w:val="20"/>
          <w:szCs w:val="20"/>
        </w:rPr>
      </w:pPr>
      <w:r w:rsidRPr="003A0691">
        <w:rPr>
          <w:color w:val="000000"/>
          <w:sz w:val="20"/>
          <w:szCs w:val="20"/>
        </w:rPr>
        <w:t xml:space="preserve"> в части 2 третий абзац изложить в следующей редакции</w:t>
      </w:r>
    </w:p>
    <w:p w:rsidR="001E3942" w:rsidRPr="003A0691" w:rsidRDefault="001E3942" w:rsidP="001E3942">
      <w:pPr>
        <w:spacing w:after="0" w:line="240" w:lineRule="auto"/>
        <w:ind w:firstLine="540"/>
        <w:jc w:val="both"/>
        <w:rPr>
          <w:rFonts w:ascii="Times New Roman" w:hAnsi="Times New Roman"/>
          <w:color w:val="000000"/>
          <w:sz w:val="20"/>
          <w:szCs w:val="20"/>
        </w:rPr>
      </w:pPr>
      <w:r w:rsidRPr="003A0691">
        <w:rPr>
          <w:rFonts w:ascii="Times New Roman" w:hAnsi="Times New Roman"/>
          <w:color w:val="000000"/>
          <w:sz w:val="20"/>
          <w:szCs w:val="20"/>
        </w:rPr>
        <w:t xml:space="preserve">«Размер должностного оклада военно-учетных работников устанавливается в соответствии с штатным расписанием администрации Коуракского сельсовета Тогучинского района Новосибирской области, и на полной ставке </w:t>
      </w:r>
      <w:bookmarkStart w:id="1" w:name="_GoBack"/>
      <w:bookmarkEnd w:id="1"/>
      <w:r w:rsidRPr="003A0691">
        <w:rPr>
          <w:rFonts w:ascii="Times New Roman" w:hAnsi="Times New Roman"/>
          <w:color w:val="000000"/>
          <w:sz w:val="20"/>
          <w:szCs w:val="20"/>
        </w:rPr>
        <w:t>не может быть ниже прожиточного минимума трудоспособного населения в регионе расположения организации, минимальной заработной платы, законодательно установленной в регионе. Размер оклада военно-учетных работников указывается в заключаемом трудовом договоре.»</w:t>
      </w:r>
    </w:p>
    <w:p w:rsidR="001E3942" w:rsidRPr="003A0691" w:rsidRDefault="001E3942" w:rsidP="001E3942">
      <w:pPr>
        <w:pStyle w:val="a6"/>
        <w:spacing w:before="0" w:beforeAutospacing="0" w:after="0" w:afterAutospacing="0"/>
        <w:ind w:firstLine="284"/>
        <w:jc w:val="both"/>
        <w:rPr>
          <w:color w:val="000000"/>
          <w:sz w:val="20"/>
          <w:szCs w:val="20"/>
        </w:rPr>
      </w:pPr>
    </w:p>
    <w:p w:rsidR="001E3942" w:rsidRPr="003A0691" w:rsidRDefault="001E3942" w:rsidP="001E3942">
      <w:pPr>
        <w:pStyle w:val="aa"/>
        <w:numPr>
          <w:ilvl w:val="0"/>
          <w:numId w:val="15"/>
        </w:numPr>
        <w:tabs>
          <w:tab w:val="left" w:pos="0"/>
        </w:tabs>
        <w:suppressAutoHyphens w:val="0"/>
        <w:spacing w:after="0" w:line="240" w:lineRule="auto"/>
        <w:ind w:left="0" w:firstLine="284"/>
        <w:contextualSpacing/>
        <w:rPr>
          <w:rFonts w:ascii="Times New Roman" w:hAnsi="Times New Roman"/>
          <w:sz w:val="20"/>
          <w:szCs w:val="20"/>
        </w:rPr>
      </w:pPr>
      <w:r w:rsidRPr="003A0691">
        <w:rPr>
          <w:rFonts w:ascii="Times New Roman" w:hAnsi="Times New Roman"/>
          <w:sz w:val="20"/>
          <w:szCs w:val="20"/>
        </w:rPr>
        <w:lastRenderedPageBreak/>
        <w:t xml:space="preserve">Настоящее решение вступает в силу с момента его опубликования и распространяет свое действие на правоотношения возникшие с 01.07.2022года. </w:t>
      </w:r>
    </w:p>
    <w:tbl>
      <w:tblPr>
        <w:tblW w:w="0" w:type="auto"/>
        <w:tblLook w:val="00A0"/>
      </w:tblPr>
      <w:tblGrid>
        <w:gridCol w:w="5326"/>
        <w:gridCol w:w="5326"/>
      </w:tblGrid>
      <w:tr w:rsidR="001E3942" w:rsidRPr="003A0691" w:rsidTr="001E3942">
        <w:trPr>
          <w:trHeight w:val="1236"/>
        </w:trPr>
        <w:tc>
          <w:tcPr>
            <w:tcW w:w="5326" w:type="dxa"/>
            <w:vAlign w:val="center"/>
          </w:tcPr>
          <w:p w:rsidR="001E3942" w:rsidRPr="003A0691" w:rsidRDefault="001E3942" w:rsidP="001E3942">
            <w:pPr>
              <w:spacing w:after="0" w:line="240" w:lineRule="auto"/>
              <w:rPr>
                <w:rFonts w:ascii="Times New Roman" w:eastAsia="Times New Roman" w:hAnsi="Times New Roman"/>
                <w:sz w:val="20"/>
                <w:szCs w:val="20"/>
              </w:rPr>
            </w:pPr>
            <w:r w:rsidRPr="003A0691">
              <w:rPr>
                <w:rFonts w:ascii="Times New Roman" w:eastAsia="Times New Roman" w:hAnsi="Times New Roman"/>
                <w:sz w:val="20"/>
                <w:szCs w:val="20"/>
              </w:rPr>
              <w:t xml:space="preserve">Председатель Совета депутатов </w:t>
            </w:r>
          </w:p>
          <w:p w:rsidR="001E3942" w:rsidRPr="003A0691" w:rsidRDefault="001E3942" w:rsidP="001E3942">
            <w:pPr>
              <w:spacing w:after="0" w:line="240" w:lineRule="auto"/>
              <w:rPr>
                <w:rFonts w:ascii="Times New Roman" w:eastAsia="Times New Roman" w:hAnsi="Times New Roman"/>
                <w:sz w:val="20"/>
                <w:szCs w:val="20"/>
              </w:rPr>
            </w:pPr>
            <w:r w:rsidRPr="003A0691">
              <w:rPr>
                <w:rFonts w:ascii="Times New Roman" w:eastAsia="Times New Roman" w:hAnsi="Times New Roman"/>
                <w:sz w:val="20"/>
                <w:szCs w:val="20"/>
              </w:rPr>
              <w:t xml:space="preserve">Коуракского сельсовета </w:t>
            </w:r>
          </w:p>
          <w:p w:rsidR="001E3942" w:rsidRPr="003A0691" w:rsidRDefault="001E3942" w:rsidP="001E3942">
            <w:pPr>
              <w:spacing w:after="0" w:line="240" w:lineRule="auto"/>
              <w:rPr>
                <w:rFonts w:ascii="Times New Roman" w:eastAsia="Times New Roman" w:hAnsi="Times New Roman"/>
                <w:sz w:val="20"/>
                <w:szCs w:val="20"/>
              </w:rPr>
            </w:pPr>
            <w:r w:rsidRPr="003A0691">
              <w:rPr>
                <w:rFonts w:ascii="Times New Roman" w:eastAsia="Times New Roman" w:hAnsi="Times New Roman"/>
                <w:sz w:val="20"/>
                <w:szCs w:val="20"/>
              </w:rPr>
              <w:t>Тогучинского района</w:t>
            </w:r>
          </w:p>
          <w:p w:rsidR="001E3942" w:rsidRPr="003A0691" w:rsidRDefault="001E3942" w:rsidP="001E3942">
            <w:pPr>
              <w:spacing w:after="0" w:line="240" w:lineRule="auto"/>
              <w:rPr>
                <w:rFonts w:ascii="Times New Roman" w:eastAsia="Times New Roman" w:hAnsi="Times New Roman"/>
                <w:sz w:val="20"/>
                <w:szCs w:val="20"/>
              </w:rPr>
            </w:pPr>
            <w:r w:rsidRPr="003A0691">
              <w:rPr>
                <w:rFonts w:ascii="Times New Roman" w:eastAsia="Times New Roman" w:hAnsi="Times New Roman"/>
                <w:sz w:val="20"/>
                <w:szCs w:val="20"/>
              </w:rPr>
              <w:t>Новосибирской области</w:t>
            </w:r>
          </w:p>
          <w:p w:rsidR="001E3942" w:rsidRPr="003A0691" w:rsidRDefault="001E3942" w:rsidP="001E3942">
            <w:pPr>
              <w:spacing w:after="0" w:line="240" w:lineRule="auto"/>
              <w:rPr>
                <w:rFonts w:ascii="Times New Roman" w:eastAsia="Times New Roman" w:hAnsi="Times New Roman"/>
                <w:sz w:val="20"/>
                <w:szCs w:val="20"/>
              </w:rPr>
            </w:pPr>
            <w:r w:rsidRPr="003A0691">
              <w:rPr>
                <w:rFonts w:ascii="Times New Roman" w:eastAsia="Times New Roman" w:hAnsi="Times New Roman"/>
                <w:sz w:val="20"/>
                <w:szCs w:val="20"/>
              </w:rPr>
              <w:t>______________ /</w:t>
            </w:r>
            <w:r w:rsidRPr="003A0691">
              <w:rPr>
                <w:rFonts w:ascii="Times New Roman" w:hAnsi="Times New Roman"/>
                <w:sz w:val="20"/>
                <w:szCs w:val="20"/>
              </w:rPr>
              <w:t>Г.Н.Суворова</w:t>
            </w:r>
            <w:r w:rsidRPr="003A0691">
              <w:rPr>
                <w:rFonts w:ascii="Times New Roman" w:eastAsia="Times New Roman" w:hAnsi="Times New Roman"/>
                <w:sz w:val="20"/>
                <w:szCs w:val="20"/>
              </w:rPr>
              <w:t>/</w:t>
            </w:r>
          </w:p>
        </w:tc>
        <w:tc>
          <w:tcPr>
            <w:tcW w:w="5326" w:type="dxa"/>
            <w:vAlign w:val="center"/>
          </w:tcPr>
          <w:p w:rsidR="001E3942" w:rsidRPr="003A0691" w:rsidRDefault="001E3942" w:rsidP="001E3942">
            <w:pPr>
              <w:spacing w:after="0" w:line="240" w:lineRule="auto"/>
              <w:rPr>
                <w:rFonts w:ascii="Times New Roman" w:eastAsia="Times New Roman" w:hAnsi="Times New Roman"/>
                <w:sz w:val="20"/>
                <w:szCs w:val="20"/>
              </w:rPr>
            </w:pPr>
            <w:r w:rsidRPr="003A0691">
              <w:rPr>
                <w:rFonts w:ascii="Times New Roman" w:eastAsia="Times New Roman" w:hAnsi="Times New Roman"/>
                <w:sz w:val="20"/>
                <w:szCs w:val="20"/>
              </w:rPr>
              <w:t xml:space="preserve">Глава Коуракского сельсовета </w:t>
            </w:r>
          </w:p>
          <w:p w:rsidR="001E3942" w:rsidRPr="003A0691" w:rsidRDefault="001E3942" w:rsidP="001E3942">
            <w:pPr>
              <w:spacing w:after="0" w:line="240" w:lineRule="auto"/>
              <w:rPr>
                <w:rFonts w:ascii="Times New Roman" w:eastAsia="Times New Roman" w:hAnsi="Times New Roman"/>
                <w:sz w:val="20"/>
                <w:szCs w:val="20"/>
              </w:rPr>
            </w:pPr>
            <w:r w:rsidRPr="003A0691">
              <w:rPr>
                <w:rFonts w:ascii="Times New Roman" w:eastAsia="Times New Roman" w:hAnsi="Times New Roman"/>
                <w:sz w:val="20"/>
                <w:szCs w:val="20"/>
              </w:rPr>
              <w:t xml:space="preserve">Тогучинского района </w:t>
            </w:r>
          </w:p>
          <w:p w:rsidR="001E3942" w:rsidRPr="003A0691" w:rsidRDefault="001E3942" w:rsidP="001E3942">
            <w:pPr>
              <w:spacing w:after="0" w:line="240" w:lineRule="auto"/>
              <w:rPr>
                <w:rFonts w:ascii="Times New Roman" w:eastAsia="Times New Roman" w:hAnsi="Times New Roman"/>
                <w:sz w:val="20"/>
                <w:szCs w:val="20"/>
              </w:rPr>
            </w:pPr>
            <w:r w:rsidRPr="003A0691">
              <w:rPr>
                <w:rFonts w:ascii="Times New Roman" w:eastAsia="Times New Roman" w:hAnsi="Times New Roman"/>
                <w:sz w:val="20"/>
                <w:szCs w:val="20"/>
              </w:rPr>
              <w:t>Новосибирской области</w:t>
            </w:r>
          </w:p>
          <w:p w:rsidR="001E3942" w:rsidRPr="003A0691" w:rsidRDefault="001E3942" w:rsidP="001E3942">
            <w:pPr>
              <w:spacing w:after="0" w:line="240" w:lineRule="auto"/>
              <w:rPr>
                <w:rFonts w:ascii="Times New Roman" w:eastAsia="Times New Roman" w:hAnsi="Times New Roman"/>
                <w:sz w:val="20"/>
                <w:szCs w:val="20"/>
              </w:rPr>
            </w:pPr>
          </w:p>
          <w:p w:rsidR="001E3942" w:rsidRPr="003A0691" w:rsidRDefault="001E3942" w:rsidP="001E3942">
            <w:pPr>
              <w:spacing w:after="0" w:line="240" w:lineRule="auto"/>
              <w:rPr>
                <w:rFonts w:ascii="Times New Roman" w:eastAsia="Times New Roman" w:hAnsi="Times New Roman"/>
                <w:sz w:val="20"/>
                <w:szCs w:val="20"/>
              </w:rPr>
            </w:pPr>
            <w:r w:rsidRPr="003A0691">
              <w:rPr>
                <w:rFonts w:ascii="Times New Roman" w:eastAsia="Times New Roman" w:hAnsi="Times New Roman"/>
                <w:sz w:val="20"/>
                <w:szCs w:val="20"/>
              </w:rPr>
              <w:t>______________ /С.А.Слотин/</w:t>
            </w:r>
          </w:p>
        </w:tc>
      </w:tr>
    </w:tbl>
    <w:p w:rsidR="003A0691" w:rsidRPr="003A0691" w:rsidRDefault="003A0691" w:rsidP="003A0691">
      <w:pPr>
        <w:spacing w:after="0" w:line="240" w:lineRule="auto"/>
        <w:jc w:val="center"/>
        <w:rPr>
          <w:rFonts w:ascii="Times New Roman" w:hAnsi="Times New Roman"/>
          <w:sz w:val="20"/>
          <w:szCs w:val="20"/>
        </w:rPr>
      </w:pPr>
      <w:r w:rsidRPr="003A0691">
        <w:rPr>
          <w:rFonts w:ascii="Times New Roman" w:hAnsi="Times New Roman"/>
          <w:sz w:val="20"/>
          <w:szCs w:val="20"/>
        </w:rPr>
        <w:t>СОВЕТ ДЕПУТАТОВ</w:t>
      </w:r>
      <w:r w:rsidRPr="003A0691">
        <w:rPr>
          <w:rFonts w:ascii="Times New Roman" w:hAnsi="Times New Roman"/>
          <w:sz w:val="20"/>
          <w:szCs w:val="20"/>
        </w:rPr>
        <w:br/>
        <w:t>КОУРАКСКОГО СЕЛЬСОВЕТА</w:t>
      </w:r>
      <w:r w:rsidRPr="003A0691">
        <w:rPr>
          <w:rFonts w:ascii="Times New Roman" w:hAnsi="Times New Roman"/>
          <w:sz w:val="20"/>
          <w:szCs w:val="20"/>
        </w:rPr>
        <w:br/>
        <w:t>ТОГУЧИНСКОГО РАЙОНА</w:t>
      </w:r>
      <w:r w:rsidRPr="003A0691">
        <w:rPr>
          <w:rFonts w:ascii="Times New Roman" w:hAnsi="Times New Roman"/>
          <w:sz w:val="20"/>
          <w:szCs w:val="20"/>
        </w:rPr>
        <w:br/>
        <w:t>НОВОСИБИРСКОЙ ОБЛАСТИ</w:t>
      </w:r>
    </w:p>
    <w:p w:rsidR="003A0691" w:rsidRPr="003A0691" w:rsidRDefault="003A0691" w:rsidP="003A0691">
      <w:pPr>
        <w:spacing w:after="0" w:line="240" w:lineRule="auto"/>
        <w:jc w:val="center"/>
        <w:rPr>
          <w:rFonts w:ascii="Times New Roman" w:hAnsi="Times New Roman"/>
          <w:sz w:val="20"/>
          <w:szCs w:val="20"/>
        </w:rPr>
      </w:pPr>
      <w:r w:rsidRPr="003A0691">
        <w:rPr>
          <w:rFonts w:ascii="Times New Roman" w:hAnsi="Times New Roman"/>
          <w:sz w:val="20"/>
          <w:szCs w:val="20"/>
        </w:rPr>
        <w:t>РЕШЕНИЕ</w:t>
      </w:r>
    </w:p>
    <w:p w:rsidR="003A0691" w:rsidRPr="003A0691" w:rsidRDefault="003A0691" w:rsidP="003A0691">
      <w:pPr>
        <w:spacing w:after="0" w:line="240" w:lineRule="auto"/>
        <w:jc w:val="center"/>
        <w:rPr>
          <w:rFonts w:ascii="Times New Roman" w:hAnsi="Times New Roman"/>
          <w:sz w:val="20"/>
          <w:szCs w:val="20"/>
        </w:rPr>
      </w:pPr>
      <w:r w:rsidRPr="003A0691">
        <w:rPr>
          <w:rFonts w:ascii="Times New Roman" w:hAnsi="Times New Roman"/>
          <w:sz w:val="20"/>
          <w:szCs w:val="20"/>
        </w:rPr>
        <w:t>Двадцать второй сессии шестого созыва</w:t>
      </w:r>
    </w:p>
    <w:p w:rsidR="003A0691" w:rsidRPr="003A0691" w:rsidRDefault="003A0691" w:rsidP="003A0691">
      <w:pPr>
        <w:pStyle w:val="aff4"/>
        <w:jc w:val="center"/>
        <w:rPr>
          <w:rFonts w:ascii="Times New Roman" w:hAnsi="Times New Roman" w:cs="Times New Roman"/>
        </w:rPr>
      </w:pPr>
      <w:r w:rsidRPr="003A0691">
        <w:rPr>
          <w:rFonts w:ascii="Times New Roman" w:hAnsi="Times New Roman" w:cs="Times New Roman"/>
        </w:rPr>
        <w:t>26.09.2022                          № 103</w:t>
      </w:r>
    </w:p>
    <w:p w:rsidR="003A0691" w:rsidRPr="003A0691" w:rsidRDefault="003A0691" w:rsidP="003A0691">
      <w:pPr>
        <w:pStyle w:val="aff4"/>
        <w:jc w:val="center"/>
        <w:rPr>
          <w:rFonts w:ascii="Times New Roman" w:hAnsi="Times New Roman" w:cs="Times New Roman"/>
        </w:rPr>
      </w:pPr>
      <w:r w:rsidRPr="003A0691">
        <w:rPr>
          <w:rFonts w:ascii="Times New Roman" w:hAnsi="Times New Roman" w:cs="Times New Roman"/>
        </w:rPr>
        <w:t>с. Коурак</w:t>
      </w:r>
    </w:p>
    <w:p w:rsidR="003A0691" w:rsidRPr="003A0691" w:rsidRDefault="003A0691" w:rsidP="003A0691">
      <w:pPr>
        <w:shd w:val="clear" w:color="auto" w:fill="FFFFFF"/>
        <w:spacing w:after="0" w:line="240" w:lineRule="auto"/>
        <w:jc w:val="center"/>
        <w:rPr>
          <w:rFonts w:ascii="Times New Roman" w:eastAsia="Times New Roman" w:hAnsi="Times New Roman"/>
          <w:bCs/>
          <w:sz w:val="20"/>
          <w:szCs w:val="20"/>
          <w:lang w:eastAsia="ru-RU"/>
        </w:rPr>
      </w:pPr>
      <w:r w:rsidRPr="003A0691">
        <w:rPr>
          <w:rFonts w:ascii="Times New Roman" w:eastAsia="Times New Roman" w:hAnsi="Times New Roman"/>
          <w:bCs/>
          <w:sz w:val="20"/>
          <w:szCs w:val="20"/>
          <w:lang w:eastAsia="ru-RU"/>
        </w:rPr>
        <w:t xml:space="preserve">Об утверждении Правил по благоустройству   </w:t>
      </w:r>
    </w:p>
    <w:p w:rsidR="003A0691" w:rsidRPr="003A0691" w:rsidRDefault="003A0691" w:rsidP="003A0691">
      <w:pPr>
        <w:shd w:val="clear" w:color="auto" w:fill="FFFFFF"/>
        <w:spacing w:after="0" w:line="240" w:lineRule="auto"/>
        <w:jc w:val="center"/>
        <w:rPr>
          <w:rFonts w:ascii="Times New Roman" w:eastAsia="Times New Roman" w:hAnsi="Times New Roman"/>
          <w:bCs/>
          <w:sz w:val="20"/>
          <w:szCs w:val="20"/>
          <w:lang w:eastAsia="ru-RU"/>
        </w:rPr>
      </w:pPr>
      <w:r w:rsidRPr="003A0691">
        <w:rPr>
          <w:rFonts w:ascii="Times New Roman" w:eastAsia="Times New Roman" w:hAnsi="Times New Roman"/>
          <w:bCs/>
          <w:sz w:val="20"/>
          <w:szCs w:val="20"/>
          <w:lang w:eastAsia="ru-RU"/>
        </w:rPr>
        <w:t>территории Коуракского сельсовета Тогучинского района Новосибирской области</w:t>
      </w:r>
    </w:p>
    <w:p w:rsidR="003A0691" w:rsidRPr="003A0691" w:rsidRDefault="003A0691" w:rsidP="003A0691">
      <w:pPr>
        <w:shd w:val="clear" w:color="auto" w:fill="FFFFFF"/>
        <w:spacing w:after="0" w:line="240" w:lineRule="auto"/>
        <w:jc w:val="center"/>
        <w:rPr>
          <w:rFonts w:ascii="Times New Roman" w:eastAsia="Times New Roman" w:hAnsi="Times New Roman"/>
          <w:sz w:val="20"/>
          <w:szCs w:val="20"/>
          <w:lang w:eastAsia="ru-RU"/>
        </w:rPr>
      </w:pPr>
    </w:p>
    <w:p w:rsidR="003A0691" w:rsidRPr="003A0691" w:rsidRDefault="003A0691" w:rsidP="003A0691">
      <w:pPr>
        <w:shd w:val="clear" w:color="auto" w:fill="FFFFFF"/>
        <w:spacing w:after="0" w:line="240" w:lineRule="auto"/>
        <w:ind w:firstLine="567"/>
        <w:jc w:val="both"/>
        <w:rPr>
          <w:rFonts w:ascii="Times New Roman" w:eastAsia="Times New Roman" w:hAnsi="Times New Roman"/>
          <w:sz w:val="20"/>
          <w:szCs w:val="20"/>
          <w:lang w:eastAsia="ru-RU"/>
        </w:rPr>
      </w:pPr>
      <w:r w:rsidRPr="003A0691">
        <w:rPr>
          <w:rFonts w:ascii="Times New Roman" w:eastAsia="Times New Roman" w:hAnsi="Times New Roman"/>
          <w:sz w:val="20"/>
          <w:szCs w:val="20"/>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3A0691">
        <w:rPr>
          <w:rStyle w:val="aff9"/>
          <w:rFonts w:ascii="Times New Roman" w:hAnsi="Times New Roman"/>
          <w:i w:val="0"/>
          <w:iCs w:val="0"/>
          <w:sz w:val="20"/>
          <w:szCs w:val="20"/>
          <w:shd w:val="clear" w:color="auto" w:fill="FFFFFF"/>
        </w:rPr>
        <w:t>Приказом</w:t>
      </w:r>
      <w:r w:rsidRPr="003A0691">
        <w:rPr>
          <w:rFonts w:ascii="Times New Roman" w:hAnsi="Times New Roman"/>
          <w:sz w:val="20"/>
          <w:szCs w:val="20"/>
          <w:shd w:val="clear" w:color="auto" w:fill="FFFFFF"/>
        </w:rPr>
        <w:t> Министерства строительства и жилищно-коммунального хозяйства РФ от </w:t>
      </w:r>
      <w:r w:rsidRPr="003A0691">
        <w:rPr>
          <w:rStyle w:val="aff9"/>
          <w:rFonts w:ascii="Times New Roman" w:hAnsi="Times New Roman"/>
          <w:i w:val="0"/>
          <w:iCs w:val="0"/>
          <w:sz w:val="20"/>
          <w:szCs w:val="20"/>
          <w:shd w:val="clear" w:color="auto" w:fill="FFFFFF"/>
        </w:rPr>
        <w:t>29</w:t>
      </w:r>
      <w:r w:rsidRPr="003A0691">
        <w:rPr>
          <w:rFonts w:ascii="Times New Roman" w:hAnsi="Times New Roman"/>
          <w:sz w:val="20"/>
          <w:szCs w:val="20"/>
          <w:shd w:val="clear" w:color="auto" w:fill="FFFFFF"/>
        </w:rPr>
        <w:t> </w:t>
      </w:r>
      <w:r w:rsidRPr="003A0691">
        <w:rPr>
          <w:rStyle w:val="aff9"/>
          <w:rFonts w:ascii="Times New Roman" w:hAnsi="Times New Roman"/>
          <w:i w:val="0"/>
          <w:iCs w:val="0"/>
          <w:sz w:val="20"/>
          <w:szCs w:val="20"/>
          <w:shd w:val="clear" w:color="auto" w:fill="FFFFFF"/>
        </w:rPr>
        <w:t>декабря</w:t>
      </w:r>
      <w:r w:rsidRPr="003A0691">
        <w:rPr>
          <w:rFonts w:ascii="Times New Roman" w:hAnsi="Times New Roman"/>
          <w:sz w:val="20"/>
          <w:szCs w:val="20"/>
          <w:shd w:val="clear" w:color="auto" w:fill="FFFFFF"/>
        </w:rPr>
        <w:t> </w:t>
      </w:r>
      <w:r w:rsidRPr="003A0691">
        <w:rPr>
          <w:rStyle w:val="aff9"/>
          <w:rFonts w:ascii="Times New Roman" w:hAnsi="Times New Roman"/>
          <w:i w:val="0"/>
          <w:iCs w:val="0"/>
          <w:sz w:val="20"/>
          <w:szCs w:val="20"/>
          <w:shd w:val="clear" w:color="auto" w:fill="FFFFFF"/>
        </w:rPr>
        <w:t>2021</w:t>
      </w:r>
      <w:r w:rsidRPr="003A0691">
        <w:rPr>
          <w:rFonts w:ascii="Times New Roman" w:hAnsi="Times New Roman"/>
          <w:sz w:val="20"/>
          <w:szCs w:val="20"/>
          <w:shd w:val="clear" w:color="auto" w:fill="FFFFFF"/>
        </w:rPr>
        <w:t> г. N </w:t>
      </w:r>
      <w:r w:rsidRPr="003A0691">
        <w:rPr>
          <w:rStyle w:val="aff9"/>
          <w:rFonts w:ascii="Times New Roman" w:hAnsi="Times New Roman"/>
          <w:i w:val="0"/>
          <w:iCs w:val="0"/>
          <w:sz w:val="20"/>
          <w:szCs w:val="20"/>
          <w:shd w:val="clear" w:color="auto" w:fill="FFFFFF"/>
        </w:rPr>
        <w:t>1042</w:t>
      </w:r>
      <w:r w:rsidRPr="003A0691">
        <w:rPr>
          <w:rFonts w:ascii="Times New Roman" w:hAnsi="Times New Roman"/>
          <w:sz w:val="20"/>
          <w:szCs w:val="20"/>
          <w:shd w:val="clear" w:color="auto" w:fill="FFFFFF"/>
        </w:rPr>
        <w:t>/</w:t>
      </w:r>
      <w:r w:rsidRPr="003A0691">
        <w:rPr>
          <w:rStyle w:val="aff9"/>
          <w:rFonts w:ascii="Times New Roman" w:hAnsi="Times New Roman"/>
          <w:i w:val="0"/>
          <w:iCs w:val="0"/>
          <w:sz w:val="20"/>
          <w:szCs w:val="20"/>
          <w:shd w:val="clear" w:color="auto" w:fill="FFFFFF"/>
        </w:rPr>
        <w:t>пр</w:t>
      </w:r>
      <w:r w:rsidRPr="003A0691">
        <w:rPr>
          <w:rFonts w:ascii="Times New Roman" w:hAnsi="Times New Roman"/>
          <w:sz w:val="20"/>
          <w:szCs w:val="20"/>
        </w:rPr>
        <w:br/>
      </w:r>
      <w:r w:rsidRPr="003A0691">
        <w:rPr>
          <w:rFonts w:ascii="Times New Roman" w:hAnsi="Times New Roman"/>
          <w:sz w:val="20"/>
          <w:szCs w:val="20"/>
          <w:shd w:val="clear" w:color="auto" w:fill="FFFFFF"/>
        </w:rPr>
        <w:t>"Об утверждении методических рекомендаций по разработке норм и правил по благоустройству территорий муниципальных образований",</w:t>
      </w:r>
      <w:r w:rsidRPr="003A0691">
        <w:rPr>
          <w:rFonts w:ascii="Times New Roman" w:eastAsia="Times New Roman" w:hAnsi="Times New Roman"/>
          <w:sz w:val="20"/>
          <w:szCs w:val="20"/>
          <w:lang w:eastAsia="ru-RU"/>
        </w:rPr>
        <w:t xml:space="preserve">  Совет депутатов</w:t>
      </w:r>
      <w:r w:rsidRPr="003A0691">
        <w:rPr>
          <w:rFonts w:ascii="Times New Roman" w:eastAsia="Times New Roman" w:hAnsi="Times New Roman"/>
          <w:bCs/>
          <w:sz w:val="20"/>
          <w:szCs w:val="20"/>
          <w:lang w:eastAsia="ru-RU"/>
        </w:rPr>
        <w:t xml:space="preserve"> Коуракского</w:t>
      </w:r>
      <w:r w:rsidRPr="003A0691">
        <w:rPr>
          <w:rFonts w:ascii="Times New Roman" w:eastAsia="Times New Roman" w:hAnsi="Times New Roman"/>
          <w:sz w:val="20"/>
          <w:szCs w:val="20"/>
          <w:lang w:eastAsia="ru-RU"/>
        </w:rPr>
        <w:t xml:space="preserve"> сельсовета Тогучинского района Новосибирской области  </w:t>
      </w:r>
    </w:p>
    <w:p w:rsidR="003A0691" w:rsidRPr="003A0691" w:rsidRDefault="003A0691" w:rsidP="003A0691">
      <w:pPr>
        <w:shd w:val="clear" w:color="auto" w:fill="FFFFFF"/>
        <w:spacing w:after="0" w:line="240" w:lineRule="auto"/>
        <w:ind w:firstLine="567"/>
        <w:jc w:val="both"/>
        <w:rPr>
          <w:rFonts w:ascii="Times New Roman" w:eastAsia="Times New Roman" w:hAnsi="Times New Roman"/>
          <w:sz w:val="20"/>
          <w:szCs w:val="20"/>
          <w:lang w:eastAsia="ru-RU"/>
        </w:rPr>
      </w:pPr>
      <w:r w:rsidRPr="003A0691">
        <w:rPr>
          <w:rFonts w:ascii="Times New Roman" w:eastAsia="Times New Roman" w:hAnsi="Times New Roman"/>
          <w:b/>
          <w:bCs/>
          <w:sz w:val="20"/>
          <w:szCs w:val="20"/>
          <w:lang w:eastAsia="ru-RU"/>
        </w:rPr>
        <w:t>РЕШИЛ:</w:t>
      </w:r>
    </w:p>
    <w:p w:rsidR="003A0691" w:rsidRPr="003A0691" w:rsidRDefault="003A0691" w:rsidP="003A0691">
      <w:pPr>
        <w:shd w:val="clear" w:color="auto" w:fill="FFFFFF"/>
        <w:spacing w:after="0" w:line="240" w:lineRule="auto"/>
        <w:ind w:firstLine="567"/>
        <w:jc w:val="both"/>
        <w:rPr>
          <w:rFonts w:ascii="Times New Roman" w:eastAsia="Times New Roman" w:hAnsi="Times New Roman"/>
          <w:sz w:val="20"/>
          <w:szCs w:val="20"/>
          <w:lang w:eastAsia="ru-RU"/>
        </w:rPr>
      </w:pPr>
      <w:r w:rsidRPr="003A0691">
        <w:rPr>
          <w:rFonts w:ascii="Times New Roman" w:eastAsia="Times New Roman" w:hAnsi="Times New Roman"/>
          <w:sz w:val="20"/>
          <w:szCs w:val="20"/>
          <w:lang w:eastAsia="ru-RU"/>
        </w:rPr>
        <w:t xml:space="preserve">1.    Принять «Правила по благоустройству   территории </w:t>
      </w:r>
      <w:r w:rsidRPr="003A0691">
        <w:rPr>
          <w:rFonts w:ascii="Times New Roman" w:eastAsia="Times New Roman" w:hAnsi="Times New Roman"/>
          <w:bCs/>
          <w:sz w:val="20"/>
          <w:szCs w:val="20"/>
          <w:lang w:eastAsia="ru-RU"/>
        </w:rPr>
        <w:t>Коуракского</w:t>
      </w:r>
      <w:r w:rsidRPr="003A0691">
        <w:rPr>
          <w:rFonts w:ascii="Times New Roman" w:eastAsia="Times New Roman" w:hAnsi="Times New Roman"/>
          <w:sz w:val="20"/>
          <w:szCs w:val="20"/>
          <w:lang w:eastAsia="ru-RU"/>
        </w:rPr>
        <w:t xml:space="preserve"> сельсовета Тогучинского района Новосибирской области» согласно приложению.</w:t>
      </w:r>
    </w:p>
    <w:p w:rsidR="003A0691" w:rsidRPr="003A0691" w:rsidRDefault="003A0691" w:rsidP="003A0691">
      <w:pPr>
        <w:spacing w:after="0" w:line="240" w:lineRule="auto"/>
        <w:ind w:firstLine="567"/>
        <w:jc w:val="both"/>
        <w:rPr>
          <w:rFonts w:ascii="Times New Roman" w:eastAsia="Times New Roman" w:hAnsi="Times New Roman"/>
          <w:color w:val="000000"/>
          <w:sz w:val="20"/>
          <w:szCs w:val="20"/>
        </w:rPr>
      </w:pPr>
      <w:r w:rsidRPr="003A0691">
        <w:rPr>
          <w:rFonts w:ascii="Times New Roman" w:eastAsia="Times New Roman" w:hAnsi="Times New Roman"/>
          <w:sz w:val="20"/>
          <w:szCs w:val="20"/>
          <w:lang w:eastAsia="ru-RU"/>
        </w:rPr>
        <w:t xml:space="preserve">2. Признать утратившим силу </w:t>
      </w:r>
      <w:r w:rsidRPr="003A0691">
        <w:rPr>
          <w:rFonts w:ascii="Times New Roman" w:eastAsia="Times New Roman" w:hAnsi="Times New Roman"/>
          <w:color w:val="000000"/>
          <w:sz w:val="20"/>
          <w:szCs w:val="20"/>
        </w:rPr>
        <w:t>решение № 41 от 07.10.2016  «</w:t>
      </w:r>
      <w:r w:rsidRPr="003A0691">
        <w:rPr>
          <w:rFonts w:ascii="Times New Roman" w:eastAsia="Times New Roman" w:hAnsi="Times New Roman"/>
          <w:bCs/>
          <w:color w:val="000000"/>
          <w:sz w:val="20"/>
          <w:szCs w:val="20"/>
        </w:rPr>
        <w:t>О Правилах благоустройства территории населенных пунктов Коуракского сельсовета Тогучинского района Новосибирской области».</w:t>
      </w:r>
    </w:p>
    <w:p w:rsidR="003A0691" w:rsidRPr="003A0691" w:rsidRDefault="003A0691" w:rsidP="003A0691">
      <w:pPr>
        <w:shd w:val="clear" w:color="auto" w:fill="FFFFFF"/>
        <w:spacing w:after="0" w:line="240" w:lineRule="auto"/>
        <w:ind w:firstLine="567"/>
        <w:jc w:val="both"/>
        <w:rPr>
          <w:rFonts w:ascii="Times New Roman" w:eastAsia="Times New Roman" w:hAnsi="Times New Roman"/>
          <w:sz w:val="20"/>
          <w:szCs w:val="20"/>
          <w:lang w:eastAsia="ru-RU"/>
        </w:rPr>
      </w:pPr>
      <w:r w:rsidRPr="003A0691">
        <w:rPr>
          <w:rFonts w:ascii="Times New Roman" w:eastAsia="Times New Roman" w:hAnsi="Times New Roman"/>
          <w:sz w:val="20"/>
          <w:szCs w:val="20"/>
          <w:lang w:eastAsia="ru-RU"/>
        </w:rPr>
        <w:t>3.    Опубликовать  настоящее решение  в печатном издании «Коуракский вестник» и разместить на официальном сайте администрации</w:t>
      </w:r>
      <w:r w:rsidRPr="003A0691">
        <w:rPr>
          <w:rFonts w:ascii="Times New Roman" w:eastAsia="Times New Roman" w:hAnsi="Times New Roman"/>
          <w:bCs/>
          <w:sz w:val="20"/>
          <w:szCs w:val="20"/>
          <w:lang w:eastAsia="ru-RU"/>
        </w:rPr>
        <w:t xml:space="preserve"> Коуракского</w:t>
      </w:r>
      <w:r w:rsidRPr="003A0691">
        <w:rPr>
          <w:rFonts w:ascii="Times New Roman" w:eastAsia="Times New Roman" w:hAnsi="Times New Roman"/>
          <w:sz w:val="20"/>
          <w:szCs w:val="20"/>
          <w:lang w:eastAsia="ru-RU"/>
        </w:rPr>
        <w:t xml:space="preserve"> сельсовета Тогучинского района Новосибирской области.</w:t>
      </w:r>
    </w:p>
    <w:tbl>
      <w:tblPr>
        <w:tblW w:w="0" w:type="auto"/>
        <w:tblLook w:val="00A0"/>
      </w:tblPr>
      <w:tblGrid>
        <w:gridCol w:w="5353"/>
        <w:gridCol w:w="4785"/>
      </w:tblGrid>
      <w:tr w:rsidR="003A0691" w:rsidRPr="003A0691" w:rsidTr="001F325F">
        <w:tc>
          <w:tcPr>
            <w:tcW w:w="5353" w:type="dxa"/>
            <w:vAlign w:val="center"/>
          </w:tcPr>
          <w:p w:rsidR="003A0691" w:rsidRPr="003A0691" w:rsidRDefault="003A0691" w:rsidP="003A0691">
            <w:pPr>
              <w:spacing w:after="0" w:line="240" w:lineRule="auto"/>
              <w:rPr>
                <w:rFonts w:ascii="Times New Roman" w:hAnsi="Times New Roman"/>
                <w:sz w:val="20"/>
                <w:szCs w:val="20"/>
              </w:rPr>
            </w:pPr>
            <w:r w:rsidRPr="003A0691">
              <w:rPr>
                <w:rFonts w:ascii="Times New Roman" w:hAnsi="Times New Roman"/>
                <w:sz w:val="20"/>
                <w:szCs w:val="20"/>
              </w:rPr>
              <w:t xml:space="preserve">Председатель Совета депутатов </w:t>
            </w:r>
          </w:p>
          <w:p w:rsidR="003A0691" w:rsidRPr="003A0691" w:rsidRDefault="003A0691" w:rsidP="003A0691">
            <w:pPr>
              <w:spacing w:after="0" w:line="240" w:lineRule="auto"/>
              <w:rPr>
                <w:rFonts w:ascii="Times New Roman" w:hAnsi="Times New Roman"/>
                <w:sz w:val="20"/>
                <w:szCs w:val="20"/>
              </w:rPr>
            </w:pPr>
            <w:r w:rsidRPr="003A0691">
              <w:rPr>
                <w:rFonts w:ascii="Times New Roman" w:hAnsi="Times New Roman"/>
                <w:sz w:val="20"/>
                <w:szCs w:val="20"/>
              </w:rPr>
              <w:t xml:space="preserve">Коуракского сельсовета </w:t>
            </w:r>
          </w:p>
          <w:p w:rsidR="003A0691" w:rsidRPr="003A0691" w:rsidRDefault="003A0691" w:rsidP="003A0691">
            <w:pPr>
              <w:spacing w:after="0" w:line="240" w:lineRule="auto"/>
              <w:rPr>
                <w:rFonts w:ascii="Times New Roman" w:hAnsi="Times New Roman"/>
                <w:sz w:val="20"/>
                <w:szCs w:val="20"/>
              </w:rPr>
            </w:pPr>
            <w:r w:rsidRPr="003A0691">
              <w:rPr>
                <w:rFonts w:ascii="Times New Roman" w:hAnsi="Times New Roman"/>
                <w:sz w:val="20"/>
                <w:szCs w:val="20"/>
              </w:rPr>
              <w:t>Тогучинского района</w:t>
            </w:r>
          </w:p>
          <w:p w:rsidR="003A0691" w:rsidRPr="003A0691" w:rsidRDefault="003A0691" w:rsidP="003A0691">
            <w:pPr>
              <w:spacing w:after="0" w:line="240" w:lineRule="auto"/>
              <w:rPr>
                <w:rFonts w:ascii="Times New Roman" w:hAnsi="Times New Roman"/>
                <w:sz w:val="20"/>
                <w:szCs w:val="20"/>
              </w:rPr>
            </w:pPr>
            <w:r w:rsidRPr="003A0691">
              <w:rPr>
                <w:rFonts w:ascii="Times New Roman" w:hAnsi="Times New Roman"/>
                <w:sz w:val="20"/>
                <w:szCs w:val="20"/>
              </w:rPr>
              <w:t>Новосибирской области</w:t>
            </w:r>
          </w:p>
          <w:p w:rsidR="003A0691" w:rsidRPr="003A0691" w:rsidRDefault="003A0691" w:rsidP="003A0691">
            <w:pPr>
              <w:spacing w:after="0" w:line="240" w:lineRule="auto"/>
              <w:rPr>
                <w:rFonts w:ascii="Times New Roman" w:hAnsi="Times New Roman"/>
                <w:sz w:val="20"/>
                <w:szCs w:val="20"/>
              </w:rPr>
            </w:pPr>
            <w:r w:rsidRPr="003A0691">
              <w:rPr>
                <w:rFonts w:ascii="Times New Roman" w:hAnsi="Times New Roman"/>
                <w:sz w:val="20"/>
                <w:szCs w:val="20"/>
              </w:rPr>
              <w:t>______________ / Г.Н.Суворова/</w:t>
            </w:r>
          </w:p>
        </w:tc>
        <w:tc>
          <w:tcPr>
            <w:tcW w:w="4785" w:type="dxa"/>
            <w:vAlign w:val="center"/>
          </w:tcPr>
          <w:p w:rsidR="003A0691" w:rsidRPr="003A0691" w:rsidRDefault="003A0691" w:rsidP="003A0691">
            <w:pPr>
              <w:spacing w:after="0" w:line="240" w:lineRule="auto"/>
              <w:rPr>
                <w:rFonts w:ascii="Times New Roman" w:hAnsi="Times New Roman"/>
                <w:sz w:val="20"/>
                <w:szCs w:val="20"/>
              </w:rPr>
            </w:pPr>
            <w:r w:rsidRPr="003A0691">
              <w:rPr>
                <w:rFonts w:ascii="Times New Roman" w:hAnsi="Times New Roman"/>
                <w:sz w:val="20"/>
                <w:szCs w:val="20"/>
              </w:rPr>
              <w:t xml:space="preserve">Глава Коуракского сельсовета Тогучинского района </w:t>
            </w:r>
          </w:p>
          <w:p w:rsidR="003A0691" w:rsidRPr="003A0691" w:rsidRDefault="003A0691" w:rsidP="003A0691">
            <w:pPr>
              <w:spacing w:after="0" w:line="240" w:lineRule="auto"/>
              <w:rPr>
                <w:rFonts w:ascii="Times New Roman" w:hAnsi="Times New Roman"/>
                <w:sz w:val="20"/>
                <w:szCs w:val="20"/>
              </w:rPr>
            </w:pPr>
            <w:r w:rsidRPr="003A0691">
              <w:rPr>
                <w:rFonts w:ascii="Times New Roman" w:hAnsi="Times New Roman"/>
                <w:sz w:val="20"/>
                <w:szCs w:val="20"/>
              </w:rPr>
              <w:t>Новосибирской области</w:t>
            </w:r>
          </w:p>
          <w:p w:rsidR="003A0691" w:rsidRPr="003A0691" w:rsidRDefault="003A0691" w:rsidP="003A0691">
            <w:pPr>
              <w:spacing w:after="0" w:line="240" w:lineRule="auto"/>
              <w:rPr>
                <w:rFonts w:ascii="Times New Roman" w:hAnsi="Times New Roman"/>
                <w:sz w:val="20"/>
                <w:szCs w:val="20"/>
              </w:rPr>
            </w:pPr>
          </w:p>
          <w:p w:rsidR="003A0691" w:rsidRPr="003A0691" w:rsidRDefault="003A0691" w:rsidP="003A0691">
            <w:pPr>
              <w:spacing w:after="0" w:line="240" w:lineRule="auto"/>
              <w:rPr>
                <w:rFonts w:ascii="Times New Roman" w:hAnsi="Times New Roman"/>
                <w:sz w:val="20"/>
                <w:szCs w:val="20"/>
              </w:rPr>
            </w:pPr>
            <w:r w:rsidRPr="003A0691">
              <w:rPr>
                <w:rFonts w:ascii="Times New Roman" w:hAnsi="Times New Roman"/>
                <w:sz w:val="20"/>
                <w:szCs w:val="20"/>
              </w:rPr>
              <w:t>______________ / С.А.Слотин/</w:t>
            </w:r>
          </w:p>
        </w:tc>
      </w:tr>
    </w:tbl>
    <w:p w:rsidR="003A0691" w:rsidRPr="003A0691" w:rsidRDefault="003A0691" w:rsidP="003A0691">
      <w:pPr>
        <w:shd w:val="clear" w:color="auto" w:fill="FFFFFF"/>
        <w:spacing w:after="0" w:line="240" w:lineRule="auto"/>
        <w:jc w:val="right"/>
        <w:rPr>
          <w:rFonts w:ascii="Times New Roman" w:hAnsi="Times New Roman"/>
          <w:sz w:val="16"/>
          <w:szCs w:val="16"/>
        </w:rPr>
      </w:pPr>
      <w:r w:rsidRPr="003A0691">
        <w:rPr>
          <w:rFonts w:ascii="Times New Roman" w:eastAsia="Times New Roman" w:hAnsi="Times New Roman"/>
          <w:sz w:val="16"/>
          <w:szCs w:val="16"/>
          <w:lang w:eastAsia="ru-RU"/>
        </w:rPr>
        <w:t>              </w:t>
      </w:r>
      <w:r w:rsidRPr="003A0691">
        <w:rPr>
          <w:rFonts w:ascii="Times New Roman" w:hAnsi="Times New Roman"/>
          <w:sz w:val="16"/>
          <w:szCs w:val="16"/>
        </w:rPr>
        <w:t>Приложение</w:t>
      </w:r>
    </w:p>
    <w:p w:rsidR="003A0691" w:rsidRPr="003A0691" w:rsidRDefault="003A0691" w:rsidP="003A0691">
      <w:pPr>
        <w:spacing w:after="0" w:line="240" w:lineRule="auto"/>
        <w:ind w:left="4860"/>
        <w:jc w:val="right"/>
        <w:rPr>
          <w:rFonts w:ascii="Times New Roman" w:hAnsi="Times New Roman"/>
          <w:sz w:val="16"/>
          <w:szCs w:val="16"/>
        </w:rPr>
      </w:pPr>
      <w:r w:rsidRPr="003A0691">
        <w:rPr>
          <w:rFonts w:ascii="Times New Roman" w:hAnsi="Times New Roman"/>
          <w:sz w:val="16"/>
          <w:szCs w:val="16"/>
        </w:rPr>
        <w:t>к решению Совета депутатов</w:t>
      </w:r>
    </w:p>
    <w:p w:rsidR="003A0691" w:rsidRPr="003A0691" w:rsidRDefault="003A0691" w:rsidP="003A0691">
      <w:pPr>
        <w:autoSpaceDE w:val="0"/>
        <w:autoSpaceDN w:val="0"/>
        <w:adjustRightInd w:val="0"/>
        <w:spacing w:after="0" w:line="0" w:lineRule="atLeast"/>
        <w:jc w:val="right"/>
        <w:outlineLvl w:val="0"/>
        <w:rPr>
          <w:rFonts w:ascii="Times New Roman" w:hAnsi="Times New Roman"/>
          <w:sz w:val="16"/>
          <w:szCs w:val="16"/>
        </w:rPr>
      </w:pPr>
      <w:r w:rsidRPr="003A0691">
        <w:rPr>
          <w:rFonts w:ascii="Times New Roman" w:hAnsi="Times New Roman"/>
          <w:sz w:val="16"/>
          <w:szCs w:val="16"/>
        </w:rPr>
        <w:t>Коуракского сельсовета</w:t>
      </w:r>
    </w:p>
    <w:p w:rsidR="003A0691" w:rsidRPr="003A0691" w:rsidRDefault="003A0691" w:rsidP="003A0691">
      <w:pPr>
        <w:autoSpaceDE w:val="0"/>
        <w:autoSpaceDN w:val="0"/>
        <w:adjustRightInd w:val="0"/>
        <w:spacing w:after="0" w:line="0" w:lineRule="atLeast"/>
        <w:jc w:val="right"/>
        <w:outlineLvl w:val="0"/>
        <w:rPr>
          <w:rFonts w:ascii="Times New Roman" w:hAnsi="Times New Roman"/>
          <w:sz w:val="16"/>
          <w:szCs w:val="16"/>
        </w:rPr>
      </w:pPr>
      <w:r w:rsidRPr="003A0691">
        <w:rPr>
          <w:rFonts w:ascii="Times New Roman" w:hAnsi="Times New Roman"/>
          <w:sz w:val="16"/>
          <w:szCs w:val="16"/>
        </w:rPr>
        <w:t xml:space="preserve">Тогучинского района </w:t>
      </w:r>
    </w:p>
    <w:p w:rsidR="003A0691" w:rsidRPr="003A0691" w:rsidRDefault="003A0691" w:rsidP="003A0691">
      <w:pPr>
        <w:autoSpaceDE w:val="0"/>
        <w:autoSpaceDN w:val="0"/>
        <w:adjustRightInd w:val="0"/>
        <w:spacing w:after="0" w:line="0" w:lineRule="atLeast"/>
        <w:jc w:val="right"/>
        <w:outlineLvl w:val="0"/>
        <w:rPr>
          <w:rFonts w:ascii="Times New Roman" w:hAnsi="Times New Roman"/>
          <w:sz w:val="16"/>
          <w:szCs w:val="16"/>
        </w:rPr>
      </w:pPr>
      <w:r w:rsidRPr="003A0691">
        <w:rPr>
          <w:rFonts w:ascii="Times New Roman" w:hAnsi="Times New Roman"/>
          <w:sz w:val="16"/>
          <w:szCs w:val="16"/>
        </w:rPr>
        <w:t>Новосибирской области</w:t>
      </w:r>
    </w:p>
    <w:p w:rsidR="003A0691" w:rsidRPr="003A0691" w:rsidRDefault="003A0691" w:rsidP="003A0691">
      <w:pPr>
        <w:spacing w:after="0" w:line="240" w:lineRule="auto"/>
        <w:ind w:left="4860"/>
        <w:jc w:val="right"/>
        <w:rPr>
          <w:rFonts w:ascii="Times New Roman" w:hAnsi="Times New Roman"/>
          <w:sz w:val="16"/>
          <w:szCs w:val="16"/>
        </w:rPr>
      </w:pPr>
      <w:r w:rsidRPr="003A0691">
        <w:rPr>
          <w:rFonts w:ascii="Times New Roman" w:hAnsi="Times New Roman"/>
          <w:sz w:val="16"/>
          <w:szCs w:val="16"/>
        </w:rPr>
        <w:t>от 26.09.2022 г.  № 103</w:t>
      </w:r>
    </w:p>
    <w:p w:rsidR="003A0691" w:rsidRPr="003A0691" w:rsidRDefault="003A0691" w:rsidP="003A0691">
      <w:pPr>
        <w:shd w:val="clear" w:color="auto" w:fill="FFFFFF"/>
        <w:spacing w:after="0" w:line="214" w:lineRule="atLeast"/>
        <w:jc w:val="right"/>
        <w:rPr>
          <w:rFonts w:ascii="Times New Roman" w:eastAsia="Times New Roman" w:hAnsi="Times New Roman"/>
          <w:sz w:val="16"/>
          <w:szCs w:val="16"/>
          <w:lang w:eastAsia="ru-RU"/>
        </w:rPr>
      </w:pPr>
      <w:r w:rsidRPr="003A0691">
        <w:rPr>
          <w:rFonts w:ascii="Times New Roman" w:eastAsia="Times New Roman" w:hAnsi="Times New Roman"/>
          <w:b/>
          <w:bCs/>
          <w:sz w:val="16"/>
          <w:szCs w:val="16"/>
          <w:lang w:eastAsia="ru-RU"/>
        </w:rPr>
        <w:t>                              </w:t>
      </w:r>
    </w:p>
    <w:p w:rsidR="003A0691" w:rsidRPr="003A0691" w:rsidRDefault="003A0691" w:rsidP="003A0691">
      <w:pPr>
        <w:shd w:val="clear" w:color="auto" w:fill="FFFFFF"/>
        <w:spacing w:after="0" w:line="214" w:lineRule="atLeast"/>
        <w:jc w:val="center"/>
        <w:rPr>
          <w:rFonts w:ascii="Times New Roman" w:eastAsia="Times New Roman" w:hAnsi="Times New Roman"/>
          <w:sz w:val="16"/>
          <w:szCs w:val="16"/>
          <w:lang w:eastAsia="ru-RU"/>
        </w:rPr>
      </w:pPr>
      <w:r w:rsidRPr="003A0691">
        <w:rPr>
          <w:rFonts w:ascii="Times New Roman" w:eastAsia="Times New Roman" w:hAnsi="Times New Roman"/>
          <w:b/>
          <w:bCs/>
          <w:sz w:val="16"/>
          <w:szCs w:val="16"/>
          <w:lang w:eastAsia="ru-RU"/>
        </w:rPr>
        <w:t>ПРОЕКТ ПРАВИЛ  ПО БЛАГОУСТРОЙСТВУ ТЕРРИТОРИИ КОУРАКСКОГО СЕЛЬСОВЕТА ТОГУЧИНСКОГО РАЙОНА НОВОСИБИРСКОЙ ОБЛАСТИ</w:t>
      </w:r>
    </w:p>
    <w:p w:rsidR="003A0691" w:rsidRPr="003A0691" w:rsidRDefault="003A0691" w:rsidP="003A0691">
      <w:pPr>
        <w:pStyle w:val="af6"/>
        <w:jc w:val="center"/>
        <w:rPr>
          <w:rFonts w:ascii="Times New Roman" w:hAnsi="Times New Roman"/>
          <w:b/>
          <w:sz w:val="16"/>
          <w:szCs w:val="16"/>
        </w:rPr>
      </w:pPr>
      <w:r w:rsidRPr="003A0691">
        <w:rPr>
          <w:rFonts w:ascii="Times New Roman" w:hAnsi="Times New Roman"/>
          <w:b/>
          <w:sz w:val="16"/>
          <w:szCs w:val="16"/>
        </w:rPr>
        <w:t>Раздел 1.ОБЩИЕ ПОЛОЖЕНИЯ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1.1. Правила по благоустройству территории Коуракского сельсовета Тогучинского района Новосибирской области (далее – Правила) устанавливают основные параметры и необходимое минимальное сочетание элементов благоустройства для создания безопасной, удобной и привлекательной сельской среды, устанавливают единые и обязательные к исполнению правила и требования в сфере внешнего благоустройства, определяют порядок содержания территорий поселения, как для физических, так и юридических лиц.</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1.2. Правила могут применяться для применения при проектировании, контроле за осуществлением мероприятий по благоустройству территорий, эксплуатации благоустроенных территорий.</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1.3. Правила являются обязательными для исполнения органами, организациями, объединениями и иными юридическими лицами, независимо от их организационно-правовой формы и ведомственной принадлежности, а также гражданами и должностными лицами, находящимися и (или) осуществляющими свою деятельность на территории Коуракского сельсовета Тогучинского района Новосибирской области (далее – поселение).</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1.4. В настоящих правилах применяются следующие термины с соответствующими определениями:</w:t>
      </w:r>
    </w:p>
    <w:p w:rsidR="003A0691" w:rsidRPr="003A0691" w:rsidRDefault="003A0691" w:rsidP="003A0691">
      <w:pPr>
        <w:pStyle w:val="af6"/>
        <w:jc w:val="both"/>
        <w:rPr>
          <w:rFonts w:ascii="Times New Roman" w:hAnsi="Times New Roman"/>
          <w:sz w:val="16"/>
          <w:szCs w:val="16"/>
        </w:rPr>
      </w:pPr>
      <w:r w:rsidRPr="003A0691">
        <w:rPr>
          <w:rFonts w:ascii="Times New Roman" w:hAnsi="Times New Roman"/>
          <w:sz w:val="16"/>
          <w:szCs w:val="16"/>
        </w:rPr>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Нормируемый комплекс элементов благоустройства - необходимое минимальное сочетание элементов благоустройства для создания на территории поселения безопасной, удобной и привлекательной среды.</w:t>
      </w:r>
    </w:p>
    <w:p w:rsidR="003A0691" w:rsidRPr="003A0691" w:rsidRDefault="003A0691" w:rsidP="003A0691">
      <w:pPr>
        <w:pStyle w:val="af6"/>
        <w:jc w:val="both"/>
        <w:rPr>
          <w:rFonts w:ascii="Times New Roman" w:hAnsi="Times New Roman"/>
          <w:sz w:val="16"/>
          <w:szCs w:val="16"/>
        </w:rPr>
      </w:pPr>
      <w:r w:rsidRPr="003A0691">
        <w:rPr>
          <w:rFonts w:ascii="Times New Roman" w:hAnsi="Times New Roman"/>
          <w:sz w:val="16"/>
          <w:szCs w:val="16"/>
        </w:rPr>
        <w:t>Нормируемый комплекс элементов благоустройства устанавливается в составе местных правил благоустройства территории поселения.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Объекты благоустройства территории - территории поселения,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Объекты нормирования благоустройства территории - территории поселения, для которых в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Уборка территорий - вид деятельности, связанный со сбором, вывозом в специально отведенные места отходов производства и потребления, другого мусора,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1.5. Контроль, за выполнением требований настоящих Правил на территории поселения осуществляет  администрация Коуракского сельсовета Тогучинского района Новосибирской области (далее –администрация).</w:t>
      </w:r>
    </w:p>
    <w:p w:rsidR="003A0691" w:rsidRPr="003A0691" w:rsidRDefault="003A0691" w:rsidP="003A0691">
      <w:pPr>
        <w:pStyle w:val="af6"/>
        <w:jc w:val="both"/>
        <w:rPr>
          <w:rFonts w:ascii="Times New Roman" w:hAnsi="Times New Roman"/>
          <w:sz w:val="16"/>
          <w:szCs w:val="16"/>
        </w:rPr>
      </w:pPr>
      <w:r w:rsidRPr="003A0691">
        <w:rPr>
          <w:rFonts w:ascii="Times New Roman" w:hAnsi="Times New Roman"/>
          <w:sz w:val="16"/>
          <w:szCs w:val="16"/>
        </w:rPr>
        <w:tab/>
        <w:t>1.6. На территории поселения запрещается: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сорить на улицах, площадях, пляжах и в других общественных местах;</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lastRenderedPageBreak/>
        <w:t>сбрасывать в водные объекты и осуществлять захоронение в них промышленных и бытовых отходов;</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осуществлять сброс в водные объекты не очищенных и не обезвреженных в соответствии с установленными нормативами сточных вод;</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вывозить и складировать твердые и жидкие бытовые отходы, строительный мусор в места, не отведенные для их захоронения и утилизации;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при производстве строительных и ремонтных работ откачивать воду на проезжую часть дорог и тротуары;</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хранить (складировать) строительные материалы, грунт, тару, металлолом, дрова, навоз вне территорий организаций, строек, магазинов, павильонов, киосков, индивидуальных жилых домов и иных функционально предназначенных для этого мест;</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разводить костры, сжигать промышленные и бытовые отходы, мусор, листья, обрезки деревьев, а также сжигать мусор в контейнерах;</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производить самовольную вырубку деревьев, кустарников;</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размещать объявления, листовки, иные информационные и рекламные материалы в не отведенных для этих целей местах, а также наносить на покрытие дорог (улично-дорожной сети), тротуаров, пешеходных зон, велосипедных и пешеходных дорожек надписи и изображения, выполненные стойкими материалами (за исключением надписей и изображений, относящихся к порядку эксплуатации дорог (улично-дорожной сети), тротуаров, пешеходных зон, велосипедных и пешеходных дорожек, которые нанесены в рамках исполнения государственного или муниципального контракта;</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ходить по газонам и клумбам, разрушать клумбы, срывать цветы, наносить повреждения деревьям и кустарникам;</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заезжать на всех видах транспорта на газоны и другие участки с зелеными насаждениями;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xml:space="preserve"> засыпать инженерные коммуникации и прилегающую к ним территорию мусором, грунтом и другими предметами, покрывать крышки люков смотровых и дождеприемных колодцев асфальтом или иным твердым покрытием;</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разрушать малые архитектурные формы, наносить повреждения, ухудшающие их внешний вид;</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производить захоронение тел (останков) умерших вне мест погребения;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вывозить и складировать твердые и жидкие бытовые отходы, строительный мусор в места, не отведенные для их захоронения и утилизации, осуществлять сброс мусора вне отведенных и оборудованных для этих целей мест на территории поселения, в том числе из транспортных средств во время их остановки, стоянки или движения, а также сжигать мусор, отходы производства и потребления вне отведенных для этих целей мест;</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осуществлять хранение строительных материалов на тротуарах и прилегающих к ним территориях;</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осуществлять выгул животного вне мест, разрешенных решением органа местного самоуправления для выгула животных.</w:t>
      </w:r>
    </w:p>
    <w:p w:rsidR="003A0691" w:rsidRPr="003A0691" w:rsidRDefault="003A0691" w:rsidP="003A0691">
      <w:pPr>
        <w:pStyle w:val="af6"/>
        <w:jc w:val="center"/>
        <w:rPr>
          <w:rFonts w:ascii="Times New Roman" w:hAnsi="Times New Roman"/>
          <w:b/>
          <w:sz w:val="16"/>
          <w:szCs w:val="16"/>
        </w:rPr>
      </w:pPr>
      <w:r w:rsidRPr="003A0691">
        <w:rPr>
          <w:rFonts w:ascii="Times New Roman" w:hAnsi="Times New Roman"/>
          <w:b/>
          <w:sz w:val="16"/>
          <w:szCs w:val="16"/>
        </w:rPr>
        <w:t>Раздел 2. ЭЛЕМЕНТЫ БЛАГОУСТРОЙСТВА ТЕРРИТОРИИ</w:t>
      </w:r>
    </w:p>
    <w:p w:rsidR="003A0691" w:rsidRPr="003A0691" w:rsidRDefault="003A0691" w:rsidP="003A0691">
      <w:pPr>
        <w:pStyle w:val="af6"/>
        <w:jc w:val="center"/>
        <w:rPr>
          <w:rFonts w:ascii="Times New Roman" w:hAnsi="Times New Roman"/>
          <w:b/>
          <w:sz w:val="16"/>
          <w:szCs w:val="16"/>
        </w:rPr>
      </w:pPr>
      <w:r w:rsidRPr="003A0691">
        <w:rPr>
          <w:rFonts w:ascii="Times New Roman" w:hAnsi="Times New Roman"/>
          <w:b/>
          <w:sz w:val="16"/>
          <w:szCs w:val="16"/>
        </w:rPr>
        <w:t>2.1. ЭЛЕМЕНТЫ ИНЖЕНЕРНОЙ ПОДГОТОВКИ И ЗАЩИТЫ ТЕРРИТОРИИ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2.1.3. При организации рельефа рекомендуется предусматривать снятие плодородного слоя почвы толщиной 150-200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2.1.5. Рекомендуется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2.1.6. Подпорные стенки следует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При перепадах рельефа более 0,4 м подпорные стенки проектируются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2.1.7. Следует предусматривать ограждение подпорных стенок и верхних бровок откосов при размещении на них транспортных коммуникаций согласно ГОСТ Р 52289, ГОСТ 26804.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 не менее 0,9 м.</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2.1.8.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2.1.9.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осуществляется с минимальным объемом земляных работ и предусматривающий сток воды со скоростями, исключающими возможность эрозии почвы.</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2.1.10.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принимается в зависимости от видов грунтов.</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2.1.11. Минимальные и максимальные уклоны следует назначать с учетом не 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2.1.12.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2.1.13.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рекомендуется устройство поглощающих колодцев и испарительных площадок.</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2.1.14. При обустройстве решеток, перекрывающих водоотводящие лотки на пешеходных коммуникациях, ребра решеток располагать вдоль направления пешеходного движения, а ширину отверстий между ребрами принимать не более 15см.</w:t>
      </w:r>
    </w:p>
    <w:p w:rsidR="003A0691" w:rsidRPr="003A0691" w:rsidRDefault="003A0691" w:rsidP="003A0691">
      <w:pPr>
        <w:pStyle w:val="af6"/>
        <w:ind w:firstLine="708"/>
        <w:jc w:val="center"/>
        <w:rPr>
          <w:rFonts w:ascii="Times New Roman" w:hAnsi="Times New Roman"/>
          <w:b/>
          <w:sz w:val="16"/>
          <w:szCs w:val="16"/>
        </w:rPr>
      </w:pPr>
      <w:r w:rsidRPr="003A0691">
        <w:rPr>
          <w:rFonts w:ascii="Times New Roman" w:hAnsi="Times New Roman"/>
          <w:b/>
          <w:sz w:val="16"/>
          <w:szCs w:val="16"/>
        </w:rPr>
        <w:t>2.2.ОЗЕЛЕНЕНИЕ</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2.2.1.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поселения.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xml:space="preserve">2.2.3. 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2.2.4. Проектирование озеленения и формирование системы зеленых насаждений на территории поселения следует вести с учетом факторов потери (в той или иной степени). Для обеспечения жизнеспособности насаждений и озеленяемых территорий населенного пункта обычно требуется: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учитывать степень техногенных нагрузок от прилегающих территорий;</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2.2.5.  При посадке деревьев в зонах действия теплотрасс рекомендуется учитывать фактор прогревания почвы в обе стороны от оси теплотрассы.</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lastRenderedPageBreak/>
        <w:t>2.2.6.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2.2.7.  Для защиты от ветра рекомендуется использовать зеленые насаждения ажурной конструкции с вертикальной сомкнутостью полога 60-70%.</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xml:space="preserve">2.2.8.  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8-10 м (с широкой кроной), 5-6 м (со средней кроной), 3-4 м (с узкой кроной), подкроновое пространство следует заполнять рядами кустарника. </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2.2.9.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shd w:val="clear" w:color="auto" w:fill="FFFFFF"/>
        </w:rPr>
        <w:t>2.2.10. При организации озеленения обеспечить сохранение существующих ландшафтов.</w:t>
      </w:r>
    </w:p>
    <w:p w:rsidR="003A0691" w:rsidRPr="003A0691" w:rsidRDefault="003A0691" w:rsidP="003A0691">
      <w:pPr>
        <w:pStyle w:val="s1"/>
        <w:shd w:val="clear" w:color="auto" w:fill="FFFFFF"/>
        <w:spacing w:before="0" w:beforeAutospacing="0" w:after="0" w:afterAutospacing="0"/>
        <w:ind w:firstLine="567"/>
        <w:jc w:val="both"/>
        <w:rPr>
          <w:sz w:val="16"/>
          <w:szCs w:val="16"/>
        </w:rPr>
      </w:pPr>
      <w:r w:rsidRPr="003A0691">
        <w:rPr>
          <w:sz w:val="16"/>
          <w:szCs w:val="16"/>
        </w:rPr>
        <w:t>2.2.11. В рамках мероприятий по содержанию озелененных территорий необходимо:</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б</w:t>
      </w:r>
      <w:r w:rsidRPr="003A0691">
        <w:rPr>
          <w:rFonts w:ascii="Times New Roman" w:hAnsi="Times New Roman"/>
          <w:sz w:val="16"/>
          <w:szCs w:val="16"/>
          <w:shd w:val="clear" w:color="auto" w:fill="FFFFFF"/>
        </w:rPr>
        <w:t>орьбы с вредными и ядовитыми самосевными растениями осуществлять р</w:t>
      </w:r>
      <w:r w:rsidRPr="003A0691">
        <w:rPr>
          <w:rFonts w:ascii="Times New Roman" w:hAnsi="Times New Roman"/>
          <w:sz w:val="16"/>
          <w:szCs w:val="16"/>
        </w:rPr>
        <w:t>ыхление почвы, уничтожение сорняков регулярно в весенне-летний период.</w:t>
      </w:r>
    </w:p>
    <w:p w:rsidR="003A0691" w:rsidRPr="003A0691" w:rsidRDefault="003A0691" w:rsidP="003A0691">
      <w:pPr>
        <w:pStyle w:val="s1"/>
        <w:shd w:val="clear" w:color="auto" w:fill="FFFFFF"/>
        <w:spacing w:before="0" w:beforeAutospacing="0" w:after="0" w:afterAutospacing="0"/>
        <w:ind w:firstLine="567"/>
        <w:jc w:val="both"/>
        <w:rPr>
          <w:sz w:val="16"/>
          <w:szCs w:val="16"/>
        </w:rPr>
      </w:pPr>
      <w:r w:rsidRPr="003A0691">
        <w:rPr>
          <w:sz w:val="16"/>
          <w:szCs w:val="16"/>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3A0691" w:rsidRPr="003A0691" w:rsidRDefault="003A0691" w:rsidP="003A0691">
      <w:pPr>
        <w:pStyle w:val="s1"/>
        <w:shd w:val="clear" w:color="auto" w:fill="FFFFFF"/>
        <w:spacing w:before="0" w:beforeAutospacing="0" w:after="0" w:afterAutospacing="0"/>
        <w:ind w:firstLine="567"/>
        <w:jc w:val="both"/>
        <w:rPr>
          <w:sz w:val="16"/>
          <w:szCs w:val="16"/>
        </w:rPr>
      </w:pPr>
      <w:r w:rsidRPr="003A0691">
        <w:rPr>
          <w:sz w:val="16"/>
          <w:szCs w:val="16"/>
        </w:rPr>
        <w:t>- принимать меры в случаях массового появления вредителей и болезней, производить замазку ран и дупел на деревьях;</w:t>
      </w:r>
    </w:p>
    <w:p w:rsidR="003A0691" w:rsidRPr="003A0691" w:rsidRDefault="003A0691" w:rsidP="003A0691">
      <w:pPr>
        <w:pStyle w:val="s1"/>
        <w:shd w:val="clear" w:color="auto" w:fill="FFFFFF"/>
        <w:spacing w:before="0" w:beforeAutospacing="0" w:after="0" w:afterAutospacing="0"/>
        <w:ind w:firstLine="567"/>
        <w:jc w:val="both"/>
        <w:rPr>
          <w:sz w:val="16"/>
          <w:szCs w:val="16"/>
        </w:rPr>
      </w:pPr>
      <w:r w:rsidRPr="003A0691">
        <w:rPr>
          <w:sz w:val="16"/>
          <w:szCs w:val="16"/>
        </w:rPr>
        <w:t>- производить комплексный уход за газонами, систематический покос газонов и иной травянистой растительности;</w:t>
      </w:r>
    </w:p>
    <w:p w:rsidR="003A0691" w:rsidRPr="003A0691" w:rsidRDefault="003A0691" w:rsidP="003A0691">
      <w:pPr>
        <w:pStyle w:val="af6"/>
        <w:jc w:val="center"/>
        <w:rPr>
          <w:rFonts w:ascii="Times New Roman" w:hAnsi="Times New Roman"/>
          <w:b/>
          <w:sz w:val="16"/>
          <w:szCs w:val="16"/>
        </w:rPr>
      </w:pPr>
      <w:r w:rsidRPr="003A0691">
        <w:rPr>
          <w:rFonts w:ascii="Times New Roman" w:hAnsi="Times New Roman"/>
          <w:b/>
          <w:sz w:val="16"/>
          <w:szCs w:val="16"/>
        </w:rPr>
        <w:t>2.3.СОПРЯЖЕНИЯ ПОВЕРХНОСТЕЙ</w:t>
      </w:r>
    </w:p>
    <w:p w:rsidR="003A0691" w:rsidRPr="003A0691" w:rsidRDefault="003A0691" w:rsidP="003A0691">
      <w:pPr>
        <w:pStyle w:val="af6"/>
        <w:jc w:val="center"/>
        <w:rPr>
          <w:rFonts w:ascii="Times New Roman" w:hAnsi="Times New Roman"/>
          <w:b/>
          <w:sz w:val="16"/>
          <w:szCs w:val="16"/>
        </w:rPr>
      </w:pP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2.3.1. К элементам сопряжения поверхностей относят различные виды бортовых камней, пандусы, ступени, лестницы.</w:t>
      </w:r>
    </w:p>
    <w:p w:rsidR="003A0691" w:rsidRPr="003A0691" w:rsidRDefault="003A0691" w:rsidP="003A0691">
      <w:pPr>
        <w:pStyle w:val="af6"/>
        <w:jc w:val="both"/>
        <w:rPr>
          <w:rFonts w:ascii="Times New Roman" w:hAnsi="Times New Roman"/>
          <w:sz w:val="16"/>
          <w:szCs w:val="16"/>
        </w:rPr>
      </w:pPr>
      <w:r w:rsidRPr="003A0691">
        <w:rPr>
          <w:rFonts w:ascii="Times New Roman" w:hAnsi="Times New Roman"/>
          <w:sz w:val="16"/>
          <w:szCs w:val="16"/>
        </w:rPr>
        <w:t xml:space="preserve">Бортовые камни </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2.3.2. На стыке тротуара и проезжей части следует устанавливать дорожные бортовые камни. Бортовые камни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районного значения, а также площадках автостоянок при крупных объектах обслуживания.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2.3.3.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3A0691" w:rsidRPr="003A0691" w:rsidRDefault="003A0691" w:rsidP="003A0691">
      <w:pPr>
        <w:pStyle w:val="af6"/>
        <w:jc w:val="both"/>
        <w:rPr>
          <w:rFonts w:ascii="Times New Roman" w:hAnsi="Times New Roman"/>
          <w:sz w:val="16"/>
          <w:szCs w:val="16"/>
        </w:rPr>
      </w:pPr>
      <w:r w:rsidRPr="003A0691">
        <w:rPr>
          <w:rFonts w:ascii="Times New Roman" w:hAnsi="Times New Roman"/>
          <w:sz w:val="16"/>
          <w:szCs w:val="16"/>
        </w:rPr>
        <w:t>Ступени, лестницы, пандусы.</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2.3.4. При уклонах пешеходных коммуникаций более 60%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2.3.5. При проектировании открытых лестниц на перепадах рельефа высоту ступеней - не более 120 мм, ширина - не менее 400 мм и уклон 10-20% в сторону вышележащей ступени. После каждых 10-12 ступеней устраивать площадки длиной не менее 1,5 м. Край первых ступеней лестниц при спуске и подъеме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2.3.6.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Уклон бордюрного пандуса принимать 1:12.</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2.3.7. При повороте пандуса или его протяженности более 9 м, не реже, чем через каждые 9 м рекомендуется предусматривать горизонтальные площадки размером 1,5x1,5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2.3.8. По обеим сторонам лестницы или пандуса предусматривать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предусматривать конструкции поручней, исключающие соприкосновение руки с металлом.</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2.3.9.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выполняются мероприятия согласно пункту 2.1.5 настоящих правил.</w:t>
      </w:r>
    </w:p>
    <w:p w:rsidR="003A0691" w:rsidRPr="003A0691" w:rsidRDefault="003A0691" w:rsidP="003A0691">
      <w:pPr>
        <w:pStyle w:val="af6"/>
        <w:jc w:val="center"/>
        <w:rPr>
          <w:rFonts w:ascii="Times New Roman" w:hAnsi="Times New Roman"/>
          <w:b/>
          <w:sz w:val="16"/>
          <w:szCs w:val="16"/>
        </w:rPr>
      </w:pPr>
      <w:r w:rsidRPr="003A0691">
        <w:rPr>
          <w:rFonts w:ascii="Times New Roman" w:hAnsi="Times New Roman"/>
          <w:b/>
          <w:sz w:val="16"/>
          <w:szCs w:val="16"/>
        </w:rPr>
        <w:t>2.4.ОГРАЖДЕНИЯ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2.4.1. В целях благоустройства на территории поселения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2.4.2. Проектирование ограждений рекомендуется производить в зависимости от их местоположения и назначения.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2.4.3. 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рекомендуется размещать на территории газона с отступом от границы примыкания порядка 0,2-0,3 м.</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2.4.4.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2.4.5.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shd w:val="clear" w:color="auto" w:fill="FFFFFF"/>
        </w:rPr>
        <w:t>2.4.6. На участках, где существует возможность заезда автотранспорта на тротуары, пешеходные дорожки, грунт, мягкие покрытия, газоны и озелененные территории,  устанавливать устройства, препятствующие заезду автотранспорта, в том числе парковочные ограждения.</w:t>
      </w:r>
    </w:p>
    <w:p w:rsidR="003A0691" w:rsidRPr="003A0691" w:rsidRDefault="003A0691" w:rsidP="003A0691">
      <w:pPr>
        <w:pStyle w:val="af6"/>
        <w:ind w:firstLine="708"/>
        <w:jc w:val="center"/>
        <w:rPr>
          <w:rFonts w:ascii="Times New Roman" w:hAnsi="Times New Roman"/>
          <w:b/>
          <w:sz w:val="16"/>
          <w:szCs w:val="16"/>
        </w:rPr>
      </w:pPr>
      <w:r w:rsidRPr="003A0691">
        <w:rPr>
          <w:rFonts w:ascii="Times New Roman" w:hAnsi="Times New Roman"/>
          <w:b/>
          <w:sz w:val="16"/>
          <w:szCs w:val="16"/>
        </w:rPr>
        <w:t xml:space="preserve">2.5. МАЛЫЕ АРХИТЕКТУРНЫЕ ФОРМЫ </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xml:space="preserve">2.5.1. К малым архитектурным формам (МАФ) относятся: </w:t>
      </w:r>
      <w:r w:rsidRPr="003A0691">
        <w:rPr>
          <w:rFonts w:ascii="Times New Roman" w:hAnsi="Times New Roman"/>
          <w:sz w:val="16"/>
          <w:szCs w:val="16"/>
          <w:shd w:val="clear" w:color="auto" w:fill="FFFFFF"/>
        </w:rPr>
        <w:t>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уличную, в том числе садово-парковую мебель</w:t>
      </w:r>
      <w:r w:rsidRPr="003A0691">
        <w:rPr>
          <w:rFonts w:ascii="Times New Roman" w:hAnsi="Times New Roman"/>
          <w:sz w:val="16"/>
          <w:szCs w:val="16"/>
        </w:rPr>
        <w:t xml:space="preserve">. При проектировании и выборе малых архитектурных форм использовать </w:t>
      </w:r>
      <w:r w:rsidRPr="003A0691">
        <w:rPr>
          <w:rFonts w:ascii="Times New Roman" w:hAnsi="Times New Roman"/>
          <w:sz w:val="16"/>
          <w:szCs w:val="16"/>
          <w:shd w:val="clear" w:color="auto" w:fill="FFFFFF"/>
        </w:rPr>
        <w:t xml:space="preserve">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r w:rsidRPr="003A0691">
        <w:rPr>
          <w:rFonts w:ascii="Times New Roman" w:hAnsi="Times New Roman"/>
          <w:sz w:val="16"/>
          <w:szCs w:val="16"/>
        </w:rPr>
        <w:t>.</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2.5.2. Устройства для оформления озеленения. Для оформления мобильного и вертикального озеленения рекомендуется применять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lastRenderedPageBreak/>
        <w:t>2.5.3. Водные устройства.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2.5.3.1. Фонтаны рекомендуется проектировать на основании индивидуальных проектных разработок.</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2.5.3.2.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оборудовать твердым видом покрытия, высота должна составлять не более 90 см для взрослых и не более 70 см для детей.</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2.5.3.3. Следует учитывать, что родники на территории поселения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2.5.3.4.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делать гладким, удобным для очистки. Рекомендуется использование приемов цветового и светового оформления.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2.5.4. Мебель поселения. К мебели поселения (муниципальная мебель)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2.5.4.1. Скамьи устанавливать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выполнять не выступающими над поверхностью земли. Высота скамьи для отдыха взрослого человека от уровня покрытия до плоскости сидения - 420-480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2.5.4.2.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2.5.4.3. Количество размещаемой муниципальной мебели устанавливается в зависимости от функционального назначения территории и количества посетителей на этой территории.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2.5.5. Уличное коммунально-бытовое оборудование.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2.5.5.1. Для сбора бытового мусора на улицах, площадях, объектах рекреации применять малогабаритные (малые) контейнеры (менее 0,5 куб.м)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(автобусные остановки).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поселения - не более 100 м. На территории объектов рекреации расстановку малых контейнеров и урн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Во всех случаях предусматривать расстановку, не мешающую передвижению пешеходов, проезду инвалидных и детских колясок.</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2.5.6. Уличное техническое оборудование.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2.5.6.1. Установка уличного технического оборудования должна обеспечивать удобный подход к оборудованию и соответствовать СНиП 35-01.</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2.5.6.2. 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Таксофоны устанавливать на такой высоте, чтобы уровень щели монетоприемника от покрытия составлял 1,3 м; уровень приемного отверстия почтового ящика располагать от уровня покрытия на высоте 1,3 м.</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2.5.7.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3A0691" w:rsidRPr="003A0691" w:rsidRDefault="003A0691" w:rsidP="003A0691">
      <w:pPr>
        <w:pStyle w:val="af6"/>
        <w:jc w:val="both"/>
        <w:rPr>
          <w:rFonts w:ascii="Times New Roman" w:hAnsi="Times New Roman"/>
          <w:sz w:val="16"/>
          <w:szCs w:val="16"/>
        </w:rPr>
      </w:pPr>
      <w:r w:rsidRPr="003A0691">
        <w:rPr>
          <w:rFonts w:ascii="Times New Roman" w:hAnsi="Times New Roman"/>
          <w:sz w:val="16"/>
          <w:szCs w:val="16"/>
        </w:rPr>
        <w:t>- крышки люков смотровых колодцев, расположенных на территории пешеходных коммуникаций (в т.ч. уличных переходов), следует проектировать в одном уровне с покрытием прилегающей поверхности, или перепад отметок не должен превышать 20 мм, а зазоры между краем люка и покрытием тротуара - не более 15 мм;</w:t>
      </w:r>
    </w:p>
    <w:p w:rsidR="003A0691" w:rsidRPr="003A0691" w:rsidRDefault="003A0691" w:rsidP="003A0691">
      <w:pPr>
        <w:pStyle w:val="af6"/>
        <w:jc w:val="both"/>
        <w:rPr>
          <w:rFonts w:ascii="Times New Roman" w:hAnsi="Times New Roman"/>
          <w:sz w:val="16"/>
          <w:szCs w:val="16"/>
        </w:rPr>
      </w:pPr>
      <w:r w:rsidRPr="003A0691">
        <w:rPr>
          <w:rFonts w:ascii="Times New Roman" w:hAnsi="Times New Roman"/>
          <w:sz w:val="16"/>
          <w:szCs w:val="16"/>
        </w:rPr>
        <w:t>- вентиляционные шахты оборудовать решетками.</w:t>
      </w:r>
    </w:p>
    <w:p w:rsidR="003A0691" w:rsidRPr="003A0691" w:rsidRDefault="003A0691" w:rsidP="003A0691">
      <w:pPr>
        <w:pStyle w:val="af6"/>
        <w:jc w:val="center"/>
        <w:rPr>
          <w:rFonts w:ascii="Times New Roman" w:hAnsi="Times New Roman"/>
          <w:b/>
          <w:sz w:val="16"/>
          <w:szCs w:val="16"/>
        </w:rPr>
      </w:pPr>
      <w:r w:rsidRPr="003A0691">
        <w:rPr>
          <w:rFonts w:ascii="Times New Roman" w:hAnsi="Times New Roman"/>
          <w:b/>
          <w:sz w:val="16"/>
          <w:szCs w:val="16"/>
        </w:rPr>
        <w:t xml:space="preserve">2.6. ИГРОВОЕ И СПОРТИВНОЕ ОБОРУДОВАНИЕ </w:t>
      </w:r>
    </w:p>
    <w:p w:rsidR="003A0691" w:rsidRPr="003A0691" w:rsidRDefault="003A0691" w:rsidP="003A0691">
      <w:pPr>
        <w:pStyle w:val="af6"/>
        <w:ind w:firstLine="708"/>
        <w:jc w:val="both"/>
        <w:rPr>
          <w:rFonts w:ascii="Times New Roman" w:hAnsi="Times New Roman"/>
          <w:color w:val="22272F"/>
          <w:sz w:val="16"/>
          <w:szCs w:val="16"/>
          <w:shd w:val="clear" w:color="auto" w:fill="FFFFFF"/>
        </w:rPr>
      </w:pPr>
      <w:r w:rsidRPr="003A0691">
        <w:rPr>
          <w:rFonts w:ascii="Times New Roman" w:hAnsi="Times New Roman"/>
          <w:sz w:val="16"/>
          <w:szCs w:val="16"/>
        </w:rPr>
        <w:t>2.6.1. Игровое и спортивное оборудование на территории поселения может быть представлено игровыми, физкультурно-оздоровительными устройствами, площадками, сооружениями и (или) их комплексами.</w:t>
      </w:r>
      <w:r w:rsidRPr="003A0691">
        <w:rPr>
          <w:rFonts w:ascii="Times New Roman" w:hAnsi="Times New Roman"/>
          <w:color w:val="22272F"/>
          <w:sz w:val="16"/>
          <w:szCs w:val="16"/>
          <w:shd w:val="clear" w:color="auto" w:fill="FFFFFF"/>
        </w:rPr>
        <w:t xml:space="preserve"> </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2.6.2. Игровое оборудование.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2.6.3. Требования к материалу игрового оборудования и условиям его обработки: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металл преимущественно для несущих конструкций оборудования, должен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оборудование из пластика и полимеров должно быть выполнено с гладкой поверхностью и яркой, чистой цветовой гаммой окраски, не выцветающей от воздействия климатических факторов.</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2.6.4. В требованиях к конструкциям игрового оборудования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2.6.5. Спортивное оборудование.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руководствоваться каталогами сертифицированного оборудования.</w:t>
      </w:r>
    </w:p>
    <w:p w:rsidR="003A0691" w:rsidRPr="003A0691" w:rsidRDefault="003A0691" w:rsidP="003A0691">
      <w:pPr>
        <w:pStyle w:val="af6"/>
        <w:ind w:firstLine="708"/>
        <w:jc w:val="both"/>
        <w:rPr>
          <w:rFonts w:ascii="Times New Roman" w:hAnsi="Times New Roman"/>
          <w:sz w:val="16"/>
          <w:szCs w:val="16"/>
        </w:rPr>
      </w:pPr>
    </w:p>
    <w:p w:rsidR="003A0691" w:rsidRPr="003A0691" w:rsidRDefault="003A0691" w:rsidP="003A0691">
      <w:pPr>
        <w:pStyle w:val="af6"/>
        <w:ind w:firstLine="708"/>
        <w:jc w:val="center"/>
        <w:rPr>
          <w:rFonts w:ascii="Times New Roman" w:hAnsi="Times New Roman"/>
          <w:b/>
          <w:sz w:val="16"/>
          <w:szCs w:val="16"/>
        </w:rPr>
      </w:pPr>
      <w:r w:rsidRPr="003A0691">
        <w:rPr>
          <w:rFonts w:ascii="Times New Roman" w:hAnsi="Times New Roman"/>
          <w:b/>
          <w:sz w:val="16"/>
          <w:szCs w:val="16"/>
        </w:rPr>
        <w:t>2.7. ОСВЕЩЕНИЕ И ОСВЕТИТЕЛЬНОЕ ОБОРУДОВАНИЕ</w:t>
      </w:r>
    </w:p>
    <w:p w:rsidR="003A0691" w:rsidRPr="003A0691" w:rsidRDefault="003A0691" w:rsidP="003A0691">
      <w:pPr>
        <w:pStyle w:val="af6"/>
        <w:ind w:firstLine="708"/>
        <w:jc w:val="center"/>
        <w:rPr>
          <w:rFonts w:ascii="Times New Roman" w:hAnsi="Times New Roman"/>
          <w:sz w:val="16"/>
          <w:szCs w:val="16"/>
        </w:rPr>
      </w:pP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2.7.1. В различных градостроительных условиях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поселения и формирования системы светопространственных ансамблей.</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2.7.2. 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экономичность и энергоэффективность применяемых установок, рациональное распределение и использование электроэнергии;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эстетика элементов осветительных установок, их дизайн, качество материалов и изделий с учетом восприятия в дневное и ночное время;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удобство обслуживания и управления при разных режимах работы установок.</w:t>
      </w:r>
    </w:p>
    <w:p w:rsidR="003A0691" w:rsidRPr="003A0691" w:rsidRDefault="003A0691" w:rsidP="003A0691">
      <w:pPr>
        <w:pStyle w:val="af6"/>
        <w:jc w:val="center"/>
        <w:rPr>
          <w:rFonts w:ascii="Times New Roman" w:hAnsi="Times New Roman"/>
          <w:sz w:val="16"/>
          <w:szCs w:val="16"/>
        </w:rPr>
      </w:pPr>
      <w:r w:rsidRPr="003A0691">
        <w:rPr>
          <w:rFonts w:ascii="Times New Roman" w:hAnsi="Times New Roman"/>
          <w:sz w:val="16"/>
          <w:szCs w:val="16"/>
        </w:rPr>
        <w:t>ФУНКЦИОНАЛЬНОЕ ОСВЕЩЕНИЕ</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lastRenderedPageBreak/>
        <w:t>2.7.3.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2.7.3.1. В обычных установках светильники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2.7.3.2. В высокомачтовых установках осветительные приборы (прожекторы или светильники)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2.7.3.3. 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2.7.3.4.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2.7.3.5.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3A0691" w:rsidRPr="003A0691" w:rsidRDefault="003A0691" w:rsidP="003A0691">
      <w:pPr>
        <w:pStyle w:val="af6"/>
        <w:jc w:val="center"/>
        <w:rPr>
          <w:rFonts w:ascii="Times New Roman" w:hAnsi="Times New Roman"/>
          <w:sz w:val="16"/>
          <w:szCs w:val="16"/>
        </w:rPr>
      </w:pPr>
      <w:r w:rsidRPr="003A0691">
        <w:rPr>
          <w:rFonts w:ascii="Times New Roman" w:hAnsi="Times New Roman"/>
          <w:sz w:val="16"/>
          <w:szCs w:val="16"/>
        </w:rPr>
        <w:t>АРХИТЕКТУРНОЕ ОСВЕЩЕНИЕ</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2.7.4. Архитектурное освещение (АО) рекомендуется применять для формирования художественно выразительной визуальной среды вечером,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2.7.4.1.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2.7.5.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3A0691" w:rsidRPr="003A0691" w:rsidRDefault="003A0691" w:rsidP="003A0691">
      <w:pPr>
        <w:pStyle w:val="af6"/>
        <w:jc w:val="center"/>
        <w:rPr>
          <w:rFonts w:ascii="Times New Roman" w:hAnsi="Times New Roman"/>
          <w:sz w:val="16"/>
          <w:szCs w:val="16"/>
        </w:rPr>
      </w:pPr>
      <w:r w:rsidRPr="003A0691">
        <w:rPr>
          <w:rFonts w:ascii="Times New Roman" w:hAnsi="Times New Roman"/>
          <w:sz w:val="16"/>
          <w:szCs w:val="16"/>
        </w:rPr>
        <w:t>СВЕТОВАЯ ИНФОРМАЦИЯ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2.7.6. Световая информация (СИ), в том числе, световая реклама, должна помогать ориентации пешеходов и водителей автотранспорта в пространстве и участвовать в решении светокомпозиционных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3A0691" w:rsidRPr="003A0691" w:rsidRDefault="003A0691" w:rsidP="003A0691">
      <w:pPr>
        <w:pStyle w:val="af6"/>
        <w:jc w:val="both"/>
        <w:rPr>
          <w:rFonts w:ascii="Times New Roman" w:hAnsi="Times New Roman"/>
          <w:sz w:val="16"/>
          <w:szCs w:val="16"/>
        </w:rPr>
      </w:pPr>
      <w:r w:rsidRPr="003A0691">
        <w:rPr>
          <w:rFonts w:ascii="Times New Roman" w:hAnsi="Times New Roman"/>
          <w:sz w:val="16"/>
          <w:szCs w:val="16"/>
        </w:rPr>
        <w:t xml:space="preserve">Источники света </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2.7.7. 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2.7.8.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2.7.9.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3A0691" w:rsidRPr="003A0691" w:rsidRDefault="003A0691" w:rsidP="003A0691">
      <w:pPr>
        <w:pStyle w:val="af6"/>
        <w:jc w:val="both"/>
        <w:rPr>
          <w:rFonts w:ascii="Times New Roman" w:hAnsi="Times New Roman"/>
          <w:sz w:val="16"/>
          <w:szCs w:val="16"/>
        </w:rPr>
      </w:pPr>
      <w:r w:rsidRPr="003A0691">
        <w:rPr>
          <w:rFonts w:ascii="Times New Roman" w:hAnsi="Times New Roman"/>
          <w:sz w:val="16"/>
          <w:szCs w:val="16"/>
        </w:rPr>
        <w:t xml:space="preserve">Освещение транспортных и пешеходных зон </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2.7.10.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2.7.11. 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2.7.12. 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 Над проезжей частью улиц, дорог и площадей светильники на опорах устанавливать на высоте не менее 8 м. В пешеходных зонах высота установки светильников на опорах - не менее 3,5 м и не более 5,5 м. Светильники (бра, плафоны) для освещения проездов, тротуаров и площадок, расположенных у зданий, устанавливать на высоте не менее 3 м.</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2.7.13. Опоры уличных светильников для освещения проезжей части магистральных улиц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2.7.14.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3A0691" w:rsidRPr="003A0691" w:rsidRDefault="003A0691" w:rsidP="003A0691">
      <w:pPr>
        <w:pStyle w:val="af6"/>
        <w:jc w:val="both"/>
        <w:rPr>
          <w:rFonts w:ascii="Times New Roman" w:hAnsi="Times New Roman"/>
          <w:sz w:val="16"/>
          <w:szCs w:val="16"/>
        </w:rPr>
      </w:pPr>
      <w:r w:rsidRPr="003A0691">
        <w:rPr>
          <w:rFonts w:ascii="Times New Roman" w:hAnsi="Times New Roman"/>
          <w:sz w:val="16"/>
          <w:szCs w:val="16"/>
        </w:rPr>
        <w:t xml:space="preserve">Режимы работы осветительных установок </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2.7.15.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вечерний будничный режим, когда функционируют все стационарные установки ФО, АО и СИ, за исключением систем праздничного освещения;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сельской администрации;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2.7.16.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производить:</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поселения;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установок АО - в соответствии с решением администрации поселения,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(градостроительные доминанты и т.п.) установки АО могут функционировать от заката до рассвета;</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установок СИ - по решению соответствующих ведомств или владельцев.</w:t>
      </w:r>
    </w:p>
    <w:p w:rsidR="003A0691" w:rsidRPr="003A0691" w:rsidRDefault="003A0691" w:rsidP="003A0691">
      <w:pPr>
        <w:pStyle w:val="af6"/>
        <w:jc w:val="both"/>
        <w:rPr>
          <w:rFonts w:ascii="Times New Roman" w:hAnsi="Times New Roman"/>
          <w:b/>
          <w:sz w:val="16"/>
          <w:szCs w:val="16"/>
        </w:rPr>
      </w:pPr>
      <w:r w:rsidRPr="003A0691">
        <w:rPr>
          <w:rFonts w:ascii="Times New Roman" w:hAnsi="Times New Roman"/>
          <w:b/>
          <w:sz w:val="16"/>
          <w:szCs w:val="16"/>
        </w:rPr>
        <w:t>2.8. СРЕДСТВА НАРУЖНОЙ РЕКЛАМЫ И ИНФОРМАЦИИ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2.8.1. Размещение средств наружной рекламы и информации на территории населенного пункта производить согласно ГОСТ Р 52044.</w:t>
      </w:r>
    </w:p>
    <w:p w:rsidR="003A0691" w:rsidRPr="003A0691" w:rsidRDefault="003A0691" w:rsidP="003A0691">
      <w:pPr>
        <w:pStyle w:val="af6"/>
        <w:jc w:val="center"/>
        <w:rPr>
          <w:rFonts w:ascii="Times New Roman" w:hAnsi="Times New Roman"/>
          <w:b/>
          <w:sz w:val="16"/>
          <w:szCs w:val="16"/>
        </w:rPr>
      </w:pPr>
      <w:r w:rsidRPr="003A0691">
        <w:rPr>
          <w:rFonts w:ascii="Times New Roman" w:hAnsi="Times New Roman"/>
          <w:b/>
          <w:sz w:val="16"/>
          <w:szCs w:val="16"/>
        </w:rPr>
        <w:t xml:space="preserve">2.9. НЕКАПИТАЛЬНЫЕ НЕСТАЦИОНАРНЫЕ СООРУЖЕНИЯ </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2.9.1.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 возводимых модульных комплексов, выполняемых из легких конструкций.</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xml:space="preserve">2.9.2. Размещение некапитальных нестационарных сооружений на территориях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w:t>
      </w:r>
      <w:r w:rsidRPr="003A0691">
        <w:rPr>
          <w:rFonts w:ascii="Times New Roman" w:hAnsi="Times New Roman"/>
          <w:sz w:val="16"/>
          <w:szCs w:val="16"/>
        </w:rPr>
        <w:lastRenderedPageBreak/>
        <w:t>функциональное назначение и прочие условия их размещения согласовывать с уполномоченными органами охраны памятников, природопользования и охраны окружающей среды.</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2.9.2.1.Не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25 м - от вентиляционных шахт, 20 м - от окон жилых помещений, перед витринами торговых предприятий, 3 м - от ствола дерева.</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2.9.3.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2.9.4. Размещение остановочных павильонов предусматривать в местах остановок наземного пассажирского транспорта. Для установки павильона предусматривать площадку с твердыми видами покрытия размером 2,0x5,0 м и более. Расстояние от края проезжей части до ближайшей конструкции павильона -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соответствующими ГОСТ и СНиП.</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2.9.5.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3A0691" w:rsidRPr="003A0691" w:rsidRDefault="003A0691" w:rsidP="003A0691">
      <w:pPr>
        <w:pStyle w:val="af6"/>
        <w:ind w:firstLine="708"/>
        <w:jc w:val="center"/>
        <w:rPr>
          <w:rFonts w:ascii="Times New Roman" w:hAnsi="Times New Roman"/>
          <w:b/>
          <w:sz w:val="16"/>
          <w:szCs w:val="16"/>
        </w:rPr>
      </w:pPr>
      <w:r w:rsidRPr="003A0691">
        <w:rPr>
          <w:rFonts w:ascii="Times New Roman" w:hAnsi="Times New Roman"/>
          <w:b/>
          <w:sz w:val="16"/>
          <w:szCs w:val="16"/>
        </w:rPr>
        <w:t>2.10. ОФОРМЛЕНИЕ И ОБОРУДОВАНИЕ ЗДАНИЙ И СООРУЖЕНИЙ.</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2.10.1.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2.10.2. Колористическое решение зданий и сооружений рекомендуется проектировать с учетом концепции общего цветового решения застройки улиц и территорий поселения.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2.10.2.1. Возможность остекления лоджий и балконов, замены рам, окраски стен в исторических центрах населенных пунктов устанавливается в составе градостроительного регламента.</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2.10.2.2. Размещение наружных кондиционеров и антенн-"тарелок" на зданиях, расположенных вдоль магистральных улиц населенного пункта, рекомендуется предусматривать со стороны дворовых фасадов.</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2.10.3. На зданиях и сооружениях населенного пункта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2.10.4. Для обеспечения поверхностного водоотовода от зданий и сооружений по их периметру предусматривается устройство отмостки с надежной гидроизоляцией. Уклон отмостки - не менее 10% в сторону от здания. Ширина отмостки для зданий и сооружений - 0,8-1,2 м, в сложных геологических условиях (грунты с карстами) - 1,5-3 м. В случае примыкания здания к пешеходным коммуникациям, роль отмостки обычно выполняет тротуар с твердым видом покрытия.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2.10.5. При организации стока воды со скатных крыш через водосточные трубы:</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не допускать высоты свободного падения воды из выходного отверстия трубы более 200 мм;</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 устройство лотков в покрытии (закрытых или перекрытых решетками согласно пункту 2.1.14 настоящих Правил);</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предусматривать устройство дренажа в местах стока воды из трубы на газон или иные мягкие виды покрытия.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2.10.6.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2.10.6.1. 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2.10.6.2.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выносить на прилегающий тротуар не более чем на 0,5 м.</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2.10.7.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3A0691" w:rsidRPr="003A0691" w:rsidRDefault="003A0691" w:rsidP="003A0691">
      <w:pPr>
        <w:pStyle w:val="af6"/>
        <w:jc w:val="center"/>
        <w:rPr>
          <w:rFonts w:ascii="Times New Roman" w:hAnsi="Times New Roman"/>
          <w:b/>
          <w:sz w:val="16"/>
          <w:szCs w:val="16"/>
        </w:rPr>
      </w:pPr>
      <w:r w:rsidRPr="003A0691">
        <w:rPr>
          <w:rFonts w:ascii="Times New Roman" w:hAnsi="Times New Roman"/>
          <w:b/>
          <w:sz w:val="16"/>
          <w:szCs w:val="16"/>
        </w:rPr>
        <w:t>2.11.ПЛОЩАДКИ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xml:space="preserve">2.11.1. 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 </w:t>
      </w:r>
      <w:r w:rsidRPr="003A0691">
        <w:rPr>
          <w:rFonts w:ascii="Times New Roman" w:hAnsi="Times New Roman"/>
          <w:sz w:val="16"/>
          <w:szCs w:val="16"/>
          <w:shd w:val="clear" w:color="auto" w:fill="FFFFFF"/>
        </w:rPr>
        <w:t>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3A0691" w:rsidRPr="003A0691" w:rsidRDefault="003A0691" w:rsidP="003A0691">
      <w:pPr>
        <w:pStyle w:val="af6"/>
        <w:jc w:val="both"/>
        <w:rPr>
          <w:rFonts w:ascii="Times New Roman" w:hAnsi="Times New Roman"/>
          <w:sz w:val="16"/>
          <w:szCs w:val="16"/>
        </w:rPr>
      </w:pPr>
      <w:r w:rsidRPr="003A0691">
        <w:rPr>
          <w:rFonts w:ascii="Times New Roman" w:hAnsi="Times New Roman"/>
          <w:sz w:val="16"/>
          <w:szCs w:val="16"/>
        </w:rPr>
        <w:t>Детские площадки.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2.11.2.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r w:rsidRPr="003A0691">
        <w:rPr>
          <w:rFonts w:ascii="Times New Roman" w:hAnsi="Times New Roman"/>
          <w:sz w:val="16"/>
          <w:szCs w:val="16"/>
          <w:shd w:val="clear" w:color="auto" w:fill="FFFFFF"/>
        </w:rPr>
        <w:t xml:space="preserve"> </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2.11.3. Расстояние от окон жилых домов и общественных зданий до границ детских площадок дошкольного возраста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2.11.4. Площадки для игр детей на территориях жилого назначения рекомендуется проектировать из расчета 0,5-0,7 кв.м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2.11.4.1. Площадки детей преддошкольного возраста могут иметь незначительные размеры (50-75 кв.м),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кв.м.</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2.11.4.2. Оптимальный размер игровых площадок рекомендуется устанавливать для детей дошкольного возраста - 70-150 кв.м, школьного возраста - 100-300 кв.м, комплексных игровых площадок - 900-1600 кв.м. При этом возможно объединение площадок дошкольного возраста с площадками отдыха взрослых (размер площадки - не менее 150 кв.м). Соседствующие детские и взрослые площадки разделять густыми зелеными посадками и (или) декоративными стенками.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2.11.4.3.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согласно пункту 4.3.4 настоящих Правил.</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xml:space="preserve">2.11.5.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w:t>
      </w:r>
      <w:r w:rsidRPr="003A0691">
        <w:rPr>
          <w:rFonts w:ascii="Times New Roman" w:hAnsi="Times New Roman"/>
          <w:sz w:val="16"/>
          <w:szCs w:val="16"/>
        </w:rPr>
        <w:lastRenderedPageBreak/>
        <w:t>расстояние от границ детских площадок до гостевых стоянок и участков постоянного и временного хранения автотранспортных средств принимать согласно СанПиН, площадок мусоросборников - 15 м.</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2.11.6.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2.11.7.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2.11.7.1.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При травяном покрытии площадок предусматривать пешеходные дорожки к оборудованию с твердым, мягким или комбинированным видами покрытия.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2.11.7.2. Для сопряжения поверхностей площадки и газона применять садовые бортовые камни со скошенными или закругленными краями.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2.11.7.3. Детские площадки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2.11.7.4. Площадки спортивно-игровых комплексов оборудовать стендом с правилами поведения на площадке и пользования спортивно-игровым оборудованием.</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2.11.7.5.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ПЛОЩАДКИ ОТДЫХА.</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2.11.8. Площадки отдыха обычно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Площадки отдыха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принимать согласно СанПиН 2.2.1/2.1.1.1200 Расстояние от окон жилых домов до границ площадок тихого отдыха устанавливать не менее 10 м, площадок шумных настольных игр - не менее 25 м.</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2.11.9. Площадки отдыха на жилых территориях следует проектировать из расчета 0,1-0,2 кв.м на жителя. Оптимальный размер площадки 50-100 кв.м, минимальный размер площадки отдыха - не менее 15-20 кв.м.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2.11.10.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2.11.10.1. 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2.11.10.2.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2.11.10.3. Функционирование осветительного оборудования рекомендуется обеспечивать в режиме освещения территории, на которой расположена площадка.</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xml:space="preserve">2.11.10.4. Минимальный размер площадки с установкой одного стола со скамьями для настольных игр рекомендуется устанавливать в пределах 12-15 кв.м. </w:t>
      </w:r>
    </w:p>
    <w:p w:rsidR="003A0691" w:rsidRPr="003A0691" w:rsidRDefault="003A0691" w:rsidP="003A0691">
      <w:pPr>
        <w:pStyle w:val="af6"/>
        <w:jc w:val="both"/>
        <w:rPr>
          <w:rFonts w:ascii="Times New Roman" w:hAnsi="Times New Roman"/>
          <w:sz w:val="16"/>
          <w:szCs w:val="16"/>
        </w:rPr>
      </w:pPr>
      <w:r w:rsidRPr="003A0691">
        <w:rPr>
          <w:rFonts w:ascii="Times New Roman" w:hAnsi="Times New Roman"/>
          <w:sz w:val="16"/>
          <w:szCs w:val="16"/>
        </w:rPr>
        <w:t>Спортивные площадки.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2.11.11.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2.11.12.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150 кв.м, школьного возраста (100 детей) - не менее 250 кв.м.</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2.11.13.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2.11.13.1. Озеленение размещать по периметру площадки, высаживая быстрорастущие деревья на расстоянии от края площадки не менее 2 м. Не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2.11.13.2. Площадки рекомендуется оборудовать сетчатым ограждением высотой 2,5-3 м, а в местах примыкания спортивных площадок друг к другу - высотой не менее 1,2 м.</w:t>
      </w:r>
    </w:p>
    <w:p w:rsidR="003A0691" w:rsidRPr="003A0691" w:rsidRDefault="003A0691" w:rsidP="003A0691">
      <w:pPr>
        <w:pStyle w:val="af6"/>
        <w:jc w:val="both"/>
        <w:rPr>
          <w:rFonts w:ascii="Times New Roman" w:hAnsi="Times New Roman"/>
          <w:sz w:val="16"/>
          <w:szCs w:val="16"/>
        </w:rPr>
      </w:pPr>
      <w:r w:rsidRPr="003A0691">
        <w:rPr>
          <w:rFonts w:ascii="Times New Roman" w:hAnsi="Times New Roman"/>
          <w:sz w:val="16"/>
          <w:szCs w:val="16"/>
        </w:rPr>
        <w:t>Площадки для установки мусоросборников.</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2.11.14. Площадки для установки мусоросборников, - специально оборудованные места, предназначенные для сбора твердых бытовых отходов (ТБО). Наличие таких площадок предусматривается в составе территорий и участков любого функционального назначения, где могут накапливаться ТБО.</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2.11.15. Площадки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2.11.16. Размер площадки на один контейнер принимать - 2-3 кв.м. Между контейнером и краем площадки размер прохода устанавливать не менее 1,0 м, между контейнерами - не менее 0,35 м. На территории жилого назначения площадки проектировать из расчета 0,03 кв.м на 1 жителя или 1 площадка на 6-8 подъездов жилых домов.</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2.11.17.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Рекомендуется проектировать озеленение площадки.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2.11.17.1.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2.11.17.2.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1,0-1,2 м.</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2.11.17.3. Функционирование осветительного оборудования рекомендуется устанавливать в режиме освещения прилегающей территории с высотой опор - не менее 3 м.</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2.11.17.4. Озеленение рекомендуется производить деревьями с высокой степенью фитоцидности, густой и плотной кроной. Высоту свободного пространства над уровнем покрытия площадки до кроны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3A0691" w:rsidRPr="003A0691" w:rsidRDefault="003A0691" w:rsidP="003A0691">
      <w:pPr>
        <w:pStyle w:val="af6"/>
        <w:jc w:val="both"/>
        <w:rPr>
          <w:rFonts w:ascii="Times New Roman" w:hAnsi="Times New Roman"/>
          <w:sz w:val="16"/>
          <w:szCs w:val="16"/>
        </w:rPr>
      </w:pPr>
      <w:r w:rsidRPr="003A0691">
        <w:rPr>
          <w:rFonts w:ascii="Times New Roman" w:hAnsi="Times New Roman"/>
          <w:sz w:val="16"/>
          <w:szCs w:val="16"/>
        </w:rPr>
        <w:t>Площадки автостоянок.</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2.11.18. На территории поселения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lastRenderedPageBreak/>
        <w:t>2.11.19. Следует учитывать, что расстояние от границ автостоянок до окон жилых и общественных заданий принимается в соответствии со СанПиН 2.2.1/2.1.1.1200. На площадках приобъектных автостоянок долю мест для автомобилей инвалидов проектировать согласно СНиП 35-01, блокировать по два или более мест без объемных разделителей, с обозначением границы прохода при помощи ярко-желтой разметки.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2.11.20. Не допускается проектировать размещение площадок автостоянок в зоне остановок пассажирского транспорта, организацию заездов на автостоянки предусматривать не ближе 15 м от конца или начала посадочной площадки.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2.11.21.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2.11.21.1. Покрытие площадок рекомендуется проектировать аналогичным покрытию транспортных проездов.</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2.11.21.2. Сопряжение покрытия площадки с проездом выполнять в одном уровне без укладки бортового камня, с газоном.</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2.11.21.3. Разделительные элементы на площадках могут быть выполнены в виде разметки (белых полос), озелененных полос (газонов), контейнерного озеленения.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shd w:val="clear" w:color="auto" w:fill="FFFFFF"/>
        </w:rPr>
        <w:t>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рекомендуется осуществлять с учетом </w:t>
      </w:r>
      <w:hyperlink r:id="rId8" w:anchor="/document/73392421/entry/1000" w:history="1">
        <w:r w:rsidRPr="003A0691">
          <w:rPr>
            <w:rStyle w:val="a8"/>
            <w:rFonts w:ascii="Times New Roman" w:hAnsi="Times New Roman"/>
            <w:sz w:val="16"/>
            <w:szCs w:val="16"/>
            <w:shd w:val="clear" w:color="auto" w:fill="FFFFFF"/>
          </w:rPr>
          <w:t>методических рекомендаций</w:t>
        </w:r>
      </w:hyperlink>
      <w:r w:rsidRPr="003A0691">
        <w:rPr>
          <w:rFonts w:ascii="Times New Roman" w:hAnsi="Times New Roman"/>
          <w:sz w:val="16"/>
          <w:szCs w:val="16"/>
          <w:shd w:val="clear" w:color="auto" w:fill="FFFFFF"/>
        </w:rPr>
        <w:t> по благоустройству общественных и дворовых территорий средствами спортивной и детской игровой инфраструктуры, утвержденных </w:t>
      </w:r>
      <w:hyperlink r:id="rId9" w:anchor="/document/73392421/entry/0" w:history="1">
        <w:r w:rsidRPr="003A0691">
          <w:rPr>
            <w:rStyle w:val="a8"/>
            <w:rFonts w:ascii="Times New Roman" w:hAnsi="Times New Roman"/>
            <w:sz w:val="16"/>
            <w:szCs w:val="16"/>
            <w:shd w:val="clear" w:color="auto" w:fill="FFFFFF"/>
          </w:rPr>
          <w:t>приказом</w:t>
        </w:r>
      </w:hyperlink>
      <w:r w:rsidRPr="003A0691">
        <w:rPr>
          <w:rFonts w:ascii="Times New Roman" w:hAnsi="Times New Roman"/>
          <w:sz w:val="16"/>
          <w:szCs w:val="16"/>
          <w:shd w:val="clear" w:color="auto" w:fill="FFFFFF"/>
        </w:rPr>
        <w:t> Министерства строительства и жилищно-коммунального хозяйства Российской Федерации и Министерства спорта Российской Федерации от 27 декабря 2019 г. N 897/1128/пр (с учетом внесенных в них изменений).</w:t>
      </w:r>
    </w:p>
    <w:p w:rsidR="003A0691" w:rsidRPr="003A0691" w:rsidRDefault="003A0691" w:rsidP="003A0691">
      <w:pPr>
        <w:pStyle w:val="af6"/>
        <w:ind w:firstLine="708"/>
        <w:jc w:val="center"/>
        <w:rPr>
          <w:rFonts w:ascii="Times New Roman" w:hAnsi="Times New Roman"/>
          <w:b/>
          <w:sz w:val="16"/>
          <w:szCs w:val="16"/>
        </w:rPr>
      </w:pPr>
      <w:r w:rsidRPr="003A0691">
        <w:rPr>
          <w:rFonts w:ascii="Times New Roman" w:hAnsi="Times New Roman"/>
          <w:b/>
          <w:sz w:val="16"/>
          <w:szCs w:val="16"/>
        </w:rPr>
        <w:t>2.12. ПЕШЕХОДНЫЕ КОММУНИКАЦИИ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2.12.1. Пешеходные коммуникации обеспечивают пешеходные связи и передвижения на территории поселения.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рекомендуется выделять основные и второстепенные пешеходные связи.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2.12.2. При проектировании пешеходных коммуникаций продольный уклон принимать не более 60%, поперечный уклон (односкатный или двускатный) - оптимальный 20%, минимальный – 5%, максимальный – 30%. Уклоны пешеходных коммуникаций с учетом обеспечения передвижения инвалидных колясок предусматривать не превышающими: продольный – 50%, поперечный – 20%. На пешеходных коммуникациях с уклонами 30-60%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2.12.3. В случае необходимости расширения тротуаров возможно устраивать пешеходные галереи в составе прилегающей застройки.</w:t>
      </w:r>
    </w:p>
    <w:p w:rsidR="003A0691" w:rsidRPr="003A0691" w:rsidRDefault="003A0691" w:rsidP="003A0691">
      <w:pPr>
        <w:pStyle w:val="af6"/>
        <w:jc w:val="both"/>
        <w:rPr>
          <w:rFonts w:ascii="Times New Roman" w:hAnsi="Times New Roman"/>
          <w:sz w:val="16"/>
          <w:szCs w:val="16"/>
        </w:rPr>
      </w:pPr>
      <w:r w:rsidRPr="003A0691">
        <w:rPr>
          <w:rFonts w:ascii="Times New Roman" w:hAnsi="Times New Roman"/>
          <w:sz w:val="16"/>
          <w:szCs w:val="16"/>
        </w:rPr>
        <w:t>Основные пешеходные коммуникации.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2.12.4.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2.12.5. Трассировка основных пешеходных коммуникаций может осуществляться вдоль улиц и дорог (тротуары) или независимо от них.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2.12.6.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xml:space="preserve">2.12.7.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xml:space="preserve">2.12.8.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2.12.9. 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2.12.10.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2.12.10.1. Требования к покрытиям и конструкциям основных пешеходных коммуникаций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производить согласно пункту 2.1.7 настоящих правил.</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2.12.10.2. Возможно размещение некапитальных нестационарных сооружений.</w:t>
      </w:r>
    </w:p>
    <w:p w:rsidR="003A0691" w:rsidRPr="003A0691" w:rsidRDefault="003A0691" w:rsidP="003A0691">
      <w:pPr>
        <w:pStyle w:val="af6"/>
        <w:jc w:val="both"/>
        <w:rPr>
          <w:rFonts w:ascii="Times New Roman" w:hAnsi="Times New Roman"/>
          <w:sz w:val="16"/>
          <w:szCs w:val="16"/>
        </w:rPr>
      </w:pPr>
      <w:r w:rsidRPr="003A0691">
        <w:rPr>
          <w:rFonts w:ascii="Times New Roman" w:hAnsi="Times New Roman"/>
          <w:sz w:val="16"/>
          <w:szCs w:val="16"/>
        </w:rPr>
        <w:t>ВТОРОСТЕПЕННЫЕ ПЕШЕХОДНЫЕ КОММУНИКАЦИИ.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2.12.11.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1,0-1,5 м.</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2.12.12. Обязательный перечень элементов благоустройства на территории второстепенных пешеходных коммуникаций включает различные виды покрытия.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2.12.12.1. 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2.12.12.2.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3A0691" w:rsidRPr="003A0691" w:rsidRDefault="003A0691" w:rsidP="003A0691">
      <w:pPr>
        <w:pStyle w:val="af6"/>
        <w:ind w:firstLine="708"/>
        <w:jc w:val="center"/>
        <w:rPr>
          <w:rFonts w:ascii="Times New Roman" w:hAnsi="Times New Roman"/>
          <w:b/>
          <w:sz w:val="16"/>
          <w:szCs w:val="16"/>
        </w:rPr>
      </w:pPr>
      <w:r w:rsidRPr="003A0691">
        <w:rPr>
          <w:rFonts w:ascii="Times New Roman" w:hAnsi="Times New Roman"/>
          <w:b/>
          <w:sz w:val="16"/>
          <w:szCs w:val="16"/>
        </w:rPr>
        <w:t>2.13. ТРАНСПОРТНЫЕ ПРОЕЗДЫ</w:t>
      </w:r>
    </w:p>
    <w:p w:rsidR="003A0691" w:rsidRPr="003A0691" w:rsidRDefault="003A0691" w:rsidP="003A0691">
      <w:pPr>
        <w:pStyle w:val="af6"/>
        <w:ind w:firstLine="708"/>
        <w:jc w:val="center"/>
        <w:rPr>
          <w:rFonts w:ascii="Times New Roman" w:hAnsi="Times New Roman"/>
          <w:b/>
          <w:sz w:val="16"/>
          <w:szCs w:val="16"/>
        </w:rPr>
      </w:pP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2.13.1.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2.13.2. Проектирование транспортных проездов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2.13.3.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2.13.3.1.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2.13.3.2.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3A0691" w:rsidRPr="003A0691" w:rsidRDefault="003A0691" w:rsidP="003A0691">
      <w:pPr>
        <w:pStyle w:val="af6"/>
        <w:jc w:val="center"/>
        <w:rPr>
          <w:rFonts w:ascii="Times New Roman" w:hAnsi="Times New Roman"/>
          <w:b/>
          <w:sz w:val="16"/>
          <w:szCs w:val="16"/>
        </w:rPr>
      </w:pPr>
      <w:r w:rsidRPr="003A0691">
        <w:rPr>
          <w:rFonts w:ascii="Times New Roman" w:hAnsi="Times New Roman"/>
          <w:b/>
          <w:sz w:val="16"/>
          <w:szCs w:val="16"/>
        </w:rPr>
        <w:t>Раздел 3. БЛАГОУСТРОЙСТВО НА ТЕРРИТОРИЯХ ОБЩЕСТВЕННОГО НАЗНАЧЕНИЯ</w:t>
      </w:r>
    </w:p>
    <w:p w:rsidR="003A0691" w:rsidRPr="003A0691" w:rsidRDefault="003A0691" w:rsidP="003A0691">
      <w:pPr>
        <w:pStyle w:val="af6"/>
        <w:rPr>
          <w:rFonts w:ascii="Times New Roman" w:hAnsi="Times New Roman"/>
          <w:b/>
          <w:sz w:val="16"/>
          <w:szCs w:val="16"/>
        </w:rPr>
      </w:pPr>
      <w:r w:rsidRPr="003A0691">
        <w:rPr>
          <w:rFonts w:ascii="Times New Roman" w:hAnsi="Times New Roman"/>
          <w:b/>
          <w:sz w:val="16"/>
          <w:szCs w:val="16"/>
        </w:rPr>
        <w:t>3.1. ОБЩИЕ ПОЛОЖЕНИЯ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3.1.1.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поселения: центр населенного пункта, многофункциональные, примагистральные и специализированные общественные зоны поселения.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lastRenderedPageBreak/>
        <w:t>3.1.2. На территориях общественного назначения при благоустройстве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3A0691" w:rsidRPr="003A0691" w:rsidRDefault="003A0691" w:rsidP="003A0691">
      <w:pPr>
        <w:pStyle w:val="af6"/>
        <w:jc w:val="center"/>
        <w:rPr>
          <w:rFonts w:ascii="Times New Roman" w:hAnsi="Times New Roman"/>
          <w:b/>
          <w:sz w:val="16"/>
          <w:szCs w:val="16"/>
        </w:rPr>
      </w:pPr>
      <w:r w:rsidRPr="003A0691">
        <w:rPr>
          <w:rFonts w:ascii="Times New Roman" w:hAnsi="Times New Roman"/>
          <w:b/>
          <w:sz w:val="16"/>
          <w:szCs w:val="16"/>
        </w:rPr>
        <w:t>3.2. ОБЩЕСТВЕННЫЕ ПРОСТРАНСТВА</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3.2.1. Общественные пространства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центры населенных пунктов.</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3.2.1.1. Пешеходные коммуникации и пешеходные зоны, обеспечивают пешеходные связи и передвижения по территории населенного пункта.</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3.2.1.2. Участки общественной застройки с активным режимом посещения, - это учреждения торговли, культуры, искусства, образования и т.п. объекты местного значения; они могут быть организованы с выделением приобъектной территории, либо без нее, в этом случае границы участка устанавливаются совпадающими с внешним контуром подошвы застройки зданий и сооружений.</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3.2.1.3. Участки озеленения на территории общественных пространств поселения проектируются в виде цветников, газонов, одиночных, групповых, рядовых посадок, вертикальных, многоярусных, мобильных форм озеленения.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3.2.2. Обязательный перечень элементов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w:t>
      </w:r>
      <w:r w:rsidRPr="003A0691">
        <w:rPr>
          <w:rFonts w:ascii="Times New Roman" w:hAnsi="Times New Roman"/>
          <w:color w:val="22272F"/>
          <w:sz w:val="16"/>
          <w:szCs w:val="16"/>
          <w:shd w:val="clear" w:color="auto" w:fill="FFFFFF"/>
        </w:rPr>
        <w:t xml:space="preserve"> </w:t>
      </w:r>
      <w:r w:rsidRPr="003A0691">
        <w:rPr>
          <w:rFonts w:ascii="Times New Roman" w:hAnsi="Times New Roman"/>
          <w:sz w:val="16"/>
          <w:szCs w:val="16"/>
          <w:shd w:val="clear" w:color="auto" w:fill="FFFFFF"/>
        </w:rPr>
        <w:t>уличное детское и спортивное оборудование</w:t>
      </w:r>
      <w:r w:rsidRPr="003A0691">
        <w:rPr>
          <w:rFonts w:ascii="Times New Roman" w:hAnsi="Times New Roman"/>
          <w:color w:val="22272F"/>
          <w:sz w:val="16"/>
          <w:szCs w:val="16"/>
          <w:shd w:val="clear" w:color="auto" w:fill="FFFFFF"/>
        </w:rPr>
        <w:t>,</w:t>
      </w:r>
      <w:r w:rsidRPr="003A0691">
        <w:rPr>
          <w:rFonts w:ascii="Times New Roman" w:hAnsi="Times New Roman"/>
          <w:sz w:val="16"/>
          <w:szCs w:val="16"/>
        </w:rPr>
        <w:t xml:space="preserve">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3.2.2.1. Рекомендуется на территории общественных пространств размещение памятников, произведений декоративно-прикладного искусства, декоративных водных устройств.</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3.2.2.3. 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поселения возможно отсутствие стационарного озеленения.</w:t>
      </w:r>
    </w:p>
    <w:p w:rsidR="003A0691" w:rsidRPr="003A0691" w:rsidRDefault="003A0691" w:rsidP="003A0691">
      <w:pPr>
        <w:pStyle w:val="af6"/>
        <w:ind w:firstLine="708"/>
        <w:jc w:val="center"/>
        <w:rPr>
          <w:rFonts w:ascii="Times New Roman" w:hAnsi="Times New Roman"/>
          <w:b/>
          <w:sz w:val="16"/>
          <w:szCs w:val="16"/>
        </w:rPr>
      </w:pPr>
      <w:r w:rsidRPr="003A0691">
        <w:rPr>
          <w:rFonts w:ascii="Times New Roman" w:hAnsi="Times New Roman"/>
          <w:b/>
          <w:sz w:val="16"/>
          <w:szCs w:val="16"/>
        </w:rPr>
        <w:t>3.3. УЧАСТКИ И СПЕЦИАЛИЗИРОВАННЫЕ ЗОНЫ ОБЩЕСТВЕННОЙ ЗАСТРОЙКИ</w:t>
      </w:r>
    </w:p>
    <w:p w:rsidR="003A0691" w:rsidRPr="003A0691" w:rsidRDefault="003A0691" w:rsidP="003A0691">
      <w:pPr>
        <w:pStyle w:val="af6"/>
        <w:ind w:firstLine="708"/>
        <w:jc w:val="both"/>
        <w:rPr>
          <w:rFonts w:ascii="Times New Roman" w:hAnsi="Times New Roman"/>
          <w:sz w:val="16"/>
          <w:szCs w:val="16"/>
        </w:rPr>
      </w:pP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xml:space="preserve">3.3.1. Участки общественной застройки (за исключением рассмотренных в пункте 3.2.1.2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3.3.1.1.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3.3.2.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3A0691" w:rsidRPr="003A0691" w:rsidRDefault="003A0691" w:rsidP="003A0691">
      <w:pPr>
        <w:jc w:val="center"/>
        <w:rPr>
          <w:rFonts w:ascii="Times New Roman" w:hAnsi="Times New Roman"/>
          <w:b/>
          <w:sz w:val="16"/>
          <w:szCs w:val="16"/>
        </w:rPr>
      </w:pPr>
      <w:r w:rsidRPr="003A0691">
        <w:rPr>
          <w:rFonts w:ascii="Times New Roman" w:hAnsi="Times New Roman"/>
          <w:b/>
          <w:sz w:val="16"/>
          <w:szCs w:val="16"/>
        </w:rPr>
        <w:t>Раздел 4. БЛАГОУСТРОЙСТВО НА ТЕРРИТОРИЯХ ЖИЛОГО НАЗНАЧЕНИЯ.</w:t>
      </w:r>
    </w:p>
    <w:p w:rsidR="003A0691" w:rsidRPr="003A0691" w:rsidRDefault="003A0691" w:rsidP="003A0691">
      <w:pPr>
        <w:pStyle w:val="af6"/>
        <w:jc w:val="center"/>
        <w:rPr>
          <w:rFonts w:ascii="Times New Roman" w:hAnsi="Times New Roman"/>
          <w:b/>
          <w:sz w:val="16"/>
          <w:szCs w:val="16"/>
        </w:rPr>
      </w:pPr>
      <w:r w:rsidRPr="003A0691">
        <w:rPr>
          <w:rFonts w:ascii="Times New Roman" w:hAnsi="Times New Roman"/>
          <w:b/>
          <w:sz w:val="16"/>
          <w:szCs w:val="16"/>
        </w:rPr>
        <w:t>4.1. ОБЩИЕ ПОЛОЖЕНИЯ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xml:space="preserve">4.1.1. Объектами нормирования благоустройства на территориях жилого назначения являются: </w:t>
      </w:r>
      <w:r w:rsidRPr="003A0691">
        <w:rPr>
          <w:rFonts w:ascii="Times New Roman" w:hAnsi="Times New Roman"/>
          <w:sz w:val="16"/>
          <w:szCs w:val="16"/>
          <w:shd w:val="clear" w:color="auto" w:fill="FFFFFF"/>
        </w:rPr>
        <w:t>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3A0691" w:rsidRPr="003A0691" w:rsidRDefault="003A0691" w:rsidP="003A0691">
      <w:pPr>
        <w:pStyle w:val="af6"/>
        <w:jc w:val="both"/>
        <w:rPr>
          <w:rFonts w:ascii="Times New Roman" w:hAnsi="Times New Roman"/>
          <w:sz w:val="16"/>
          <w:szCs w:val="16"/>
        </w:rPr>
      </w:pPr>
    </w:p>
    <w:p w:rsidR="003A0691" w:rsidRPr="003A0691" w:rsidRDefault="003A0691" w:rsidP="003A0691">
      <w:pPr>
        <w:pStyle w:val="af6"/>
        <w:jc w:val="center"/>
        <w:rPr>
          <w:rFonts w:ascii="Times New Roman" w:hAnsi="Times New Roman"/>
          <w:b/>
          <w:sz w:val="16"/>
          <w:szCs w:val="16"/>
        </w:rPr>
      </w:pPr>
      <w:r w:rsidRPr="003A0691">
        <w:rPr>
          <w:rFonts w:ascii="Times New Roman" w:hAnsi="Times New Roman"/>
          <w:b/>
          <w:sz w:val="16"/>
          <w:szCs w:val="16"/>
        </w:rPr>
        <w:t>4.2. ОБЩЕСТВЕННЫЕ ПРОСТРАНСТВА</w:t>
      </w:r>
    </w:p>
    <w:p w:rsidR="003A0691" w:rsidRPr="003A0691" w:rsidRDefault="003A0691" w:rsidP="003A0691">
      <w:pPr>
        <w:pStyle w:val="af6"/>
        <w:jc w:val="center"/>
        <w:rPr>
          <w:rFonts w:ascii="Times New Roman" w:hAnsi="Times New Roman"/>
          <w:b/>
          <w:sz w:val="16"/>
          <w:szCs w:val="16"/>
        </w:rPr>
      </w:pP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xml:space="preserve">4.2.2.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полиции) следует предусматривать устройство приобъектных автостоянок. </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4.2.3.1.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4.2.3.2. Возможно размещение средств наружной рекламы, некапитальных нестационарных сооружений.</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4.2.4. Озелененные территории общего пользования формировать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w:t>
      </w:r>
    </w:p>
    <w:p w:rsidR="003A0691" w:rsidRPr="003A0691" w:rsidRDefault="003A0691" w:rsidP="003A0691">
      <w:pPr>
        <w:pStyle w:val="af6"/>
        <w:jc w:val="center"/>
        <w:rPr>
          <w:rFonts w:ascii="Times New Roman" w:hAnsi="Times New Roman"/>
          <w:b/>
          <w:sz w:val="16"/>
          <w:szCs w:val="16"/>
        </w:rPr>
      </w:pPr>
      <w:r w:rsidRPr="003A0691">
        <w:rPr>
          <w:rFonts w:ascii="Times New Roman" w:hAnsi="Times New Roman"/>
          <w:b/>
          <w:sz w:val="16"/>
          <w:szCs w:val="16"/>
        </w:rPr>
        <w:t>4.3. УЧАСТКИ ЖИЛОЙ ЗАСТРОЙКИ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4.3.1.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4.3.2. На территории участка жилой застройки с коллективным пользованием придомовой территорией (многоквартирная застройка)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4.3.3.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4.3.3.1. Озеленение жилого участка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невысокие отдельно стоящие деревья; на остальной территории участка - свободные композиции и разнообразные приемы озеленения.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4.3.3.2. Возможно ограждение участка жилой застройки, если оно не противоречит условиям размещения жилых участков вдоль магистральных улиц согласно пункту 4.3.4.2 настоящих Правил.</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4.3.4.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4.3.4.1.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lastRenderedPageBreak/>
        <w:t xml:space="preserve">4.3.4.2. </w:t>
      </w:r>
      <w:r w:rsidRPr="003A0691">
        <w:rPr>
          <w:rFonts w:ascii="Times New Roman" w:hAnsi="Times New Roman"/>
          <w:sz w:val="16"/>
          <w:szCs w:val="16"/>
          <w:shd w:val="clear" w:color="auto" w:fill="FFFFFF"/>
        </w:rPr>
        <w:t>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4.3.4.3. 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рекомендуется выполнять замену морально и физически устаревших элементов благоустройства.</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xml:space="preserve">4.3.4.4. </w:t>
      </w:r>
      <w:r w:rsidRPr="003A0691">
        <w:rPr>
          <w:rFonts w:ascii="Times New Roman" w:hAnsi="Times New Roman"/>
          <w:sz w:val="16"/>
          <w:szCs w:val="16"/>
          <w:shd w:val="clear" w:color="auto" w:fill="FFFFFF"/>
        </w:rPr>
        <w:t>На территориях жилой застройки рекомендуется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3A0691" w:rsidRPr="003A0691" w:rsidRDefault="003A0691" w:rsidP="003A0691">
      <w:pPr>
        <w:pStyle w:val="af6"/>
        <w:jc w:val="center"/>
        <w:rPr>
          <w:rFonts w:ascii="Times New Roman" w:hAnsi="Times New Roman"/>
          <w:b/>
          <w:sz w:val="16"/>
          <w:szCs w:val="16"/>
        </w:rPr>
      </w:pPr>
      <w:r w:rsidRPr="003A0691">
        <w:rPr>
          <w:rFonts w:ascii="Times New Roman" w:hAnsi="Times New Roman"/>
          <w:b/>
          <w:sz w:val="16"/>
          <w:szCs w:val="16"/>
        </w:rPr>
        <w:t>4.4. УЧАСТКИ ДЕТСКИХ САДОВ И ШКОЛ</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4.4.1. На территории участков детских садов и школ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4.4.2.1. В качестве твердых видов покрытий рекомендуется применение цементобетона и плиточного мощения.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xml:space="preserve">4.4.2.2. При озеленении территории детских садов и школ не допускать применение растений с ядовитыми плодами, </w:t>
      </w:r>
      <w:r w:rsidRPr="003A0691">
        <w:rPr>
          <w:rFonts w:ascii="Times New Roman" w:hAnsi="Times New Roman"/>
          <w:sz w:val="16"/>
          <w:szCs w:val="16"/>
          <w:shd w:val="clear" w:color="auto" w:fill="FFFFFF"/>
        </w:rPr>
        <w:t>а также с колючками и шипами</w:t>
      </w:r>
      <w:r w:rsidRPr="003A0691">
        <w:rPr>
          <w:rFonts w:ascii="Times New Roman" w:hAnsi="Times New Roman"/>
          <w:sz w:val="16"/>
          <w:szCs w:val="16"/>
        </w:rPr>
        <w:t>.</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4.4.3. При проектировании инженерных коммуникаций квартала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4.4.4. Рекомендуется плоская кровля зданий детских садов и школ.</w:t>
      </w:r>
    </w:p>
    <w:p w:rsidR="003A0691" w:rsidRPr="003A0691" w:rsidRDefault="003A0691" w:rsidP="003A0691">
      <w:pPr>
        <w:pStyle w:val="af6"/>
        <w:jc w:val="center"/>
        <w:rPr>
          <w:rFonts w:ascii="Times New Roman" w:hAnsi="Times New Roman"/>
          <w:b/>
          <w:sz w:val="16"/>
          <w:szCs w:val="16"/>
        </w:rPr>
      </w:pPr>
      <w:r w:rsidRPr="003A0691">
        <w:rPr>
          <w:rFonts w:ascii="Times New Roman" w:hAnsi="Times New Roman"/>
          <w:b/>
          <w:sz w:val="16"/>
          <w:szCs w:val="16"/>
        </w:rPr>
        <w:t>4.5. УЧАСТКИ ДЛИТЕЛЬНОГО И КРАТКОВРЕМЕННОГО ХРАНЕНИЯ АВТОТРАНСПОРТНЫХ СРЕДСТВ</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4.5.1. На участке длительного и кратковременного хранения автотранспортных средств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8м.</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4.5.2.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4.5.2.1. На пешеходных дорожках рекомендуется предусматривать съезд - бордюрный пандус - на уровень проезда (не менее одного на участок).</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4.5.2.2. Рекомендуется формировать посадки густого высокорастущего кустарника с высокой степенью фитонцидности и посадки деревьев вдоль границ участка.</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4.5.3. На сооружениях для длительного и кратковременного хранения автотранспортных средств с плоской и малоуклонной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4.5.4.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озеленения и размещением ограждений.</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xml:space="preserve">4.5.5. Не допускаются </w:t>
      </w:r>
      <w:r w:rsidRPr="003A0691">
        <w:rPr>
          <w:rFonts w:ascii="Times New Roman" w:hAnsi="Times New Roman"/>
          <w:sz w:val="16"/>
          <w:szCs w:val="16"/>
          <w:shd w:val="clear" w:color="auto" w:fill="FFFFFF"/>
        </w:rPr>
        <w:t xml:space="preserve"> остановки, стоянки и хранения автомототранспортных средств на газонах, клумбах, иных участках с зелеными насаждениями.</w:t>
      </w:r>
    </w:p>
    <w:p w:rsidR="003A0691" w:rsidRPr="003A0691" w:rsidRDefault="003A0691" w:rsidP="003A0691">
      <w:pPr>
        <w:jc w:val="center"/>
        <w:rPr>
          <w:rFonts w:ascii="Times New Roman" w:hAnsi="Times New Roman"/>
          <w:b/>
          <w:sz w:val="16"/>
          <w:szCs w:val="16"/>
        </w:rPr>
      </w:pPr>
      <w:r w:rsidRPr="003A0691">
        <w:rPr>
          <w:rFonts w:ascii="Times New Roman" w:hAnsi="Times New Roman"/>
          <w:b/>
          <w:sz w:val="16"/>
          <w:szCs w:val="16"/>
        </w:rPr>
        <w:t>Раздел 5. БЛАГОУСТРОЙСТВО НА ТЕРРИТОРИЯХ РЕКРЕАЦИОННОГО НАЗНАЧЕНИЯ</w:t>
      </w:r>
    </w:p>
    <w:p w:rsidR="003A0691" w:rsidRPr="003A0691" w:rsidRDefault="003A0691" w:rsidP="003A0691">
      <w:pPr>
        <w:pStyle w:val="af6"/>
        <w:jc w:val="center"/>
        <w:rPr>
          <w:rFonts w:ascii="Times New Roman" w:hAnsi="Times New Roman"/>
          <w:b/>
          <w:sz w:val="16"/>
          <w:szCs w:val="16"/>
        </w:rPr>
      </w:pPr>
      <w:r w:rsidRPr="003A0691">
        <w:rPr>
          <w:rFonts w:ascii="Times New Roman" w:hAnsi="Times New Roman"/>
          <w:b/>
          <w:sz w:val="16"/>
          <w:szCs w:val="16"/>
        </w:rPr>
        <w:t>5.1. ОБЩИЕ ПОЛОЖЕНИЯ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xml:space="preserve">5.1.1. Объектами нормирования благоустройства на территориях рекреационного назначения обычно являются объекты рекреации - </w:t>
      </w:r>
      <w:r w:rsidRPr="003A0691">
        <w:rPr>
          <w:rFonts w:ascii="Times New Roman" w:hAnsi="Times New Roman"/>
          <w:sz w:val="16"/>
          <w:szCs w:val="16"/>
          <w:shd w:val="clear" w:color="auto" w:fill="FFFFFF"/>
        </w:rPr>
        <w:t>части территорий зон особо охраняемых природных территорий, зоны отдыха, парки, лесопарковые зоны, городские леса, сады, бульвары, скверы</w:t>
      </w:r>
      <w:r w:rsidRPr="003A0691">
        <w:rPr>
          <w:rFonts w:ascii="Times New Roman" w:hAnsi="Times New Roman"/>
          <w:sz w:val="16"/>
          <w:szCs w:val="16"/>
        </w:rPr>
        <w:t>.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5.1.2.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5.1.3.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5.1.4. При реконструкции объектов рекреации предусматривать:</w:t>
      </w:r>
    </w:p>
    <w:p w:rsidR="003A0691" w:rsidRPr="003A0691" w:rsidRDefault="003A0691" w:rsidP="003A0691">
      <w:pPr>
        <w:pStyle w:val="s1"/>
        <w:shd w:val="clear" w:color="auto" w:fill="FFFFFF"/>
        <w:spacing w:before="0" w:beforeAutospacing="0" w:after="0" w:afterAutospacing="0"/>
        <w:ind w:firstLine="567"/>
        <w:jc w:val="both"/>
        <w:rPr>
          <w:sz w:val="16"/>
          <w:szCs w:val="16"/>
        </w:rPr>
      </w:pPr>
      <w:r w:rsidRPr="003A0691">
        <w:rPr>
          <w:sz w:val="16"/>
          <w:szCs w:val="16"/>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3A0691" w:rsidRPr="003A0691" w:rsidRDefault="003A0691" w:rsidP="003A0691">
      <w:pPr>
        <w:pStyle w:val="s1"/>
        <w:shd w:val="clear" w:color="auto" w:fill="FFFFFF"/>
        <w:spacing w:before="0" w:beforeAutospacing="0" w:after="0" w:afterAutospacing="0"/>
        <w:ind w:firstLine="567"/>
        <w:jc w:val="both"/>
        <w:rPr>
          <w:sz w:val="16"/>
          <w:szCs w:val="16"/>
        </w:rPr>
      </w:pPr>
      <w:r w:rsidRPr="003A0691">
        <w:rPr>
          <w:sz w:val="16"/>
          <w:szCs w:val="16"/>
        </w:rPr>
        <w:t>б) 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3A0691" w:rsidRPr="003A0691" w:rsidRDefault="003A0691" w:rsidP="003A0691">
      <w:pPr>
        <w:pStyle w:val="s1"/>
        <w:shd w:val="clear" w:color="auto" w:fill="FFFFFF"/>
        <w:spacing w:before="0" w:beforeAutospacing="0" w:after="0" w:afterAutospacing="0"/>
        <w:ind w:firstLine="567"/>
        <w:jc w:val="both"/>
        <w:rPr>
          <w:sz w:val="16"/>
          <w:szCs w:val="16"/>
        </w:rPr>
      </w:pPr>
      <w:r w:rsidRPr="003A0691">
        <w:rPr>
          <w:sz w:val="16"/>
          <w:szCs w:val="16"/>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3A0691" w:rsidRPr="003A0691" w:rsidRDefault="003A0691" w:rsidP="003A0691">
      <w:pPr>
        <w:pStyle w:val="s1"/>
        <w:shd w:val="clear" w:color="auto" w:fill="FFFFFF"/>
        <w:spacing w:before="0" w:beforeAutospacing="0" w:after="0" w:afterAutospacing="0"/>
        <w:ind w:firstLine="567"/>
        <w:jc w:val="both"/>
        <w:rPr>
          <w:sz w:val="16"/>
          <w:szCs w:val="16"/>
        </w:rPr>
      </w:pPr>
      <w:r w:rsidRPr="003A0691">
        <w:rPr>
          <w:sz w:val="16"/>
          <w:szCs w:val="16"/>
        </w:rPr>
        <w:t>г)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xml:space="preserve"> 5.1.5. 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 или в обход объекта рекреации.</w:t>
      </w:r>
    </w:p>
    <w:p w:rsidR="003A0691" w:rsidRPr="003A0691" w:rsidRDefault="003A0691" w:rsidP="003A0691">
      <w:pPr>
        <w:pStyle w:val="s1"/>
        <w:shd w:val="clear" w:color="auto" w:fill="FFFFFF"/>
        <w:spacing w:before="0" w:beforeAutospacing="0" w:after="0" w:afterAutospacing="0"/>
        <w:ind w:firstLine="567"/>
        <w:jc w:val="both"/>
        <w:rPr>
          <w:sz w:val="16"/>
          <w:szCs w:val="16"/>
        </w:rPr>
      </w:pPr>
      <w:r w:rsidRPr="003A0691">
        <w:rPr>
          <w:sz w:val="16"/>
          <w:szCs w:val="16"/>
        </w:rPr>
        <w:t>5.1.6.  При проектировании парков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rsidR="003A0691" w:rsidRPr="003A0691" w:rsidRDefault="003A0691" w:rsidP="003A0691">
      <w:pPr>
        <w:pStyle w:val="s1"/>
        <w:shd w:val="clear" w:color="auto" w:fill="FFFFFF"/>
        <w:spacing w:before="0" w:beforeAutospacing="0" w:after="0" w:afterAutospacing="0"/>
        <w:ind w:firstLine="567"/>
        <w:jc w:val="both"/>
        <w:rPr>
          <w:sz w:val="16"/>
          <w:szCs w:val="16"/>
        </w:rPr>
      </w:pPr>
      <w:r w:rsidRPr="003A0691">
        <w:rPr>
          <w:sz w:val="16"/>
          <w:szCs w:val="16"/>
        </w:rPr>
        <w:t>При проектировании озеленения парков использовать типы насаждений и виды растений, характерные для данной климатической зоны.</w:t>
      </w:r>
    </w:p>
    <w:p w:rsidR="003A0691" w:rsidRPr="003A0691" w:rsidRDefault="003A0691" w:rsidP="003A0691">
      <w:pPr>
        <w:pStyle w:val="s1"/>
        <w:shd w:val="clear" w:color="auto" w:fill="FFFFFF"/>
        <w:spacing w:before="0" w:beforeAutospacing="0" w:after="0" w:afterAutospacing="0"/>
        <w:ind w:firstLine="567"/>
        <w:jc w:val="both"/>
        <w:rPr>
          <w:sz w:val="16"/>
          <w:szCs w:val="16"/>
        </w:rPr>
      </w:pPr>
      <w:r w:rsidRPr="003A0691">
        <w:rPr>
          <w:sz w:val="16"/>
          <w:szCs w:val="16"/>
        </w:rPr>
        <w:t>5.1.7.  При благоустройстве парков, являющихся памятниками садово-паркового искусства, истории и архитектуры,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проектировать в соответствии с историко-культурным регламентом территории, на которой он расположен (при его наличии).</w:t>
      </w:r>
    </w:p>
    <w:p w:rsidR="003A0691" w:rsidRPr="003A0691" w:rsidRDefault="003A0691" w:rsidP="003A0691">
      <w:pPr>
        <w:pStyle w:val="af6"/>
        <w:ind w:firstLine="708"/>
        <w:jc w:val="both"/>
        <w:rPr>
          <w:rFonts w:ascii="Times New Roman" w:hAnsi="Times New Roman"/>
          <w:sz w:val="16"/>
          <w:szCs w:val="16"/>
        </w:rPr>
      </w:pPr>
    </w:p>
    <w:p w:rsidR="003A0691" w:rsidRPr="003A0691" w:rsidRDefault="003A0691" w:rsidP="003A0691">
      <w:pPr>
        <w:pStyle w:val="af6"/>
        <w:jc w:val="center"/>
        <w:rPr>
          <w:rFonts w:ascii="Times New Roman" w:hAnsi="Times New Roman"/>
          <w:b/>
          <w:sz w:val="16"/>
          <w:szCs w:val="16"/>
        </w:rPr>
      </w:pPr>
      <w:r w:rsidRPr="003A0691">
        <w:rPr>
          <w:rFonts w:ascii="Times New Roman" w:hAnsi="Times New Roman"/>
          <w:b/>
          <w:sz w:val="16"/>
          <w:szCs w:val="16"/>
        </w:rPr>
        <w:lastRenderedPageBreak/>
        <w:t>5.2. ЗОНЫ ОТДЫХА</w:t>
      </w:r>
    </w:p>
    <w:p w:rsidR="003A0691" w:rsidRPr="003A0691" w:rsidRDefault="003A0691" w:rsidP="003A0691">
      <w:pPr>
        <w:pStyle w:val="af6"/>
        <w:jc w:val="center"/>
        <w:rPr>
          <w:rFonts w:ascii="Times New Roman" w:hAnsi="Times New Roman"/>
          <w:b/>
          <w:sz w:val="16"/>
          <w:szCs w:val="16"/>
        </w:rPr>
      </w:pP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5.2.1. Зоны отдыха - территории, предназначенные и обустроенные для организации активного массового отдыха, купания и рекреации.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5.2.2.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5.2.3.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устанавливается площадью не менее 12 кв.м, имеющим естественное и искусственное освещение, водопровод и туалет.</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5.2.4.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xml:space="preserve">5.2.4.1. При проектировании озеленения рекомендуется обеспечивать: </w:t>
      </w:r>
    </w:p>
    <w:p w:rsidR="003A0691" w:rsidRPr="003A0691" w:rsidRDefault="003A0691" w:rsidP="003A0691">
      <w:pPr>
        <w:pStyle w:val="af6"/>
        <w:jc w:val="both"/>
        <w:rPr>
          <w:rFonts w:ascii="Times New Roman" w:hAnsi="Times New Roman"/>
          <w:sz w:val="16"/>
          <w:szCs w:val="16"/>
        </w:rPr>
      </w:pPr>
      <w:r w:rsidRPr="003A0691">
        <w:rPr>
          <w:rFonts w:ascii="Times New Roman" w:hAnsi="Times New Roman"/>
          <w:sz w:val="16"/>
          <w:szCs w:val="16"/>
        </w:rPr>
        <w:t>- сохранение травяного покрова, древесно-кустарниковой и прибрежной растительности не менее, чем на 80% общей площади зоны отдыха;</w:t>
      </w:r>
    </w:p>
    <w:p w:rsidR="003A0691" w:rsidRPr="003A0691" w:rsidRDefault="003A0691" w:rsidP="003A0691">
      <w:pPr>
        <w:pStyle w:val="af6"/>
        <w:jc w:val="both"/>
        <w:rPr>
          <w:rFonts w:ascii="Times New Roman" w:hAnsi="Times New Roman"/>
          <w:sz w:val="16"/>
          <w:szCs w:val="16"/>
        </w:rPr>
      </w:pPr>
      <w:r w:rsidRPr="003A0691">
        <w:rPr>
          <w:rFonts w:ascii="Times New Roman" w:hAnsi="Times New Roman"/>
          <w:sz w:val="16"/>
          <w:szCs w:val="16"/>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3A0691" w:rsidRPr="003A0691" w:rsidRDefault="003A0691" w:rsidP="003A0691">
      <w:pPr>
        <w:pStyle w:val="af6"/>
        <w:jc w:val="both"/>
        <w:rPr>
          <w:rFonts w:ascii="Times New Roman" w:hAnsi="Times New Roman"/>
          <w:sz w:val="16"/>
          <w:szCs w:val="16"/>
        </w:rPr>
      </w:pPr>
      <w:r w:rsidRPr="003A0691">
        <w:rPr>
          <w:rFonts w:ascii="Times New Roman" w:hAnsi="Times New Roman"/>
          <w:sz w:val="16"/>
          <w:szCs w:val="16"/>
        </w:rPr>
        <w:t>- недопущение использования территории зоны отдыха для иных целей (выгуливания собак, устройства игровых городков, аттракционов и т.п.).</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5.2.4.2. Возможно размещение ограждения, уличного технического оборудования (торговые тележки "вода", "мороженое").</w:t>
      </w:r>
    </w:p>
    <w:p w:rsidR="003A0691" w:rsidRPr="003A0691" w:rsidRDefault="003A0691" w:rsidP="003A0691">
      <w:pPr>
        <w:pStyle w:val="af6"/>
        <w:jc w:val="center"/>
        <w:rPr>
          <w:rFonts w:ascii="Times New Roman" w:hAnsi="Times New Roman"/>
          <w:b/>
          <w:sz w:val="16"/>
          <w:szCs w:val="16"/>
        </w:rPr>
      </w:pPr>
    </w:p>
    <w:p w:rsidR="003A0691" w:rsidRPr="003A0691" w:rsidRDefault="003A0691" w:rsidP="003A0691">
      <w:pPr>
        <w:pStyle w:val="af6"/>
        <w:jc w:val="center"/>
        <w:rPr>
          <w:rFonts w:ascii="Times New Roman" w:hAnsi="Times New Roman"/>
          <w:b/>
          <w:sz w:val="16"/>
          <w:szCs w:val="16"/>
        </w:rPr>
      </w:pPr>
      <w:r w:rsidRPr="003A0691">
        <w:rPr>
          <w:rFonts w:ascii="Times New Roman" w:hAnsi="Times New Roman"/>
          <w:b/>
          <w:sz w:val="16"/>
          <w:szCs w:val="16"/>
        </w:rPr>
        <w:t>5.3. ПАРКИ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xml:space="preserve">5.3.1. На территории поселения проектируются парки жилых районов. </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5.3.2.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5.3.3.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5.3.4.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5.3.5. 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3A0691" w:rsidRPr="003A0691" w:rsidRDefault="003A0691" w:rsidP="003A0691">
      <w:pPr>
        <w:pStyle w:val="af6"/>
        <w:jc w:val="center"/>
        <w:rPr>
          <w:rFonts w:ascii="Times New Roman" w:hAnsi="Times New Roman"/>
          <w:b/>
          <w:sz w:val="16"/>
          <w:szCs w:val="16"/>
        </w:rPr>
      </w:pPr>
      <w:r w:rsidRPr="003A0691">
        <w:rPr>
          <w:rFonts w:ascii="Times New Roman" w:hAnsi="Times New Roman"/>
          <w:b/>
          <w:sz w:val="16"/>
          <w:szCs w:val="16"/>
        </w:rPr>
        <w:t>5.4. САДЫ</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5.4.1. На территории населенного пункта рекомендуется формировать следующие виды садов: сады отдыха и прогулок, сады при сооружениях, сады на крышах и др.</w:t>
      </w:r>
    </w:p>
    <w:p w:rsidR="003A0691" w:rsidRPr="003A0691" w:rsidRDefault="003A0691" w:rsidP="003A0691">
      <w:pPr>
        <w:pStyle w:val="af6"/>
        <w:jc w:val="both"/>
        <w:rPr>
          <w:rFonts w:ascii="Times New Roman" w:hAnsi="Times New Roman"/>
          <w:sz w:val="16"/>
          <w:szCs w:val="16"/>
        </w:rPr>
      </w:pPr>
      <w:r w:rsidRPr="003A0691">
        <w:rPr>
          <w:rFonts w:ascii="Times New Roman" w:hAnsi="Times New Roman"/>
          <w:sz w:val="16"/>
          <w:szCs w:val="16"/>
        </w:rPr>
        <w:t>Сад отдыха и прогулок</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5.4.2. 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5.4.3. Как правило,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5.4.3.1.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5.4.3.2. Возможно предусматривать размещение ограждения, некапитальных нестационарных сооружений питания (летние кафе).</w:t>
      </w:r>
    </w:p>
    <w:p w:rsidR="003A0691" w:rsidRPr="003A0691" w:rsidRDefault="003A0691" w:rsidP="003A0691">
      <w:pPr>
        <w:pStyle w:val="af6"/>
        <w:jc w:val="both"/>
        <w:rPr>
          <w:rFonts w:ascii="Times New Roman" w:hAnsi="Times New Roman"/>
          <w:sz w:val="16"/>
          <w:szCs w:val="16"/>
        </w:rPr>
      </w:pPr>
      <w:r w:rsidRPr="003A0691">
        <w:rPr>
          <w:rFonts w:ascii="Times New Roman" w:hAnsi="Times New Roman"/>
          <w:sz w:val="16"/>
          <w:szCs w:val="16"/>
        </w:rPr>
        <w:t xml:space="preserve">Сады при зданиях и сооружениях </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5.4.4. 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5.4.5. Обязательный, рекомендуемый и допускаемый перечень элементов благоустройства сада рекомендуется принимать согласно пункту 5.4.3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3A0691" w:rsidRPr="003A0691" w:rsidRDefault="003A0691" w:rsidP="003A0691">
      <w:pPr>
        <w:spacing w:after="0"/>
        <w:jc w:val="center"/>
        <w:rPr>
          <w:rFonts w:ascii="Times New Roman" w:hAnsi="Times New Roman"/>
          <w:b/>
          <w:sz w:val="16"/>
          <w:szCs w:val="16"/>
        </w:rPr>
      </w:pPr>
      <w:r w:rsidRPr="003A0691">
        <w:rPr>
          <w:rFonts w:ascii="Times New Roman" w:hAnsi="Times New Roman"/>
          <w:b/>
          <w:sz w:val="16"/>
          <w:szCs w:val="16"/>
        </w:rPr>
        <w:t>5.5. СКВЕРЫ</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5.5.1. Скверы обычно предназначены для организации кратковременного отдыха, прогулок, транзитных пешеходных передвижений.</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5.5.2.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5.5.2.1.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3A0691" w:rsidRPr="003A0691" w:rsidRDefault="003A0691" w:rsidP="003A0691">
      <w:pPr>
        <w:jc w:val="center"/>
        <w:rPr>
          <w:rFonts w:ascii="Times New Roman" w:hAnsi="Times New Roman"/>
          <w:b/>
          <w:sz w:val="16"/>
          <w:szCs w:val="16"/>
        </w:rPr>
      </w:pPr>
      <w:r w:rsidRPr="003A0691">
        <w:rPr>
          <w:rFonts w:ascii="Times New Roman" w:hAnsi="Times New Roman"/>
          <w:b/>
          <w:sz w:val="16"/>
          <w:szCs w:val="16"/>
        </w:rPr>
        <w:t>Раздел 6. БЛАГОУСТРОЙСТВО НА ТЕРРИТОРИЯХ ПРОИЗВОДСТВЕННОГО НАЗНАЧЕНИЯ</w:t>
      </w:r>
    </w:p>
    <w:p w:rsidR="003A0691" w:rsidRPr="003A0691" w:rsidRDefault="003A0691" w:rsidP="003A0691">
      <w:pPr>
        <w:pStyle w:val="af6"/>
        <w:ind w:firstLine="708"/>
        <w:jc w:val="center"/>
        <w:rPr>
          <w:rFonts w:ascii="Times New Roman" w:hAnsi="Times New Roman"/>
          <w:b/>
          <w:sz w:val="16"/>
          <w:szCs w:val="16"/>
        </w:rPr>
      </w:pPr>
      <w:r w:rsidRPr="003A0691">
        <w:rPr>
          <w:rFonts w:ascii="Times New Roman" w:hAnsi="Times New Roman"/>
          <w:b/>
          <w:sz w:val="16"/>
          <w:szCs w:val="16"/>
        </w:rPr>
        <w:t>6.1. ОБЩИЕ ПОЛОЖЕНИЯ</w:t>
      </w:r>
    </w:p>
    <w:p w:rsidR="003A0691" w:rsidRPr="003A0691" w:rsidRDefault="003A0691" w:rsidP="003A0691">
      <w:pPr>
        <w:pStyle w:val="af6"/>
        <w:ind w:firstLine="708"/>
        <w:jc w:val="center"/>
        <w:rPr>
          <w:rFonts w:ascii="Times New Roman" w:hAnsi="Times New Roman"/>
          <w:b/>
          <w:sz w:val="16"/>
          <w:szCs w:val="16"/>
        </w:rPr>
      </w:pP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xml:space="preserve">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w:t>
      </w:r>
    </w:p>
    <w:p w:rsidR="003A0691" w:rsidRPr="003A0691" w:rsidRDefault="003A0691" w:rsidP="003A0691">
      <w:pPr>
        <w:pStyle w:val="af6"/>
        <w:ind w:firstLine="708"/>
        <w:jc w:val="both"/>
        <w:rPr>
          <w:rFonts w:ascii="Times New Roman" w:hAnsi="Times New Roman"/>
          <w:sz w:val="16"/>
          <w:szCs w:val="16"/>
        </w:rPr>
      </w:pPr>
    </w:p>
    <w:p w:rsidR="003A0691" w:rsidRPr="003A0691" w:rsidRDefault="003A0691" w:rsidP="003A0691">
      <w:pPr>
        <w:pStyle w:val="af6"/>
        <w:ind w:firstLine="708"/>
        <w:jc w:val="center"/>
        <w:rPr>
          <w:rFonts w:ascii="Times New Roman" w:hAnsi="Times New Roman"/>
          <w:b/>
          <w:sz w:val="16"/>
          <w:szCs w:val="16"/>
        </w:rPr>
      </w:pPr>
      <w:r w:rsidRPr="003A0691">
        <w:rPr>
          <w:rFonts w:ascii="Times New Roman" w:hAnsi="Times New Roman"/>
          <w:b/>
          <w:sz w:val="16"/>
          <w:szCs w:val="16"/>
        </w:rPr>
        <w:t>6.2. ОЗЕЛЕНЕННЫЕ ТЕРРИТОРИИ САНИТАРНО-ЗАЩИТНЫХ ЗОН</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6.2.2.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6.2.2.1. Озеленение рекомендуется формировать в виде живописных композиций, исключающих однообразие и монотонность.</w:t>
      </w:r>
    </w:p>
    <w:p w:rsidR="003A0691" w:rsidRPr="003A0691" w:rsidRDefault="003A0691" w:rsidP="003A0691">
      <w:pPr>
        <w:pStyle w:val="af6"/>
        <w:ind w:firstLine="708"/>
        <w:jc w:val="both"/>
        <w:rPr>
          <w:rFonts w:ascii="Times New Roman" w:hAnsi="Times New Roman"/>
          <w:sz w:val="16"/>
          <w:szCs w:val="16"/>
        </w:rPr>
      </w:pPr>
    </w:p>
    <w:p w:rsidR="003A0691" w:rsidRPr="003A0691" w:rsidRDefault="003A0691" w:rsidP="003A0691">
      <w:pPr>
        <w:jc w:val="center"/>
        <w:rPr>
          <w:rFonts w:ascii="Times New Roman" w:hAnsi="Times New Roman"/>
          <w:b/>
          <w:sz w:val="16"/>
          <w:szCs w:val="16"/>
        </w:rPr>
      </w:pPr>
      <w:r w:rsidRPr="003A0691">
        <w:rPr>
          <w:rFonts w:ascii="Times New Roman" w:hAnsi="Times New Roman"/>
          <w:b/>
          <w:sz w:val="16"/>
          <w:szCs w:val="16"/>
        </w:rPr>
        <w:t>Раздел 7. ОБЪЕКТЫ БЛАГОУСТРОЙСТВА НА ТЕРРИТОРИЯХ ТРАНСПОРТНЫХ И ИНЖЕНЕРНЫХ КОММУНИКАЦИЙ</w:t>
      </w:r>
    </w:p>
    <w:p w:rsidR="003A0691" w:rsidRPr="003A0691" w:rsidRDefault="003A0691" w:rsidP="003A0691">
      <w:pPr>
        <w:pStyle w:val="af6"/>
        <w:jc w:val="center"/>
        <w:rPr>
          <w:rFonts w:ascii="Times New Roman" w:hAnsi="Times New Roman"/>
          <w:b/>
          <w:sz w:val="16"/>
          <w:szCs w:val="16"/>
        </w:rPr>
      </w:pPr>
      <w:r w:rsidRPr="003A0691">
        <w:rPr>
          <w:rFonts w:ascii="Times New Roman" w:hAnsi="Times New Roman"/>
          <w:b/>
          <w:sz w:val="16"/>
          <w:szCs w:val="16"/>
        </w:rPr>
        <w:t>7.1. ОБЩИЕ ПОЛОЖЕНИЯ</w:t>
      </w:r>
    </w:p>
    <w:p w:rsidR="003A0691" w:rsidRPr="003A0691" w:rsidRDefault="003A0691" w:rsidP="003A0691">
      <w:pPr>
        <w:pStyle w:val="af6"/>
        <w:jc w:val="center"/>
        <w:rPr>
          <w:rFonts w:ascii="Times New Roman" w:hAnsi="Times New Roman"/>
          <w:b/>
          <w:sz w:val="16"/>
          <w:szCs w:val="16"/>
        </w:rPr>
      </w:pP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7.1.1. Объектами нормирования благоустройства на территориях транспортных коммуникаций населенного пункта являются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7.1.3. Проектирование комплексного благоустройства на территориях транспортных и инженерных коммуникаций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w:t>
      </w:r>
    </w:p>
    <w:p w:rsidR="003A0691" w:rsidRPr="003A0691" w:rsidRDefault="003A0691" w:rsidP="003A0691">
      <w:pPr>
        <w:pStyle w:val="af6"/>
        <w:rPr>
          <w:rFonts w:ascii="Times New Roman" w:hAnsi="Times New Roman"/>
          <w:b/>
          <w:sz w:val="16"/>
          <w:szCs w:val="16"/>
        </w:rPr>
      </w:pPr>
    </w:p>
    <w:p w:rsidR="003A0691" w:rsidRPr="003A0691" w:rsidRDefault="003A0691" w:rsidP="003A0691">
      <w:pPr>
        <w:pStyle w:val="af6"/>
        <w:ind w:firstLine="708"/>
        <w:jc w:val="center"/>
        <w:rPr>
          <w:rFonts w:ascii="Times New Roman" w:hAnsi="Times New Roman"/>
          <w:b/>
          <w:sz w:val="16"/>
          <w:szCs w:val="16"/>
        </w:rPr>
      </w:pPr>
      <w:r w:rsidRPr="003A0691">
        <w:rPr>
          <w:rFonts w:ascii="Times New Roman" w:hAnsi="Times New Roman"/>
          <w:b/>
          <w:sz w:val="16"/>
          <w:szCs w:val="16"/>
        </w:rPr>
        <w:t>7.2. УЛИЦЫ И ДОРОГИ</w:t>
      </w:r>
    </w:p>
    <w:p w:rsidR="003A0691" w:rsidRPr="003A0691" w:rsidRDefault="003A0691" w:rsidP="003A0691">
      <w:pPr>
        <w:pStyle w:val="af6"/>
        <w:ind w:firstLine="708"/>
        <w:jc w:val="center"/>
        <w:rPr>
          <w:rFonts w:ascii="Times New Roman" w:hAnsi="Times New Roman"/>
          <w:b/>
          <w:sz w:val="16"/>
          <w:szCs w:val="16"/>
        </w:rPr>
      </w:pP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7.2.1. 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7.2.2.1. Виды и конструкции дорожного покрытия проектируются с учетом категории улицы и обеспечением безопасности движения.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xml:space="preserve">7.2.2.2.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проектируется согласно пункту 7.4.2 настоящих Правил. Рекомендуется предусматривать увеличение буферных зон между краем проезжей части и ближайшим рядом деревьев.  </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7.2.2.3.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rsidR="003A0691" w:rsidRPr="003A0691" w:rsidRDefault="003A0691" w:rsidP="003A0691">
      <w:pPr>
        <w:pStyle w:val="af6"/>
        <w:ind w:firstLine="708"/>
        <w:jc w:val="center"/>
        <w:rPr>
          <w:rFonts w:ascii="Times New Roman" w:hAnsi="Times New Roman"/>
          <w:b/>
          <w:sz w:val="16"/>
          <w:szCs w:val="16"/>
        </w:rPr>
      </w:pPr>
      <w:r w:rsidRPr="003A0691">
        <w:rPr>
          <w:rFonts w:ascii="Times New Roman" w:hAnsi="Times New Roman"/>
          <w:b/>
          <w:sz w:val="16"/>
          <w:szCs w:val="16"/>
        </w:rPr>
        <w:t>7.3. ПЛОЩАДИ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7.3.1. По функциональному назначению площади подразделяются на: главные (у зданий органов власти, общественных организаций), приобъектные (у памятников, кинотеатров, музеев, торговых центров, стадионов, парков, рынков и др.), общественно-транспортные (у вокзалов,), мемориальные (у памятных объектов или мест), площади транспортных развязок.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xml:space="preserve">7.3.2. Территории площади, включают: проезжую часть, пешеходную часть, участки и территории озеленения. </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7.3.3. Обязательный перечень элементов благоустройства на территории площади рекомендуется принимать в соответствии с пунктом 7.2.2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на главных, приобъектных, мемориальных площадях - произведения монументально-декоративного искусства, водные устройства (фонтаны);</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7.3.3.1.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7.3.3.2. 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7.3.3.3. 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7.4.2 настоящих Правил.</w:t>
      </w:r>
    </w:p>
    <w:p w:rsidR="003A0691" w:rsidRPr="003A0691" w:rsidRDefault="003A0691" w:rsidP="003A0691">
      <w:pPr>
        <w:pStyle w:val="s1"/>
        <w:shd w:val="clear" w:color="auto" w:fill="FFFFFF"/>
        <w:spacing w:before="0" w:beforeAutospacing="0" w:after="0" w:afterAutospacing="0"/>
        <w:ind w:firstLine="567"/>
        <w:jc w:val="both"/>
        <w:rPr>
          <w:sz w:val="16"/>
          <w:szCs w:val="16"/>
        </w:rPr>
      </w:pPr>
      <w:r w:rsidRPr="003A0691">
        <w:rPr>
          <w:sz w:val="16"/>
          <w:szCs w:val="16"/>
        </w:rPr>
        <w:t>7.4. На общественных и дворовых территориях населенного пункта могут размещаться в том числе площадки автостоянок и парковок следующих видов:</w:t>
      </w:r>
    </w:p>
    <w:p w:rsidR="003A0691" w:rsidRPr="003A0691" w:rsidRDefault="003A0691" w:rsidP="003A0691">
      <w:pPr>
        <w:pStyle w:val="s1"/>
        <w:shd w:val="clear" w:color="auto" w:fill="FFFFFF"/>
        <w:spacing w:before="0" w:beforeAutospacing="0" w:after="0" w:afterAutospacing="0"/>
        <w:ind w:firstLine="567"/>
        <w:jc w:val="both"/>
        <w:rPr>
          <w:sz w:val="16"/>
          <w:szCs w:val="16"/>
        </w:rPr>
      </w:pPr>
      <w:r w:rsidRPr="003A0691">
        <w:rPr>
          <w:sz w:val="16"/>
          <w:szCs w:val="16"/>
        </w:rPr>
        <w:t>-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3A0691" w:rsidRPr="003A0691" w:rsidRDefault="003A0691" w:rsidP="003A0691">
      <w:pPr>
        <w:pStyle w:val="s1"/>
        <w:shd w:val="clear" w:color="auto" w:fill="FFFFFF"/>
        <w:spacing w:before="0" w:beforeAutospacing="0" w:after="0" w:afterAutospacing="0"/>
        <w:ind w:firstLine="567"/>
        <w:jc w:val="both"/>
        <w:rPr>
          <w:sz w:val="16"/>
          <w:szCs w:val="16"/>
        </w:rPr>
      </w:pPr>
      <w:r w:rsidRPr="003A0691">
        <w:rPr>
          <w:sz w:val="16"/>
          <w:szCs w:val="16"/>
        </w:rPr>
        <w:t>-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3A0691" w:rsidRPr="003A0691" w:rsidRDefault="003A0691" w:rsidP="003A0691">
      <w:pPr>
        <w:pStyle w:val="s1"/>
        <w:shd w:val="clear" w:color="auto" w:fill="FFFFFF"/>
        <w:spacing w:before="0" w:beforeAutospacing="0" w:after="0" w:afterAutospacing="0"/>
        <w:ind w:firstLine="567"/>
        <w:jc w:val="both"/>
        <w:rPr>
          <w:sz w:val="16"/>
          <w:szCs w:val="16"/>
        </w:rPr>
      </w:pPr>
      <w:r w:rsidRPr="003A0691">
        <w:rPr>
          <w:sz w:val="16"/>
          <w:szCs w:val="16"/>
        </w:rPr>
        <w:t>- прочие автомобильные стоянки (грузовые, перехватывающие и др.) в специально выделенных и обозначенных знаками и (или) разметкой местах.</w:t>
      </w:r>
    </w:p>
    <w:p w:rsidR="003A0691" w:rsidRPr="003A0691" w:rsidRDefault="003A0691" w:rsidP="003A0691">
      <w:pPr>
        <w:spacing w:after="0"/>
        <w:jc w:val="center"/>
        <w:rPr>
          <w:rFonts w:ascii="Times New Roman" w:hAnsi="Times New Roman"/>
          <w:b/>
          <w:sz w:val="16"/>
          <w:szCs w:val="16"/>
        </w:rPr>
      </w:pPr>
      <w:r w:rsidRPr="003A0691">
        <w:rPr>
          <w:rFonts w:ascii="Times New Roman" w:hAnsi="Times New Roman"/>
          <w:b/>
          <w:sz w:val="16"/>
          <w:szCs w:val="16"/>
        </w:rPr>
        <w:t>7.4. ПЕШЕХОДНЫЕ ПЕРЕХОДЫ</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7.4.1. Пешеходные переходы рекомендуется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7.4.2. 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8x40 м при разрешенной скорости движения транспорта 40 км/ч; 10x50 м - при скорости 60 км/ч.</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3A0691" w:rsidRPr="003A0691" w:rsidRDefault="003A0691" w:rsidP="003A0691">
      <w:pPr>
        <w:spacing w:after="0"/>
        <w:jc w:val="center"/>
        <w:rPr>
          <w:rFonts w:ascii="Times New Roman" w:hAnsi="Times New Roman"/>
          <w:b/>
          <w:sz w:val="16"/>
          <w:szCs w:val="16"/>
        </w:rPr>
      </w:pPr>
      <w:r w:rsidRPr="003A0691">
        <w:rPr>
          <w:rFonts w:ascii="Times New Roman" w:hAnsi="Times New Roman"/>
          <w:b/>
          <w:sz w:val="16"/>
          <w:szCs w:val="16"/>
        </w:rPr>
        <w:t>Раздел 8. ЭКСПЛУАТАЦИЯ ОБЪЕКТОВ БЛАГОУСТРОЙСТВА</w:t>
      </w:r>
    </w:p>
    <w:p w:rsidR="003A0691" w:rsidRPr="003A0691" w:rsidRDefault="003A0691" w:rsidP="003A0691">
      <w:pPr>
        <w:pStyle w:val="af6"/>
        <w:jc w:val="center"/>
        <w:rPr>
          <w:rFonts w:ascii="Times New Roman" w:hAnsi="Times New Roman"/>
          <w:b/>
          <w:sz w:val="16"/>
          <w:szCs w:val="16"/>
        </w:rPr>
      </w:pPr>
      <w:r w:rsidRPr="003A0691">
        <w:rPr>
          <w:rFonts w:ascii="Times New Roman" w:hAnsi="Times New Roman"/>
          <w:b/>
          <w:sz w:val="16"/>
          <w:szCs w:val="16"/>
        </w:rPr>
        <w:t>8.1. УБОРКА ТЕРРИТОРИИ</w:t>
      </w:r>
    </w:p>
    <w:p w:rsidR="003A0691" w:rsidRPr="003A0691" w:rsidRDefault="003A0691" w:rsidP="003A0691">
      <w:pPr>
        <w:pStyle w:val="af6"/>
        <w:jc w:val="center"/>
        <w:rPr>
          <w:rFonts w:ascii="Times New Roman" w:hAnsi="Times New Roman"/>
          <w:sz w:val="16"/>
          <w:szCs w:val="16"/>
        </w:rPr>
      </w:pP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8.1.1. Физическим и юридическим лицам, независимо от их организационно-правовых форм,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разделом 8 настоящих Правил. Организация уборки иных территорий осуществляется администрацией по соглашению со специализированной организацией в пределах средств, предусмотренных на эти цели в бюджете поселения.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8.1.2. На территории поселения  запрещается накапливать и размещать отходы производства и потребления в несанкционированных местах.</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Лиц, разместивших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 в соответствии с пунктом 8.1.1 настоящих Правил.</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8.1.3. Сбор и вывоз отходов производства и потребления осуществлять по контейнерной или бестарной системе в установленном порядке.</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8.1.4. На территории общего пользования поселения запретить сжигание отходов производства и потребления.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8.1.5. Организацию уборки территорий поселения осуществлять на основании использования показателей нормативных объёмов образования отходов у их производителей.</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осуществлять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Вывоз отходов, образовавшихся во время ремонта, осуществлять в специально отведенные для этого места лицами, производившими этот ремонт, самостоятельно.</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Запретить складирование отходов, образовавшихся во время ремонта, в места временного хранения отходов.</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8.1.7.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Установка емкостей для временного хранения отходов производства и потребления и их очистка осуществлять лицами, ответственными за уборку соответствующих территорий в соответствии с пунктом 8.1.1 настоящих Правил.</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Урны (баки) следует содержать в исправном и опрятном состоянии, очищать от мусора и промывать не реже 1 раза в сутки.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8.1.8.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вывоз отходов.</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8.1.9.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xml:space="preserve"> опасных отходов следует осуществлять организациями, имеющими лицензию, в соответствии с требованиями законодательства Российской Федерации.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8.1.10. При уборке в ночное время следует принимать меры, предупреждающие шум.</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lastRenderedPageBreak/>
        <w:t>8.1.11. Уборка и очистка автобусных остановок производится организацией, в обязанность которой входит уборка территорий улиц, на которых расположены эти остановки.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8.1.12. Уборка и очистка конечных автобусных остановок, территорий диспетчерских пунктов обеспечивается организацией, эксплуатирующей данные объекты.</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Уборка и очистка остановок, на которых расположены 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8.1.13. 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8.1.14.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8.1.15. Содержание и уборка скверов и прилегающих к ним тротуаров, проездов и газонов осуществляется специализированными организациями  по соглашению с администрацией поселения за счет средств, предусмотренных в бюджете поселения на соответствующий финансовый год на эти цели.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8.1.16.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поселения.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8.1.17.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обслуживающими данные объекты.</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8.1.18. В жилых зданиях, не имеющих канализации,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3A0691" w:rsidRPr="003A0691" w:rsidRDefault="003A0691" w:rsidP="003A0691">
      <w:pPr>
        <w:pStyle w:val="af6"/>
        <w:jc w:val="both"/>
        <w:rPr>
          <w:rFonts w:ascii="Times New Roman" w:hAnsi="Times New Roman"/>
          <w:sz w:val="16"/>
          <w:szCs w:val="16"/>
        </w:rPr>
      </w:pPr>
      <w:r w:rsidRPr="003A0691">
        <w:rPr>
          <w:rFonts w:ascii="Times New Roman" w:hAnsi="Times New Roman"/>
          <w:sz w:val="16"/>
          <w:szCs w:val="16"/>
        </w:rPr>
        <w:t>Запретить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8.1.19. Жидкие нечистоты следует вывозить по договорам или разовым заявкам организациям, имеющим специальный транспорт.</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8.1.20. Собственникам помещений обеспечивать подъезды непосредственно к мусоросборникам и выгребным ямам.</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8.1.21. Содержание и эксплуатацию санкционированных мест хранения и утилизации отходов производства и потребления осуществлять в установленном порядке.</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8.1.22.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8.1.23.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Складирование нечистот на проезжую часть улиц, тротуары и газоны запрещается.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8.1.24. Сбор брошенных на улицах предметов, создающих помехи дорожному движению, возлагается на организации, обслуживающие данные объекты.</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8.1.32. Администрация   на добровольной основе может привлекать граждан для выполнения работ по уборке, благоустройству и озеленению территории поселения.</w:t>
      </w:r>
    </w:p>
    <w:p w:rsidR="003A0691" w:rsidRPr="003A0691" w:rsidRDefault="003A0691" w:rsidP="003A0691">
      <w:pPr>
        <w:pStyle w:val="af6"/>
        <w:ind w:firstLine="708"/>
        <w:jc w:val="center"/>
        <w:rPr>
          <w:rFonts w:ascii="Times New Roman" w:hAnsi="Times New Roman"/>
          <w:b/>
          <w:sz w:val="16"/>
          <w:szCs w:val="16"/>
        </w:rPr>
      </w:pPr>
      <w:r w:rsidRPr="003A0691">
        <w:rPr>
          <w:rFonts w:ascii="Times New Roman" w:hAnsi="Times New Roman"/>
          <w:b/>
          <w:sz w:val="16"/>
          <w:szCs w:val="16"/>
        </w:rPr>
        <w:t>8.2. ОСОБЕННОСТИ УБОРКИ ТЕРРИТОРИИ В ВЕСЕННЕ-ЛЕТНИЙ ПЕРИОД</w:t>
      </w:r>
    </w:p>
    <w:p w:rsidR="003A0691" w:rsidRPr="003A0691" w:rsidRDefault="003A0691" w:rsidP="003A0691">
      <w:pPr>
        <w:pStyle w:val="af6"/>
        <w:ind w:firstLine="708"/>
        <w:jc w:val="both"/>
        <w:rPr>
          <w:rFonts w:ascii="Times New Roman" w:hAnsi="Times New Roman"/>
          <w:sz w:val="16"/>
          <w:szCs w:val="16"/>
        </w:rPr>
      </w:pP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xml:space="preserve">8.2.1. Весенне-летнюю уборку территории рекомендуется производить с 1 апреля по 31 октября и предусматривать </w:t>
      </w:r>
      <w:r w:rsidRPr="003A0691">
        <w:rPr>
          <w:rFonts w:ascii="Times New Roman" w:hAnsi="Times New Roman"/>
          <w:sz w:val="16"/>
          <w:szCs w:val="16"/>
          <w:shd w:val="clear" w:color="auto" w:fill="FFFFFF"/>
        </w:rPr>
        <w:t>уборку и вывоз мусора, мойку проезжей части улиц, уборку бордюров от песка и пыли, подметание и мойку тротуаров и дворовых территорий, покос и полив озелененных территорий</w:t>
      </w:r>
      <w:r w:rsidRPr="003A0691">
        <w:rPr>
          <w:rFonts w:ascii="Times New Roman" w:hAnsi="Times New Roman"/>
          <w:sz w:val="16"/>
          <w:szCs w:val="16"/>
        </w:rPr>
        <w:t>.</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8.2.2. Мойке следует подвергать всю ширину проезжей части улиц и площадей.</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8.2.3. Мойка и полив тротуаров и дворовых территорий, зеленых насаждений и газонов осуществляется работниками жилищно-коммунальных организаций и собственниками помещений.</w:t>
      </w:r>
    </w:p>
    <w:p w:rsidR="003A0691" w:rsidRPr="003A0691" w:rsidRDefault="003A0691" w:rsidP="003A0691">
      <w:pPr>
        <w:pStyle w:val="af6"/>
        <w:jc w:val="center"/>
        <w:rPr>
          <w:rFonts w:ascii="Times New Roman" w:hAnsi="Times New Roman"/>
          <w:b/>
          <w:sz w:val="16"/>
          <w:szCs w:val="16"/>
        </w:rPr>
      </w:pPr>
      <w:r w:rsidRPr="003A0691">
        <w:rPr>
          <w:rFonts w:ascii="Times New Roman" w:hAnsi="Times New Roman"/>
          <w:b/>
          <w:sz w:val="16"/>
          <w:szCs w:val="16"/>
        </w:rPr>
        <w:t>8.3. ОСОБЕННОСТИ УБОРКИ ТЕРРИТОРИИ В ОСЕННЕ-ЗИМНИЙ ПЕРИОД</w:t>
      </w:r>
    </w:p>
    <w:p w:rsidR="003A0691" w:rsidRPr="003A0691" w:rsidRDefault="003A0691" w:rsidP="003A0691">
      <w:pPr>
        <w:pStyle w:val="af6"/>
        <w:jc w:val="both"/>
        <w:rPr>
          <w:rFonts w:ascii="Times New Roman" w:hAnsi="Times New Roman"/>
          <w:sz w:val="16"/>
          <w:szCs w:val="16"/>
        </w:rPr>
      </w:pP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xml:space="preserve">8.3.1. Осенне-зимняя уборка территории устанавливается с 1 ноября по 31 марта и предусматривает </w:t>
      </w:r>
      <w:r w:rsidRPr="003A0691">
        <w:rPr>
          <w:rFonts w:ascii="Times New Roman" w:hAnsi="Times New Roman"/>
          <w:sz w:val="16"/>
          <w:szCs w:val="16"/>
          <w:shd w:val="clear" w:color="auto" w:fill="FFFFFF"/>
        </w:rPr>
        <w:t>уборку и вывоз мусора, грязи, очистку территорий возле водосточных труб, подметание и сгребание снега, сдвигание снега в кучи и валы, перемещение снега, зачистку снежных уплотнений и накатов, противогололедную обработку территорий противогололедными материалами, подметание территорий при отсутствии снегопадов и гололедицы, очистку от снега МАФ и иных элементов благоустройства</w:t>
      </w:r>
      <w:r w:rsidRPr="003A0691">
        <w:rPr>
          <w:rFonts w:ascii="Times New Roman" w:hAnsi="Times New Roman"/>
          <w:sz w:val="16"/>
          <w:szCs w:val="16"/>
        </w:rPr>
        <w:t>.</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8.3.2. Посыпку песком с примесью хлоридов начинать немедленно с начала снегопада или появления гололеда.</w:t>
      </w:r>
    </w:p>
    <w:p w:rsidR="003A0691" w:rsidRPr="003A0691" w:rsidRDefault="003A0691" w:rsidP="003A0691">
      <w:pPr>
        <w:pStyle w:val="af6"/>
        <w:jc w:val="both"/>
        <w:rPr>
          <w:rFonts w:ascii="Times New Roman" w:hAnsi="Times New Roman"/>
          <w:sz w:val="16"/>
          <w:szCs w:val="16"/>
        </w:rPr>
      </w:pPr>
      <w:r w:rsidRPr="003A0691">
        <w:rPr>
          <w:rFonts w:ascii="Times New Roman" w:hAnsi="Times New Roman"/>
          <w:sz w:val="16"/>
          <w:szCs w:val="16"/>
        </w:rPr>
        <w:t>В первую очередь при гололеде посыпаются спуски, подъемы, перекрестки, места остановок общественного транспорта, пешеходные переходы.</w:t>
      </w:r>
    </w:p>
    <w:p w:rsidR="003A0691" w:rsidRPr="003A0691" w:rsidRDefault="003A0691" w:rsidP="003A0691">
      <w:pPr>
        <w:pStyle w:val="af6"/>
        <w:jc w:val="both"/>
        <w:rPr>
          <w:rFonts w:ascii="Times New Roman" w:hAnsi="Times New Roman"/>
          <w:sz w:val="16"/>
          <w:szCs w:val="16"/>
        </w:rPr>
      </w:pPr>
      <w:r w:rsidRPr="003A0691">
        <w:rPr>
          <w:rFonts w:ascii="Times New Roman" w:hAnsi="Times New Roman"/>
          <w:sz w:val="16"/>
          <w:szCs w:val="16"/>
        </w:rPr>
        <w:t>Тротуары посыпать сухим песком без хлоридов.</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8.3.3.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8.3.4. Все тротуары, дворы, лотки проезжей части улиц, площадей, набережных, рыночные площади и другие участки с асфальтовым покрытием очищать от снега и обледенелого наката под скребок и посыпать песком до 8 часов утра.</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8.3.5. Уборка и вывозка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8.3.6. При уборке улиц, проездов, площадей специализированными организациями лицам, указанным в пункте 8.1.1 настоящих Правил,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3A0691" w:rsidRPr="003A0691" w:rsidRDefault="003A0691" w:rsidP="003A0691">
      <w:pPr>
        <w:pStyle w:val="s1"/>
        <w:shd w:val="clear" w:color="auto" w:fill="FFFFFF"/>
        <w:spacing w:before="0" w:beforeAutospacing="0" w:after="0" w:afterAutospacing="0"/>
        <w:ind w:firstLine="567"/>
        <w:jc w:val="both"/>
        <w:rPr>
          <w:sz w:val="16"/>
          <w:szCs w:val="16"/>
        </w:rPr>
      </w:pPr>
      <w:r w:rsidRPr="003A0691">
        <w:rPr>
          <w:sz w:val="16"/>
          <w:szCs w:val="16"/>
        </w:rPr>
        <w:t>8.3.7. Укладка свежевыпавшего снега в валы и кучи  разрешается на всех улицах, площадях, набережных, бульварах и скверах с последующим вывозом.</w:t>
      </w:r>
    </w:p>
    <w:p w:rsidR="003A0691" w:rsidRPr="003A0691" w:rsidRDefault="003A0691" w:rsidP="003A0691">
      <w:pPr>
        <w:pStyle w:val="s1"/>
        <w:shd w:val="clear" w:color="auto" w:fill="FFFFFF"/>
        <w:spacing w:before="0" w:beforeAutospacing="0" w:after="0" w:afterAutospacing="0"/>
        <w:ind w:firstLine="567"/>
        <w:jc w:val="both"/>
        <w:rPr>
          <w:sz w:val="16"/>
          <w:szCs w:val="16"/>
        </w:rPr>
      </w:pPr>
      <w:r w:rsidRPr="003A0691">
        <w:rPr>
          <w:sz w:val="16"/>
          <w:szCs w:val="16"/>
        </w:rPr>
        <w:t>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 оставляя необходимые проходы и проезды.</w:t>
      </w:r>
    </w:p>
    <w:p w:rsidR="003A0691" w:rsidRPr="003A0691" w:rsidRDefault="003A0691" w:rsidP="003A0691">
      <w:pPr>
        <w:pStyle w:val="s1"/>
        <w:shd w:val="clear" w:color="auto" w:fill="FFFFFF"/>
        <w:spacing w:before="0" w:beforeAutospacing="0" w:after="0" w:afterAutospacing="0"/>
        <w:ind w:firstLine="567"/>
        <w:jc w:val="both"/>
        <w:rPr>
          <w:sz w:val="16"/>
          <w:szCs w:val="16"/>
        </w:rPr>
      </w:pPr>
      <w:r w:rsidRPr="003A0691">
        <w:rPr>
          <w:sz w:val="16"/>
          <w:szCs w:val="16"/>
        </w:rPr>
        <w:t>После прохождения снегоуборочной техники  осуществлять уборку прибордюрных лотков, расчистку въездов, проездов и пешеходных переходов с обеих сторон.</w:t>
      </w:r>
    </w:p>
    <w:p w:rsidR="003A0691" w:rsidRPr="003A0691" w:rsidRDefault="003A0691" w:rsidP="003A0691">
      <w:pPr>
        <w:jc w:val="center"/>
        <w:rPr>
          <w:rFonts w:ascii="Times New Roman" w:hAnsi="Times New Roman"/>
          <w:b/>
          <w:sz w:val="16"/>
          <w:szCs w:val="16"/>
        </w:rPr>
      </w:pPr>
      <w:r w:rsidRPr="003A0691">
        <w:rPr>
          <w:rFonts w:ascii="Times New Roman" w:hAnsi="Times New Roman"/>
          <w:b/>
          <w:sz w:val="16"/>
          <w:szCs w:val="16"/>
        </w:rPr>
        <w:t>8.4. ПОРЯДОК СОДЕРЖАНИЯ ЭЛЕМЕНТОВ БЛАГОУСТРОЙСТВА</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8.4.1. Общие требования к содержанию элементов благоустройства.</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8.4.1.1. Содержание элементов благоустройства, включая работы по восстановлению и ремонту памятников,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Физическим и юридическим лицам осуществлять организацию содержания элементов благоустройства, расположенных на прилегающих территориях.</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Организацию содержания иных элементов благоустройства осуществляет администрация поселения по соглашениям со специализированными организациями в пределах средств, предусмотренных на эти цели в бюджете поселения.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8.4.1.2.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 поселения.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8.4.1.3. Строительные площадки следует ограждать по всему периметру плотным забором установленного образца. В ограждениях необходимо предусмотреть минимальное количество проездов.</w:t>
      </w:r>
    </w:p>
    <w:p w:rsidR="003A0691" w:rsidRPr="003A0691" w:rsidRDefault="003A0691" w:rsidP="003A0691">
      <w:pPr>
        <w:pStyle w:val="af6"/>
        <w:jc w:val="both"/>
        <w:rPr>
          <w:rFonts w:ascii="Times New Roman" w:hAnsi="Times New Roman"/>
          <w:sz w:val="16"/>
          <w:szCs w:val="16"/>
        </w:rPr>
      </w:pPr>
      <w:r w:rsidRPr="003A0691">
        <w:rPr>
          <w:rFonts w:ascii="Times New Roman" w:hAnsi="Times New Roman"/>
          <w:sz w:val="16"/>
          <w:szCs w:val="16"/>
        </w:rPr>
        <w:t>Проезды должны выходить на второстепенные улицы и оборудоваться шлагбаумами или воротами.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Строительные площадки необходимо обеспечивать благоустроенной проезжей частью не менее 20 метров у каждого выезда с оборудованием для очистки колес.</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lastRenderedPageBreak/>
        <w:t>8.4.2. Световые вывески, реклама и витрины.</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8.4.2.1. Установка всякого рода вывесок разрешается только после согласования эскизов с администрацией.</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8.4.2.2. Организациям, эксплуатирующим световые рекламы и вывески, включать их ежедневно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В случае неисправности отдельных знаков рекламы или вывески рекомендуется выключать полностью.</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8.4.2.3. Витрины должны быть оборудованы специальными осветительными приборами.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8.4.2.4. Расклейка газет, афиш, плакатов, различного рода объявлений и реклам разрешается только на специально установленных стендах.</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8.4.2.5. Очистку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8.4.3. Строительство, установка и содержание малых архитектурных форм.</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8.4.3.1.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производить не реже одного раза в год.</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8.4.3.2.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производить не реже одного раза в два года, а ремонт - по мере необходимости.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8.4.4. Ремонт и содержание зданий и сооружений.</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8.4.4.1. Эксплуатацию зданий и сооружений, их ремонт производить в соответствии с установленными правилами и нормами технической эксплуатации.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8.4.4.2.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8.4.4.3.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производить по согласованию с администрацией поселения.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8.4.4.4.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8.4.4.5.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8.4.4.6. Запрещается загромождать и засорять дворовые территории металлическим ломом, строительным и бытовым мусором, домашней утварью и другими материалами.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8.4.4.7. Осуществлять установку указателей на зданиях с обозначением наименования улицы и номерных знаков домов, а на угловых домах - названия пересекающихся улиц, утвержденного образца</w:t>
      </w:r>
      <w:r w:rsidRPr="003A0691">
        <w:rPr>
          <w:rFonts w:ascii="Times New Roman" w:hAnsi="Times New Roman"/>
          <w:sz w:val="16"/>
          <w:szCs w:val="16"/>
          <w:shd w:val="clear" w:color="auto" w:fill="FFFFFF"/>
        </w:rPr>
        <w:t xml:space="preserve"> не перекрывая архитектурные элементы зданий</w:t>
      </w:r>
      <w:r w:rsidRPr="003A0691">
        <w:rPr>
          <w:rFonts w:ascii="Times New Roman" w:hAnsi="Times New Roman"/>
          <w:sz w:val="16"/>
          <w:szCs w:val="16"/>
        </w:rPr>
        <w:t>.</w:t>
      </w:r>
      <w:r w:rsidRPr="003A0691">
        <w:rPr>
          <w:rFonts w:ascii="Times New Roman" w:hAnsi="Times New Roman"/>
          <w:sz w:val="16"/>
          <w:szCs w:val="16"/>
        </w:rPr>
        <w:tab/>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shd w:val="clear" w:color="auto" w:fill="FFFFFF"/>
        </w:rPr>
        <w:t>8.4.4.8. При создании, содержании, реконструкции и иных работах на внешних поверхностях зданий, строений, сооружений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поселения.</w:t>
      </w:r>
    </w:p>
    <w:p w:rsidR="003A0691" w:rsidRPr="003A0691" w:rsidRDefault="003A0691" w:rsidP="003A0691">
      <w:pPr>
        <w:pStyle w:val="af6"/>
        <w:ind w:firstLine="708"/>
        <w:jc w:val="center"/>
        <w:rPr>
          <w:rFonts w:ascii="Times New Roman" w:hAnsi="Times New Roman"/>
          <w:b/>
          <w:sz w:val="16"/>
          <w:szCs w:val="16"/>
        </w:rPr>
      </w:pPr>
      <w:r w:rsidRPr="003A0691">
        <w:rPr>
          <w:rFonts w:ascii="Times New Roman" w:hAnsi="Times New Roman"/>
          <w:b/>
          <w:sz w:val="16"/>
          <w:szCs w:val="16"/>
        </w:rPr>
        <w:t>8.5. РАБОТЫ ПО ОЗЕЛЕНЕНИЮ ТЕРРИТОРИЙ И СОДЕРЖАНИЮ ЗЕЛЕНЫХ НАСАЖДЕНИЙ</w:t>
      </w:r>
    </w:p>
    <w:p w:rsidR="003A0691" w:rsidRPr="003A0691" w:rsidRDefault="003A0691" w:rsidP="003A0691">
      <w:pPr>
        <w:pStyle w:val="af6"/>
        <w:ind w:firstLine="708"/>
        <w:jc w:val="both"/>
        <w:rPr>
          <w:rFonts w:ascii="Times New Roman" w:hAnsi="Times New Roman"/>
          <w:sz w:val="16"/>
          <w:szCs w:val="16"/>
        </w:rPr>
      </w:pP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8.5.1. Озеленение территории, работы по содержанию и восстановлению парков, скверов, зеленых зон, содержание и охрану муниципальных лесов осуществляют специализированные организации по договорам с администрацией поселения в пределах средств, предусмотренных в бюджете поселения на эти цели.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8.5.2. Физическим и юридическим лицам, в собственности или в пользовании которых находятся земельные участки, обеспечивать содержание и сохранность зеленых насаждений, находящихся на этих участках, а также на прилегающих территориях.</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8.5.3. Новые посадки деревьев и кустарников на территории улиц, площадей, парков, скверов, цветочное оформление скверов и парков, а также капитальный ремонт и реконструкцию объектов ландшафтной архитектуры производить только по проектам, согласованным с администрацией поселения.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8.5.4. На площадях зеленых насаждений запрещается:</w:t>
      </w:r>
    </w:p>
    <w:p w:rsidR="003A0691" w:rsidRPr="003A0691" w:rsidRDefault="003A0691" w:rsidP="003A0691">
      <w:pPr>
        <w:pStyle w:val="af6"/>
        <w:jc w:val="both"/>
        <w:rPr>
          <w:rFonts w:ascii="Times New Roman" w:hAnsi="Times New Roman"/>
          <w:sz w:val="16"/>
          <w:szCs w:val="16"/>
        </w:rPr>
      </w:pPr>
      <w:r w:rsidRPr="003A0691">
        <w:rPr>
          <w:rFonts w:ascii="Times New Roman" w:hAnsi="Times New Roman"/>
          <w:sz w:val="16"/>
          <w:szCs w:val="16"/>
        </w:rPr>
        <w:t>- ходить и лежать на газонах и в молодых лесных посадках;</w:t>
      </w:r>
    </w:p>
    <w:p w:rsidR="003A0691" w:rsidRPr="003A0691" w:rsidRDefault="003A0691" w:rsidP="003A0691">
      <w:pPr>
        <w:pStyle w:val="af6"/>
        <w:jc w:val="both"/>
        <w:rPr>
          <w:rFonts w:ascii="Times New Roman" w:hAnsi="Times New Roman"/>
          <w:sz w:val="16"/>
          <w:szCs w:val="16"/>
        </w:rPr>
      </w:pPr>
      <w:r w:rsidRPr="003A0691">
        <w:rPr>
          <w:rFonts w:ascii="Times New Roman" w:hAnsi="Times New Roman"/>
          <w:sz w:val="16"/>
          <w:szCs w:val="16"/>
        </w:rPr>
        <w:t>- ломать деревья, кустарники, сучья и ветви, срывать листья и цветы, сбивать и собирать плоды;</w:t>
      </w:r>
    </w:p>
    <w:p w:rsidR="003A0691" w:rsidRPr="003A0691" w:rsidRDefault="003A0691" w:rsidP="003A0691">
      <w:pPr>
        <w:pStyle w:val="af6"/>
        <w:jc w:val="both"/>
        <w:rPr>
          <w:rFonts w:ascii="Times New Roman" w:hAnsi="Times New Roman"/>
          <w:sz w:val="16"/>
          <w:szCs w:val="16"/>
        </w:rPr>
      </w:pPr>
      <w:r w:rsidRPr="003A0691">
        <w:rPr>
          <w:rFonts w:ascii="Times New Roman" w:hAnsi="Times New Roman"/>
          <w:sz w:val="16"/>
          <w:szCs w:val="16"/>
        </w:rPr>
        <w:t>- разбивать палатки и разводить костры;</w:t>
      </w:r>
    </w:p>
    <w:p w:rsidR="003A0691" w:rsidRPr="003A0691" w:rsidRDefault="003A0691" w:rsidP="003A0691">
      <w:pPr>
        <w:pStyle w:val="af6"/>
        <w:jc w:val="both"/>
        <w:rPr>
          <w:rFonts w:ascii="Times New Roman" w:hAnsi="Times New Roman"/>
          <w:sz w:val="16"/>
          <w:szCs w:val="16"/>
        </w:rPr>
      </w:pPr>
      <w:r w:rsidRPr="003A0691">
        <w:rPr>
          <w:rFonts w:ascii="Times New Roman" w:hAnsi="Times New Roman"/>
          <w:sz w:val="16"/>
          <w:szCs w:val="16"/>
        </w:rPr>
        <w:t>- засорять газоны, цветники, дорожки и водоемы;</w:t>
      </w:r>
    </w:p>
    <w:p w:rsidR="003A0691" w:rsidRPr="003A0691" w:rsidRDefault="003A0691" w:rsidP="003A0691">
      <w:pPr>
        <w:pStyle w:val="af6"/>
        <w:jc w:val="both"/>
        <w:rPr>
          <w:rFonts w:ascii="Times New Roman" w:hAnsi="Times New Roman"/>
          <w:sz w:val="16"/>
          <w:szCs w:val="16"/>
        </w:rPr>
      </w:pPr>
      <w:r w:rsidRPr="003A0691">
        <w:rPr>
          <w:rFonts w:ascii="Times New Roman" w:hAnsi="Times New Roman"/>
          <w:sz w:val="16"/>
          <w:szCs w:val="16"/>
        </w:rPr>
        <w:t>- портить скульптуры, скамейки, ограды;</w:t>
      </w:r>
    </w:p>
    <w:p w:rsidR="003A0691" w:rsidRPr="003A0691" w:rsidRDefault="003A0691" w:rsidP="003A0691">
      <w:pPr>
        <w:pStyle w:val="af6"/>
        <w:jc w:val="both"/>
        <w:rPr>
          <w:rFonts w:ascii="Times New Roman" w:hAnsi="Times New Roman"/>
          <w:sz w:val="16"/>
          <w:szCs w:val="16"/>
        </w:rPr>
      </w:pPr>
      <w:r w:rsidRPr="003A0691">
        <w:rPr>
          <w:rFonts w:ascii="Times New Roman" w:hAnsi="Times New Roman"/>
          <w:sz w:val="16"/>
          <w:szCs w:val="16"/>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3A0691" w:rsidRPr="003A0691" w:rsidRDefault="003A0691" w:rsidP="003A0691">
      <w:pPr>
        <w:pStyle w:val="af6"/>
        <w:jc w:val="both"/>
        <w:rPr>
          <w:rFonts w:ascii="Times New Roman" w:hAnsi="Times New Roman"/>
          <w:sz w:val="16"/>
          <w:szCs w:val="16"/>
        </w:rPr>
      </w:pPr>
      <w:r w:rsidRPr="003A0691">
        <w:rPr>
          <w:rFonts w:ascii="Times New Roman" w:hAnsi="Times New Roman"/>
          <w:sz w:val="16"/>
          <w:szCs w:val="16"/>
        </w:rPr>
        <w:t>- ездить на велосипедах, мотоциклах, лошадях, тракторах и автомашинах;</w:t>
      </w:r>
    </w:p>
    <w:p w:rsidR="003A0691" w:rsidRPr="003A0691" w:rsidRDefault="003A0691" w:rsidP="003A0691">
      <w:pPr>
        <w:pStyle w:val="af6"/>
        <w:jc w:val="both"/>
        <w:rPr>
          <w:rFonts w:ascii="Times New Roman" w:hAnsi="Times New Roman"/>
          <w:sz w:val="16"/>
          <w:szCs w:val="16"/>
        </w:rPr>
      </w:pPr>
      <w:r w:rsidRPr="003A0691">
        <w:rPr>
          <w:rFonts w:ascii="Times New Roman" w:hAnsi="Times New Roman"/>
          <w:sz w:val="16"/>
          <w:szCs w:val="16"/>
        </w:rPr>
        <w:t>- мыть автотранспортные средства, стирать белье, а также купать животных в водоемах, расположенных на территории зеленых насаждений;</w:t>
      </w:r>
    </w:p>
    <w:p w:rsidR="003A0691" w:rsidRPr="003A0691" w:rsidRDefault="003A0691" w:rsidP="003A0691">
      <w:pPr>
        <w:pStyle w:val="af6"/>
        <w:jc w:val="both"/>
        <w:rPr>
          <w:rFonts w:ascii="Times New Roman" w:hAnsi="Times New Roman"/>
          <w:sz w:val="16"/>
          <w:szCs w:val="16"/>
        </w:rPr>
      </w:pPr>
      <w:r w:rsidRPr="003A0691">
        <w:rPr>
          <w:rFonts w:ascii="Times New Roman" w:hAnsi="Times New Roman"/>
          <w:sz w:val="16"/>
          <w:szCs w:val="16"/>
        </w:rPr>
        <w:t>- парковать автотранспортные средства на газонах;</w:t>
      </w:r>
    </w:p>
    <w:p w:rsidR="003A0691" w:rsidRPr="003A0691" w:rsidRDefault="003A0691" w:rsidP="003A0691">
      <w:pPr>
        <w:pStyle w:val="af6"/>
        <w:jc w:val="both"/>
        <w:rPr>
          <w:rFonts w:ascii="Times New Roman" w:hAnsi="Times New Roman"/>
          <w:sz w:val="16"/>
          <w:szCs w:val="16"/>
        </w:rPr>
      </w:pPr>
      <w:r w:rsidRPr="003A0691">
        <w:rPr>
          <w:rFonts w:ascii="Times New Roman" w:hAnsi="Times New Roman"/>
          <w:sz w:val="16"/>
          <w:szCs w:val="16"/>
        </w:rPr>
        <w:t>- пасти скот;</w:t>
      </w:r>
    </w:p>
    <w:p w:rsidR="003A0691" w:rsidRPr="003A0691" w:rsidRDefault="003A0691" w:rsidP="003A0691">
      <w:pPr>
        <w:pStyle w:val="af6"/>
        <w:jc w:val="both"/>
        <w:rPr>
          <w:rFonts w:ascii="Times New Roman" w:hAnsi="Times New Roman"/>
          <w:sz w:val="16"/>
          <w:szCs w:val="16"/>
        </w:rPr>
      </w:pPr>
      <w:r w:rsidRPr="003A0691">
        <w:rPr>
          <w:rFonts w:ascii="Times New Roman" w:hAnsi="Times New Roman"/>
          <w:sz w:val="16"/>
          <w:szCs w:val="16"/>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3A0691" w:rsidRPr="003A0691" w:rsidRDefault="003A0691" w:rsidP="003A0691">
      <w:pPr>
        <w:pStyle w:val="af6"/>
        <w:jc w:val="both"/>
        <w:rPr>
          <w:rFonts w:ascii="Times New Roman" w:hAnsi="Times New Roman"/>
          <w:sz w:val="16"/>
          <w:szCs w:val="16"/>
        </w:rPr>
      </w:pPr>
      <w:r w:rsidRPr="003A0691">
        <w:rPr>
          <w:rFonts w:ascii="Times New Roman" w:hAnsi="Times New Roman"/>
          <w:sz w:val="16"/>
          <w:szCs w:val="16"/>
        </w:rPr>
        <w:t>- производить строительные и ремонтные работы без ограждений насаждений щитами, гарантирующими защиту их от повреждений;</w:t>
      </w:r>
    </w:p>
    <w:p w:rsidR="003A0691" w:rsidRPr="003A0691" w:rsidRDefault="003A0691" w:rsidP="003A0691">
      <w:pPr>
        <w:pStyle w:val="af6"/>
        <w:jc w:val="both"/>
        <w:rPr>
          <w:rFonts w:ascii="Times New Roman" w:hAnsi="Times New Roman"/>
          <w:sz w:val="16"/>
          <w:szCs w:val="16"/>
        </w:rPr>
      </w:pPr>
      <w:r w:rsidRPr="003A0691">
        <w:rPr>
          <w:rFonts w:ascii="Times New Roman" w:hAnsi="Times New Roman"/>
          <w:sz w:val="16"/>
          <w:szCs w:val="16"/>
        </w:rPr>
        <w:t>- обнажать корни деревьев на расстоянии ближе 1,5 м от ствола и засыпать шейки деревьев землей или строительным мусором;</w:t>
      </w:r>
    </w:p>
    <w:p w:rsidR="003A0691" w:rsidRPr="003A0691" w:rsidRDefault="003A0691" w:rsidP="003A0691">
      <w:pPr>
        <w:pStyle w:val="af6"/>
        <w:jc w:val="both"/>
        <w:rPr>
          <w:rFonts w:ascii="Times New Roman" w:hAnsi="Times New Roman"/>
          <w:sz w:val="16"/>
          <w:szCs w:val="16"/>
        </w:rPr>
      </w:pPr>
      <w:r w:rsidRPr="003A0691">
        <w:rPr>
          <w:rFonts w:ascii="Times New Roman" w:hAnsi="Times New Roman"/>
          <w:sz w:val="16"/>
          <w:szCs w:val="16"/>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3A0691" w:rsidRPr="003A0691" w:rsidRDefault="003A0691" w:rsidP="003A0691">
      <w:pPr>
        <w:pStyle w:val="af6"/>
        <w:jc w:val="both"/>
        <w:rPr>
          <w:rFonts w:ascii="Times New Roman" w:hAnsi="Times New Roman"/>
          <w:sz w:val="16"/>
          <w:szCs w:val="16"/>
        </w:rPr>
      </w:pPr>
      <w:r w:rsidRPr="003A0691">
        <w:rPr>
          <w:rFonts w:ascii="Times New Roman" w:hAnsi="Times New Roman"/>
          <w:sz w:val="16"/>
          <w:szCs w:val="16"/>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3A0691" w:rsidRPr="003A0691" w:rsidRDefault="003A0691" w:rsidP="003A0691">
      <w:pPr>
        <w:pStyle w:val="af6"/>
        <w:jc w:val="both"/>
        <w:rPr>
          <w:rFonts w:ascii="Times New Roman" w:hAnsi="Times New Roman"/>
          <w:sz w:val="16"/>
          <w:szCs w:val="16"/>
        </w:rPr>
      </w:pPr>
      <w:r w:rsidRPr="003A0691">
        <w:rPr>
          <w:rFonts w:ascii="Times New Roman" w:hAnsi="Times New Roman"/>
          <w:sz w:val="16"/>
          <w:szCs w:val="16"/>
        </w:rPr>
        <w:t>- добывать растительную землю, песок и производить другие раскопки;</w:t>
      </w:r>
    </w:p>
    <w:p w:rsidR="003A0691" w:rsidRPr="003A0691" w:rsidRDefault="003A0691" w:rsidP="003A0691">
      <w:pPr>
        <w:pStyle w:val="af6"/>
        <w:jc w:val="both"/>
        <w:rPr>
          <w:rFonts w:ascii="Times New Roman" w:hAnsi="Times New Roman"/>
          <w:sz w:val="16"/>
          <w:szCs w:val="16"/>
        </w:rPr>
      </w:pPr>
      <w:r w:rsidRPr="003A0691">
        <w:rPr>
          <w:rFonts w:ascii="Times New Roman" w:hAnsi="Times New Roman"/>
          <w:sz w:val="16"/>
          <w:szCs w:val="16"/>
        </w:rPr>
        <w:t>- выгуливать и отпускать с поводка собак в парках, лесопарках, скверах и иных территориях зеленых насаждений;</w:t>
      </w:r>
    </w:p>
    <w:p w:rsidR="003A0691" w:rsidRPr="003A0691" w:rsidRDefault="003A0691" w:rsidP="003A0691">
      <w:pPr>
        <w:pStyle w:val="af6"/>
        <w:jc w:val="both"/>
        <w:rPr>
          <w:rFonts w:ascii="Times New Roman" w:hAnsi="Times New Roman"/>
          <w:sz w:val="16"/>
          <w:szCs w:val="16"/>
        </w:rPr>
      </w:pPr>
      <w:r w:rsidRPr="003A0691">
        <w:rPr>
          <w:rFonts w:ascii="Times New Roman" w:hAnsi="Times New Roman"/>
          <w:sz w:val="16"/>
          <w:szCs w:val="16"/>
        </w:rPr>
        <w:t>- сжигать листву и мусор на территории общего пользования поселения.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8.5.5. Запрещается самовольная вырубка деревьев и кустарников.</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8.5.6.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поселения, производить только по письменному разрешению администрации поселения.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8.5.7.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Размер восстановительной стоимости зеленых насаждений определяется администрацией   исходя из фактических затрат на восстановление нарушенного состояния окружающей среды, с учетом понесенных убытков, в том числе в соответствии с проектами восстановительных работ.</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Восстановительная стоимость зеленых насаждений зачисляется в бюджет поселения.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8.5.8. Выдачу разрешения на снос деревьев и кустарников следует производить после оплаты восстановительной стоимости.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Если указанные насаждения подлежат пересадке, выдачу разрешения следует производить без уплаты восстановительной стоимости.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Места посадок деревьев и кустарников на территории поселения определяются администрацией поселения.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8.5.9.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8.5.10. Оценку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8.5.11. За незаконную вырубку или повреждение деревьев на территории муниципальных лесов виновные лица возмещают убытки.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8.5.12. 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жилищно-эксплуатационными организациями - на внутридворовых территориях многоэтажной жилой застройки; лесхоза или иной специализированной организации - в муниципальных лесах.</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Если при этом будет установлено, что гибель деревьев произошла по вине отдельных граждан, то размер восстановительной стоимости определяется по ценам на здоровые деревья.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lastRenderedPageBreak/>
        <w:t>8.5.13.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для принятия необходимых мер.</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8.5.14. Разрешение на вырубку сухостоя выдаётся администрацией.</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8.5.15.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3A0691" w:rsidRPr="003A0691" w:rsidRDefault="003A0691" w:rsidP="003A0691">
      <w:pPr>
        <w:spacing w:after="0"/>
        <w:jc w:val="center"/>
        <w:rPr>
          <w:rFonts w:ascii="Times New Roman" w:hAnsi="Times New Roman"/>
          <w:b/>
          <w:sz w:val="16"/>
          <w:szCs w:val="16"/>
        </w:rPr>
      </w:pPr>
      <w:r w:rsidRPr="003A0691">
        <w:rPr>
          <w:rFonts w:ascii="Times New Roman" w:hAnsi="Times New Roman"/>
          <w:b/>
          <w:sz w:val="16"/>
          <w:szCs w:val="16"/>
        </w:rPr>
        <w:t>8.6. СОДЕРЖАНИЕ И ЭКСПЛУАТАЦИЯ ДОРОГ</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8.6.1. С целью сохранения дорожных покрытий на территории поселения запретить:</w:t>
      </w:r>
    </w:p>
    <w:p w:rsidR="003A0691" w:rsidRPr="003A0691" w:rsidRDefault="003A0691" w:rsidP="003A0691">
      <w:pPr>
        <w:pStyle w:val="af6"/>
        <w:jc w:val="both"/>
        <w:rPr>
          <w:rFonts w:ascii="Times New Roman" w:hAnsi="Times New Roman"/>
          <w:sz w:val="16"/>
          <w:szCs w:val="16"/>
        </w:rPr>
      </w:pPr>
      <w:r w:rsidRPr="003A0691">
        <w:rPr>
          <w:rFonts w:ascii="Times New Roman" w:hAnsi="Times New Roman"/>
          <w:sz w:val="16"/>
          <w:szCs w:val="16"/>
        </w:rPr>
        <w:t>- подвоз груза волоком;</w:t>
      </w:r>
    </w:p>
    <w:p w:rsidR="003A0691" w:rsidRPr="003A0691" w:rsidRDefault="003A0691" w:rsidP="003A0691">
      <w:pPr>
        <w:pStyle w:val="af6"/>
        <w:jc w:val="both"/>
        <w:rPr>
          <w:rFonts w:ascii="Times New Roman" w:hAnsi="Times New Roman"/>
          <w:sz w:val="16"/>
          <w:szCs w:val="16"/>
        </w:rPr>
      </w:pPr>
      <w:r w:rsidRPr="003A0691">
        <w:rPr>
          <w:rFonts w:ascii="Times New Roman" w:hAnsi="Times New Roman"/>
          <w:sz w:val="16"/>
          <w:szCs w:val="16"/>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3A0691" w:rsidRPr="003A0691" w:rsidRDefault="003A0691" w:rsidP="003A0691">
      <w:pPr>
        <w:pStyle w:val="af6"/>
        <w:jc w:val="both"/>
        <w:rPr>
          <w:rFonts w:ascii="Times New Roman" w:hAnsi="Times New Roman"/>
          <w:sz w:val="16"/>
          <w:szCs w:val="16"/>
        </w:rPr>
      </w:pPr>
      <w:r w:rsidRPr="003A0691">
        <w:rPr>
          <w:rFonts w:ascii="Times New Roman" w:hAnsi="Times New Roman"/>
          <w:sz w:val="16"/>
          <w:szCs w:val="16"/>
        </w:rPr>
        <w:t>- перегон по улицам населенных пунктов, имеющим твердое покрытие, машин на гусеничном ходу;</w:t>
      </w:r>
    </w:p>
    <w:p w:rsidR="003A0691" w:rsidRPr="003A0691" w:rsidRDefault="003A0691" w:rsidP="003A0691">
      <w:pPr>
        <w:pStyle w:val="af6"/>
        <w:jc w:val="both"/>
        <w:rPr>
          <w:rFonts w:ascii="Times New Roman" w:hAnsi="Times New Roman"/>
          <w:sz w:val="16"/>
          <w:szCs w:val="16"/>
        </w:rPr>
      </w:pPr>
      <w:r w:rsidRPr="003A0691">
        <w:rPr>
          <w:rFonts w:ascii="Times New Roman" w:hAnsi="Times New Roman"/>
          <w:sz w:val="16"/>
          <w:szCs w:val="16"/>
        </w:rPr>
        <w:t>- движение и стоянку большегрузного транспорта на внутриквартальных пешеходных дорожках, тротуарах.</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8.6.2.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поселения в соответствии с планом капитальных вложений.</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8.6.3.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поселения.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8.6.4. Организациям, в ведении которых находятся подземные сети,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3A0691" w:rsidRPr="003A0691" w:rsidRDefault="003A0691" w:rsidP="003A0691">
      <w:pPr>
        <w:pStyle w:val="af6"/>
        <w:jc w:val="both"/>
        <w:rPr>
          <w:rFonts w:ascii="Times New Roman" w:hAnsi="Times New Roman"/>
          <w:sz w:val="16"/>
          <w:szCs w:val="16"/>
        </w:rPr>
      </w:pPr>
      <w:r w:rsidRPr="003A0691">
        <w:rPr>
          <w:rFonts w:ascii="Times New Roman" w:hAnsi="Times New Roman"/>
          <w:sz w:val="16"/>
          <w:szCs w:val="16"/>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3A0691" w:rsidRPr="003A0691" w:rsidRDefault="003A0691" w:rsidP="003A0691">
      <w:pPr>
        <w:pStyle w:val="af6"/>
        <w:jc w:val="both"/>
        <w:rPr>
          <w:rFonts w:ascii="Times New Roman" w:hAnsi="Times New Roman"/>
          <w:sz w:val="16"/>
          <w:szCs w:val="16"/>
        </w:rPr>
      </w:pPr>
    </w:p>
    <w:p w:rsidR="003A0691" w:rsidRPr="003A0691" w:rsidRDefault="003A0691" w:rsidP="003A0691">
      <w:pPr>
        <w:spacing w:after="0"/>
        <w:jc w:val="center"/>
        <w:rPr>
          <w:rFonts w:ascii="Times New Roman" w:hAnsi="Times New Roman"/>
          <w:b/>
          <w:sz w:val="16"/>
          <w:szCs w:val="16"/>
        </w:rPr>
      </w:pPr>
      <w:r w:rsidRPr="003A0691">
        <w:rPr>
          <w:rFonts w:ascii="Times New Roman" w:hAnsi="Times New Roman"/>
          <w:b/>
          <w:sz w:val="16"/>
          <w:szCs w:val="16"/>
        </w:rPr>
        <w:t>8.7. ОСВЕЩЕНИЕ ТЕРРИТОРИИ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8.7.1. Улицы, дороги, площади, мосты, бульвары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дорожные знаки и указатели, элементы информации о населенных пунктах освещать в темное время суток по расписанию, утвержденному администрацией поселения.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Обязанность по освещению данных объектов возлагается на их собственников или уполномоченных собственником лиц.</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8.7.2. Освещение территории поселения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8.7.3.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поселения.</w:t>
      </w:r>
    </w:p>
    <w:p w:rsidR="003A0691" w:rsidRPr="003A0691" w:rsidRDefault="003A0691" w:rsidP="003A0691">
      <w:pPr>
        <w:pStyle w:val="af6"/>
        <w:jc w:val="center"/>
        <w:rPr>
          <w:rFonts w:ascii="Times New Roman" w:hAnsi="Times New Roman"/>
          <w:b/>
          <w:sz w:val="16"/>
          <w:szCs w:val="16"/>
        </w:rPr>
      </w:pPr>
      <w:r w:rsidRPr="003A0691">
        <w:rPr>
          <w:rFonts w:ascii="Times New Roman" w:hAnsi="Times New Roman"/>
          <w:b/>
          <w:sz w:val="16"/>
          <w:szCs w:val="16"/>
        </w:rPr>
        <w:t>8.8. ПРОВЕДЕНИЕ РАБОТ ПРИ СТРОИТЕЛЬСТВЕ, РЕМОНТЕ, РЕКОНСТРУКЦИИ КОММУНИКАЦИЙ</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производить только при наличии письменного разрешения (ордера на проведение земляных работ), выданного администрацией поселения.</w:t>
      </w:r>
    </w:p>
    <w:p w:rsidR="003A0691" w:rsidRPr="003A0691" w:rsidRDefault="003A0691" w:rsidP="003A0691">
      <w:pPr>
        <w:pStyle w:val="af6"/>
        <w:jc w:val="both"/>
        <w:rPr>
          <w:rFonts w:ascii="Times New Roman" w:hAnsi="Times New Roman"/>
          <w:sz w:val="16"/>
          <w:szCs w:val="16"/>
        </w:rPr>
      </w:pPr>
      <w:r w:rsidRPr="003A0691">
        <w:rPr>
          <w:rFonts w:ascii="Times New Roman" w:hAnsi="Times New Roman"/>
          <w:sz w:val="16"/>
          <w:szCs w:val="16"/>
        </w:rPr>
        <w:t>Аварийные работы владельцы сетей начинают по телефонограмме или по уведомлению администрации поселения с последующим оформлением разрешения в 3-дневный срок.</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8.8.2. Разрешение на производство работ по строительству, реконструкции, ремонту коммуникаций выдаёт администрация поселения при предъявлении:</w:t>
      </w:r>
    </w:p>
    <w:p w:rsidR="003A0691" w:rsidRPr="003A0691" w:rsidRDefault="003A0691" w:rsidP="003A0691">
      <w:pPr>
        <w:pStyle w:val="af6"/>
        <w:jc w:val="both"/>
        <w:rPr>
          <w:rFonts w:ascii="Times New Roman" w:hAnsi="Times New Roman"/>
          <w:sz w:val="16"/>
          <w:szCs w:val="16"/>
        </w:rPr>
      </w:pPr>
      <w:r w:rsidRPr="003A0691">
        <w:rPr>
          <w:rFonts w:ascii="Times New Roman" w:hAnsi="Times New Roman"/>
          <w:sz w:val="16"/>
          <w:szCs w:val="16"/>
        </w:rPr>
        <w:t>- проекта проведения работ, согласованного с заинтересованными службами, отвечающими за сохранность инженерных коммуникаций;</w:t>
      </w:r>
    </w:p>
    <w:p w:rsidR="003A0691" w:rsidRPr="003A0691" w:rsidRDefault="003A0691" w:rsidP="003A0691">
      <w:pPr>
        <w:pStyle w:val="af6"/>
        <w:jc w:val="both"/>
        <w:rPr>
          <w:rFonts w:ascii="Times New Roman" w:hAnsi="Times New Roman"/>
          <w:sz w:val="16"/>
          <w:szCs w:val="16"/>
        </w:rPr>
      </w:pPr>
      <w:r w:rsidRPr="003A0691">
        <w:rPr>
          <w:rFonts w:ascii="Times New Roman" w:hAnsi="Times New Roman"/>
          <w:sz w:val="16"/>
          <w:szCs w:val="16"/>
        </w:rPr>
        <w:t>- схемы движения транспорта и пешеходов, согласованной с государственной инспекцией по безопасности дорожного движения;</w:t>
      </w:r>
    </w:p>
    <w:p w:rsidR="003A0691" w:rsidRPr="003A0691" w:rsidRDefault="003A0691" w:rsidP="003A0691">
      <w:pPr>
        <w:pStyle w:val="af6"/>
        <w:jc w:val="both"/>
        <w:rPr>
          <w:rFonts w:ascii="Times New Roman" w:hAnsi="Times New Roman"/>
          <w:sz w:val="16"/>
          <w:szCs w:val="16"/>
        </w:rPr>
      </w:pPr>
      <w:r w:rsidRPr="003A0691">
        <w:rPr>
          <w:rFonts w:ascii="Times New Roman" w:hAnsi="Times New Roman"/>
          <w:sz w:val="16"/>
          <w:szCs w:val="16"/>
        </w:rPr>
        <w:t>- условий производства работ, согласованных с администрацией поселения;</w:t>
      </w:r>
    </w:p>
    <w:p w:rsidR="003A0691" w:rsidRPr="003A0691" w:rsidRDefault="003A0691" w:rsidP="003A0691">
      <w:pPr>
        <w:pStyle w:val="af6"/>
        <w:jc w:val="both"/>
        <w:rPr>
          <w:rFonts w:ascii="Times New Roman" w:hAnsi="Times New Roman"/>
          <w:sz w:val="16"/>
          <w:szCs w:val="16"/>
        </w:rPr>
      </w:pPr>
      <w:r w:rsidRPr="003A0691">
        <w:rPr>
          <w:rFonts w:ascii="Times New Roman" w:hAnsi="Times New Roman"/>
          <w:sz w:val="16"/>
          <w:szCs w:val="16"/>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выдаётся только по согласованию со специализированной организацией, обслуживающей дорожное покрытие, тротуары, газоны.</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8.8.3. Прокладка напорных коммуникаций под проезжей частью магистральных улиц не допускается.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8.8.4. При реконструкции действующих подземных коммуникаций следует предусматривать их вынос из-под проезжей части магистральных улиц.</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8.8.5.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8.8.6. Прокладку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3A0691" w:rsidRPr="003A0691" w:rsidRDefault="003A0691" w:rsidP="003A0691">
      <w:pPr>
        <w:pStyle w:val="af6"/>
        <w:jc w:val="both"/>
        <w:rPr>
          <w:rFonts w:ascii="Times New Roman" w:hAnsi="Times New Roman"/>
          <w:sz w:val="16"/>
          <w:szCs w:val="16"/>
        </w:rPr>
      </w:pPr>
      <w:r w:rsidRPr="003A0691">
        <w:rPr>
          <w:rFonts w:ascii="Times New Roman" w:hAnsi="Times New Roman"/>
          <w:sz w:val="16"/>
          <w:szCs w:val="16"/>
        </w:rPr>
        <w:t>Не допускать применение кирпича в конструкциях, подземных коммуникациях, расположенных под проезжей частью.</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8.8.7. 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сообщать в администрацию поселения о намеченных работах по прокладке коммуникаций с указанием предполагаемых сроков производства работ.</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8.8.8.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поселения.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8.8.9. До начала производства работ по разрытию необходимо:</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8.8.9.1. Установить дорожные знаки в соответствии с согласованной схемой;</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8.8.9.2.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3A0691" w:rsidRPr="003A0691" w:rsidRDefault="003A0691" w:rsidP="003A0691">
      <w:pPr>
        <w:pStyle w:val="af6"/>
        <w:jc w:val="both"/>
        <w:rPr>
          <w:rFonts w:ascii="Times New Roman" w:hAnsi="Times New Roman"/>
          <w:sz w:val="16"/>
          <w:szCs w:val="16"/>
        </w:rPr>
      </w:pPr>
      <w:r w:rsidRPr="003A0691">
        <w:rPr>
          <w:rFonts w:ascii="Times New Roman" w:hAnsi="Times New Roman"/>
          <w:sz w:val="16"/>
          <w:szCs w:val="16"/>
        </w:rPr>
        <w:t>Ограждение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обозначить красными сигнальными фонарями.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Ограждение выполнять сплошным и надежным, предотвращающим попадание посторонних на стройплощадку.</w:t>
      </w:r>
    </w:p>
    <w:p w:rsidR="003A0691" w:rsidRPr="003A0691" w:rsidRDefault="003A0691" w:rsidP="003A0691">
      <w:pPr>
        <w:pStyle w:val="af6"/>
        <w:jc w:val="both"/>
        <w:rPr>
          <w:rFonts w:ascii="Times New Roman" w:hAnsi="Times New Roman"/>
          <w:sz w:val="16"/>
          <w:szCs w:val="16"/>
        </w:rPr>
      </w:pPr>
      <w:r w:rsidRPr="003A0691">
        <w:rPr>
          <w:rFonts w:ascii="Times New Roman" w:hAnsi="Times New Roman"/>
          <w:sz w:val="16"/>
          <w:szCs w:val="16"/>
        </w:rPr>
        <w:t>На направлениях массовых пешеходных потоков через траншеи следует устраивать мостки на расстоянии не менее чем 200 метров друг от друга.</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8.8.9.3.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8.8.9.4.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8.8.10. Разрешение на производство работ хранится на месте работ и предъявляется по первому требованию лиц, осуществляющих контроль за выполнением Правил эксплуатации.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8.8.11. В разрешении должны быть установлены сроки и условия производства работ.</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8.8.12. 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3A0691" w:rsidRPr="003A0691" w:rsidRDefault="003A0691" w:rsidP="003A0691">
      <w:pPr>
        <w:pStyle w:val="af6"/>
        <w:jc w:val="both"/>
        <w:rPr>
          <w:rFonts w:ascii="Times New Roman" w:hAnsi="Times New Roman"/>
          <w:sz w:val="16"/>
          <w:szCs w:val="16"/>
        </w:rPr>
      </w:pPr>
      <w:r w:rsidRPr="003A0691">
        <w:rPr>
          <w:rFonts w:ascii="Times New Roman" w:hAnsi="Times New Roman"/>
          <w:sz w:val="16"/>
          <w:szCs w:val="16"/>
        </w:rPr>
        <w:t>Особые условия подлежат неукоснительному соблюдению строительной организацией, производящей земляные работы.</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8.8.13.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топооснове.</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8.8.14.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Бордюр разбирается, складируется на месте производства работ для дальнейшей установки.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При производстве работ на улицах, застроенных территориях грунт вывозится немедленно.</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При необходимости строительная организация обеспечивает планировку грунта на отвале.</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8.8.15. Траншеи под проезжей частью и тротуарами засыпаются песком и песчаным фунтом с послойным уплотнением и поливкой водой.</w:t>
      </w:r>
    </w:p>
    <w:p w:rsidR="003A0691" w:rsidRPr="003A0691" w:rsidRDefault="003A0691" w:rsidP="003A0691">
      <w:pPr>
        <w:pStyle w:val="af6"/>
        <w:jc w:val="both"/>
        <w:rPr>
          <w:rFonts w:ascii="Times New Roman" w:hAnsi="Times New Roman"/>
          <w:sz w:val="16"/>
          <w:szCs w:val="16"/>
        </w:rPr>
      </w:pPr>
      <w:r w:rsidRPr="003A0691">
        <w:rPr>
          <w:rFonts w:ascii="Times New Roman" w:hAnsi="Times New Roman"/>
          <w:sz w:val="16"/>
          <w:szCs w:val="16"/>
        </w:rPr>
        <w:lastRenderedPageBreak/>
        <w:t>Траншеи на газонах засыпать местным грунтом с уплотнением, восстановлением плодородного слоя и посевом травы.</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8.8.16. Засыпка траншеи до выполнения геодезической съемки не допускается. Организация, получившая разрешение на проведение земляных работ, геодезическую съемку производит до окончания работ.</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8.8.18.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поселения имеют право составить протокол для привлечения виновных лиц к административной ответственности.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 организации, получившие разрешение на производство работ, в течение суток.</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Наледи, образовавшиеся из-за аварий на подземных коммуникациях, ликвидируют организации - владельцы коммуникаций либо на основании договора специализированные организации за счет владельцев коммуникаций.</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8.8.20. Проведение работ при строительстве, ремонте, реконструкции коммуникаций по просроченным разрешениям признаются самовольным проведением земляных работ.</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xml:space="preserve">8.8.21. </w:t>
      </w:r>
      <w:r w:rsidRPr="003A0691">
        <w:rPr>
          <w:rFonts w:ascii="Times New Roman" w:hAnsi="Times New Roman"/>
          <w:sz w:val="16"/>
          <w:szCs w:val="16"/>
          <w:shd w:val="clear" w:color="auto" w:fill="FFFFFF"/>
        </w:rPr>
        <w:t>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поселения, где производились земляные работы, в соответствии с документами, регламентирующими производство земляных работ.</w:t>
      </w:r>
    </w:p>
    <w:p w:rsidR="003A0691" w:rsidRPr="003A0691" w:rsidRDefault="003A0691" w:rsidP="003A0691">
      <w:pPr>
        <w:pStyle w:val="af6"/>
        <w:ind w:firstLine="708"/>
        <w:jc w:val="center"/>
        <w:rPr>
          <w:rFonts w:ascii="Times New Roman" w:hAnsi="Times New Roman"/>
          <w:b/>
          <w:sz w:val="16"/>
          <w:szCs w:val="16"/>
        </w:rPr>
      </w:pPr>
      <w:r w:rsidRPr="003A0691">
        <w:rPr>
          <w:rFonts w:ascii="Times New Roman" w:hAnsi="Times New Roman"/>
          <w:b/>
          <w:sz w:val="16"/>
          <w:szCs w:val="16"/>
        </w:rPr>
        <w:t xml:space="preserve">8.9. ОСОБЫЕ ТРЕБОВАНИЯ К ДОСТУПНОСТИ СЕЛЬСКОЙ СРЕДЫ </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8.9.1. При проектировании объектов благоустройства жилой среды, улиц и дорог, объектов культурно-бытового обслуживания должны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8.9.2.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3A0691" w:rsidRPr="003A0691" w:rsidRDefault="003A0691" w:rsidP="003A0691">
      <w:pPr>
        <w:pStyle w:val="af6"/>
        <w:ind w:firstLine="708"/>
        <w:jc w:val="center"/>
        <w:rPr>
          <w:rFonts w:ascii="Times New Roman" w:hAnsi="Times New Roman"/>
          <w:b/>
          <w:sz w:val="16"/>
          <w:szCs w:val="16"/>
        </w:rPr>
      </w:pPr>
      <w:r w:rsidRPr="003A0691">
        <w:rPr>
          <w:rFonts w:ascii="Times New Roman" w:hAnsi="Times New Roman"/>
          <w:b/>
          <w:sz w:val="16"/>
          <w:szCs w:val="16"/>
        </w:rPr>
        <w:t>8.10. ПРАЗДНИЧНОЕ ОФОРМЛЕНИЕ ТЕРРИТОРИИ.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8.10.1. Праздничное оформление территории поселения выполняется по решению администрации поселения на период проведения государственных и поселенческих праздников, мероприятий, связанных со знаменательными событиями.</w:t>
      </w:r>
    </w:p>
    <w:p w:rsidR="003A0691" w:rsidRPr="003A0691" w:rsidRDefault="003A0691" w:rsidP="003A0691">
      <w:pPr>
        <w:pStyle w:val="af6"/>
        <w:jc w:val="both"/>
        <w:rPr>
          <w:rFonts w:ascii="Times New Roman" w:hAnsi="Times New Roman"/>
          <w:sz w:val="16"/>
          <w:szCs w:val="16"/>
        </w:rPr>
      </w:pPr>
      <w:r w:rsidRPr="003A0691">
        <w:rPr>
          <w:rFonts w:ascii="Times New Roman" w:hAnsi="Times New Roman"/>
          <w:sz w:val="16"/>
          <w:szCs w:val="16"/>
        </w:rPr>
        <w:t>Оформление зданий, сооружений рекомендуется осуществлять их владельцами в рамках концепции праздничного оформления территории поселения.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8.10.2. Работы, связанные с проведением поселенческих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поселения в пределах средств, предусмотренных на эти цели в бюджете поселения.</w:t>
      </w:r>
    </w:p>
    <w:p w:rsidR="003A0691" w:rsidRPr="003A0691" w:rsidRDefault="003A0691" w:rsidP="003A0691">
      <w:pPr>
        <w:pStyle w:val="s1"/>
        <w:shd w:val="clear" w:color="auto" w:fill="FFFFFF"/>
        <w:spacing w:before="0" w:beforeAutospacing="0" w:after="0" w:afterAutospacing="0"/>
        <w:ind w:firstLine="567"/>
        <w:jc w:val="both"/>
        <w:rPr>
          <w:sz w:val="16"/>
          <w:szCs w:val="16"/>
        </w:rPr>
      </w:pPr>
      <w:r w:rsidRPr="003A0691">
        <w:rPr>
          <w:sz w:val="16"/>
          <w:szCs w:val="16"/>
        </w:rPr>
        <w:t>8.10.3. В праздничное оформление рекомендуется включать: а) текстильные или нетканые изделия, в том числе с нанесенными на их поверхности графическими изображениями;</w:t>
      </w:r>
    </w:p>
    <w:p w:rsidR="003A0691" w:rsidRPr="003A0691" w:rsidRDefault="003A0691" w:rsidP="003A0691">
      <w:pPr>
        <w:pStyle w:val="s1"/>
        <w:shd w:val="clear" w:color="auto" w:fill="FFFFFF"/>
        <w:spacing w:before="0" w:beforeAutospacing="0" w:after="0" w:afterAutospacing="0"/>
        <w:ind w:firstLine="567"/>
        <w:jc w:val="both"/>
        <w:rPr>
          <w:sz w:val="16"/>
          <w:szCs w:val="16"/>
        </w:rPr>
      </w:pPr>
      <w:r w:rsidRPr="003A0691">
        <w:rPr>
          <w:sz w:val="16"/>
          <w:szCs w:val="16"/>
        </w:rPr>
        <w:t>б) объемно-декоративные сооружения, имеющие несущую конструкцию и внешнее оформление, соответствующее тематике мероприятия;</w:t>
      </w:r>
    </w:p>
    <w:p w:rsidR="003A0691" w:rsidRPr="003A0691" w:rsidRDefault="003A0691" w:rsidP="003A0691">
      <w:pPr>
        <w:pStyle w:val="s1"/>
        <w:shd w:val="clear" w:color="auto" w:fill="FFFFFF"/>
        <w:spacing w:before="0" w:beforeAutospacing="0" w:after="0" w:afterAutospacing="0"/>
        <w:ind w:firstLine="567"/>
        <w:jc w:val="both"/>
        <w:rPr>
          <w:sz w:val="16"/>
          <w:szCs w:val="16"/>
        </w:rPr>
      </w:pPr>
      <w:r w:rsidRPr="003A0691">
        <w:rPr>
          <w:sz w:val="16"/>
          <w:szCs w:val="16"/>
        </w:rPr>
        <w:t>в) мультимедийное и проекционное оборудование, предназначенное для трансляции текстовой, звуковой, графической и видеоинформации;</w:t>
      </w:r>
    </w:p>
    <w:p w:rsidR="003A0691" w:rsidRPr="003A0691" w:rsidRDefault="003A0691" w:rsidP="003A0691">
      <w:pPr>
        <w:pStyle w:val="s1"/>
        <w:shd w:val="clear" w:color="auto" w:fill="FFFFFF"/>
        <w:spacing w:before="0" w:beforeAutospacing="0" w:after="0" w:afterAutospacing="0"/>
        <w:ind w:firstLine="567"/>
        <w:jc w:val="both"/>
        <w:rPr>
          <w:sz w:val="16"/>
          <w:szCs w:val="16"/>
        </w:rPr>
      </w:pPr>
      <w:r w:rsidRPr="003A0691">
        <w:rPr>
          <w:sz w:val="16"/>
          <w:szCs w:val="16"/>
        </w:rPr>
        <w:t>г) праздничное освещение (иллюминация) улиц, площадей, фасадов зданий и сооружений, в том числе:</w:t>
      </w:r>
    </w:p>
    <w:p w:rsidR="003A0691" w:rsidRPr="003A0691" w:rsidRDefault="003A0691" w:rsidP="003A0691">
      <w:pPr>
        <w:pStyle w:val="s1"/>
        <w:shd w:val="clear" w:color="auto" w:fill="FFFFFF"/>
        <w:spacing w:before="0" w:beforeAutospacing="0" w:after="0" w:afterAutospacing="0"/>
        <w:ind w:firstLine="567"/>
        <w:jc w:val="both"/>
        <w:rPr>
          <w:sz w:val="16"/>
          <w:szCs w:val="16"/>
        </w:rPr>
      </w:pPr>
      <w:r w:rsidRPr="003A0691">
        <w:rPr>
          <w:sz w:val="16"/>
          <w:szCs w:val="16"/>
        </w:rPr>
        <w:t>праздничная подсветка фасадов зданий;</w:t>
      </w:r>
    </w:p>
    <w:p w:rsidR="003A0691" w:rsidRPr="003A0691" w:rsidRDefault="003A0691" w:rsidP="003A0691">
      <w:pPr>
        <w:pStyle w:val="s1"/>
        <w:shd w:val="clear" w:color="auto" w:fill="FFFFFF"/>
        <w:spacing w:before="0" w:beforeAutospacing="0" w:after="0" w:afterAutospacing="0"/>
        <w:ind w:firstLine="567"/>
        <w:jc w:val="both"/>
        <w:rPr>
          <w:sz w:val="16"/>
          <w:szCs w:val="16"/>
        </w:rPr>
      </w:pPr>
      <w:r w:rsidRPr="003A0691">
        <w:rPr>
          <w:sz w:val="16"/>
          <w:szCs w:val="16"/>
        </w:rPr>
        <w:t>иллюминационные гирлянды и кронштейны;</w:t>
      </w:r>
    </w:p>
    <w:p w:rsidR="003A0691" w:rsidRPr="003A0691" w:rsidRDefault="003A0691" w:rsidP="003A0691">
      <w:pPr>
        <w:pStyle w:val="s1"/>
        <w:shd w:val="clear" w:color="auto" w:fill="FFFFFF"/>
        <w:spacing w:before="0" w:beforeAutospacing="0" w:after="0" w:afterAutospacing="0"/>
        <w:ind w:firstLine="567"/>
        <w:jc w:val="both"/>
        <w:rPr>
          <w:sz w:val="16"/>
          <w:szCs w:val="16"/>
        </w:rPr>
      </w:pPr>
      <w:r w:rsidRPr="003A0691">
        <w:rPr>
          <w:sz w:val="16"/>
          <w:szCs w:val="16"/>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3A0691" w:rsidRPr="003A0691" w:rsidRDefault="003A0691" w:rsidP="003A0691">
      <w:pPr>
        <w:pStyle w:val="s1"/>
        <w:shd w:val="clear" w:color="auto" w:fill="FFFFFF"/>
        <w:spacing w:before="0" w:beforeAutospacing="0" w:after="0" w:afterAutospacing="0"/>
        <w:ind w:firstLine="567"/>
        <w:jc w:val="both"/>
        <w:rPr>
          <w:sz w:val="16"/>
          <w:szCs w:val="16"/>
        </w:rPr>
      </w:pPr>
      <w:r w:rsidRPr="003A0691">
        <w:rPr>
          <w:sz w:val="16"/>
          <w:szCs w:val="16"/>
        </w:rPr>
        <w:t>подсветка зеленых насаждений;</w:t>
      </w:r>
    </w:p>
    <w:p w:rsidR="003A0691" w:rsidRPr="003A0691" w:rsidRDefault="003A0691" w:rsidP="003A0691">
      <w:pPr>
        <w:pStyle w:val="s1"/>
        <w:shd w:val="clear" w:color="auto" w:fill="FFFFFF"/>
        <w:spacing w:before="0" w:beforeAutospacing="0" w:after="0" w:afterAutospacing="0"/>
        <w:ind w:firstLine="567"/>
        <w:jc w:val="both"/>
        <w:rPr>
          <w:sz w:val="16"/>
          <w:szCs w:val="16"/>
        </w:rPr>
      </w:pPr>
      <w:r w:rsidRPr="003A0691">
        <w:rPr>
          <w:sz w:val="16"/>
          <w:szCs w:val="16"/>
        </w:rPr>
        <w:t>праздничное и тематическое оформление пассажирского транспорта;</w:t>
      </w:r>
    </w:p>
    <w:p w:rsidR="003A0691" w:rsidRPr="003A0691" w:rsidRDefault="003A0691" w:rsidP="003A0691">
      <w:pPr>
        <w:pStyle w:val="s1"/>
        <w:shd w:val="clear" w:color="auto" w:fill="FFFFFF"/>
        <w:spacing w:before="0" w:beforeAutospacing="0" w:after="0" w:afterAutospacing="0"/>
        <w:ind w:firstLine="567"/>
        <w:jc w:val="both"/>
        <w:rPr>
          <w:sz w:val="16"/>
          <w:szCs w:val="16"/>
        </w:rPr>
      </w:pPr>
      <w:r w:rsidRPr="003A0691">
        <w:rPr>
          <w:sz w:val="16"/>
          <w:szCs w:val="16"/>
        </w:rPr>
        <w:t>государственные и муниципальные флаги, государственная и муниципальная символика;</w:t>
      </w:r>
    </w:p>
    <w:p w:rsidR="003A0691" w:rsidRPr="003A0691" w:rsidRDefault="003A0691" w:rsidP="003A0691">
      <w:pPr>
        <w:pStyle w:val="s1"/>
        <w:shd w:val="clear" w:color="auto" w:fill="FFFFFF"/>
        <w:spacing w:before="0" w:beforeAutospacing="0" w:after="0" w:afterAutospacing="0"/>
        <w:ind w:firstLine="567"/>
        <w:jc w:val="both"/>
        <w:rPr>
          <w:sz w:val="16"/>
          <w:szCs w:val="16"/>
        </w:rPr>
      </w:pPr>
      <w:r w:rsidRPr="003A0691">
        <w:rPr>
          <w:sz w:val="16"/>
          <w:szCs w:val="16"/>
        </w:rPr>
        <w:t>декоративные флаги, флажки, стяги;</w:t>
      </w:r>
    </w:p>
    <w:p w:rsidR="003A0691" w:rsidRPr="003A0691" w:rsidRDefault="003A0691" w:rsidP="003A0691">
      <w:pPr>
        <w:pStyle w:val="s1"/>
        <w:shd w:val="clear" w:color="auto" w:fill="FFFFFF"/>
        <w:spacing w:before="0" w:beforeAutospacing="0" w:after="0" w:afterAutospacing="0"/>
        <w:ind w:firstLine="567"/>
        <w:jc w:val="both"/>
        <w:rPr>
          <w:sz w:val="16"/>
          <w:szCs w:val="16"/>
        </w:rPr>
      </w:pPr>
      <w:r w:rsidRPr="003A0691">
        <w:rPr>
          <w:sz w:val="16"/>
          <w:szCs w:val="16"/>
        </w:rPr>
        <w:t>информационные и тематические материалы на рекламных конструкциях.</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8.10.4.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поселения.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8.10.5.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8.10.6.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8.10.7.Количество рекламы не должно быть избыточно, а сами информационные поверхности между собой̆ должны быть упорядочены по цветографике и композиции.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8.10.8.При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8.10.9.При отсутствии места на фасаде и наличии его рядом со зданием возможна установка неподалеку от объекта афишной тумбы.</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8.10.10.При отсутствии подходящих мест для размещения информации учреждений культуры допустимо по согласованию с архитектурной администрацией города размещать афиши в оконных проемах. В этом случае необходимо размещать афиши только за стеклом и строго выдерживать единый̆ стиль оформления.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8.10.11.Размещение малоформатной листовой рекламы в простенках здания может допускаться для культурных и спортивных учреждений при соблюдении единого оформления.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8.10.12.Возможно размещать рекламу, создав специальные места или навесные конструкции на близлежащих столбах   освещения.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8.10.13.Городская навигация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8.10.14.Городская навигация должна размещаться в удобных для своей функции местах не вызывая визуальный шум и не перекрывая архитектурные элементы зданий.</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8.10.15.Уличное искусство (стрит-арт, граффити, мурали)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8.10.16.Рекомендуется определить и регламентировать городские зоны и типы объектов, где разрешено, запрещено или нормировано использование уличного искусства для стен, заборов и других городских поверхностей. Рекомендуется использовать оформление подобными рисунками глухих заборов и брандмауэров. В центральной части города и других значимых территориях подобное оформление должно получать согласование (в том числе и постфактум).</w:t>
      </w:r>
    </w:p>
    <w:p w:rsidR="003A0691" w:rsidRPr="003A0691" w:rsidRDefault="003A0691" w:rsidP="003A0691">
      <w:pPr>
        <w:spacing w:after="0"/>
        <w:jc w:val="center"/>
        <w:rPr>
          <w:rFonts w:ascii="Times New Roman" w:hAnsi="Times New Roman"/>
          <w:b/>
          <w:sz w:val="16"/>
          <w:szCs w:val="16"/>
        </w:rPr>
      </w:pPr>
      <w:r w:rsidRPr="003A0691">
        <w:rPr>
          <w:rFonts w:ascii="Times New Roman" w:hAnsi="Times New Roman"/>
          <w:b/>
          <w:sz w:val="16"/>
          <w:szCs w:val="16"/>
        </w:rPr>
        <w:t>8.11.ФОРМЫ И МЕХАНИЗМЫ ОБЩЕСТВЕННОГО УЧАСТИЯ В ПРИНЯТИИ РЕШЕНИЙ И РЕАЛИЗАЦИИ ПРОЕКТОВ КОМПЛЕКСНОГО БЛАГОУСТРОЙСТВА И РАЗВИТИЯ ГОРОДСКОЙ СРЕДЫ</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8.11.1Общие положения. Задачи, польза и формы общественного участия.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8.11.2.Вовлеченность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8.11.3.Участие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8.11.4.Общественное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xml:space="preserve">8.11.5.Новый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w:t>
      </w:r>
      <w:r w:rsidRPr="003A0691">
        <w:rPr>
          <w:rFonts w:ascii="Times New Roman" w:hAnsi="Times New Roman"/>
          <w:sz w:val="16"/>
          <w:szCs w:val="16"/>
        </w:rPr>
        <w:lastRenderedPageBreak/>
        <w:t>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8.11.6.Основные решения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xml:space="preserve">б) разработка внутренних регламентов, регулирующих процесс общественного соучастия; </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3A0691" w:rsidRPr="003A0691" w:rsidRDefault="003A0691" w:rsidP="003A0691">
      <w:pPr>
        <w:pStyle w:val="af6"/>
        <w:ind w:firstLine="708"/>
        <w:jc w:val="center"/>
        <w:rPr>
          <w:rFonts w:ascii="Times New Roman" w:hAnsi="Times New Roman"/>
          <w:b/>
          <w:sz w:val="16"/>
          <w:szCs w:val="16"/>
        </w:rPr>
      </w:pPr>
      <w:r w:rsidRPr="003A0691">
        <w:rPr>
          <w:rFonts w:ascii="Times New Roman" w:hAnsi="Times New Roman"/>
          <w:b/>
          <w:sz w:val="16"/>
          <w:szCs w:val="16"/>
        </w:rPr>
        <w:t>8.12.ПРИНЦИПЫ ОРГАНИЗАЦИИ ОБЩЕСТВЕННОГО СОУЧАСТИЯ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8.12.1.Все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8.12.2.Открытое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8.12.3.Все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8.12.4.Для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8.12.5.Рекомендуется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8.12.6.</w:t>
      </w:r>
      <w:r w:rsidRPr="003A0691">
        <w:rPr>
          <w:rFonts w:ascii="Times New Roman" w:hAnsi="Times New Roman"/>
          <w:sz w:val="16"/>
          <w:szCs w:val="16"/>
        </w:rPr>
        <w:tab/>
        <w:t>формы общественного соучастия.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8.12.6.1.</w:t>
      </w:r>
      <w:r w:rsidRPr="003A0691">
        <w:rPr>
          <w:rFonts w:ascii="Times New Roman" w:hAnsi="Times New Roman"/>
          <w:sz w:val="16"/>
          <w:szCs w:val="16"/>
        </w:rPr>
        <w:tab/>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w:t>
      </w:r>
      <w:r w:rsidRPr="003A0691">
        <w:rPr>
          <w:rFonts w:ascii="Times New Roman" w:hAnsi="Times New Roman"/>
          <w:sz w:val="16"/>
          <w:szCs w:val="16"/>
        </w:rPr>
        <w:tab/>
        <w:t>Совместное определение целей и задач по развитию территории, инвентаризация проблем и потенциалов среды;</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w:t>
      </w:r>
      <w:r w:rsidRPr="003A0691">
        <w:rPr>
          <w:rFonts w:ascii="Times New Roman" w:hAnsi="Times New Roman"/>
          <w:sz w:val="16"/>
          <w:szCs w:val="16"/>
        </w:rPr>
        <w:tab/>
        <w:t>Определение основных видов активностей, функциональных зон и их взаимного расположения на выбранной территории;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w:t>
      </w:r>
      <w:r w:rsidRPr="003A0691">
        <w:rPr>
          <w:rFonts w:ascii="Times New Roman" w:hAnsi="Times New Roman"/>
          <w:sz w:val="16"/>
          <w:szCs w:val="16"/>
        </w:rPr>
        <w:tab/>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w:t>
      </w:r>
      <w:r w:rsidRPr="003A0691">
        <w:rPr>
          <w:rFonts w:ascii="Times New Roman" w:hAnsi="Times New Roman"/>
          <w:sz w:val="16"/>
          <w:szCs w:val="16"/>
        </w:rPr>
        <w:tab/>
        <w:t>Консультации в выборе типов покрытий, с учетом функционального зонирования территории;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-Консультации по предполагаемым типам озеленения;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-Консультации по предполагаемым типам освещения и осветительного оборудования;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-Участие в разработке проекта, обсуждение решений с архитекторами, проектировщиками и другими профильными специалистами;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w:t>
      </w:r>
      <w:r w:rsidRPr="003A0691">
        <w:rPr>
          <w:rFonts w:ascii="Times New Roman" w:hAnsi="Times New Roman"/>
          <w:sz w:val="16"/>
          <w:szCs w:val="16"/>
        </w:rPr>
        <w:tab/>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w:t>
      </w:r>
      <w:r w:rsidRPr="003A0691">
        <w:rPr>
          <w:rFonts w:ascii="Times New Roman" w:hAnsi="Times New Roman"/>
          <w:sz w:val="16"/>
          <w:szCs w:val="16"/>
        </w:rPr>
        <w:tab/>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w:t>
      </w:r>
      <w:r w:rsidRPr="003A0691">
        <w:rPr>
          <w:rFonts w:ascii="Times New Roman" w:hAnsi="Times New Roman"/>
          <w:sz w:val="16"/>
          <w:szCs w:val="16"/>
        </w:rPr>
        <w:tab/>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8.12.6.2.</w:t>
      </w:r>
      <w:r w:rsidRPr="003A0691">
        <w:rPr>
          <w:rFonts w:ascii="Times New Roman" w:hAnsi="Times New Roman"/>
          <w:sz w:val="16"/>
          <w:szCs w:val="16"/>
        </w:rPr>
        <w:tab/>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8.12.6.3.</w:t>
      </w:r>
      <w:r w:rsidRPr="003A0691">
        <w:rPr>
          <w:rFonts w:ascii="Times New Roman" w:hAnsi="Times New Roman"/>
          <w:sz w:val="16"/>
          <w:szCs w:val="16"/>
        </w:rPr>
        <w:tab/>
        <w:t>Информирование может осуществляться, но не ограничиваться: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 xml:space="preserve"> -</w:t>
      </w:r>
      <w:r w:rsidRPr="003A0691">
        <w:rPr>
          <w:rFonts w:ascii="Times New Roman" w:hAnsi="Times New Roman"/>
          <w:sz w:val="16"/>
          <w:szCs w:val="16"/>
        </w:rPr>
        <w:tab/>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w:t>
      </w:r>
      <w:r w:rsidRPr="003A0691">
        <w:rPr>
          <w:rFonts w:ascii="Times New Roman" w:hAnsi="Times New Roman"/>
          <w:sz w:val="16"/>
          <w:szCs w:val="16"/>
        </w:rPr>
        <w:tab/>
        <w:t>Работа с местными СМИ, охватывающими широкий̆ круг людей̆ разных возрастных групп и потенциальные аудитории проекта.</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w:t>
      </w:r>
      <w:r w:rsidRPr="003A0691">
        <w:rPr>
          <w:rFonts w:ascii="Times New Roman" w:hAnsi="Times New Roman"/>
          <w:sz w:val="16"/>
          <w:szCs w:val="16"/>
        </w:rPr>
        <w:tab/>
        <w:t>Вывешивание афиш и объявлений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обсуждений (в зоне входной̆ группы, на специальных информационных стендах).</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-Информирование местных жителей̆ через школы и детские сады. В том числе - школьные проекты: организация конкурса рисунков. Сборы пожеланий, сочинений, макетов, проектов, распространение анкет и приглашения для родителей̆ учащихся.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w:t>
      </w:r>
      <w:r w:rsidRPr="003A0691">
        <w:rPr>
          <w:rFonts w:ascii="Times New Roman" w:hAnsi="Times New Roman"/>
          <w:sz w:val="16"/>
          <w:szCs w:val="16"/>
        </w:rPr>
        <w:tab/>
        <w:t>Индивидуальные приглашения участников встречи лично, по электронной̆ почте или по телефону.</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w:t>
      </w:r>
      <w:r w:rsidRPr="003A0691">
        <w:rPr>
          <w:rFonts w:ascii="Times New Roman" w:hAnsi="Times New Roman"/>
          <w:sz w:val="16"/>
          <w:szCs w:val="16"/>
        </w:rPr>
        <w:tab/>
        <w:t>Использование социальных сетей и интернет-ресурсов для обеспечения донесения информации до различных городских и профессиональных сообществ.</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w:t>
      </w:r>
      <w:r w:rsidRPr="003A0691">
        <w:rPr>
          <w:rFonts w:ascii="Times New Roman" w:hAnsi="Times New Roman"/>
          <w:sz w:val="16"/>
          <w:szCs w:val="16"/>
        </w:rPr>
        <w:tab/>
        <w:t>Установка интерактивных стендов с устройствами для заполнения и сбора небольших анкет, установка стендов с генпланом территории для проведения картирования и сбора пожеланий в центрах общественной жизни и местах пребывания большого количества людей.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w:t>
      </w:r>
      <w:r w:rsidRPr="003A0691">
        <w:rPr>
          <w:rFonts w:ascii="Times New Roman" w:hAnsi="Times New Roman"/>
          <w:sz w:val="16"/>
          <w:szCs w:val="16"/>
        </w:rPr>
        <w:tab/>
        <w:t>Установка специальных информационных стендов в местах с большой проходимостью, на территории самого объекта проектирования. Стенды могут работать как для сбора анкет, информации и обратной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8.12.6.4.</w:t>
      </w:r>
      <w:r w:rsidRPr="003A0691">
        <w:rPr>
          <w:rFonts w:ascii="Times New Roman" w:hAnsi="Times New Roman"/>
          <w:sz w:val="16"/>
          <w:szCs w:val="16"/>
        </w:rPr>
        <w:tab/>
        <w:t>механизмы общественного участия.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8.12.6.4.1.</w:t>
      </w:r>
      <w:r w:rsidRPr="003A0691">
        <w:rPr>
          <w:rFonts w:ascii="Times New Roman" w:hAnsi="Times New Roman"/>
          <w:sz w:val="16"/>
          <w:szCs w:val="16"/>
        </w:rPr>
        <w:tab/>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8.12.6.4.2.</w:t>
      </w:r>
      <w:r w:rsidRPr="003A0691">
        <w:rPr>
          <w:rFonts w:ascii="Times New Roman" w:hAnsi="Times New Roman"/>
          <w:sz w:val="16"/>
          <w:szCs w:val="16"/>
        </w:rPr>
        <w:tab/>
        <w:t>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дизайн-игр с участием взрослых и детей,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8.12.6.4.3.На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8.12.6.4.4.</w:t>
      </w:r>
      <w:r w:rsidRPr="003A0691">
        <w:rPr>
          <w:rFonts w:ascii="Times New Roman" w:hAnsi="Times New Roman"/>
          <w:sz w:val="16"/>
          <w:szCs w:val="16"/>
        </w:rPr>
        <w:tab/>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lastRenderedPageBreak/>
        <w:t>8.12.6.4.5. 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8.12.6.4.6.</w:t>
      </w:r>
      <w:r w:rsidRPr="003A0691">
        <w:rPr>
          <w:rFonts w:ascii="Times New Roman" w:hAnsi="Times New Roman"/>
          <w:sz w:val="16"/>
          <w:szCs w:val="16"/>
        </w:rPr>
        <w:tab/>
        <w:t>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8.12.6.4.7.</w:t>
      </w:r>
      <w:r w:rsidRPr="003A0691">
        <w:rPr>
          <w:rFonts w:ascii="Times New Roman" w:hAnsi="Times New Roman"/>
          <w:sz w:val="16"/>
          <w:szCs w:val="16"/>
        </w:rPr>
        <w:tab/>
        <w:t>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8.12.6.4.8.</w:t>
      </w:r>
      <w:r w:rsidRPr="003A0691">
        <w:rPr>
          <w:rFonts w:ascii="Times New Roman" w:hAnsi="Times New Roman"/>
          <w:sz w:val="16"/>
          <w:szCs w:val="16"/>
        </w:rPr>
        <w:tab/>
        <w:t>Общественный контроль является одним из механизмов общественного участия.</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8.12.6.4.9. 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8.12.6.5.</w:t>
      </w:r>
      <w:r w:rsidRPr="003A0691">
        <w:rPr>
          <w:rFonts w:ascii="Times New Roman" w:hAnsi="Times New Roman"/>
          <w:sz w:val="16"/>
          <w:szCs w:val="16"/>
        </w:rPr>
        <w:tab/>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3A0691" w:rsidRPr="003A0691" w:rsidRDefault="003A0691" w:rsidP="003A0691">
      <w:pPr>
        <w:pStyle w:val="af6"/>
        <w:ind w:firstLine="708"/>
        <w:jc w:val="both"/>
        <w:rPr>
          <w:rFonts w:ascii="Times New Roman" w:hAnsi="Times New Roman"/>
          <w:sz w:val="16"/>
          <w:szCs w:val="16"/>
        </w:rPr>
      </w:pPr>
      <w:r w:rsidRPr="003A0691">
        <w:rPr>
          <w:rFonts w:ascii="Times New Roman" w:hAnsi="Times New Roman"/>
          <w:sz w:val="16"/>
          <w:szCs w:val="16"/>
        </w:rPr>
        <w:t>8.12.6.6.</w:t>
      </w:r>
      <w:r w:rsidRPr="003A0691">
        <w:rPr>
          <w:rFonts w:ascii="Times New Roman" w:hAnsi="Times New Roman"/>
          <w:sz w:val="16"/>
          <w:szCs w:val="16"/>
        </w:rPr>
        <w:tab/>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3A0691" w:rsidRPr="003A0691" w:rsidRDefault="003A0691" w:rsidP="003A0691">
      <w:pPr>
        <w:pStyle w:val="af6"/>
        <w:jc w:val="center"/>
        <w:rPr>
          <w:rFonts w:ascii="Times New Roman" w:hAnsi="Times New Roman"/>
          <w:b/>
          <w:sz w:val="16"/>
          <w:szCs w:val="16"/>
        </w:rPr>
      </w:pPr>
      <w:r w:rsidRPr="003A0691">
        <w:rPr>
          <w:rFonts w:ascii="Times New Roman" w:hAnsi="Times New Roman"/>
          <w:b/>
          <w:sz w:val="16"/>
          <w:szCs w:val="16"/>
        </w:rPr>
        <w:t>Раздел 9 ПОРЯДОК ОПРЕДЕЛЕНИЯ ГРАНИЦ ПРИЛЕГАЮЩИХ ТЕРРИТОРИЙ</w:t>
      </w:r>
    </w:p>
    <w:p w:rsidR="003A0691" w:rsidRPr="003A0691" w:rsidRDefault="003A0691" w:rsidP="003A0691">
      <w:pPr>
        <w:pStyle w:val="a6"/>
        <w:numPr>
          <w:ilvl w:val="1"/>
          <w:numId w:val="19"/>
        </w:numPr>
        <w:shd w:val="clear" w:color="auto" w:fill="FFFFFF"/>
        <w:spacing w:before="0" w:beforeAutospacing="0" w:after="0" w:afterAutospacing="0"/>
        <w:ind w:left="0" w:firstLine="567"/>
        <w:jc w:val="both"/>
        <w:rPr>
          <w:sz w:val="16"/>
          <w:szCs w:val="16"/>
        </w:rPr>
      </w:pPr>
      <w:r w:rsidRPr="003A0691">
        <w:rPr>
          <w:sz w:val="16"/>
          <w:szCs w:val="16"/>
        </w:rPr>
        <w:t>Уборка прилегающих территорий осуществляется физическими, юридическими лицами, индивидуальными предпринимателями, являющимися собственниками зданий (помещений в них), сооружений, включая временные сооружения, а также владеющими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 же через соглашения с собственниками земельных участков.</w:t>
      </w:r>
    </w:p>
    <w:p w:rsidR="003A0691" w:rsidRPr="003A0691" w:rsidRDefault="003A0691" w:rsidP="003A0691">
      <w:pPr>
        <w:pStyle w:val="a6"/>
        <w:numPr>
          <w:ilvl w:val="1"/>
          <w:numId w:val="19"/>
        </w:numPr>
        <w:shd w:val="clear" w:color="auto" w:fill="FFFFFF"/>
        <w:spacing w:before="0" w:beforeAutospacing="0" w:after="0" w:afterAutospacing="0"/>
        <w:ind w:left="0" w:firstLine="567"/>
        <w:jc w:val="both"/>
        <w:rPr>
          <w:sz w:val="16"/>
          <w:szCs w:val="16"/>
        </w:rPr>
      </w:pPr>
      <w:r w:rsidRPr="003A0691">
        <w:rPr>
          <w:sz w:val="16"/>
          <w:szCs w:val="16"/>
        </w:rPr>
        <w:t xml:space="preserve"> Границы прилегающей территории определяются настоящими правилами.</w:t>
      </w:r>
    </w:p>
    <w:p w:rsidR="003A0691" w:rsidRPr="003A0691" w:rsidRDefault="003A0691" w:rsidP="003A0691">
      <w:pPr>
        <w:pStyle w:val="a6"/>
        <w:shd w:val="clear" w:color="auto" w:fill="FFFFFF"/>
        <w:spacing w:before="0" w:beforeAutospacing="0" w:after="0" w:afterAutospacing="0"/>
        <w:ind w:firstLine="567"/>
        <w:jc w:val="both"/>
        <w:rPr>
          <w:color w:val="000000"/>
          <w:sz w:val="16"/>
          <w:szCs w:val="16"/>
        </w:rPr>
      </w:pPr>
      <w:r w:rsidRPr="003A0691">
        <w:rPr>
          <w:sz w:val="16"/>
          <w:szCs w:val="16"/>
        </w:rPr>
        <w:t xml:space="preserve">9.3.  Границы прилегающей территории определяются в </w:t>
      </w:r>
      <w:r w:rsidRPr="003A0691">
        <w:rPr>
          <w:color w:val="000000"/>
          <w:sz w:val="16"/>
          <w:szCs w:val="16"/>
        </w:rPr>
        <w:t>метрах</w:t>
      </w:r>
      <w:r w:rsidRPr="003A0691">
        <w:rPr>
          <w:color w:val="000000"/>
          <w:sz w:val="16"/>
          <w:szCs w:val="16"/>
          <w:shd w:val="clear" w:color="auto" w:fill="FFFFFF"/>
        </w:rPr>
        <w:t xml:space="preserve"> от внутренней части границ прилегающей территории до внешней части границ прилегающей территории</w:t>
      </w:r>
      <w:r w:rsidRPr="003A0691">
        <w:rPr>
          <w:color w:val="000000"/>
          <w:sz w:val="16"/>
          <w:szCs w:val="16"/>
        </w:rPr>
        <w:t>, при этом по каждой стороне периметра граница устанавливается индивидуально, в следующем порядке:</w:t>
      </w:r>
    </w:p>
    <w:p w:rsidR="003A0691" w:rsidRPr="003A0691" w:rsidRDefault="003A0691" w:rsidP="003A0691">
      <w:pPr>
        <w:pStyle w:val="a6"/>
        <w:shd w:val="clear" w:color="auto" w:fill="FFFFFF"/>
        <w:spacing w:before="0" w:beforeAutospacing="0" w:after="0" w:afterAutospacing="0"/>
        <w:ind w:firstLine="567"/>
        <w:jc w:val="both"/>
        <w:rPr>
          <w:sz w:val="16"/>
          <w:szCs w:val="16"/>
        </w:rPr>
      </w:pPr>
      <w:r w:rsidRPr="003A0691">
        <w:rPr>
          <w:sz w:val="16"/>
          <w:szCs w:val="16"/>
        </w:rPr>
        <w:t>1) для жилых домов (объектов индивидуального жилищного строительства, жилых домов блокированной застройки):</w:t>
      </w:r>
    </w:p>
    <w:p w:rsidR="003A0691" w:rsidRPr="003A0691" w:rsidRDefault="003A0691" w:rsidP="003A0691">
      <w:pPr>
        <w:pStyle w:val="a6"/>
        <w:shd w:val="clear" w:color="auto" w:fill="FFFFFF"/>
        <w:spacing w:before="0" w:beforeAutospacing="0" w:after="0" w:afterAutospacing="0"/>
        <w:ind w:firstLine="567"/>
        <w:jc w:val="both"/>
        <w:rPr>
          <w:sz w:val="16"/>
          <w:szCs w:val="16"/>
        </w:rPr>
      </w:pPr>
      <w:r w:rsidRPr="003A0691">
        <w:rPr>
          <w:sz w:val="16"/>
          <w:szCs w:val="16"/>
        </w:rPr>
        <w:t>а) в случае, если жилой дом расположен на земельном участке, который образован, – по границам земельного участка, на котором расположен данный жилой дом;</w:t>
      </w:r>
    </w:p>
    <w:p w:rsidR="003A0691" w:rsidRPr="003A0691" w:rsidRDefault="003A0691" w:rsidP="003A0691">
      <w:pPr>
        <w:pStyle w:val="a6"/>
        <w:shd w:val="clear" w:color="auto" w:fill="FFFFFF"/>
        <w:spacing w:before="0" w:beforeAutospacing="0" w:after="0" w:afterAutospacing="0"/>
        <w:ind w:firstLine="567"/>
        <w:jc w:val="both"/>
        <w:rPr>
          <w:sz w:val="16"/>
          <w:szCs w:val="16"/>
        </w:rPr>
      </w:pPr>
      <w:r w:rsidRPr="003A0691">
        <w:rPr>
          <w:sz w:val="16"/>
          <w:szCs w:val="16"/>
        </w:rPr>
        <w:t>2) для многоквартирных домов в случае, если многоквартирный дом расположен на земельном участке, который образован по границам земельного участка, на котором расположен многоквартирный дом;</w:t>
      </w:r>
    </w:p>
    <w:p w:rsidR="003A0691" w:rsidRPr="003A0691" w:rsidRDefault="003A0691" w:rsidP="003A0691">
      <w:pPr>
        <w:pStyle w:val="a6"/>
        <w:shd w:val="clear" w:color="auto" w:fill="FFFFFF"/>
        <w:spacing w:before="0" w:beforeAutospacing="0" w:after="0" w:afterAutospacing="0"/>
        <w:ind w:firstLine="567"/>
        <w:jc w:val="both"/>
        <w:rPr>
          <w:sz w:val="16"/>
          <w:szCs w:val="16"/>
        </w:rPr>
      </w:pPr>
      <w:r w:rsidRPr="003A0691">
        <w:rPr>
          <w:sz w:val="16"/>
          <w:szCs w:val="16"/>
        </w:rPr>
        <w:t>3) для встроенно-пристроенных к многоквартирным домам нежилых зданий, строений, сооружений:</w:t>
      </w:r>
    </w:p>
    <w:p w:rsidR="003A0691" w:rsidRPr="003A0691" w:rsidRDefault="003A0691" w:rsidP="003A0691">
      <w:pPr>
        <w:pStyle w:val="a6"/>
        <w:shd w:val="clear" w:color="auto" w:fill="FFFFFF"/>
        <w:spacing w:before="0" w:beforeAutospacing="0" w:after="0" w:afterAutospacing="0"/>
        <w:ind w:firstLine="567"/>
        <w:jc w:val="both"/>
        <w:rPr>
          <w:sz w:val="16"/>
          <w:szCs w:val="16"/>
        </w:rPr>
      </w:pPr>
      <w:r w:rsidRPr="003A0691">
        <w:rPr>
          <w:sz w:val="16"/>
          <w:szCs w:val="16"/>
        </w:rPr>
        <w:t xml:space="preserve">а) в случае, если встроенно-пристроенные к многоквартирным домам нежилые здания, строения, сооружения расположены на земельном участке, который </w:t>
      </w:r>
      <w:r w:rsidRPr="003A0691">
        <w:rPr>
          <w:color w:val="000000"/>
          <w:sz w:val="16"/>
          <w:szCs w:val="16"/>
        </w:rPr>
        <w:t xml:space="preserve">образован, –   </w:t>
      </w:r>
      <w:r w:rsidRPr="003A0691">
        <w:rPr>
          <w:color w:val="000000"/>
          <w:sz w:val="16"/>
          <w:szCs w:val="16"/>
          <w:shd w:val="clear" w:color="auto" w:fill="FFFFFF"/>
        </w:rPr>
        <w:t>10 метров</w:t>
      </w:r>
      <w:r w:rsidRPr="003A0691">
        <w:rPr>
          <w:color w:val="000000"/>
          <w:sz w:val="16"/>
          <w:szCs w:val="16"/>
        </w:rPr>
        <w:t>;</w:t>
      </w:r>
    </w:p>
    <w:p w:rsidR="003A0691" w:rsidRPr="003A0691" w:rsidRDefault="003A0691" w:rsidP="003A0691">
      <w:pPr>
        <w:pStyle w:val="a6"/>
        <w:shd w:val="clear" w:color="auto" w:fill="FFFFFF"/>
        <w:spacing w:before="0" w:beforeAutospacing="0" w:after="0" w:afterAutospacing="0"/>
        <w:ind w:firstLine="567"/>
        <w:jc w:val="both"/>
        <w:rPr>
          <w:sz w:val="16"/>
          <w:szCs w:val="16"/>
        </w:rPr>
      </w:pPr>
      <w:r w:rsidRPr="003A0691">
        <w:rPr>
          <w:sz w:val="16"/>
          <w:szCs w:val="16"/>
        </w:rPr>
        <w:t xml:space="preserve"> </w:t>
      </w:r>
    </w:p>
    <w:p w:rsidR="003A0691" w:rsidRPr="003A0691" w:rsidRDefault="003A0691" w:rsidP="003A0691">
      <w:pPr>
        <w:pStyle w:val="a6"/>
        <w:shd w:val="clear" w:color="auto" w:fill="FFFFFF"/>
        <w:spacing w:before="0" w:beforeAutospacing="0" w:after="0" w:afterAutospacing="0"/>
        <w:ind w:firstLine="567"/>
        <w:jc w:val="both"/>
        <w:rPr>
          <w:sz w:val="16"/>
          <w:szCs w:val="16"/>
        </w:rPr>
      </w:pPr>
      <w:r w:rsidRPr="003A0691">
        <w:rPr>
          <w:sz w:val="16"/>
          <w:szCs w:val="16"/>
        </w:rPr>
        <w:t>4) для отдельно стоящих нежилых зданий, строений, сооружений (в том числе для нестационарных торговых объектов, нестационарных объектов, используемых для оказания услуг общественного питания, бытовых и иных услуг):</w:t>
      </w:r>
    </w:p>
    <w:p w:rsidR="003A0691" w:rsidRPr="003A0691" w:rsidRDefault="003A0691" w:rsidP="003A0691">
      <w:pPr>
        <w:pStyle w:val="a6"/>
        <w:shd w:val="clear" w:color="auto" w:fill="FFFFFF"/>
        <w:spacing w:before="0" w:beforeAutospacing="0" w:after="0" w:afterAutospacing="0"/>
        <w:ind w:firstLine="567"/>
        <w:jc w:val="both"/>
        <w:rPr>
          <w:sz w:val="16"/>
          <w:szCs w:val="16"/>
        </w:rPr>
      </w:pPr>
      <w:r w:rsidRPr="003A0691">
        <w:rPr>
          <w:sz w:val="16"/>
          <w:szCs w:val="16"/>
        </w:rPr>
        <w:t>а) в случае, если нежилое здание, строение, сооружение расположено на земельном участке, который образован, – 10 метров;</w:t>
      </w:r>
    </w:p>
    <w:p w:rsidR="003A0691" w:rsidRPr="003A0691" w:rsidRDefault="003A0691" w:rsidP="003A0691">
      <w:pPr>
        <w:pStyle w:val="a6"/>
        <w:shd w:val="clear" w:color="auto" w:fill="FFFFFF"/>
        <w:spacing w:before="0" w:beforeAutospacing="0" w:after="0" w:afterAutospacing="0"/>
        <w:ind w:firstLine="567"/>
        <w:jc w:val="both"/>
        <w:rPr>
          <w:sz w:val="16"/>
          <w:szCs w:val="16"/>
        </w:rPr>
      </w:pPr>
      <w:r w:rsidRPr="003A0691">
        <w:rPr>
          <w:sz w:val="16"/>
          <w:szCs w:val="16"/>
        </w:rPr>
        <w:t>б) в случае размещения нежилых зданий, строений, сооружений рядом с автомобильной дорогой  при отсутствии тротуара  границы прилегающей территории определяется до границы полосы отвода автомобильной дороги – и составляет 10 метров, а в случае наличия вдоль дорог тротуаров – до края   тротуаров -    10 метров;</w:t>
      </w:r>
    </w:p>
    <w:p w:rsidR="003A0691" w:rsidRPr="003A0691" w:rsidRDefault="003A0691" w:rsidP="003A0691">
      <w:pPr>
        <w:pStyle w:val="a6"/>
        <w:numPr>
          <w:ilvl w:val="1"/>
          <w:numId w:val="21"/>
        </w:numPr>
        <w:shd w:val="clear" w:color="auto" w:fill="FFFFFF"/>
        <w:spacing w:before="0" w:beforeAutospacing="0" w:after="0" w:afterAutospacing="0"/>
        <w:ind w:left="0" w:firstLine="567"/>
        <w:jc w:val="both"/>
        <w:rPr>
          <w:sz w:val="16"/>
          <w:szCs w:val="16"/>
        </w:rPr>
      </w:pPr>
      <w:r w:rsidRPr="003A0691">
        <w:rPr>
          <w:sz w:val="16"/>
          <w:szCs w:val="16"/>
        </w:rPr>
        <w:t xml:space="preserve"> 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прилегающей территории могут быть изменены в сторону увеличения путем заключения соглашения между собственником и (или) иным законным владельцем здания, строения, сооружения, земельного участка и уполномоченным органом местного самоуправления муниципального образования (далее – соглашение) в следующем  порядке:</w:t>
      </w:r>
    </w:p>
    <w:p w:rsidR="003A0691" w:rsidRPr="003A0691" w:rsidRDefault="003A0691" w:rsidP="003A0691">
      <w:pPr>
        <w:spacing w:after="0" w:line="240" w:lineRule="auto"/>
        <w:ind w:firstLine="567"/>
        <w:jc w:val="both"/>
        <w:rPr>
          <w:rFonts w:ascii="Times New Roman" w:hAnsi="Times New Roman"/>
          <w:sz w:val="16"/>
          <w:szCs w:val="16"/>
        </w:rPr>
      </w:pPr>
      <w:r w:rsidRPr="003A0691">
        <w:rPr>
          <w:rFonts w:ascii="Times New Roman" w:hAnsi="Times New Roman"/>
          <w:sz w:val="16"/>
          <w:szCs w:val="16"/>
        </w:rPr>
        <w:t xml:space="preserve">  Соглашение заключается по инициативе и на основании письменного заявления правообладателя объекта в администрацию (далее -  уполномоченный орган).</w:t>
      </w:r>
    </w:p>
    <w:p w:rsidR="003A0691" w:rsidRPr="003A0691" w:rsidRDefault="003A0691" w:rsidP="003A0691">
      <w:pPr>
        <w:spacing w:after="0" w:line="240" w:lineRule="auto"/>
        <w:ind w:firstLine="567"/>
        <w:jc w:val="both"/>
        <w:rPr>
          <w:rFonts w:ascii="Times New Roman" w:hAnsi="Times New Roman"/>
          <w:sz w:val="16"/>
          <w:szCs w:val="16"/>
        </w:rPr>
      </w:pPr>
      <w:r w:rsidRPr="003A0691">
        <w:rPr>
          <w:rFonts w:ascii="Times New Roman" w:hAnsi="Times New Roman"/>
          <w:sz w:val="16"/>
          <w:szCs w:val="16"/>
        </w:rPr>
        <w:t xml:space="preserve"> В заявлении указываются: 1) для юридических лиц - полное наименование юридического лица, места нахождения (регистрации); 2) для индивидуальных предпринимателей и физических лиц, не являющихся индивидуальными предпринимателями - фамилия, имя, отчество (при наличии), места жительства (регистрации); 3) для лиц, представляющих интересы правообладателей объектов - реквизиты доверенности, протокола общего собрания собственников помещений в многоквартирном доме; 4) адрес и назначение объектов; 5) обоснование необходимости изменения границ прилегающих территорий объектов. С заявлением представляются следующие документы: </w:t>
      </w:r>
    </w:p>
    <w:p w:rsidR="003A0691" w:rsidRPr="003A0691" w:rsidRDefault="003A0691" w:rsidP="003A0691">
      <w:pPr>
        <w:spacing w:after="0" w:line="240" w:lineRule="auto"/>
        <w:ind w:firstLine="567"/>
        <w:jc w:val="both"/>
        <w:rPr>
          <w:rFonts w:ascii="Times New Roman" w:hAnsi="Times New Roman"/>
          <w:sz w:val="16"/>
          <w:szCs w:val="16"/>
        </w:rPr>
      </w:pPr>
      <w:r w:rsidRPr="003A0691">
        <w:rPr>
          <w:rFonts w:ascii="Times New Roman" w:hAnsi="Times New Roman"/>
          <w:sz w:val="16"/>
          <w:szCs w:val="16"/>
        </w:rPr>
        <w:t xml:space="preserve">1) документы, подтверждающие право собственности на объекты; </w:t>
      </w:r>
    </w:p>
    <w:p w:rsidR="003A0691" w:rsidRPr="003A0691" w:rsidRDefault="003A0691" w:rsidP="003A0691">
      <w:pPr>
        <w:spacing w:after="0" w:line="240" w:lineRule="auto"/>
        <w:ind w:firstLine="567"/>
        <w:jc w:val="both"/>
        <w:rPr>
          <w:rFonts w:ascii="Times New Roman" w:hAnsi="Times New Roman"/>
          <w:sz w:val="16"/>
          <w:szCs w:val="16"/>
        </w:rPr>
      </w:pPr>
      <w:r w:rsidRPr="003A0691">
        <w:rPr>
          <w:rFonts w:ascii="Times New Roman" w:hAnsi="Times New Roman"/>
          <w:sz w:val="16"/>
          <w:szCs w:val="16"/>
        </w:rPr>
        <w:t xml:space="preserve">2) документы, подтверждающие полномочия представителя заявителя (в случае, если интересы заявителя представляет его представитель). </w:t>
      </w:r>
    </w:p>
    <w:p w:rsidR="003A0691" w:rsidRPr="003A0691" w:rsidRDefault="003A0691" w:rsidP="003A0691">
      <w:pPr>
        <w:spacing w:after="0" w:line="240" w:lineRule="auto"/>
        <w:ind w:firstLine="567"/>
        <w:jc w:val="both"/>
        <w:rPr>
          <w:rFonts w:ascii="Times New Roman" w:hAnsi="Times New Roman"/>
          <w:sz w:val="16"/>
          <w:szCs w:val="16"/>
        </w:rPr>
      </w:pPr>
      <w:r w:rsidRPr="003A0691">
        <w:rPr>
          <w:rFonts w:ascii="Times New Roman" w:hAnsi="Times New Roman"/>
          <w:sz w:val="16"/>
          <w:szCs w:val="16"/>
        </w:rPr>
        <w:t xml:space="preserve">  Критериями для принятия уполномоченным органом решения об изменении границ прилегающих территорий являются: </w:t>
      </w:r>
    </w:p>
    <w:p w:rsidR="003A0691" w:rsidRPr="003A0691" w:rsidRDefault="003A0691" w:rsidP="003A0691">
      <w:pPr>
        <w:spacing w:after="0" w:line="240" w:lineRule="auto"/>
        <w:ind w:firstLine="567"/>
        <w:jc w:val="both"/>
        <w:rPr>
          <w:rFonts w:ascii="Times New Roman" w:hAnsi="Times New Roman"/>
          <w:sz w:val="16"/>
          <w:szCs w:val="16"/>
        </w:rPr>
      </w:pPr>
      <w:r w:rsidRPr="003A0691">
        <w:rPr>
          <w:rFonts w:ascii="Times New Roman" w:hAnsi="Times New Roman"/>
          <w:sz w:val="16"/>
          <w:szCs w:val="16"/>
        </w:rPr>
        <w:t xml:space="preserve">1) наличие в границах прилегающей территории оврагов со скоплением влаги, геологических особенностей, зон с особыми условиями использования территорий; </w:t>
      </w:r>
    </w:p>
    <w:p w:rsidR="003A0691" w:rsidRPr="003A0691" w:rsidRDefault="003A0691" w:rsidP="003A0691">
      <w:pPr>
        <w:spacing w:after="0" w:line="240" w:lineRule="auto"/>
        <w:ind w:firstLine="567"/>
        <w:jc w:val="both"/>
        <w:rPr>
          <w:rFonts w:ascii="Times New Roman" w:hAnsi="Times New Roman"/>
          <w:sz w:val="16"/>
          <w:szCs w:val="16"/>
        </w:rPr>
      </w:pPr>
      <w:r w:rsidRPr="003A0691">
        <w:rPr>
          <w:rFonts w:ascii="Times New Roman" w:hAnsi="Times New Roman"/>
          <w:sz w:val="16"/>
          <w:szCs w:val="16"/>
        </w:rPr>
        <w:t xml:space="preserve">2) социально-экономические и физические возможности правообладателей зданий строений, сооружений, земельных участков; </w:t>
      </w:r>
    </w:p>
    <w:p w:rsidR="003A0691" w:rsidRPr="003A0691" w:rsidRDefault="003A0691" w:rsidP="003A0691">
      <w:pPr>
        <w:spacing w:after="0" w:line="240" w:lineRule="auto"/>
        <w:ind w:firstLine="567"/>
        <w:jc w:val="both"/>
        <w:rPr>
          <w:rFonts w:ascii="Times New Roman" w:hAnsi="Times New Roman"/>
          <w:sz w:val="16"/>
          <w:szCs w:val="16"/>
        </w:rPr>
      </w:pPr>
      <w:r w:rsidRPr="003A0691">
        <w:rPr>
          <w:rFonts w:ascii="Times New Roman" w:hAnsi="Times New Roman"/>
          <w:sz w:val="16"/>
          <w:szCs w:val="16"/>
        </w:rPr>
        <w:t xml:space="preserve">3) наличие в границах прилегающей территории линейных объектов. </w:t>
      </w:r>
    </w:p>
    <w:p w:rsidR="003A0691" w:rsidRPr="003A0691" w:rsidRDefault="003A0691" w:rsidP="003A0691">
      <w:pPr>
        <w:spacing w:after="0" w:line="240" w:lineRule="auto"/>
        <w:ind w:firstLine="567"/>
        <w:jc w:val="both"/>
        <w:rPr>
          <w:rFonts w:ascii="Times New Roman" w:hAnsi="Times New Roman"/>
          <w:sz w:val="16"/>
          <w:szCs w:val="16"/>
        </w:rPr>
      </w:pPr>
      <w:r w:rsidRPr="003A0691">
        <w:rPr>
          <w:rFonts w:ascii="Times New Roman" w:hAnsi="Times New Roman"/>
          <w:sz w:val="16"/>
          <w:szCs w:val="16"/>
        </w:rPr>
        <w:t xml:space="preserve">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 </w:t>
      </w:r>
    </w:p>
    <w:p w:rsidR="003A0691" w:rsidRPr="003A0691" w:rsidRDefault="003A0691" w:rsidP="003A0691">
      <w:pPr>
        <w:spacing w:after="0" w:line="240" w:lineRule="auto"/>
        <w:ind w:firstLine="567"/>
        <w:jc w:val="both"/>
        <w:rPr>
          <w:rFonts w:ascii="Times New Roman" w:hAnsi="Times New Roman"/>
          <w:sz w:val="16"/>
          <w:szCs w:val="16"/>
        </w:rPr>
      </w:pPr>
      <w:r w:rsidRPr="003A0691">
        <w:rPr>
          <w:rFonts w:ascii="Times New Roman" w:hAnsi="Times New Roman"/>
          <w:sz w:val="16"/>
          <w:szCs w:val="16"/>
        </w:rPr>
        <w:t xml:space="preserve">  Уполномоченный орган принимает решение о подготовке проекта Соглашения или подготовке проекта уведомления об отказе в заключении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(далее - комиссия). </w:t>
      </w:r>
    </w:p>
    <w:p w:rsidR="003A0691" w:rsidRPr="003A0691" w:rsidRDefault="003A0691" w:rsidP="003A0691">
      <w:pPr>
        <w:spacing w:after="0" w:line="240" w:lineRule="auto"/>
        <w:ind w:firstLine="567"/>
        <w:jc w:val="both"/>
        <w:rPr>
          <w:rFonts w:ascii="Times New Roman" w:hAnsi="Times New Roman"/>
          <w:sz w:val="16"/>
          <w:szCs w:val="16"/>
        </w:rPr>
      </w:pPr>
      <w:r w:rsidRPr="003A0691">
        <w:rPr>
          <w:rFonts w:ascii="Times New Roman" w:hAnsi="Times New Roman"/>
          <w:sz w:val="16"/>
          <w:szCs w:val="16"/>
        </w:rPr>
        <w:t xml:space="preserve">  Комиссия является совещательным органом, созданным уполномоченным органом  для предварительного рассмотрения вопросов и подготовки предложений, связанных с изменением границ прилегающих территорий объектов. </w:t>
      </w:r>
    </w:p>
    <w:p w:rsidR="003A0691" w:rsidRPr="003A0691" w:rsidRDefault="003A0691" w:rsidP="003A0691">
      <w:pPr>
        <w:spacing w:after="0" w:line="240" w:lineRule="auto"/>
        <w:ind w:firstLine="567"/>
        <w:jc w:val="both"/>
        <w:rPr>
          <w:rFonts w:ascii="Times New Roman" w:hAnsi="Times New Roman"/>
          <w:sz w:val="16"/>
          <w:szCs w:val="16"/>
        </w:rPr>
      </w:pPr>
      <w:r w:rsidRPr="003A0691">
        <w:rPr>
          <w:rFonts w:ascii="Times New Roman" w:hAnsi="Times New Roman"/>
          <w:sz w:val="16"/>
          <w:szCs w:val="16"/>
        </w:rPr>
        <w:t xml:space="preserve">  Состав комиссии и порядок ее деятельности утверждаются постановлением уполномоченного органа.</w:t>
      </w:r>
    </w:p>
    <w:p w:rsidR="003A0691" w:rsidRPr="003A0691" w:rsidRDefault="003A0691" w:rsidP="003A0691">
      <w:pPr>
        <w:spacing w:after="0" w:line="240" w:lineRule="auto"/>
        <w:ind w:firstLine="567"/>
        <w:jc w:val="both"/>
        <w:rPr>
          <w:rFonts w:ascii="Times New Roman" w:hAnsi="Times New Roman"/>
          <w:sz w:val="16"/>
          <w:szCs w:val="16"/>
        </w:rPr>
      </w:pPr>
      <w:r w:rsidRPr="003A0691">
        <w:rPr>
          <w:rFonts w:ascii="Times New Roman" w:hAnsi="Times New Roman"/>
          <w:sz w:val="16"/>
          <w:szCs w:val="16"/>
        </w:rPr>
        <w:t xml:space="preserve">Проект Соглашения, подписанный должностным лицом уполномоченного органа, или уведомление об отказе в заключении Соглашения подлежат направлению (вручению) заявителю не позднее 2 рабочих дней со дня их подписания. </w:t>
      </w:r>
    </w:p>
    <w:p w:rsidR="003A0691" w:rsidRPr="003A0691" w:rsidRDefault="003A0691" w:rsidP="003A0691">
      <w:pPr>
        <w:spacing w:after="0" w:line="240" w:lineRule="auto"/>
        <w:ind w:firstLine="567"/>
        <w:jc w:val="both"/>
        <w:rPr>
          <w:rFonts w:ascii="Times New Roman" w:hAnsi="Times New Roman"/>
          <w:sz w:val="16"/>
          <w:szCs w:val="16"/>
        </w:rPr>
      </w:pPr>
      <w:r w:rsidRPr="003A0691">
        <w:rPr>
          <w:rFonts w:ascii="Times New Roman" w:hAnsi="Times New Roman"/>
          <w:sz w:val="16"/>
          <w:szCs w:val="16"/>
        </w:rPr>
        <w:t xml:space="preserve">  Проект Соглашения, подписанный должностным лицом уполномоченного органа, подлежит подписанию заявителем и возвращению в уполномоченный орган не позднее 30 дней с момента его направления (вручения) заявителю.  </w:t>
      </w:r>
    </w:p>
    <w:p w:rsidR="003A0691" w:rsidRPr="003A0691" w:rsidRDefault="003A0691" w:rsidP="003A0691">
      <w:pPr>
        <w:tabs>
          <w:tab w:val="left" w:pos="1134"/>
        </w:tabs>
        <w:autoSpaceDE w:val="0"/>
        <w:autoSpaceDN w:val="0"/>
        <w:adjustRightInd w:val="0"/>
        <w:spacing w:after="0" w:line="240" w:lineRule="auto"/>
        <w:ind w:firstLine="567"/>
        <w:jc w:val="both"/>
        <w:rPr>
          <w:rFonts w:ascii="Times New Roman" w:hAnsi="Times New Roman"/>
          <w:color w:val="000000"/>
          <w:sz w:val="16"/>
          <w:szCs w:val="16"/>
        </w:rPr>
      </w:pPr>
      <w:r w:rsidRPr="003A0691">
        <w:rPr>
          <w:rFonts w:ascii="Times New Roman" w:hAnsi="Times New Roman"/>
          <w:sz w:val="16"/>
          <w:szCs w:val="16"/>
        </w:rPr>
        <w:t xml:space="preserve">9.5. </w:t>
      </w:r>
      <w:r w:rsidRPr="003A0691">
        <w:rPr>
          <w:rFonts w:ascii="Times New Roman" w:hAnsi="Times New Roman"/>
          <w:b/>
          <w:color w:val="000000"/>
          <w:sz w:val="16"/>
          <w:szCs w:val="16"/>
        </w:rPr>
        <w:t xml:space="preserve">  </w:t>
      </w:r>
      <w:r w:rsidRPr="003A0691">
        <w:rPr>
          <w:rFonts w:ascii="Times New Roman" w:hAnsi="Times New Roman"/>
          <w:sz w:val="16"/>
          <w:szCs w:val="16"/>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принимает участие, в том числе финансовое, в содержании прилегающих территорий.</w:t>
      </w:r>
    </w:p>
    <w:p w:rsidR="003A0691" w:rsidRPr="003A0691" w:rsidRDefault="003A0691" w:rsidP="003A0691">
      <w:pPr>
        <w:pStyle w:val="s1"/>
        <w:shd w:val="clear" w:color="auto" w:fill="FFFFFF"/>
        <w:spacing w:before="0" w:beforeAutospacing="0" w:after="0" w:afterAutospacing="0"/>
        <w:ind w:firstLine="567"/>
        <w:jc w:val="both"/>
        <w:rPr>
          <w:sz w:val="16"/>
          <w:szCs w:val="16"/>
        </w:rPr>
      </w:pPr>
      <w:r w:rsidRPr="003A0691">
        <w:rPr>
          <w:sz w:val="16"/>
          <w:szCs w:val="16"/>
        </w:rPr>
        <w:t>9.6.  В перечень видов работ по содержанию прилегающих территорий  включается:</w:t>
      </w:r>
    </w:p>
    <w:p w:rsidR="003A0691" w:rsidRPr="003A0691" w:rsidRDefault="003A0691" w:rsidP="003A0691">
      <w:pPr>
        <w:pStyle w:val="s1"/>
        <w:shd w:val="clear" w:color="auto" w:fill="FFFFFF"/>
        <w:spacing w:before="0" w:beforeAutospacing="0" w:after="0" w:afterAutospacing="0"/>
        <w:ind w:firstLine="567"/>
        <w:jc w:val="both"/>
        <w:rPr>
          <w:sz w:val="16"/>
          <w:szCs w:val="16"/>
        </w:rPr>
      </w:pPr>
      <w:r w:rsidRPr="003A0691">
        <w:rPr>
          <w:sz w:val="16"/>
          <w:szCs w:val="16"/>
        </w:rPr>
        <w:t>а) содержание покрытия прилегающей территории в летний и зимний периоды, в том числе:</w:t>
      </w:r>
    </w:p>
    <w:p w:rsidR="003A0691" w:rsidRPr="003A0691" w:rsidRDefault="003A0691" w:rsidP="003A0691">
      <w:pPr>
        <w:pStyle w:val="s1"/>
        <w:shd w:val="clear" w:color="auto" w:fill="FFFFFF"/>
        <w:spacing w:before="0" w:beforeAutospacing="0" w:after="0" w:afterAutospacing="0"/>
        <w:ind w:firstLine="567"/>
        <w:jc w:val="both"/>
        <w:rPr>
          <w:sz w:val="16"/>
          <w:szCs w:val="16"/>
        </w:rPr>
      </w:pPr>
      <w:r w:rsidRPr="003A0691">
        <w:rPr>
          <w:sz w:val="16"/>
          <w:szCs w:val="16"/>
        </w:rPr>
        <w:t>очистку и подметание прилегающей территории;</w:t>
      </w:r>
    </w:p>
    <w:p w:rsidR="003A0691" w:rsidRPr="003A0691" w:rsidRDefault="003A0691" w:rsidP="003A0691">
      <w:pPr>
        <w:pStyle w:val="s1"/>
        <w:shd w:val="clear" w:color="auto" w:fill="FFFFFF"/>
        <w:spacing w:before="0" w:beforeAutospacing="0" w:after="0" w:afterAutospacing="0"/>
        <w:ind w:firstLine="567"/>
        <w:jc w:val="both"/>
        <w:rPr>
          <w:sz w:val="16"/>
          <w:szCs w:val="16"/>
        </w:rPr>
      </w:pPr>
      <w:r w:rsidRPr="003A0691">
        <w:rPr>
          <w:sz w:val="16"/>
          <w:szCs w:val="16"/>
        </w:rPr>
        <w:t>мойку прилегающей территории;</w:t>
      </w:r>
    </w:p>
    <w:p w:rsidR="003A0691" w:rsidRPr="003A0691" w:rsidRDefault="003A0691" w:rsidP="003A0691">
      <w:pPr>
        <w:pStyle w:val="s1"/>
        <w:shd w:val="clear" w:color="auto" w:fill="FFFFFF"/>
        <w:spacing w:before="0" w:beforeAutospacing="0" w:after="0" w:afterAutospacing="0"/>
        <w:ind w:firstLine="567"/>
        <w:jc w:val="both"/>
        <w:rPr>
          <w:sz w:val="16"/>
          <w:szCs w:val="16"/>
        </w:rPr>
      </w:pPr>
      <w:r w:rsidRPr="003A0691">
        <w:rPr>
          <w:sz w:val="16"/>
          <w:szCs w:val="16"/>
        </w:rPr>
        <w:t>посыпку и обработку прилегающей территории противогололедными средствами;</w:t>
      </w:r>
    </w:p>
    <w:p w:rsidR="003A0691" w:rsidRPr="003A0691" w:rsidRDefault="003A0691" w:rsidP="003A0691">
      <w:pPr>
        <w:pStyle w:val="s1"/>
        <w:shd w:val="clear" w:color="auto" w:fill="FFFFFF"/>
        <w:spacing w:before="0" w:beforeAutospacing="0" w:after="0" w:afterAutospacing="0"/>
        <w:ind w:firstLine="567"/>
        <w:jc w:val="both"/>
        <w:rPr>
          <w:sz w:val="16"/>
          <w:szCs w:val="16"/>
        </w:rPr>
      </w:pPr>
      <w:r w:rsidRPr="003A0691">
        <w:rPr>
          <w:sz w:val="16"/>
          <w:szCs w:val="16"/>
        </w:rPr>
        <w:t>укладку свежевыпавшего снега в валы или кучи;</w:t>
      </w:r>
    </w:p>
    <w:p w:rsidR="003A0691" w:rsidRPr="003A0691" w:rsidRDefault="003A0691" w:rsidP="003A0691">
      <w:pPr>
        <w:pStyle w:val="s1"/>
        <w:shd w:val="clear" w:color="auto" w:fill="FFFFFF"/>
        <w:spacing w:before="0" w:beforeAutospacing="0" w:after="0" w:afterAutospacing="0"/>
        <w:ind w:firstLine="567"/>
        <w:jc w:val="both"/>
        <w:rPr>
          <w:sz w:val="16"/>
          <w:szCs w:val="16"/>
        </w:rPr>
      </w:pPr>
      <w:r w:rsidRPr="003A0691">
        <w:rPr>
          <w:sz w:val="16"/>
          <w:szCs w:val="16"/>
        </w:rPr>
        <w:t>текущий ремонт;</w:t>
      </w:r>
    </w:p>
    <w:p w:rsidR="003A0691" w:rsidRPr="003A0691" w:rsidRDefault="003A0691" w:rsidP="003A0691">
      <w:pPr>
        <w:pStyle w:val="s1"/>
        <w:shd w:val="clear" w:color="auto" w:fill="FFFFFF"/>
        <w:spacing w:before="0" w:beforeAutospacing="0" w:after="0" w:afterAutospacing="0"/>
        <w:ind w:firstLine="567"/>
        <w:jc w:val="both"/>
        <w:rPr>
          <w:sz w:val="16"/>
          <w:szCs w:val="16"/>
        </w:rPr>
      </w:pPr>
      <w:r w:rsidRPr="003A0691">
        <w:rPr>
          <w:sz w:val="16"/>
          <w:szCs w:val="16"/>
        </w:rPr>
        <w:t>б) содержание газонов, в том числе:</w:t>
      </w:r>
    </w:p>
    <w:p w:rsidR="003A0691" w:rsidRPr="003A0691" w:rsidRDefault="003A0691" w:rsidP="003A0691">
      <w:pPr>
        <w:pStyle w:val="s1"/>
        <w:shd w:val="clear" w:color="auto" w:fill="FFFFFF"/>
        <w:spacing w:before="0" w:beforeAutospacing="0" w:after="0" w:afterAutospacing="0"/>
        <w:ind w:firstLine="567"/>
        <w:jc w:val="both"/>
        <w:rPr>
          <w:sz w:val="16"/>
          <w:szCs w:val="16"/>
        </w:rPr>
      </w:pPr>
      <w:r w:rsidRPr="003A0691">
        <w:rPr>
          <w:sz w:val="16"/>
          <w:szCs w:val="16"/>
        </w:rPr>
        <w:t>прочесывание поверхности железными граблями;</w:t>
      </w:r>
    </w:p>
    <w:p w:rsidR="003A0691" w:rsidRPr="003A0691" w:rsidRDefault="003A0691" w:rsidP="003A0691">
      <w:pPr>
        <w:pStyle w:val="s1"/>
        <w:shd w:val="clear" w:color="auto" w:fill="FFFFFF"/>
        <w:spacing w:before="0" w:beforeAutospacing="0" w:after="0" w:afterAutospacing="0"/>
        <w:ind w:firstLine="567"/>
        <w:jc w:val="both"/>
        <w:rPr>
          <w:sz w:val="16"/>
          <w:szCs w:val="16"/>
        </w:rPr>
      </w:pPr>
      <w:r w:rsidRPr="003A0691">
        <w:rPr>
          <w:sz w:val="16"/>
          <w:szCs w:val="16"/>
        </w:rPr>
        <w:t>покос травостоя;</w:t>
      </w:r>
    </w:p>
    <w:p w:rsidR="003A0691" w:rsidRPr="003A0691" w:rsidRDefault="003A0691" w:rsidP="003A0691">
      <w:pPr>
        <w:pStyle w:val="s1"/>
        <w:shd w:val="clear" w:color="auto" w:fill="FFFFFF"/>
        <w:spacing w:before="0" w:beforeAutospacing="0" w:after="0" w:afterAutospacing="0"/>
        <w:ind w:firstLine="567"/>
        <w:jc w:val="both"/>
        <w:rPr>
          <w:sz w:val="16"/>
          <w:szCs w:val="16"/>
        </w:rPr>
      </w:pPr>
      <w:r w:rsidRPr="003A0691">
        <w:rPr>
          <w:sz w:val="16"/>
          <w:szCs w:val="16"/>
        </w:rPr>
        <w:t>сгребание и уборку скошенной травы и листвы;</w:t>
      </w:r>
    </w:p>
    <w:p w:rsidR="003A0691" w:rsidRPr="003A0691" w:rsidRDefault="003A0691" w:rsidP="003A0691">
      <w:pPr>
        <w:pStyle w:val="s1"/>
        <w:shd w:val="clear" w:color="auto" w:fill="FFFFFF"/>
        <w:spacing w:before="0" w:beforeAutospacing="0" w:after="0" w:afterAutospacing="0"/>
        <w:ind w:firstLine="567"/>
        <w:jc w:val="both"/>
        <w:rPr>
          <w:sz w:val="16"/>
          <w:szCs w:val="16"/>
        </w:rPr>
      </w:pPr>
      <w:r w:rsidRPr="003A0691">
        <w:rPr>
          <w:sz w:val="16"/>
          <w:szCs w:val="16"/>
        </w:rPr>
        <w:t>очистку от мусора;</w:t>
      </w:r>
    </w:p>
    <w:p w:rsidR="003A0691" w:rsidRPr="003A0691" w:rsidRDefault="003A0691" w:rsidP="003A0691">
      <w:pPr>
        <w:pStyle w:val="s1"/>
        <w:shd w:val="clear" w:color="auto" w:fill="FFFFFF"/>
        <w:spacing w:before="0" w:beforeAutospacing="0" w:after="0" w:afterAutospacing="0"/>
        <w:ind w:firstLine="567"/>
        <w:jc w:val="both"/>
        <w:rPr>
          <w:sz w:val="16"/>
          <w:szCs w:val="16"/>
        </w:rPr>
      </w:pPr>
      <w:r w:rsidRPr="003A0691">
        <w:rPr>
          <w:sz w:val="16"/>
          <w:szCs w:val="16"/>
        </w:rPr>
        <w:t>полив;</w:t>
      </w:r>
    </w:p>
    <w:p w:rsidR="003A0691" w:rsidRPr="003A0691" w:rsidRDefault="003A0691" w:rsidP="003A0691">
      <w:pPr>
        <w:pStyle w:val="s1"/>
        <w:shd w:val="clear" w:color="auto" w:fill="FFFFFF"/>
        <w:spacing w:before="0" w:beforeAutospacing="0" w:after="0" w:afterAutospacing="0"/>
        <w:ind w:firstLine="567"/>
        <w:jc w:val="both"/>
        <w:rPr>
          <w:sz w:val="16"/>
          <w:szCs w:val="16"/>
        </w:rPr>
      </w:pPr>
      <w:r w:rsidRPr="003A0691">
        <w:rPr>
          <w:sz w:val="16"/>
          <w:szCs w:val="16"/>
        </w:rPr>
        <w:lastRenderedPageBreak/>
        <w:t>в) содержание деревьев и кустарников, в том числе:</w:t>
      </w:r>
    </w:p>
    <w:p w:rsidR="003A0691" w:rsidRPr="003A0691" w:rsidRDefault="003A0691" w:rsidP="003A0691">
      <w:pPr>
        <w:pStyle w:val="s1"/>
        <w:shd w:val="clear" w:color="auto" w:fill="FFFFFF"/>
        <w:spacing w:before="0" w:beforeAutospacing="0" w:after="0" w:afterAutospacing="0"/>
        <w:ind w:firstLine="567"/>
        <w:jc w:val="both"/>
        <w:rPr>
          <w:sz w:val="16"/>
          <w:szCs w:val="16"/>
        </w:rPr>
      </w:pPr>
      <w:r w:rsidRPr="003A0691">
        <w:rPr>
          <w:sz w:val="16"/>
          <w:szCs w:val="16"/>
        </w:rPr>
        <w:t>обрезку сухих сучьев и мелкой суши;</w:t>
      </w:r>
    </w:p>
    <w:p w:rsidR="003A0691" w:rsidRPr="003A0691" w:rsidRDefault="003A0691" w:rsidP="003A0691">
      <w:pPr>
        <w:pStyle w:val="s1"/>
        <w:shd w:val="clear" w:color="auto" w:fill="FFFFFF"/>
        <w:spacing w:before="0" w:beforeAutospacing="0" w:after="0" w:afterAutospacing="0"/>
        <w:ind w:firstLine="567"/>
        <w:jc w:val="both"/>
        <w:rPr>
          <w:sz w:val="16"/>
          <w:szCs w:val="16"/>
        </w:rPr>
      </w:pPr>
      <w:r w:rsidRPr="003A0691">
        <w:rPr>
          <w:sz w:val="16"/>
          <w:szCs w:val="16"/>
        </w:rPr>
        <w:t>сбор срезанных ветвей;</w:t>
      </w:r>
    </w:p>
    <w:p w:rsidR="003A0691" w:rsidRPr="003A0691" w:rsidRDefault="003A0691" w:rsidP="003A0691">
      <w:pPr>
        <w:pStyle w:val="s1"/>
        <w:shd w:val="clear" w:color="auto" w:fill="FFFFFF"/>
        <w:spacing w:before="0" w:beforeAutospacing="0" w:after="0" w:afterAutospacing="0"/>
        <w:ind w:firstLine="567"/>
        <w:jc w:val="both"/>
        <w:rPr>
          <w:sz w:val="16"/>
          <w:szCs w:val="16"/>
        </w:rPr>
      </w:pPr>
      <w:r w:rsidRPr="003A0691">
        <w:rPr>
          <w:sz w:val="16"/>
          <w:szCs w:val="16"/>
        </w:rPr>
        <w:t>прополку и рыхление приствольных лунок;</w:t>
      </w:r>
    </w:p>
    <w:p w:rsidR="003A0691" w:rsidRPr="003A0691" w:rsidRDefault="003A0691" w:rsidP="003A0691">
      <w:pPr>
        <w:pStyle w:val="s1"/>
        <w:shd w:val="clear" w:color="auto" w:fill="FFFFFF"/>
        <w:spacing w:before="0" w:beforeAutospacing="0" w:after="0" w:afterAutospacing="0"/>
        <w:ind w:firstLine="567"/>
        <w:jc w:val="both"/>
        <w:rPr>
          <w:sz w:val="16"/>
          <w:szCs w:val="16"/>
        </w:rPr>
      </w:pPr>
      <w:r w:rsidRPr="003A0691">
        <w:rPr>
          <w:sz w:val="16"/>
          <w:szCs w:val="16"/>
        </w:rPr>
        <w:t>полив в приствольные лунки.</w:t>
      </w:r>
    </w:p>
    <w:p w:rsidR="003A0691" w:rsidRPr="003A0691" w:rsidRDefault="003A0691" w:rsidP="003A0691">
      <w:pPr>
        <w:shd w:val="clear" w:color="auto" w:fill="FFFFFF"/>
        <w:spacing w:after="0" w:line="252" w:lineRule="atLeast"/>
        <w:ind w:firstLine="709"/>
        <w:jc w:val="center"/>
        <w:rPr>
          <w:rFonts w:ascii="Times New Roman" w:hAnsi="Times New Roman"/>
          <w:b/>
          <w:sz w:val="16"/>
          <w:szCs w:val="16"/>
        </w:rPr>
      </w:pPr>
      <w:r w:rsidRPr="003A0691">
        <w:rPr>
          <w:rFonts w:ascii="Times New Roman" w:hAnsi="Times New Roman"/>
          <w:b/>
          <w:sz w:val="16"/>
          <w:szCs w:val="16"/>
        </w:rPr>
        <w:t>Раздел 10</w:t>
      </w:r>
      <w:r w:rsidRPr="003A0691">
        <w:rPr>
          <w:rFonts w:ascii="Times New Roman" w:hAnsi="Times New Roman"/>
          <w:spacing w:val="-4"/>
          <w:sz w:val="16"/>
          <w:szCs w:val="16"/>
        </w:rPr>
        <w:t xml:space="preserve">  </w:t>
      </w:r>
      <w:r w:rsidRPr="003A0691">
        <w:rPr>
          <w:rFonts w:ascii="Times New Roman" w:hAnsi="Times New Roman"/>
          <w:b/>
          <w:spacing w:val="-4"/>
          <w:sz w:val="16"/>
          <w:szCs w:val="16"/>
        </w:rPr>
        <w:t>ОТВЕТСТВЕННОСТЬ ЗА НАРУШЕНИЕ ПРАВИЛ</w:t>
      </w:r>
      <w:r w:rsidRPr="003A0691">
        <w:rPr>
          <w:rStyle w:val="apple-converted-space"/>
          <w:rFonts w:ascii="Times New Roman" w:hAnsi="Times New Roman"/>
          <w:b/>
          <w:spacing w:val="-4"/>
          <w:sz w:val="16"/>
          <w:szCs w:val="16"/>
        </w:rPr>
        <w:t> </w:t>
      </w:r>
      <w:r w:rsidRPr="003A0691">
        <w:rPr>
          <w:rFonts w:ascii="Times New Roman" w:hAnsi="Times New Roman"/>
          <w:b/>
          <w:spacing w:val="-5"/>
          <w:sz w:val="16"/>
          <w:szCs w:val="16"/>
        </w:rPr>
        <w:t xml:space="preserve">БЛАГОУСТРОЙСТВА  </w:t>
      </w:r>
    </w:p>
    <w:p w:rsidR="003A0691" w:rsidRDefault="003A0691" w:rsidP="003A0691">
      <w:pPr>
        <w:shd w:val="clear" w:color="auto" w:fill="FFFFFF"/>
        <w:spacing w:after="0" w:line="252" w:lineRule="atLeast"/>
        <w:ind w:firstLine="709"/>
        <w:jc w:val="both"/>
        <w:rPr>
          <w:rFonts w:ascii="Times New Roman" w:hAnsi="Times New Roman"/>
          <w:spacing w:val="-8"/>
          <w:sz w:val="16"/>
          <w:szCs w:val="16"/>
        </w:rPr>
      </w:pPr>
      <w:r w:rsidRPr="003A0691">
        <w:rPr>
          <w:rFonts w:ascii="Times New Roman" w:hAnsi="Times New Roman"/>
          <w:spacing w:val="-27"/>
          <w:sz w:val="16"/>
          <w:szCs w:val="16"/>
        </w:rPr>
        <w:t>10.1.</w:t>
      </w:r>
      <w:r w:rsidRPr="003A0691">
        <w:rPr>
          <w:rFonts w:ascii="Times New Roman" w:hAnsi="Times New Roman"/>
          <w:spacing w:val="-2"/>
          <w:sz w:val="16"/>
          <w:szCs w:val="16"/>
        </w:rPr>
        <w:t>   </w:t>
      </w:r>
      <w:r w:rsidRPr="003A0691">
        <w:rPr>
          <w:rStyle w:val="apple-converted-space"/>
          <w:rFonts w:ascii="Times New Roman" w:hAnsi="Times New Roman"/>
          <w:spacing w:val="-2"/>
          <w:sz w:val="16"/>
          <w:szCs w:val="16"/>
        </w:rPr>
        <w:t> </w:t>
      </w:r>
      <w:r w:rsidRPr="003A0691">
        <w:rPr>
          <w:rFonts w:ascii="Times New Roman" w:hAnsi="Times New Roman"/>
          <w:spacing w:val="-2"/>
          <w:sz w:val="16"/>
          <w:szCs w:val="16"/>
        </w:rPr>
        <w:t xml:space="preserve">Граждане и юридические лица ( их должностные лица), виновные в нарушении настоящих Правил </w:t>
      </w:r>
      <w:r w:rsidRPr="003A0691">
        <w:rPr>
          <w:rFonts w:ascii="Times New Roman" w:hAnsi="Times New Roman"/>
          <w:spacing w:val="-5"/>
          <w:sz w:val="16"/>
          <w:szCs w:val="16"/>
        </w:rPr>
        <w:t>привлекаются к</w:t>
      </w:r>
      <w:r w:rsidRPr="003A0691">
        <w:rPr>
          <w:rStyle w:val="apple-converted-space"/>
          <w:rFonts w:ascii="Times New Roman" w:hAnsi="Times New Roman"/>
          <w:spacing w:val="-5"/>
          <w:sz w:val="16"/>
          <w:szCs w:val="16"/>
        </w:rPr>
        <w:t> </w:t>
      </w:r>
      <w:r w:rsidRPr="003A0691">
        <w:rPr>
          <w:rFonts w:ascii="Times New Roman" w:hAnsi="Times New Roman"/>
          <w:spacing w:val="6"/>
          <w:sz w:val="16"/>
          <w:szCs w:val="16"/>
        </w:rPr>
        <w:t xml:space="preserve">ответственности в порядке, установленном действующим </w:t>
      </w:r>
      <w:r w:rsidRPr="003A0691">
        <w:rPr>
          <w:rFonts w:ascii="Times New Roman" w:hAnsi="Times New Roman"/>
          <w:spacing w:val="-8"/>
          <w:sz w:val="16"/>
          <w:szCs w:val="16"/>
        </w:rPr>
        <w:t>законодательством.</w:t>
      </w:r>
    </w:p>
    <w:p w:rsidR="00D058D6" w:rsidRDefault="00D058D6" w:rsidP="003A0691">
      <w:pPr>
        <w:shd w:val="clear" w:color="auto" w:fill="FFFFFF"/>
        <w:spacing w:after="0" w:line="252" w:lineRule="atLeast"/>
        <w:ind w:firstLine="709"/>
        <w:jc w:val="both"/>
        <w:rPr>
          <w:rFonts w:ascii="Times New Roman" w:hAnsi="Times New Roman"/>
          <w:spacing w:val="-8"/>
          <w:sz w:val="16"/>
          <w:szCs w:val="16"/>
        </w:rPr>
      </w:pPr>
    </w:p>
    <w:p w:rsidR="00D058D6" w:rsidRDefault="00D058D6" w:rsidP="003A0691">
      <w:pPr>
        <w:shd w:val="clear" w:color="auto" w:fill="FFFFFF"/>
        <w:spacing w:after="0" w:line="252" w:lineRule="atLeast"/>
        <w:ind w:firstLine="709"/>
        <w:jc w:val="both"/>
        <w:rPr>
          <w:rFonts w:ascii="Times New Roman" w:hAnsi="Times New Roman"/>
          <w:spacing w:val="-8"/>
          <w:sz w:val="16"/>
          <w:szCs w:val="16"/>
        </w:rPr>
      </w:pPr>
    </w:p>
    <w:p w:rsidR="00D058D6" w:rsidRPr="003A0691" w:rsidRDefault="00D058D6" w:rsidP="003A0691">
      <w:pPr>
        <w:shd w:val="clear" w:color="auto" w:fill="FFFFFF"/>
        <w:spacing w:after="0" w:line="252" w:lineRule="atLeast"/>
        <w:ind w:firstLine="709"/>
        <w:jc w:val="both"/>
        <w:rPr>
          <w:rFonts w:ascii="Times New Roman" w:hAnsi="Times New Roman"/>
          <w:sz w:val="16"/>
          <w:szCs w:val="16"/>
        </w:rPr>
      </w:pPr>
    </w:p>
    <w:p w:rsidR="00D058D6" w:rsidRPr="00D058D6" w:rsidRDefault="00D058D6" w:rsidP="00D058D6">
      <w:pPr>
        <w:spacing w:after="0" w:line="240" w:lineRule="auto"/>
        <w:jc w:val="center"/>
        <w:rPr>
          <w:rFonts w:ascii="Times New Roman" w:hAnsi="Times New Roman"/>
          <w:sz w:val="20"/>
          <w:szCs w:val="20"/>
        </w:rPr>
      </w:pPr>
      <w:r w:rsidRPr="00D058D6">
        <w:rPr>
          <w:rFonts w:ascii="Times New Roman" w:hAnsi="Times New Roman"/>
          <w:sz w:val="20"/>
          <w:szCs w:val="20"/>
        </w:rPr>
        <w:t>СОВЕТ ДЕПУТАТОВ</w:t>
      </w:r>
      <w:r w:rsidRPr="00D058D6">
        <w:rPr>
          <w:rFonts w:ascii="Times New Roman" w:hAnsi="Times New Roman"/>
          <w:sz w:val="20"/>
          <w:szCs w:val="20"/>
        </w:rPr>
        <w:br/>
        <w:t>КОУРАКСКОГО СЕЛЬСОВЕТА</w:t>
      </w:r>
      <w:r w:rsidRPr="00D058D6">
        <w:rPr>
          <w:rFonts w:ascii="Times New Roman" w:hAnsi="Times New Roman"/>
          <w:sz w:val="20"/>
          <w:szCs w:val="20"/>
        </w:rPr>
        <w:br/>
        <w:t>ТОГУЧИНСКОГО РАЙОНА</w:t>
      </w:r>
      <w:r w:rsidRPr="00D058D6">
        <w:rPr>
          <w:rFonts w:ascii="Times New Roman" w:hAnsi="Times New Roman"/>
          <w:sz w:val="20"/>
          <w:szCs w:val="20"/>
        </w:rPr>
        <w:br/>
        <w:t>НОВОСИБИРСКОЙ ОБЛАСТИ</w:t>
      </w:r>
    </w:p>
    <w:p w:rsidR="00D058D6" w:rsidRPr="00D058D6" w:rsidRDefault="00D058D6" w:rsidP="00D058D6">
      <w:pPr>
        <w:spacing w:after="0" w:line="240" w:lineRule="auto"/>
        <w:jc w:val="center"/>
        <w:rPr>
          <w:rFonts w:ascii="Times New Roman" w:hAnsi="Times New Roman"/>
          <w:sz w:val="20"/>
          <w:szCs w:val="20"/>
        </w:rPr>
      </w:pPr>
      <w:r w:rsidRPr="00D058D6">
        <w:rPr>
          <w:rFonts w:ascii="Times New Roman" w:hAnsi="Times New Roman"/>
          <w:sz w:val="20"/>
          <w:szCs w:val="20"/>
        </w:rPr>
        <w:t>РЕШЕНИЕ</w:t>
      </w:r>
    </w:p>
    <w:p w:rsidR="00D058D6" w:rsidRPr="00D058D6" w:rsidRDefault="00D058D6" w:rsidP="00D058D6">
      <w:pPr>
        <w:spacing w:after="0" w:line="240" w:lineRule="auto"/>
        <w:jc w:val="center"/>
        <w:rPr>
          <w:rFonts w:ascii="Times New Roman" w:hAnsi="Times New Roman"/>
          <w:sz w:val="20"/>
          <w:szCs w:val="20"/>
        </w:rPr>
      </w:pPr>
      <w:r w:rsidRPr="00D058D6">
        <w:rPr>
          <w:rFonts w:ascii="Times New Roman" w:hAnsi="Times New Roman"/>
          <w:sz w:val="20"/>
          <w:szCs w:val="20"/>
        </w:rPr>
        <w:t>Двадцать второй сессии шестого созыва</w:t>
      </w:r>
    </w:p>
    <w:p w:rsidR="00D058D6" w:rsidRPr="00D058D6" w:rsidRDefault="00D058D6" w:rsidP="00D058D6">
      <w:pPr>
        <w:spacing w:after="0" w:line="240" w:lineRule="auto"/>
        <w:jc w:val="center"/>
        <w:rPr>
          <w:rFonts w:ascii="Times New Roman" w:hAnsi="Times New Roman"/>
          <w:sz w:val="20"/>
          <w:szCs w:val="20"/>
        </w:rPr>
      </w:pPr>
    </w:p>
    <w:p w:rsidR="00D058D6" w:rsidRPr="00D058D6" w:rsidRDefault="00D058D6" w:rsidP="00D058D6">
      <w:pPr>
        <w:pStyle w:val="aff4"/>
        <w:jc w:val="center"/>
        <w:rPr>
          <w:rFonts w:ascii="Times New Roman" w:hAnsi="Times New Roman" w:cs="Times New Roman"/>
        </w:rPr>
      </w:pPr>
      <w:r w:rsidRPr="00D058D6">
        <w:rPr>
          <w:rFonts w:ascii="Times New Roman" w:hAnsi="Times New Roman" w:cs="Times New Roman"/>
        </w:rPr>
        <w:t>26.09.2022                          № 104</w:t>
      </w:r>
    </w:p>
    <w:p w:rsidR="00D058D6" w:rsidRPr="00D058D6" w:rsidRDefault="00D058D6" w:rsidP="00D058D6">
      <w:pPr>
        <w:pStyle w:val="aff4"/>
        <w:jc w:val="center"/>
        <w:rPr>
          <w:rFonts w:ascii="Times New Roman" w:hAnsi="Times New Roman" w:cs="Times New Roman"/>
        </w:rPr>
      </w:pPr>
      <w:r w:rsidRPr="00D058D6">
        <w:rPr>
          <w:rFonts w:ascii="Times New Roman" w:hAnsi="Times New Roman" w:cs="Times New Roman"/>
        </w:rPr>
        <w:t>с. Коурак</w:t>
      </w:r>
    </w:p>
    <w:p w:rsidR="00D058D6" w:rsidRPr="00D058D6" w:rsidRDefault="00D058D6" w:rsidP="00D058D6">
      <w:pPr>
        <w:spacing w:after="0" w:line="240" w:lineRule="auto"/>
        <w:jc w:val="center"/>
        <w:rPr>
          <w:rFonts w:ascii="Times New Roman" w:hAnsi="Times New Roman"/>
          <w:sz w:val="20"/>
          <w:szCs w:val="20"/>
        </w:rPr>
      </w:pPr>
      <w:r w:rsidRPr="00D058D6">
        <w:rPr>
          <w:rFonts w:ascii="Times New Roman" w:hAnsi="Times New Roman"/>
          <w:sz w:val="20"/>
          <w:szCs w:val="20"/>
        </w:rPr>
        <w:t>Об отмене решения Совета депутатов Коуракского сельс</w:t>
      </w:r>
      <w:r w:rsidRPr="00D058D6">
        <w:rPr>
          <w:rFonts w:ascii="Times New Roman" w:hAnsi="Times New Roman"/>
          <w:sz w:val="20"/>
          <w:szCs w:val="20"/>
        </w:rPr>
        <w:t>о</w:t>
      </w:r>
      <w:r w:rsidRPr="00D058D6">
        <w:rPr>
          <w:rFonts w:ascii="Times New Roman" w:hAnsi="Times New Roman"/>
          <w:sz w:val="20"/>
          <w:szCs w:val="20"/>
        </w:rPr>
        <w:t xml:space="preserve">вета Тогучинского района Новосибирской области от 22.07.2022 г № 96 </w:t>
      </w:r>
      <w:r w:rsidRPr="00D058D6">
        <w:rPr>
          <w:rFonts w:ascii="Times New Roman" w:hAnsi="Times New Roman"/>
          <w:bCs/>
          <w:color w:val="000000"/>
          <w:sz w:val="20"/>
          <w:szCs w:val="20"/>
        </w:rPr>
        <w:t>«Об утверждении положения о дополнительном профессиональном образовании муниципальных служащих администрации  Коуракского сельсовета Тогучинского района Новосибирской области»</w:t>
      </w:r>
    </w:p>
    <w:p w:rsidR="00D058D6" w:rsidRPr="00D058D6" w:rsidRDefault="00D058D6" w:rsidP="00D058D6">
      <w:pPr>
        <w:spacing w:after="0" w:line="240" w:lineRule="auto"/>
        <w:ind w:firstLine="567"/>
        <w:jc w:val="center"/>
        <w:outlineLvl w:val="0"/>
        <w:rPr>
          <w:rFonts w:ascii="Times New Roman" w:hAnsi="Times New Roman"/>
          <w:sz w:val="20"/>
          <w:szCs w:val="20"/>
        </w:rPr>
      </w:pPr>
    </w:p>
    <w:p w:rsidR="00D058D6" w:rsidRPr="00D058D6" w:rsidRDefault="00D058D6" w:rsidP="00D058D6">
      <w:pPr>
        <w:spacing w:after="0" w:line="240" w:lineRule="auto"/>
        <w:ind w:firstLine="720"/>
        <w:jc w:val="both"/>
        <w:rPr>
          <w:rFonts w:ascii="Times New Roman" w:hAnsi="Times New Roman"/>
          <w:sz w:val="20"/>
          <w:szCs w:val="20"/>
        </w:rPr>
      </w:pPr>
      <w:r w:rsidRPr="00D058D6">
        <w:rPr>
          <w:rFonts w:ascii="Times New Roman" w:hAnsi="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Совет депутатов Коуракского сельс</w:t>
      </w:r>
      <w:r w:rsidRPr="00D058D6">
        <w:rPr>
          <w:rFonts w:ascii="Times New Roman" w:hAnsi="Times New Roman"/>
          <w:sz w:val="20"/>
          <w:szCs w:val="20"/>
        </w:rPr>
        <w:t>о</w:t>
      </w:r>
      <w:r w:rsidRPr="00D058D6">
        <w:rPr>
          <w:rFonts w:ascii="Times New Roman" w:hAnsi="Times New Roman"/>
          <w:sz w:val="20"/>
          <w:szCs w:val="20"/>
        </w:rPr>
        <w:t>вета Тогучинского района Новосибирской области</w:t>
      </w:r>
    </w:p>
    <w:p w:rsidR="00D058D6" w:rsidRPr="00D058D6" w:rsidRDefault="00D058D6" w:rsidP="00D058D6">
      <w:pPr>
        <w:spacing w:after="0" w:line="240" w:lineRule="auto"/>
        <w:ind w:firstLine="720"/>
        <w:jc w:val="both"/>
        <w:rPr>
          <w:rFonts w:ascii="Times New Roman" w:hAnsi="Times New Roman"/>
          <w:b/>
          <w:sz w:val="20"/>
          <w:szCs w:val="20"/>
          <w:lang w:eastAsia="zh-CN"/>
        </w:rPr>
      </w:pPr>
      <w:r w:rsidRPr="00D058D6">
        <w:rPr>
          <w:rFonts w:ascii="Times New Roman" w:hAnsi="Times New Roman"/>
          <w:b/>
          <w:sz w:val="20"/>
          <w:szCs w:val="20"/>
        </w:rPr>
        <w:t>РЕШИЛ:</w:t>
      </w:r>
    </w:p>
    <w:p w:rsidR="00D058D6" w:rsidRPr="00D058D6" w:rsidRDefault="00D058D6" w:rsidP="00D058D6">
      <w:pPr>
        <w:numPr>
          <w:ilvl w:val="0"/>
          <w:numId w:val="22"/>
        </w:numPr>
        <w:spacing w:after="0" w:line="240" w:lineRule="auto"/>
        <w:ind w:left="0" w:firstLine="709"/>
        <w:jc w:val="both"/>
        <w:outlineLvl w:val="0"/>
        <w:rPr>
          <w:rFonts w:ascii="Times New Roman" w:hAnsi="Times New Roman"/>
          <w:sz w:val="20"/>
          <w:szCs w:val="20"/>
        </w:rPr>
      </w:pPr>
      <w:r w:rsidRPr="00D058D6">
        <w:rPr>
          <w:rFonts w:ascii="Times New Roman" w:hAnsi="Times New Roman"/>
          <w:sz w:val="20"/>
          <w:szCs w:val="20"/>
        </w:rPr>
        <w:t>Решение Совета депутатов Коуракского сельс</w:t>
      </w:r>
      <w:r w:rsidRPr="00D058D6">
        <w:rPr>
          <w:rFonts w:ascii="Times New Roman" w:hAnsi="Times New Roman"/>
          <w:sz w:val="20"/>
          <w:szCs w:val="20"/>
        </w:rPr>
        <w:t>о</w:t>
      </w:r>
      <w:r w:rsidRPr="00D058D6">
        <w:rPr>
          <w:rFonts w:ascii="Times New Roman" w:hAnsi="Times New Roman"/>
          <w:sz w:val="20"/>
          <w:szCs w:val="20"/>
        </w:rPr>
        <w:t>вета Тогучинского района Новосибирской области от 22.07.2022 г № 96 «Об утверждении положения о дополнительном профессиональном образовании муниципальных служащих администрации Коуракского сельс</w:t>
      </w:r>
      <w:r w:rsidRPr="00D058D6">
        <w:rPr>
          <w:rFonts w:ascii="Times New Roman" w:hAnsi="Times New Roman"/>
          <w:sz w:val="20"/>
          <w:szCs w:val="20"/>
        </w:rPr>
        <w:t>о</w:t>
      </w:r>
      <w:r w:rsidRPr="00D058D6">
        <w:rPr>
          <w:rFonts w:ascii="Times New Roman" w:hAnsi="Times New Roman"/>
          <w:sz w:val="20"/>
          <w:szCs w:val="20"/>
        </w:rPr>
        <w:t>вета Тогучинского района Новосибирской области» отменить.</w:t>
      </w:r>
    </w:p>
    <w:p w:rsidR="00D058D6" w:rsidRPr="00D058D6" w:rsidRDefault="00D058D6" w:rsidP="00D058D6">
      <w:pPr>
        <w:numPr>
          <w:ilvl w:val="0"/>
          <w:numId w:val="22"/>
        </w:numPr>
        <w:spacing w:after="0" w:line="240" w:lineRule="auto"/>
        <w:ind w:left="0" w:firstLine="709"/>
        <w:jc w:val="both"/>
        <w:outlineLvl w:val="0"/>
        <w:rPr>
          <w:rFonts w:ascii="Times New Roman" w:hAnsi="Times New Roman"/>
          <w:sz w:val="20"/>
          <w:szCs w:val="20"/>
        </w:rPr>
      </w:pPr>
      <w:r w:rsidRPr="00D058D6">
        <w:rPr>
          <w:rFonts w:ascii="Times New Roman" w:hAnsi="Times New Roman"/>
          <w:sz w:val="20"/>
          <w:szCs w:val="20"/>
        </w:rPr>
        <w:t>Опубликовать настоящее решение в периодическом печатном издании «Коуракского сельсовета» и разместить на официальном сайте администрации Коуракского сельс</w:t>
      </w:r>
      <w:r w:rsidRPr="00D058D6">
        <w:rPr>
          <w:rFonts w:ascii="Times New Roman" w:hAnsi="Times New Roman"/>
          <w:sz w:val="20"/>
          <w:szCs w:val="20"/>
        </w:rPr>
        <w:t>о</w:t>
      </w:r>
      <w:r w:rsidRPr="00D058D6">
        <w:rPr>
          <w:rFonts w:ascii="Times New Roman" w:hAnsi="Times New Roman"/>
          <w:sz w:val="20"/>
          <w:szCs w:val="20"/>
        </w:rPr>
        <w:t>вета Тогучинского района Новосибирской области.</w:t>
      </w:r>
    </w:p>
    <w:p w:rsidR="00D058D6" w:rsidRPr="00D058D6" w:rsidRDefault="00D058D6" w:rsidP="00D058D6">
      <w:pPr>
        <w:tabs>
          <w:tab w:val="left" w:pos="-5670"/>
        </w:tabs>
        <w:autoSpaceDE w:val="0"/>
        <w:spacing w:after="0" w:line="240" w:lineRule="auto"/>
        <w:jc w:val="both"/>
        <w:rPr>
          <w:rFonts w:ascii="Times New Roman" w:hAnsi="Times New Roman"/>
          <w:sz w:val="20"/>
          <w:szCs w:val="20"/>
        </w:rPr>
      </w:pPr>
    </w:p>
    <w:p w:rsidR="00D058D6" w:rsidRPr="00D058D6" w:rsidRDefault="00D058D6" w:rsidP="00D058D6">
      <w:pPr>
        <w:tabs>
          <w:tab w:val="left" w:pos="-5670"/>
        </w:tabs>
        <w:autoSpaceDE w:val="0"/>
        <w:spacing w:after="0" w:line="240" w:lineRule="auto"/>
        <w:rPr>
          <w:rFonts w:ascii="Times New Roman" w:hAnsi="Times New Roman"/>
          <w:sz w:val="20"/>
          <w:szCs w:val="20"/>
        </w:rPr>
      </w:pPr>
    </w:p>
    <w:tbl>
      <w:tblPr>
        <w:tblW w:w="0" w:type="auto"/>
        <w:tblLook w:val="00A0"/>
      </w:tblPr>
      <w:tblGrid>
        <w:gridCol w:w="5353"/>
        <w:gridCol w:w="4785"/>
      </w:tblGrid>
      <w:tr w:rsidR="00D058D6" w:rsidRPr="00D058D6" w:rsidTr="001F325F">
        <w:tc>
          <w:tcPr>
            <w:tcW w:w="5353" w:type="dxa"/>
            <w:vAlign w:val="center"/>
          </w:tcPr>
          <w:p w:rsidR="00D058D6" w:rsidRPr="00D058D6" w:rsidRDefault="00D058D6" w:rsidP="00D058D6">
            <w:pPr>
              <w:spacing w:after="0" w:line="240" w:lineRule="auto"/>
              <w:rPr>
                <w:rFonts w:ascii="Times New Roman" w:hAnsi="Times New Roman"/>
                <w:sz w:val="20"/>
                <w:szCs w:val="20"/>
              </w:rPr>
            </w:pPr>
            <w:r w:rsidRPr="00D058D6">
              <w:rPr>
                <w:rFonts w:ascii="Times New Roman" w:hAnsi="Times New Roman"/>
                <w:sz w:val="20"/>
                <w:szCs w:val="20"/>
              </w:rPr>
              <w:t xml:space="preserve">Председатель Совета депутатов </w:t>
            </w:r>
          </w:p>
          <w:p w:rsidR="00D058D6" w:rsidRPr="00D058D6" w:rsidRDefault="00D058D6" w:rsidP="00D058D6">
            <w:pPr>
              <w:spacing w:after="0" w:line="240" w:lineRule="auto"/>
              <w:rPr>
                <w:rFonts w:ascii="Times New Roman" w:hAnsi="Times New Roman"/>
                <w:sz w:val="20"/>
                <w:szCs w:val="20"/>
              </w:rPr>
            </w:pPr>
            <w:r w:rsidRPr="00D058D6">
              <w:rPr>
                <w:rFonts w:ascii="Times New Roman" w:hAnsi="Times New Roman"/>
                <w:sz w:val="20"/>
                <w:szCs w:val="20"/>
              </w:rPr>
              <w:t>Коуракского сельсовета Тогучинского района</w:t>
            </w:r>
          </w:p>
          <w:p w:rsidR="00D058D6" w:rsidRPr="00D058D6" w:rsidRDefault="00D058D6" w:rsidP="00D058D6">
            <w:pPr>
              <w:spacing w:after="0" w:line="240" w:lineRule="auto"/>
              <w:rPr>
                <w:rFonts w:ascii="Times New Roman" w:hAnsi="Times New Roman"/>
                <w:sz w:val="20"/>
                <w:szCs w:val="20"/>
              </w:rPr>
            </w:pPr>
            <w:r w:rsidRPr="00D058D6">
              <w:rPr>
                <w:rFonts w:ascii="Times New Roman" w:hAnsi="Times New Roman"/>
                <w:sz w:val="20"/>
                <w:szCs w:val="20"/>
              </w:rPr>
              <w:t>Новосибирской области</w:t>
            </w:r>
          </w:p>
          <w:p w:rsidR="00D058D6" w:rsidRPr="00D058D6" w:rsidRDefault="00D058D6" w:rsidP="00D058D6">
            <w:pPr>
              <w:spacing w:after="0" w:line="240" w:lineRule="auto"/>
              <w:rPr>
                <w:rFonts w:ascii="Times New Roman" w:hAnsi="Times New Roman"/>
                <w:sz w:val="20"/>
                <w:szCs w:val="20"/>
              </w:rPr>
            </w:pPr>
            <w:r w:rsidRPr="00D058D6">
              <w:rPr>
                <w:rFonts w:ascii="Times New Roman" w:hAnsi="Times New Roman"/>
                <w:sz w:val="20"/>
                <w:szCs w:val="20"/>
              </w:rPr>
              <w:t>______________ / Г.Н.Суворова/</w:t>
            </w:r>
          </w:p>
        </w:tc>
        <w:tc>
          <w:tcPr>
            <w:tcW w:w="4785" w:type="dxa"/>
            <w:vAlign w:val="center"/>
          </w:tcPr>
          <w:p w:rsidR="00D058D6" w:rsidRPr="00D058D6" w:rsidRDefault="00D058D6" w:rsidP="00D058D6">
            <w:pPr>
              <w:spacing w:after="0" w:line="240" w:lineRule="auto"/>
              <w:rPr>
                <w:rFonts w:ascii="Times New Roman" w:hAnsi="Times New Roman"/>
                <w:sz w:val="20"/>
                <w:szCs w:val="20"/>
              </w:rPr>
            </w:pPr>
            <w:r w:rsidRPr="00D058D6">
              <w:rPr>
                <w:rFonts w:ascii="Times New Roman" w:hAnsi="Times New Roman"/>
                <w:sz w:val="20"/>
                <w:szCs w:val="20"/>
              </w:rPr>
              <w:t xml:space="preserve">Глава Коуракского сельсовета Тогучинского района </w:t>
            </w:r>
          </w:p>
          <w:p w:rsidR="00D058D6" w:rsidRPr="00D058D6" w:rsidRDefault="00D058D6" w:rsidP="00D058D6">
            <w:pPr>
              <w:spacing w:after="0" w:line="240" w:lineRule="auto"/>
              <w:rPr>
                <w:rFonts w:ascii="Times New Roman" w:hAnsi="Times New Roman"/>
                <w:sz w:val="20"/>
                <w:szCs w:val="20"/>
              </w:rPr>
            </w:pPr>
            <w:r w:rsidRPr="00D058D6">
              <w:rPr>
                <w:rFonts w:ascii="Times New Roman" w:hAnsi="Times New Roman"/>
                <w:sz w:val="20"/>
                <w:szCs w:val="20"/>
              </w:rPr>
              <w:t>Новосибирской области</w:t>
            </w:r>
          </w:p>
          <w:p w:rsidR="00D058D6" w:rsidRPr="00D058D6" w:rsidRDefault="00D058D6" w:rsidP="00D058D6">
            <w:pPr>
              <w:spacing w:after="0" w:line="240" w:lineRule="auto"/>
              <w:rPr>
                <w:rFonts w:ascii="Times New Roman" w:hAnsi="Times New Roman"/>
                <w:sz w:val="20"/>
                <w:szCs w:val="20"/>
              </w:rPr>
            </w:pPr>
          </w:p>
          <w:p w:rsidR="00D058D6" w:rsidRPr="00D058D6" w:rsidRDefault="00D058D6" w:rsidP="00D058D6">
            <w:pPr>
              <w:spacing w:after="0" w:line="240" w:lineRule="auto"/>
              <w:rPr>
                <w:rFonts w:ascii="Times New Roman" w:hAnsi="Times New Roman"/>
                <w:sz w:val="20"/>
                <w:szCs w:val="20"/>
              </w:rPr>
            </w:pPr>
            <w:r w:rsidRPr="00D058D6">
              <w:rPr>
                <w:rFonts w:ascii="Times New Roman" w:hAnsi="Times New Roman"/>
                <w:sz w:val="20"/>
                <w:szCs w:val="20"/>
              </w:rPr>
              <w:t>______________ / С.А.Слотин/</w:t>
            </w:r>
          </w:p>
        </w:tc>
      </w:tr>
    </w:tbl>
    <w:p w:rsidR="00D058D6" w:rsidRPr="00C04633" w:rsidRDefault="00D058D6" w:rsidP="00D058D6">
      <w:pPr>
        <w:spacing w:after="0"/>
        <w:ind w:firstLine="567"/>
        <w:jc w:val="both"/>
        <w:rPr>
          <w:rFonts w:ascii="Times New Roman" w:hAnsi="Times New Roman"/>
          <w:sz w:val="28"/>
          <w:szCs w:val="28"/>
        </w:rPr>
      </w:pPr>
    </w:p>
    <w:p w:rsidR="003A0691" w:rsidRPr="003A0691" w:rsidRDefault="003A0691" w:rsidP="003A0691">
      <w:pPr>
        <w:shd w:val="clear" w:color="auto" w:fill="FFFFFF"/>
        <w:spacing w:after="0" w:line="214" w:lineRule="atLeast"/>
        <w:jc w:val="center"/>
        <w:rPr>
          <w:rFonts w:ascii="Times New Roman" w:hAnsi="Times New Roman"/>
          <w:sz w:val="16"/>
          <w:szCs w:val="16"/>
        </w:rPr>
      </w:pPr>
    </w:p>
    <w:p w:rsidR="003A0691" w:rsidRPr="003A0691" w:rsidRDefault="003A0691" w:rsidP="003A0691">
      <w:pPr>
        <w:pStyle w:val="af6"/>
        <w:ind w:firstLine="708"/>
        <w:rPr>
          <w:rFonts w:ascii="Times New Roman" w:hAnsi="Times New Roman"/>
          <w:color w:val="FF0000"/>
          <w:sz w:val="16"/>
          <w:szCs w:val="16"/>
        </w:rPr>
      </w:pPr>
    </w:p>
    <w:p w:rsidR="003A0691" w:rsidRPr="003A0691" w:rsidRDefault="003A0691" w:rsidP="003A0691">
      <w:pPr>
        <w:pStyle w:val="af6"/>
        <w:ind w:firstLine="708"/>
        <w:rPr>
          <w:rFonts w:ascii="Times New Roman" w:hAnsi="Times New Roman"/>
          <w:color w:val="FF0000"/>
          <w:sz w:val="16"/>
          <w:szCs w:val="16"/>
        </w:rPr>
      </w:pPr>
    </w:p>
    <w:p w:rsidR="001E3942" w:rsidRPr="003A0691" w:rsidRDefault="001E3942" w:rsidP="001E3942">
      <w:pPr>
        <w:jc w:val="both"/>
        <w:rPr>
          <w:rFonts w:ascii="Times New Roman" w:hAnsi="Times New Roman"/>
          <w:sz w:val="24"/>
          <w:szCs w:val="24"/>
        </w:rPr>
      </w:pPr>
    </w:p>
    <w:p w:rsidR="001E3942" w:rsidRPr="003A0691" w:rsidRDefault="001E3942" w:rsidP="001E3942">
      <w:pPr>
        <w:jc w:val="both"/>
        <w:rPr>
          <w:rFonts w:ascii="Times New Roman" w:hAnsi="Times New Roman"/>
          <w:sz w:val="24"/>
          <w:szCs w:val="24"/>
        </w:rPr>
      </w:pPr>
    </w:p>
    <w:p w:rsidR="001E3942" w:rsidRPr="003A0691" w:rsidRDefault="001E3942" w:rsidP="001E3942">
      <w:pPr>
        <w:jc w:val="both"/>
        <w:rPr>
          <w:rFonts w:ascii="Times New Roman" w:hAnsi="Times New Roman"/>
          <w:sz w:val="24"/>
          <w:szCs w:val="24"/>
        </w:rPr>
      </w:pPr>
    </w:p>
    <w:p w:rsidR="001E3942" w:rsidRPr="003A0691" w:rsidRDefault="001E3942" w:rsidP="001E3942">
      <w:pPr>
        <w:spacing w:after="0"/>
        <w:rPr>
          <w:rFonts w:ascii="Times New Roman" w:hAnsi="Times New Roman"/>
          <w:sz w:val="20"/>
          <w:szCs w:val="20"/>
        </w:rPr>
      </w:pPr>
    </w:p>
    <w:p w:rsidR="00730800" w:rsidRDefault="00730800" w:rsidP="00730800">
      <w:pPr>
        <w:rPr>
          <w:rFonts w:ascii="Times New Roman" w:hAnsi="Times New Roman"/>
          <w:sz w:val="20"/>
          <w:szCs w:val="20"/>
        </w:rPr>
      </w:pPr>
    </w:p>
    <w:p w:rsidR="00D058D6" w:rsidRDefault="00D058D6" w:rsidP="00730800">
      <w:pPr>
        <w:rPr>
          <w:rFonts w:ascii="Times New Roman" w:hAnsi="Times New Roman"/>
          <w:sz w:val="20"/>
          <w:szCs w:val="20"/>
        </w:rPr>
      </w:pPr>
    </w:p>
    <w:p w:rsidR="00D058D6" w:rsidRDefault="00D058D6" w:rsidP="00730800">
      <w:pPr>
        <w:rPr>
          <w:rFonts w:ascii="Times New Roman" w:hAnsi="Times New Roman"/>
          <w:sz w:val="20"/>
          <w:szCs w:val="20"/>
        </w:rPr>
      </w:pPr>
    </w:p>
    <w:p w:rsidR="00D058D6" w:rsidRDefault="00D058D6" w:rsidP="00730800">
      <w:pPr>
        <w:rPr>
          <w:rFonts w:ascii="Times New Roman" w:hAnsi="Times New Roman"/>
          <w:sz w:val="20"/>
          <w:szCs w:val="20"/>
        </w:rPr>
      </w:pPr>
    </w:p>
    <w:p w:rsidR="00D058D6" w:rsidRDefault="00D058D6" w:rsidP="00730800">
      <w:pPr>
        <w:rPr>
          <w:rFonts w:ascii="Times New Roman" w:hAnsi="Times New Roman"/>
          <w:sz w:val="20"/>
          <w:szCs w:val="20"/>
        </w:rPr>
      </w:pPr>
    </w:p>
    <w:p w:rsidR="00D058D6" w:rsidRPr="003A0691" w:rsidRDefault="00D058D6" w:rsidP="00730800">
      <w:pPr>
        <w:rPr>
          <w:rFonts w:ascii="Times New Roman" w:hAnsi="Times New Roman"/>
          <w:sz w:val="20"/>
          <w:szCs w:val="20"/>
        </w:rPr>
      </w:pPr>
    </w:p>
    <w:p w:rsidR="008046EE" w:rsidRPr="003A0691" w:rsidRDefault="00B54731" w:rsidP="00B54731">
      <w:pPr>
        <w:suppressAutoHyphens/>
        <w:spacing w:after="0" w:line="240" w:lineRule="auto"/>
        <w:ind w:firstLine="708"/>
        <w:jc w:val="both"/>
        <w:rPr>
          <w:rFonts w:ascii="Times New Roman" w:eastAsia="Times New Roman" w:hAnsi="Times New Roman"/>
          <w:bCs/>
          <w:sz w:val="20"/>
          <w:szCs w:val="20"/>
          <w:lang w:eastAsia="zh-CN"/>
        </w:rPr>
      </w:pPr>
      <w:r w:rsidRPr="003A0691">
        <w:rPr>
          <w:rFonts w:ascii="Times New Roman" w:eastAsia="Times New Roman" w:hAnsi="Times New Roman"/>
          <w:bCs/>
          <w:sz w:val="20"/>
          <w:szCs w:val="20"/>
          <w:lang w:eastAsia="zh-CN"/>
        </w:rPr>
        <w:t>.</w:t>
      </w:r>
    </w:p>
    <w:tbl>
      <w:tblPr>
        <w:tblpPr w:leftFromText="180" w:rightFromText="180" w:vertAnchor="text" w:horzAnchor="margin" w:tblpY="262"/>
        <w:tblW w:w="10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4351"/>
        <w:gridCol w:w="2859"/>
      </w:tblGrid>
      <w:tr w:rsidR="00C059F3" w:rsidRPr="003A0691" w:rsidTr="00A8003D">
        <w:trPr>
          <w:trHeight w:val="735"/>
        </w:trPr>
        <w:tc>
          <w:tcPr>
            <w:tcW w:w="3510" w:type="dxa"/>
            <w:tcBorders>
              <w:top w:val="single" w:sz="4" w:space="0" w:color="auto"/>
              <w:left w:val="single" w:sz="4" w:space="0" w:color="auto"/>
              <w:bottom w:val="single" w:sz="4" w:space="0" w:color="auto"/>
              <w:right w:val="single" w:sz="4" w:space="0" w:color="auto"/>
            </w:tcBorders>
            <w:hideMark/>
          </w:tcPr>
          <w:p w:rsidR="00C059F3" w:rsidRPr="003A0691" w:rsidRDefault="00C059F3" w:rsidP="00A8003D">
            <w:pPr>
              <w:spacing w:after="0" w:line="240" w:lineRule="auto"/>
              <w:rPr>
                <w:rFonts w:ascii="Times New Roman" w:hAnsi="Times New Roman"/>
                <w:sz w:val="18"/>
                <w:szCs w:val="18"/>
              </w:rPr>
            </w:pPr>
            <w:r w:rsidRPr="003A0691">
              <w:rPr>
                <w:rFonts w:ascii="Times New Roman" w:hAnsi="Times New Roman"/>
                <w:sz w:val="18"/>
                <w:szCs w:val="18"/>
              </w:rPr>
              <w:t>Учредитель: администрация</w:t>
            </w:r>
          </w:p>
          <w:p w:rsidR="00C059F3" w:rsidRPr="003A0691" w:rsidRDefault="00C059F3" w:rsidP="00A8003D">
            <w:pPr>
              <w:spacing w:after="0" w:line="240" w:lineRule="auto"/>
              <w:rPr>
                <w:rFonts w:ascii="Times New Roman" w:hAnsi="Times New Roman"/>
                <w:sz w:val="18"/>
                <w:szCs w:val="18"/>
              </w:rPr>
            </w:pPr>
            <w:r w:rsidRPr="003A0691">
              <w:rPr>
                <w:rFonts w:ascii="Times New Roman" w:hAnsi="Times New Roman"/>
                <w:sz w:val="18"/>
                <w:szCs w:val="18"/>
              </w:rPr>
              <w:t>Коуракского сельсовета</w:t>
            </w:r>
          </w:p>
          <w:p w:rsidR="00C059F3" w:rsidRPr="003A0691" w:rsidRDefault="00C059F3" w:rsidP="00A8003D">
            <w:pPr>
              <w:spacing w:after="0" w:line="240" w:lineRule="auto"/>
              <w:rPr>
                <w:rFonts w:ascii="Times New Roman" w:hAnsi="Times New Roman"/>
                <w:sz w:val="18"/>
                <w:szCs w:val="18"/>
              </w:rPr>
            </w:pPr>
            <w:r w:rsidRPr="003A0691">
              <w:rPr>
                <w:rFonts w:ascii="Times New Roman" w:hAnsi="Times New Roman"/>
                <w:sz w:val="18"/>
                <w:szCs w:val="18"/>
                <w:lang w:val="en-US"/>
              </w:rPr>
              <w:t>E</w:t>
            </w:r>
            <w:r w:rsidRPr="003A0691">
              <w:rPr>
                <w:rFonts w:ascii="Times New Roman" w:hAnsi="Times New Roman"/>
                <w:sz w:val="18"/>
                <w:szCs w:val="18"/>
              </w:rPr>
              <w:t>-</w:t>
            </w:r>
            <w:r w:rsidRPr="003A0691">
              <w:rPr>
                <w:rFonts w:ascii="Times New Roman" w:hAnsi="Times New Roman"/>
                <w:sz w:val="18"/>
                <w:szCs w:val="18"/>
                <w:lang w:val="en-US"/>
              </w:rPr>
              <w:t>mail</w:t>
            </w:r>
            <w:r w:rsidRPr="003A0691">
              <w:rPr>
                <w:rFonts w:ascii="Times New Roman" w:hAnsi="Times New Roman"/>
                <w:sz w:val="18"/>
                <w:szCs w:val="18"/>
              </w:rPr>
              <w:t xml:space="preserve">: </w:t>
            </w:r>
            <w:hyperlink r:id="rId10" w:history="1">
              <w:r w:rsidRPr="003A0691">
                <w:rPr>
                  <w:rFonts w:ascii="Times New Roman" w:hAnsi="Times New Roman"/>
                  <w:color w:val="0000FF"/>
                  <w:sz w:val="18"/>
                  <w:szCs w:val="18"/>
                  <w:u w:val="single"/>
                  <w:lang w:val="en-US"/>
                </w:rPr>
                <w:t>kourak</w:t>
              </w:r>
              <w:r w:rsidRPr="003A0691">
                <w:rPr>
                  <w:rFonts w:ascii="Times New Roman" w:hAnsi="Times New Roman"/>
                  <w:color w:val="0000FF"/>
                  <w:sz w:val="18"/>
                  <w:szCs w:val="18"/>
                  <w:u w:val="single"/>
                </w:rPr>
                <w:t>-</w:t>
              </w:r>
              <w:r w:rsidRPr="003A0691">
                <w:rPr>
                  <w:rFonts w:ascii="Times New Roman" w:hAnsi="Times New Roman"/>
                  <w:color w:val="0000FF"/>
                  <w:sz w:val="18"/>
                  <w:szCs w:val="18"/>
                  <w:u w:val="single"/>
                  <w:lang w:val="en-US"/>
                </w:rPr>
                <w:t>ss</w:t>
              </w:r>
              <w:r w:rsidRPr="003A0691">
                <w:rPr>
                  <w:rFonts w:ascii="Times New Roman" w:hAnsi="Times New Roman"/>
                  <w:color w:val="0000FF"/>
                  <w:sz w:val="18"/>
                  <w:szCs w:val="18"/>
                  <w:u w:val="single"/>
                </w:rPr>
                <w:t>@</w:t>
              </w:r>
              <w:r w:rsidRPr="003A0691">
                <w:rPr>
                  <w:rFonts w:ascii="Times New Roman" w:hAnsi="Times New Roman"/>
                  <w:color w:val="0000FF"/>
                  <w:sz w:val="18"/>
                  <w:szCs w:val="18"/>
                  <w:u w:val="single"/>
                  <w:lang w:val="en-US"/>
                </w:rPr>
                <w:t>mail</w:t>
              </w:r>
              <w:r w:rsidRPr="003A0691">
                <w:rPr>
                  <w:rFonts w:ascii="Times New Roman" w:hAnsi="Times New Roman"/>
                  <w:color w:val="0000FF"/>
                  <w:sz w:val="18"/>
                  <w:szCs w:val="18"/>
                  <w:u w:val="single"/>
                </w:rPr>
                <w:t>.</w:t>
              </w:r>
              <w:r w:rsidRPr="003A0691">
                <w:rPr>
                  <w:rFonts w:ascii="Times New Roman" w:hAnsi="Times New Roman"/>
                  <w:color w:val="0000FF"/>
                  <w:sz w:val="18"/>
                  <w:szCs w:val="18"/>
                  <w:u w:val="single"/>
                  <w:lang w:val="en-US"/>
                </w:rPr>
                <w:t>ru</w:t>
              </w:r>
            </w:hyperlink>
          </w:p>
        </w:tc>
        <w:tc>
          <w:tcPr>
            <w:tcW w:w="4351" w:type="dxa"/>
            <w:tcBorders>
              <w:top w:val="single" w:sz="4" w:space="0" w:color="auto"/>
              <w:left w:val="single" w:sz="4" w:space="0" w:color="auto"/>
              <w:bottom w:val="single" w:sz="4" w:space="0" w:color="auto"/>
              <w:right w:val="single" w:sz="4" w:space="0" w:color="auto"/>
            </w:tcBorders>
            <w:hideMark/>
          </w:tcPr>
          <w:p w:rsidR="00C059F3" w:rsidRPr="003A0691" w:rsidRDefault="00C059F3" w:rsidP="00A8003D">
            <w:pPr>
              <w:spacing w:after="0" w:line="240" w:lineRule="auto"/>
              <w:rPr>
                <w:rFonts w:ascii="Times New Roman" w:hAnsi="Times New Roman"/>
                <w:sz w:val="18"/>
                <w:szCs w:val="18"/>
              </w:rPr>
            </w:pPr>
            <w:r w:rsidRPr="003A0691">
              <w:rPr>
                <w:rFonts w:ascii="Times New Roman" w:hAnsi="Times New Roman"/>
                <w:sz w:val="18"/>
                <w:szCs w:val="18"/>
              </w:rPr>
              <w:t xml:space="preserve">Адрес: с. Коурак, </w:t>
            </w:r>
          </w:p>
          <w:p w:rsidR="00C059F3" w:rsidRPr="003A0691" w:rsidRDefault="00C059F3" w:rsidP="00A8003D">
            <w:pPr>
              <w:spacing w:after="0" w:line="240" w:lineRule="auto"/>
              <w:rPr>
                <w:rFonts w:ascii="Times New Roman" w:hAnsi="Times New Roman"/>
                <w:sz w:val="18"/>
                <w:szCs w:val="18"/>
              </w:rPr>
            </w:pPr>
            <w:r w:rsidRPr="003A0691">
              <w:rPr>
                <w:rFonts w:ascii="Times New Roman" w:hAnsi="Times New Roman"/>
                <w:sz w:val="18"/>
                <w:szCs w:val="18"/>
              </w:rPr>
              <w:t>ул. Партизанская, 10/1,</w:t>
            </w:r>
          </w:p>
          <w:p w:rsidR="00C059F3" w:rsidRPr="003A0691" w:rsidRDefault="00C059F3" w:rsidP="00A8003D">
            <w:pPr>
              <w:spacing w:after="0" w:line="240" w:lineRule="auto"/>
              <w:rPr>
                <w:rFonts w:ascii="Times New Roman" w:hAnsi="Times New Roman"/>
                <w:sz w:val="18"/>
                <w:szCs w:val="18"/>
              </w:rPr>
            </w:pPr>
            <w:r w:rsidRPr="003A0691">
              <w:rPr>
                <w:rFonts w:ascii="Times New Roman" w:hAnsi="Times New Roman"/>
                <w:sz w:val="18"/>
                <w:szCs w:val="18"/>
              </w:rPr>
              <w:t>т. ф. 44-137, 44-190</w:t>
            </w:r>
          </w:p>
        </w:tc>
        <w:tc>
          <w:tcPr>
            <w:tcW w:w="2859" w:type="dxa"/>
            <w:tcBorders>
              <w:top w:val="single" w:sz="4" w:space="0" w:color="auto"/>
              <w:left w:val="single" w:sz="4" w:space="0" w:color="auto"/>
              <w:bottom w:val="single" w:sz="4" w:space="0" w:color="auto"/>
              <w:right w:val="single" w:sz="4" w:space="0" w:color="auto"/>
            </w:tcBorders>
            <w:hideMark/>
          </w:tcPr>
          <w:p w:rsidR="00C059F3" w:rsidRPr="003A0691" w:rsidRDefault="00C059F3" w:rsidP="00A8003D">
            <w:pPr>
              <w:spacing w:after="0" w:line="240" w:lineRule="auto"/>
              <w:rPr>
                <w:rFonts w:ascii="Times New Roman" w:hAnsi="Times New Roman"/>
                <w:sz w:val="18"/>
                <w:szCs w:val="18"/>
              </w:rPr>
            </w:pPr>
            <w:r w:rsidRPr="003A0691">
              <w:rPr>
                <w:rFonts w:ascii="Times New Roman" w:hAnsi="Times New Roman"/>
                <w:sz w:val="18"/>
                <w:szCs w:val="18"/>
              </w:rPr>
              <w:t>Ответственный за выпуск:</w:t>
            </w:r>
          </w:p>
          <w:p w:rsidR="00C059F3" w:rsidRPr="003A0691" w:rsidRDefault="00C059F3" w:rsidP="00A8003D">
            <w:pPr>
              <w:spacing w:after="0" w:line="240" w:lineRule="auto"/>
              <w:rPr>
                <w:rFonts w:ascii="Times New Roman" w:hAnsi="Times New Roman"/>
                <w:sz w:val="18"/>
                <w:szCs w:val="18"/>
              </w:rPr>
            </w:pPr>
            <w:r w:rsidRPr="003A0691">
              <w:rPr>
                <w:rFonts w:ascii="Times New Roman" w:hAnsi="Times New Roman"/>
                <w:sz w:val="18"/>
                <w:szCs w:val="18"/>
              </w:rPr>
              <w:t>Мухина Т. А.</w:t>
            </w:r>
          </w:p>
          <w:p w:rsidR="00C059F3" w:rsidRPr="003A0691" w:rsidRDefault="00C059F3" w:rsidP="00A8003D">
            <w:pPr>
              <w:spacing w:after="0" w:line="240" w:lineRule="auto"/>
              <w:rPr>
                <w:rFonts w:ascii="Times New Roman" w:hAnsi="Times New Roman"/>
                <w:sz w:val="18"/>
                <w:szCs w:val="18"/>
              </w:rPr>
            </w:pPr>
            <w:r w:rsidRPr="003A0691">
              <w:rPr>
                <w:rFonts w:ascii="Times New Roman" w:hAnsi="Times New Roman"/>
                <w:sz w:val="18"/>
                <w:szCs w:val="18"/>
              </w:rPr>
              <w:t>Тираж 30 экз.</w:t>
            </w:r>
          </w:p>
        </w:tc>
      </w:tr>
    </w:tbl>
    <w:p w:rsidR="00047D64" w:rsidRPr="003A0691" w:rsidRDefault="00047D64" w:rsidP="008915D8">
      <w:pPr>
        <w:rPr>
          <w:rFonts w:ascii="Times New Roman" w:hAnsi="Times New Roman"/>
        </w:rPr>
      </w:pPr>
    </w:p>
    <w:sectPr w:rsidR="00047D64" w:rsidRPr="003A0691" w:rsidSect="00634A58">
      <w:headerReference w:type="default" r:id="rId11"/>
      <w:headerReference w:type="first" r:id="rId12"/>
      <w:pgSz w:w="11906" w:h="16838"/>
      <w:pgMar w:top="284" w:right="566" w:bottom="142" w:left="567"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DCE" w:rsidRDefault="00DD1DCE" w:rsidP="000510D2">
      <w:pPr>
        <w:spacing w:after="0" w:line="240" w:lineRule="auto"/>
      </w:pPr>
      <w:r>
        <w:separator/>
      </w:r>
    </w:p>
  </w:endnote>
  <w:endnote w:type="continuationSeparator" w:id="1">
    <w:p w:rsidR="00DD1DCE" w:rsidRDefault="00DD1DCE" w:rsidP="000510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DCE" w:rsidRDefault="00DD1DCE" w:rsidP="000510D2">
      <w:pPr>
        <w:spacing w:after="0" w:line="240" w:lineRule="auto"/>
      </w:pPr>
      <w:r>
        <w:separator/>
      </w:r>
    </w:p>
  </w:footnote>
  <w:footnote w:type="continuationSeparator" w:id="1">
    <w:p w:rsidR="00DD1DCE" w:rsidRDefault="00DD1DCE" w:rsidP="000510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2F0" w:rsidRDefault="007E12F0">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2F0" w:rsidRDefault="007E12F0">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0000002"/>
    <w:multiLevelType w:val="singleLevel"/>
    <w:tmpl w:val="00000002"/>
    <w:name w:val="WW8Num2"/>
    <w:lvl w:ilvl="0">
      <w:start w:val="1"/>
      <w:numFmt w:val="decimal"/>
      <w:lvlText w:val="%1)"/>
      <w:lvlJc w:val="left"/>
      <w:pPr>
        <w:tabs>
          <w:tab w:val="num" w:pos="0"/>
        </w:tabs>
        <w:ind w:left="2520" w:hanging="360"/>
      </w:pPr>
      <w:rPr>
        <w:rFonts w:hint="default"/>
        <w:sz w:val="28"/>
        <w:szCs w:val="28"/>
      </w:rPr>
    </w:lvl>
  </w:abstractNum>
  <w:abstractNum w:abstractNumId="2">
    <w:nsid w:val="00000003"/>
    <w:multiLevelType w:val="multilevel"/>
    <w:tmpl w:val="00000003"/>
    <w:name w:val="WW8Num3"/>
    <w:lvl w:ilvl="0">
      <w:start w:val="1"/>
      <w:numFmt w:val="decimal"/>
      <w:lvlText w:val="%1)"/>
      <w:lvlJc w:val="left"/>
      <w:pPr>
        <w:tabs>
          <w:tab w:val="num" w:pos="284"/>
        </w:tabs>
        <w:ind w:left="284" w:hanging="28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283"/>
        </w:tabs>
        <w:ind w:left="283" w:hanging="283"/>
      </w:pPr>
      <w:rPr>
        <w:rFonts w:ascii="Times New Roman CYR" w:hAnsi="Times New Roman CYR" w:cs="Times New Roman CYR"/>
        <w:sz w:val="28"/>
        <w:szCs w:val="28"/>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6">
    <w:nsid w:val="01315A98"/>
    <w:multiLevelType w:val="multilevel"/>
    <w:tmpl w:val="9EB053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nsid w:val="09134615"/>
    <w:multiLevelType w:val="multilevel"/>
    <w:tmpl w:val="CEA64944"/>
    <w:lvl w:ilvl="0">
      <w:start w:val="1"/>
      <w:numFmt w:val="decimal"/>
      <w:lvlText w:val="%1."/>
      <w:lvlJc w:val="left"/>
      <w:pPr>
        <w:ind w:left="928" w:hanging="360"/>
      </w:pPr>
      <w:rPr>
        <w:rFonts w:hint="default"/>
      </w:rPr>
    </w:lvl>
    <w:lvl w:ilvl="1">
      <w:start w:val="1"/>
      <w:numFmt w:val="decimal"/>
      <w:isLgl/>
      <w:lvlText w:val="%1.%2."/>
      <w:lvlJc w:val="left"/>
      <w:pPr>
        <w:ind w:left="128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8">
    <w:nsid w:val="09E9573B"/>
    <w:multiLevelType w:val="multilevel"/>
    <w:tmpl w:val="4F62BC5A"/>
    <w:lvl w:ilvl="0">
      <w:start w:val="1"/>
      <w:numFmt w:val="decimal"/>
      <w:lvlText w:val="%1."/>
      <w:lvlJc w:val="left"/>
      <w:pPr>
        <w:ind w:left="480" w:hanging="480"/>
      </w:pPr>
      <w:rPr>
        <w:rFonts w:hint="default"/>
      </w:rPr>
    </w:lvl>
    <w:lvl w:ilvl="1">
      <w:start w:val="10"/>
      <w:numFmt w:val="decimal"/>
      <w:lvlText w:val="%1.%2."/>
      <w:lvlJc w:val="left"/>
      <w:pPr>
        <w:ind w:left="1408" w:hanging="48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9">
    <w:nsid w:val="0F2F2725"/>
    <w:multiLevelType w:val="hybridMultilevel"/>
    <w:tmpl w:val="A9220E72"/>
    <w:lvl w:ilvl="0" w:tplc="E77E72DA">
      <w:start w:val="1"/>
      <w:numFmt w:val="decimal"/>
      <w:lvlText w:val="%1."/>
      <w:lvlJc w:val="left"/>
      <w:pPr>
        <w:ind w:left="1068" w:hanging="360"/>
      </w:pPr>
      <w:rPr>
        <w:rFonts w:hint="default"/>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23115A8"/>
    <w:multiLevelType w:val="multilevel"/>
    <w:tmpl w:val="200239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840" w:hanging="1800"/>
      </w:pPr>
      <w:rPr>
        <w:rFonts w:hint="default"/>
      </w:rPr>
    </w:lvl>
  </w:abstractNum>
  <w:abstractNum w:abstractNumId="11">
    <w:nsid w:val="135A2A34"/>
    <w:multiLevelType w:val="hybridMultilevel"/>
    <w:tmpl w:val="8152ADA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3">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4">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5">
    <w:nsid w:val="213C2241"/>
    <w:multiLevelType w:val="multilevel"/>
    <w:tmpl w:val="7E9C85A8"/>
    <w:lvl w:ilvl="0">
      <w:start w:val="1"/>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16">
    <w:nsid w:val="276F7771"/>
    <w:multiLevelType w:val="multilevel"/>
    <w:tmpl w:val="01EC0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D7E71C6"/>
    <w:multiLevelType w:val="multilevel"/>
    <w:tmpl w:val="37368D4A"/>
    <w:lvl w:ilvl="0">
      <w:start w:val="1"/>
      <w:numFmt w:val="decimal"/>
      <w:lvlText w:val="%1."/>
      <w:lvlJc w:val="left"/>
      <w:pPr>
        <w:ind w:left="738" w:hanging="420"/>
      </w:pPr>
    </w:lvl>
    <w:lvl w:ilvl="1">
      <w:start w:val="1"/>
      <w:numFmt w:val="lowerLetter"/>
      <w:lvlText w:val="%2."/>
      <w:lvlJc w:val="left"/>
      <w:pPr>
        <w:ind w:left="1398" w:hanging="360"/>
      </w:p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18">
    <w:nsid w:val="320937BF"/>
    <w:multiLevelType w:val="multilevel"/>
    <w:tmpl w:val="91307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3048E4"/>
    <w:multiLevelType w:val="hybridMultilevel"/>
    <w:tmpl w:val="09A67AA6"/>
    <w:lvl w:ilvl="0" w:tplc="F3861D80">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3A255591"/>
    <w:multiLevelType w:val="multilevel"/>
    <w:tmpl w:val="D206B114"/>
    <w:lvl w:ilvl="0">
      <w:start w:val="1"/>
      <w:numFmt w:val="decimal"/>
      <w:lvlText w:val="%1."/>
      <w:lvlJc w:val="left"/>
      <w:pPr>
        <w:ind w:left="1662" w:hanging="1095"/>
      </w:pPr>
    </w:lvl>
    <w:lvl w:ilvl="1">
      <w:start w:val="1"/>
      <w:numFmt w:val="decimal"/>
      <w:isLgl/>
      <w:lvlText w:val="%1.%2."/>
      <w:lvlJc w:val="left"/>
      <w:pPr>
        <w:ind w:left="1287" w:hanging="720"/>
      </w:pPr>
      <w:rPr>
        <w:color w:val="000000"/>
      </w:rPr>
    </w:lvl>
    <w:lvl w:ilvl="2">
      <w:start w:val="1"/>
      <w:numFmt w:val="decimal"/>
      <w:isLgl/>
      <w:lvlText w:val="%1.%2.%3."/>
      <w:lvlJc w:val="left"/>
      <w:pPr>
        <w:ind w:left="1287" w:hanging="720"/>
      </w:pPr>
      <w:rPr>
        <w:color w:val="000000"/>
      </w:rPr>
    </w:lvl>
    <w:lvl w:ilvl="3">
      <w:start w:val="1"/>
      <w:numFmt w:val="decimal"/>
      <w:isLgl/>
      <w:lvlText w:val="%1.%2.%3.%4."/>
      <w:lvlJc w:val="left"/>
      <w:pPr>
        <w:ind w:left="1647" w:hanging="1080"/>
      </w:pPr>
      <w:rPr>
        <w:color w:val="000000"/>
      </w:rPr>
    </w:lvl>
    <w:lvl w:ilvl="4">
      <w:start w:val="1"/>
      <w:numFmt w:val="decimal"/>
      <w:isLgl/>
      <w:lvlText w:val="%1.%2.%3.%4.%5."/>
      <w:lvlJc w:val="left"/>
      <w:pPr>
        <w:ind w:left="1647" w:hanging="1080"/>
      </w:pPr>
      <w:rPr>
        <w:color w:val="000000"/>
      </w:rPr>
    </w:lvl>
    <w:lvl w:ilvl="5">
      <w:start w:val="1"/>
      <w:numFmt w:val="decimal"/>
      <w:isLgl/>
      <w:lvlText w:val="%1.%2.%3.%4.%5.%6."/>
      <w:lvlJc w:val="left"/>
      <w:pPr>
        <w:ind w:left="2007" w:hanging="1440"/>
      </w:pPr>
      <w:rPr>
        <w:color w:val="000000"/>
      </w:rPr>
    </w:lvl>
    <w:lvl w:ilvl="6">
      <w:start w:val="1"/>
      <w:numFmt w:val="decimal"/>
      <w:isLgl/>
      <w:lvlText w:val="%1.%2.%3.%4.%5.%6.%7."/>
      <w:lvlJc w:val="left"/>
      <w:pPr>
        <w:ind w:left="2367" w:hanging="1800"/>
      </w:pPr>
      <w:rPr>
        <w:color w:val="000000"/>
      </w:rPr>
    </w:lvl>
    <w:lvl w:ilvl="7">
      <w:start w:val="1"/>
      <w:numFmt w:val="decimal"/>
      <w:isLgl/>
      <w:lvlText w:val="%1.%2.%3.%4.%5.%6.%7.%8."/>
      <w:lvlJc w:val="left"/>
      <w:pPr>
        <w:ind w:left="2367" w:hanging="1800"/>
      </w:pPr>
      <w:rPr>
        <w:color w:val="000000"/>
      </w:rPr>
    </w:lvl>
    <w:lvl w:ilvl="8">
      <w:start w:val="1"/>
      <w:numFmt w:val="decimal"/>
      <w:isLgl/>
      <w:lvlText w:val="%1.%2.%3.%4.%5.%6.%7.%8.%9."/>
      <w:lvlJc w:val="left"/>
      <w:pPr>
        <w:ind w:left="2727" w:hanging="2160"/>
      </w:pPr>
      <w:rPr>
        <w:color w:val="000000"/>
      </w:rPr>
    </w:lvl>
  </w:abstractNum>
  <w:abstractNum w:abstractNumId="21">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2">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3">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4FA5B64"/>
    <w:multiLevelType w:val="multilevel"/>
    <w:tmpl w:val="AD645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5F5AF4"/>
    <w:multiLevelType w:val="hybridMultilevel"/>
    <w:tmpl w:val="B0704C30"/>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7FC5068"/>
    <w:multiLevelType w:val="hybridMultilevel"/>
    <w:tmpl w:val="D936A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9"/>
  </w:num>
  <w:num w:numId="3">
    <w:abstractNumId w:val="10"/>
  </w:num>
  <w:num w:numId="4">
    <w:abstractNumId w:val="7"/>
  </w:num>
  <w:num w:numId="5">
    <w:abstractNumId w:val="15"/>
  </w:num>
  <w:num w:numId="6">
    <w:abstractNumId w:val="8"/>
  </w:num>
  <w:num w:numId="7">
    <w:abstractNumId w:val="17"/>
  </w:num>
  <w:num w:numId="8">
    <w:abstractNumId w:val="26"/>
  </w:num>
  <w:num w:numId="9">
    <w:abstractNumId w:val="9"/>
  </w:num>
  <w:num w:numId="10">
    <w:abstractNumId w:val="11"/>
  </w:num>
  <w:num w:numId="11">
    <w:abstractNumId w:val="12"/>
  </w:num>
  <w:num w:numId="12">
    <w:abstractNumId w:val="24"/>
  </w:num>
  <w:num w:numId="13">
    <w:abstractNumId w:val="16"/>
  </w:num>
  <w:num w:numId="14">
    <w:abstractNumId w:val="18"/>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num>
  <w:num w:numId="17">
    <w:abstractNumId w:val="22"/>
  </w:num>
  <w:num w:numId="18">
    <w:abstractNumId w:val="23"/>
  </w:num>
  <w:num w:numId="19">
    <w:abstractNumId w:val="21"/>
  </w:num>
  <w:num w:numId="20">
    <w:abstractNumId w:val="14"/>
  </w:num>
  <w:num w:numId="21">
    <w:abstractNumId w:val="13"/>
  </w:num>
  <w:num w:numId="22">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7410"/>
  </w:hdrShapeDefaults>
  <w:footnotePr>
    <w:footnote w:id="0"/>
    <w:footnote w:id="1"/>
  </w:footnotePr>
  <w:endnotePr>
    <w:endnote w:id="0"/>
    <w:endnote w:id="1"/>
  </w:endnotePr>
  <w:compat/>
  <w:rsids>
    <w:rsidRoot w:val="000A3B69"/>
    <w:rsid w:val="00011776"/>
    <w:rsid w:val="000162CD"/>
    <w:rsid w:val="0004003F"/>
    <w:rsid w:val="0004791E"/>
    <w:rsid w:val="00047D64"/>
    <w:rsid w:val="000510D2"/>
    <w:rsid w:val="00053609"/>
    <w:rsid w:val="00060E78"/>
    <w:rsid w:val="00090771"/>
    <w:rsid w:val="000A3B69"/>
    <w:rsid w:val="000F3ABD"/>
    <w:rsid w:val="00117A04"/>
    <w:rsid w:val="001330FF"/>
    <w:rsid w:val="0013491F"/>
    <w:rsid w:val="001409A2"/>
    <w:rsid w:val="001517CC"/>
    <w:rsid w:val="00161C3C"/>
    <w:rsid w:val="00172140"/>
    <w:rsid w:val="00173F64"/>
    <w:rsid w:val="00194374"/>
    <w:rsid w:val="001A14E2"/>
    <w:rsid w:val="001B1DCC"/>
    <w:rsid w:val="001B67B1"/>
    <w:rsid w:val="001C3B6C"/>
    <w:rsid w:val="001C52F6"/>
    <w:rsid w:val="001E2177"/>
    <w:rsid w:val="001E3942"/>
    <w:rsid w:val="001F6CC6"/>
    <w:rsid w:val="002025DE"/>
    <w:rsid w:val="00205099"/>
    <w:rsid w:val="002423AD"/>
    <w:rsid w:val="00250790"/>
    <w:rsid w:val="00251D5A"/>
    <w:rsid w:val="00253513"/>
    <w:rsid w:val="00257F4D"/>
    <w:rsid w:val="0026058D"/>
    <w:rsid w:val="00260D3C"/>
    <w:rsid w:val="0026769D"/>
    <w:rsid w:val="00293A48"/>
    <w:rsid w:val="00296E78"/>
    <w:rsid w:val="002A176C"/>
    <w:rsid w:val="002A2102"/>
    <w:rsid w:val="002A65A4"/>
    <w:rsid w:val="0030228B"/>
    <w:rsid w:val="00303DAA"/>
    <w:rsid w:val="003220F0"/>
    <w:rsid w:val="00332D54"/>
    <w:rsid w:val="00386B38"/>
    <w:rsid w:val="003A0691"/>
    <w:rsid w:val="003D1D12"/>
    <w:rsid w:val="003D5EDA"/>
    <w:rsid w:val="003E0F6F"/>
    <w:rsid w:val="003F76E8"/>
    <w:rsid w:val="00425B93"/>
    <w:rsid w:val="004269B1"/>
    <w:rsid w:val="004341E2"/>
    <w:rsid w:val="00436D1C"/>
    <w:rsid w:val="00441394"/>
    <w:rsid w:val="004674BC"/>
    <w:rsid w:val="004723B6"/>
    <w:rsid w:val="004930FC"/>
    <w:rsid w:val="00494E3E"/>
    <w:rsid w:val="004A215C"/>
    <w:rsid w:val="004A69B5"/>
    <w:rsid w:val="004C7273"/>
    <w:rsid w:val="005111B3"/>
    <w:rsid w:val="0051270B"/>
    <w:rsid w:val="00521CDC"/>
    <w:rsid w:val="0052439E"/>
    <w:rsid w:val="00552627"/>
    <w:rsid w:val="00564781"/>
    <w:rsid w:val="005760A1"/>
    <w:rsid w:val="00596B02"/>
    <w:rsid w:val="005B129B"/>
    <w:rsid w:val="005E6BDE"/>
    <w:rsid w:val="0060145C"/>
    <w:rsid w:val="00602C41"/>
    <w:rsid w:val="006201B9"/>
    <w:rsid w:val="0062519A"/>
    <w:rsid w:val="00634A58"/>
    <w:rsid w:val="0063559A"/>
    <w:rsid w:val="00647BC6"/>
    <w:rsid w:val="00654227"/>
    <w:rsid w:val="00660002"/>
    <w:rsid w:val="0067076A"/>
    <w:rsid w:val="00676852"/>
    <w:rsid w:val="006B4807"/>
    <w:rsid w:val="006C2457"/>
    <w:rsid w:val="006C60D3"/>
    <w:rsid w:val="006C6516"/>
    <w:rsid w:val="006D5256"/>
    <w:rsid w:val="006D60FD"/>
    <w:rsid w:val="006D7D40"/>
    <w:rsid w:val="006E6539"/>
    <w:rsid w:val="006F7A47"/>
    <w:rsid w:val="00702255"/>
    <w:rsid w:val="0070740D"/>
    <w:rsid w:val="00716334"/>
    <w:rsid w:val="00723C2C"/>
    <w:rsid w:val="00724FF9"/>
    <w:rsid w:val="00730800"/>
    <w:rsid w:val="0074349F"/>
    <w:rsid w:val="00752922"/>
    <w:rsid w:val="007916A7"/>
    <w:rsid w:val="007C6080"/>
    <w:rsid w:val="007D3335"/>
    <w:rsid w:val="007E12F0"/>
    <w:rsid w:val="007E1BC7"/>
    <w:rsid w:val="00800339"/>
    <w:rsid w:val="008046EE"/>
    <w:rsid w:val="008260CE"/>
    <w:rsid w:val="0082761E"/>
    <w:rsid w:val="00852B09"/>
    <w:rsid w:val="008915D8"/>
    <w:rsid w:val="00895B5E"/>
    <w:rsid w:val="008A4684"/>
    <w:rsid w:val="008B0984"/>
    <w:rsid w:val="008B4C96"/>
    <w:rsid w:val="008D1608"/>
    <w:rsid w:val="009061E2"/>
    <w:rsid w:val="00907F82"/>
    <w:rsid w:val="00914FD5"/>
    <w:rsid w:val="00923244"/>
    <w:rsid w:val="00932415"/>
    <w:rsid w:val="0094303F"/>
    <w:rsid w:val="00950008"/>
    <w:rsid w:val="00983F45"/>
    <w:rsid w:val="009C3126"/>
    <w:rsid w:val="009D2A5E"/>
    <w:rsid w:val="009E7CD7"/>
    <w:rsid w:val="009F4387"/>
    <w:rsid w:val="00A07E82"/>
    <w:rsid w:val="00A12101"/>
    <w:rsid w:val="00A1345A"/>
    <w:rsid w:val="00A14A96"/>
    <w:rsid w:val="00A163EB"/>
    <w:rsid w:val="00A307CF"/>
    <w:rsid w:val="00A34DD6"/>
    <w:rsid w:val="00A43638"/>
    <w:rsid w:val="00A44545"/>
    <w:rsid w:val="00A63C3C"/>
    <w:rsid w:val="00A64560"/>
    <w:rsid w:val="00A83297"/>
    <w:rsid w:val="00A92502"/>
    <w:rsid w:val="00A94206"/>
    <w:rsid w:val="00AA0AE2"/>
    <w:rsid w:val="00AB31A0"/>
    <w:rsid w:val="00AC1BA5"/>
    <w:rsid w:val="00AD1748"/>
    <w:rsid w:val="00AD381D"/>
    <w:rsid w:val="00B0000A"/>
    <w:rsid w:val="00B05FFD"/>
    <w:rsid w:val="00B34FCD"/>
    <w:rsid w:val="00B366D5"/>
    <w:rsid w:val="00B43332"/>
    <w:rsid w:val="00B54731"/>
    <w:rsid w:val="00B608E1"/>
    <w:rsid w:val="00B674B8"/>
    <w:rsid w:val="00B70A8B"/>
    <w:rsid w:val="00B71C5E"/>
    <w:rsid w:val="00BA478C"/>
    <w:rsid w:val="00BB1CBA"/>
    <w:rsid w:val="00BB7213"/>
    <w:rsid w:val="00BE139C"/>
    <w:rsid w:val="00C059F3"/>
    <w:rsid w:val="00C12F27"/>
    <w:rsid w:val="00C22C56"/>
    <w:rsid w:val="00C23782"/>
    <w:rsid w:val="00C24A6E"/>
    <w:rsid w:val="00C24C11"/>
    <w:rsid w:val="00C7327B"/>
    <w:rsid w:val="00C960B8"/>
    <w:rsid w:val="00CB06E9"/>
    <w:rsid w:val="00CD57BF"/>
    <w:rsid w:val="00CD679D"/>
    <w:rsid w:val="00CE29A9"/>
    <w:rsid w:val="00CE6659"/>
    <w:rsid w:val="00CF6FBF"/>
    <w:rsid w:val="00CF7FB8"/>
    <w:rsid w:val="00D058D6"/>
    <w:rsid w:val="00D1501B"/>
    <w:rsid w:val="00D165C5"/>
    <w:rsid w:val="00D230B5"/>
    <w:rsid w:val="00D23F28"/>
    <w:rsid w:val="00D45D06"/>
    <w:rsid w:val="00D542DB"/>
    <w:rsid w:val="00D75CCC"/>
    <w:rsid w:val="00D8121A"/>
    <w:rsid w:val="00D82BE0"/>
    <w:rsid w:val="00D947EF"/>
    <w:rsid w:val="00DA0B08"/>
    <w:rsid w:val="00DB395F"/>
    <w:rsid w:val="00DC7194"/>
    <w:rsid w:val="00DD1B25"/>
    <w:rsid w:val="00DD1DCE"/>
    <w:rsid w:val="00DD6162"/>
    <w:rsid w:val="00DD655B"/>
    <w:rsid w:val="00DE1E84"/>
    <w:rsid w:val="00E03B39"/>
    <w:rsid w:val="00E04B81"/>
    <w:rsid w:val="00E05A2D"/>
    <w:rsid w:val="00E170CC"/>
    <w:rsid w:val="00E26C97"/>
    <w:rsid w:val="00E27213"/>
    <w:rsid w:val="00E34C2A"/>
    <w:rsid w:val="00E43811"/>
    <w:rsid w:val="00E8065D"/>
    <w:rsid w:val="00EB065B"/>
    <w:rsid w:val="00ED3A05"/>
    <w:rsid w:val="00EE71F3"/>
    <w:rsid w:val="00EF080F"/>
    <w:rsid w:val="00F362A3"/>
    <w:rsid w:val="00F43808"/>
    <w:rsid w:val="00F921A9"/>
    <w:rsid w:val="00FC484B"/>
    <w:rsid w:val="00FD4084"/>
    <w:rsid w:val="00FF5985"/>
    <w:rsid w:val="00FF5E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1F3"/>
    <w:rPr>
      <w:rFonts w:ascii="Calibri" w:eastAsia="Calibri" w:hAnsi="Calibri" w:cs="Times New Roman"/>
    </w:rPr>
  </w:style>
  <w:style w:type="paragraph" w:styleId="1">
    <w:name w:val="heading 1"/>
    <w:basedOn w:val="a"/>
    <w:next w:val="a"/>
    <w:link w:val="10"/>
    <w:qFormat/>
    <w:rsid w:val="00053609"/>
    <w:pPr>
      <w:widowControl w:val="0"/>
      <w:autoSpaceDE w:val="0"/>
      <w:autoSpaceDN w:val="0"/>
      <w:adjustRightInd w:val="0"/>
      <w:spacing w:before="108" w:after="108" w:line="240" w:lineRule="auto"/>
      <w:jc w:val="center"/>
      <w:outlineLvl w:val="0"/>
    </w:pPr>
    <w:rPr>
      <w:rFonts w:ascii="Cambria" w:eastAsia="Times New Roman" w:hAnsi="Cambria"/>
      <w:b/>
      <w:bCs/>
      <w:kern w:val="1"/>
      <w:sz w:val="32"/>
      <w:szCs w:val="32"/>
    </w:rPr>
  </w:style>
  <w:style w:type="paragraph" w:styleId="3">
    <w:name w:val="heading 3"/>
    <w:basedOn w:val="a"/>
    <w:next w:val="a"/>
    <w:link w:val="30"/>
    <w:uiPriority w:val="9"/>
    <w:unhideWhenUsed/>
    <w:qFormat/>
    <w:rsid w:val="00BE13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1409A2"/>
    <w:rPr>
      <w:rFonts w:ascii="Cambria" w:eastAsia="Times New Roman" w:hAnsi="Cambria" w:cs="Times New Roman"/>
      <w:b/>
      <w:bCs/>
      <w:kern w:val="1"/>
      <w:sz w:val="32"/>
      <w:szCs w:val="32"/>
    </w:rPr>
  </w:style>
  <w:style w:type="table" w:customStyle="1" w:styleId="11">
    <w:name w:val="Сетка таблицы1"/>
    <w:basedOn w:val="a1"/>
    <w:uiPriority w:val="59"/>
    <w:rsid w:val="00EE71F3"/>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Обычный1"/>
    <w:uiPriority w:val="99"/>
    <w:qFormat/>
    <w:rsid w:val="00EE71F3"/>
    <w:pPr>
      <w:suppressAutoHyphens/>
      <w:spacing w:after="0" w:line="240" w:lineRule="auto"/>
    </w:pPr>
    <w:rPr>
      <w:rFonts w:ascii="Calibri" w:eastAsia="Calibri" w:hAnsi="Calibri" w:cs="Times New Roman"/>
      <w:color w:val="00000A"/>
    </w:rPr>
  </w:style>
  <w:style w:type="paragraph" w:styleId="a3">
    <w:name w:val="Balloon Text"/>
    <w:basedOn w:val="a"/>
    <w:link w:val="a4"/>
    <w:uiPriority w:val="99"/>
    <w:unhideWhenUsed/>
    <w:rsid w:val="00B674B8"/>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B674B8"/>
    <w:rPr>
      <w:rFonts w:ascii="Tahoma" w:eastAsia="Calibri" w:hAnsi="Tahoma" w:cs="Tahoma"/>
      <w:sz w:val="16"/>
      <w:szCs w:val="16"/>
    </w:rPr>
  </w:style>
  <w:style w:type="table" w:styleId="a5">
    <w:name w:val="Table Grid"/>
    <w:basedOn w:val="a1"/>
    <w:uiPriority w:val="39"/>
    <w:rsid w:val="0062519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rmal (Web)"/>
    <w:aliases w:val="Обычный (Web), Знак Знак10,Знак Знак10"/>
    <w:basedOn w:val="a"/>
    <w:link w:val="a7"/>
    <w:uiPriority w:val="99"/>
    <w:unhideWhenUsed/>
    <w:qFormat/>
    <w:rsid w:val="00296E78"/>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Hyperlink"/>
    <w:uiPriority w:val="99"/>
    <w:rsid w:val="001409A2"/>
    <w:rPr>
      <w:color w:val="0000FF"/>
      <w:u w:val="single"/>
    </w:rPr>
  </w:style>
  <w:style w:type="paragraph" w:customStyle="1" w:styleId="a9">
    <w:name w:val="Стандарт"/>
    <w:basedOn w:val="a"/>
    <w:rsid w:val="001409A2"/>
    <w:pPr>
      <w:widowControl w:val="0"/>
      <w:suppressAutoHyphens/>
      <w:spacing w:after="0" w:line="360" w:lineRule="auto"/>
      <w:jc w:val="both"/>
    </w:pPr>
    <w:rPr>
      <w:rFonts w:ascii="Times New Roman" w:eastAsia="Times New Roman" w:hAnsi="Times New Roman"/>
      <w:b/>
      <w:szCs w:val="20"/>
      <w:lang w:eastAsia="zh-CN"/>
    </w:rPr>
  </w:style>
  <w:style w:type="paragraph" w:customStyle="1" w:styleId="Major">
    <w:name w:val="Major"/>
    <w:basedOn w:val="a"/>
    <w:rsid w:val="001409A2"/>
    <w:pPr>
      <w:tabs>
        <w:tab w:val="right" w:pos="10065"/>
      </w:tabs>
      <w:suppressAutoHyphens/>
      <w:spacing w:after="0" w:line="288" w:lineRule="auto"/>
      <w:jc w:val="both"/>
    </w:pPr>
    <w:rPr>
      <w:rFonts w:ascii="Peterburg" w:eastAsia="Times New Roman" w:hAnsi="Peterburg" w:cs="Peterburg"/>
      <w:sz w:val="20"/>
      <w:szCs w:val="20"/>
      <w:lang w:val="en-US" w:eastAsia="zh-CN"/>
    </w:rPr>
  </w:style>
  <w:style w:type="paragraph" w:customStyle="1" w:styleId="21">
    <w:name w:val="Основной текст 21"/>
    <w:basedOn w:val="a"/>
    <w:rsid w:val="001409A2"/>
    <w:pPr>
      <w:suppressAutoHyphens/>
      <w:spacing w:after="0" w:line="240" w:lineRule="auto"/>
      <w:jc w:val="both"/>
    </w:pPr>
    <w:rPr>
      <w:rFonts w:ascii="Times New Roman" w:eastAsia="Times New Roman" w:hAnsi="Times New Roman"/>
      <w:sz w:val="28"/>
      <w:szCs w:val="20"/>
      <w:lang w:eastAsia="zh-CN"/>
    </w:rPr>
  </w:style>
  <w:style w:type="paragraph" w:customStyle="1" w:styleId="Lista">
    <w:name w:val="Lista"/>
    <w:basedOn w:val="a"/>
    <w:rsid w:val="001409A2"/>
    <w:pPr>
      <w:suppressAutoHyphens/>
      <w:spacing w:after="20" w:line="168" w:lineRule="auto"/>
      <w:ind w:left="284" w:hanging="284"/>
      <w:jc w:val="both"/>
    </w:pPr>
    <w:rPr>
      <w:rFonts w:ascii="Peterburg" w:eastAsia="Times New Roman" w:hAnsi="Peterburg" w:cs="Peterburg"/>
      <w:sz w:val="18"/>
      <w:szCs w:val="20"/>
      <w:lang w:val="en-US" w:eastAsia="zh-CN"/>
    </w:rPr>
  </w:style>
  <w:style w:type="character" w:customStyle="1" w:styleId="13">
    <w:name w:val="Гиперссылка1"/>
    <w:basedOn w:val="a0"/>
    <w:rsid w:val="00053609"/>
  </w:style>
  <w:style w:type="paragraph" w:customStyle="1" w:styleId="14">
    <w:name w:val="Стиль1"/>
    <w:basedOn w:val="a"/>
    <w:link w:val="15"/>
    <w:qFormat/>
    <w:rsid w:val="00053609"/>
    <w:pPr>
      <w:spacing w:after="0" w:line="240" w:lineRule="auto"/>
    </w:pPr>
    <w:rPr>
      <w:rFonts w:ascii="Times New Roman" w:eastAsia="Times New Roman" w:hAnsi="Times New Roman"/>
      <w:sz w:val="28"/>
      <w:szCs w:val="28"/>
      <w:lang w:eastAsia="ru-RU"/>
    </w:rPr>
  </w:style>
  <w:style w:type="character" w:customStyle="1" w:styleId="15">
    <w:name w:val="Стиль1 Знак"/>
    <w:basedOn w:val="a0"/>
    <w:link w:val="14"/>
    <w:rsid w:val="00053609"/>
    <w:rPr>
      <w:rFonts w:ascii="Times New Roman" w:eastAsia="Times New Roman" w:hAnsi="Times New Roman" w:cs="Times New Roman"/>
      <w:sz w:val="28"/>
      <w:szCs w:val="28"/>
      <w:lang w:eastAsia="ru-RU"/>
    </w:rPr>
  </w:style>
  <w:style w:type="paragraph" w:customStyle="1" w:styleId="table0">
    <w:name w:val="table0"/>
    <w:basedOn w:val="a"/>
    <w:rsid w:val="0005360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
    <w:name w:val="table"/>
    <w:basedOn w:val="a"/>
    <w:rsid w:val="00053609"/>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List Paragraph"/>
    <w:basedOn w:val="a"/>
    <w:uiPriority w:val="34"/>
    <w:qFormat/>
    <w:rsid w:val="00053609"/>
    <w:pPr>
      <w:suppressAutoHyphens/>
      <w:ind w:left="720"/>
      <w:jc w:val="both"/>
    </w:pPr>
    <w:rPr>
      <w:lang w:eastAsia="ar-SA"/>
    </w:rPr>
  </w:style>
  <w:style w:type="character" w:customStyle="1" w:styleId="110">
    <w:name w:val="Заголовок 1 Знак1"/>
    <w:basedOn w:val="a0"/>
    <w:uiPriority w:val="9"/>
    <w:rsid w:val="00053609"/>
    <w:rPr>
      <w:rFonts w:asciiTheme="majorHAnsi" w:eastAsiaTheme="majorEastAsia" w:hAnsiTheme="majorHAnsi" w:cstheme="majorBidi"/>
      <w:b/>
      <w:bCs/>
      <w:color w:val="365F91" w:themeColor="accent1" w:themeShade="BF"/>
      <w:sz w:val="28"/>
      <w:szCs w:val="28"/>
    </w:rPr>
  </w:style>
  <w:style w:type="paragraph" w:styleId="ab">
    <w:name w:val="header"/>
    <w:basedOn w:val="a"/>
    <w:link w:val="ac"/>
    <w:uiPriority w:val="99"/>
    <w:unhideWhenUsed/>
    <w:rsid w:val="0005360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53609"/>
    <w:rPr>
      <w:rFonts w:ascii="Calibri" w:eastAsia="Calibri" w:hAnsi="Calibri" w:cs="Times New Roman"/>
    </w:rPr>
  </w:style>
  <w:style w:type="paragraph" w:styleId="ad">
    <w:name w:val="footer"/>
    <w:basedOn w:val="a"/>
    <w:link w:val="ae"/>
    <w:uiPriority w:val="99"/>
    <w:unhideWhenUsed/>
    <w:rsid w:val="0005360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53609"/>
    <w:rPr>
      <w:rFonts w:ascii="Calibri" w:eastAsia="Calibri" w:hAnsi="Calibri" w:cs="Times New Roman"/>
    </w:rPr>
  </w:style>
  <w:style w:type="paragraph" w:customStyle="1" w:styleId="ConsPlusNormal">
    <w:name w:val="ConsPlusNormal"/>
    <w:link w:val="ConsPlusNormal1"/>
    <w:rsid w:val="000536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
    <w:name w:val="Цветовое выделение"/>
    <w:uiPriority w:val="99"/>
    <w:rsid w:val="00053609"/>
    <w:rPr>
      <w:b/>
      <w:bCs/>
      <w:color w:val="26282F"/>
    </w:rPr>
  </w:style>
  <w:style w:type="character" w:customStyle="1" w:styleId="af0">
    <w:name w:val="Гипертекстовая ссылка"/>
    <w:basedOn w:val="af"/>
    <w:uiPriority w:val="99"/>
    <w:rsid w:val="00053609"/>
    <w:rPr>
      <w:b/>
      <w:bCs/>
      <w:color w:val="106BBE"/>
    </w:rPr>
  </w:style>
  <w:style w:type="paragraph" w:customStyle="1" w:styleId="af1">
    <w:name w:val="Нормальный (таблица)"/>
    <w:basedOn w:val="a"/>
    <w:next w:val="a"/>
    <w:rsid w:val="00053609"/>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2">
    <w:name w:val="Таблицы (моноширинный)"/>
    <w:basedOn w:val="a"/>
    <w:next w:val="a"/>
    <w:uiPriority w:val="99"/>
    <w:rsid w:val="00053609"/>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3">
    <w:name w:val="Прижатый влево"/>
    <w:basedOn w:val="a"/>
    <w:next w:val="a"/>
    <w:uiPriority w:val="99"/>
    <w:rsid w:val="00053609"/>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4">
    <w:name w:val="Сноска"/>
    <w:basedOn w:val="a"/>
    <w:next w:val="a"/>
    <w:uiPriority w:val="99"/>
    <w:rsid w:val="00053609"/>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5">
    <w:name w:val="Цветовое выделение для Текст"/>
    <w:uiPriority w:val="99"/>
    <w:rsid w:val="00053609"/>
    <w:rPr>
      <w:rFonts w:ascii="Times New Roman CYR" w:hAnsi="Times New Roman CYR" w:cs="Times New Roman CYR"/>
    </w:rPr>
  </w:style>
  <w:style w:type="paragraph" w:customStyle="1" w:styleId="ConsPlusNonformat">
    <w:name w:val="ConsPlusNonformat"/>
    <w:link w:val="ConsPlusNonformat1"/>
    <w:uiPriority w:val="99"/>
    <w:rsid w:val="002A17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No Spacing"/>
    <w:link w:val="af7"/>
    <w:uiPriority w:val="1"/>
    <w:qFormat/>
    <w:rsid w:val="0013491F"/>
    <w:pPr>
      <w:spacing w:after="0" w:line="240" w:lineRule="auto"/>
    </w:pPr>
    <w:rPr>
      <w:rFonts w:ascii="Calibri" w:eastAsia="Calibri" w:hAnsi="Calibri" w:cs="Times New Roman"/>
    </w:rPr>
  </w:style>
  <w:style w:type="character" w:customStyle="1" w:styleId="30">
    <w:name w:val="Заголовок 3 Знак"/>
    <w:basedOn w:val="a0"/>
    <w:link w:val="3"/>
    <w:uiPriority w:val="9"/>
    <w:rsid w:val="00BE139C"/>
    <w:rPr>
      <w:rFonts w:asciiTheme="majorHAnsi" w:eastAsiaTheme="majorEastAsia" w:hAnsiTheme="majorHAnsi" w:cstheme="majorBidi"/>
      <w:b/>
      <w:bCs/>
      <w:color w:val="4F81BD" w:themeColor="accent1"/>
    </w:rPr>
  </w:style>
  <w:style w:type="numbering" w:customStyle="1" w:styleId="16">
    <w:name w:val="Нет списка1"/>
    <w:next w:val="a2"/>
    <w:uiPriority w:val="99"/>
    <w:semiHidden/>
    <w:unhideWhenUsed/>
    <w:rsid w:val="004723B6"/>
  </w:style>
  <w:style w:type="character" w:styleId="af8">
    <w:name w:val="FollowedHyperlink"/>
    <w:basedOn w:val="a0"/>
    <w:uiPriority w:val="99"/>
    <w:semiHidden/>
    <w:unhideWhenUsed/>
    <w:rsid w:val="004723B6"/>
    <w:rPr>
      <w:color w:val="800080"/>
      <w:u w:val="single"/>
    </w:rPr>
  </w:style>
  <w:style w:type="paragraph" w:customStyle="1" w:styleId="xl69">
    <w:name w:val="xl69"/>
    <w:basedOn w:val="a"/>
    <w:rsid w:val="004723B6"/>
    <w:pPr>
      <w:spacing w:before="100" w:beforeAutospacing="1" w:after="100" w:afterAutospacing="1" w:line="240" w:lineRule="auto"/>
    </w:pPr>
    <w:rPr>
      <w:rFonts w:ascii="Arial" w:eastAsia="Times New Roman" w:hAnsi="Arial" w:cs="Arial"/>
      <w:sz w:val="20"/>
      <w:szCs w:val="20"/>
      <w:lang w:eastAsia="ru-RU"/>
    </w:rPr>
  </w:style>
  <w:style w:type="paragraph" w:customStyle="1" w:styleId="xl70">
    <w:name w:val="xl70"/>
    <w:basedOn w:val="a"/>
    <w:rsid w:val="004723B6"/>
    <w:pPr>
      <w:spacing w:before="100" w:beforeAutospacing="1" w:after="100" w:afterAutospacing="1" w:line="240" w:lineRule="auto"/>
    </w:pPr>
    <w:rPr>
      <w:rFonts w:ascii="Arial" w:eastAsia="Times New Roman" w:hAnsi="Arial" w:cs="Arial"/>
      <w:sz w:val="20"/>
      <w:szCs w:val="20"/>
      <w:lang w:eastAsia="ru-RU"/>
    </w:rPr>
  </w:style>
  <w:style w:type="paragraph" w:customStyle="1" w:styleId="xl71">
    <w:name w:val="xl71"/>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72">
    <w:name w:val="xl72"/>
    <w:basedOn w:val="a"/>
    <w:rsid w:val="004723B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3">
    <w:name w:val="xl73"/>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74">
    <w:name w:val="xl74"/>
    <w:basedOn w:val="a"/>
    <w:rsid w:val="004723B6"/>
    <w:pPr>
      <w:pBdr>
        <w:top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5">
    <w:name w:val="xl75"/>
    <w:basedOn w:val="a"/>
    <w:rsid w:val="004723B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6">
    <w:name w:val="xl76"/>
    <w:basedOn w:val="a"/>
    <w:rsid w:val="004723B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7">
    <w:name w:val="xl77"/>
    <w:basedOn w:val="a"/>
    <w:rsid w:val="004723B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8">
    <w:name w:val="xl78"/>
    <w:basedOn w:val="a"/>
    <w:rsid w:val="004723B6"/>
    <w:pPr>
      <w:pBdr>
        <w:lef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9">
    <w:name w:val="xl79"/>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80">
    <w:name w:val="xl80"/>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81">
    <w:name w:val="xl81"/>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82">
    <w:name w:val="xl82"/>
    <w:basedOn w:val="a"/>
    <w:rsid w:val="004723B6"/>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83">
    <w:name w:val="xl83"/>
    <w:basedOn w:val="a"/>
    <w:rsid w:val="004723B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4723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6">
    <w:name w:val="xl86"/>
    <w:basedOn w:val="a"/>
    <w:rsid w:val="004723B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7">
    <w:name w:val="xl87"/>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8">
    <w:name w:val="xl88"/>
    <w:basedOn w:val="a"/>
    <w:rsid w:val="004723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9">
    <w:name w:val="xl89"/>
    <w:basedOn w:val="a"/>
    <w:rsid w:val="004723B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0">
    <w:name w:val="xl90"/>
    <w:basedOn w:val="a"/>
    <w:rsid w:val="004723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1">
    <w:name w:val="xl91"/>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92">
    <w:name w:val="xl92"/>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rsid w:val="004723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4">
    <w:name w:val="xl94"/>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5">
    <w:name w:val="xl95"/>
    <w:basedOn w:val="a"/>
    <w:rsid w:val="004723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6">
    <w:name w:val="xl96"/>
    <w:basedOn w:val="a"/>
    <w:rsid w:val="004723B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97">
    <w:name w:val="xl97"/>
    <w:basedOn w:val="a"/>
    <w:rsid w:val="004723B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8">
    <w:name w:val="xl98"/>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9">
    <w:name w:val="xl99"/>
    <w:basedOn w:val="a"/>
    <w:rsid w:val="004723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0">
    <w:name w:val="xl100"/>
    <w:basedOn w:val="a"/>
    <w:rsid w:val="004723B6"/>
    <w:pP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1">
    <w:name w:val="xl101"/>
    <w:basedOn w:val="a"/>
    <w:rsid w:val="004723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2">
    <w:name w:val="xl102"/>
    <w:basedOn w:val="a"/>
    <w:rsid w:val="004723B6"/>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3">
    <w:name w:val="xl103"/>
    <w:basedOn w:val="a"/>
    <w:rsid w:val="004723B6"/>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4">
    <w:name w:val="xl104"/>
    <w:basedOn w:val="a"/>
    <w:rsid w:val="004723B6"/>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5">
    <w:name w:val="xl105"/>
    <w:basedOn w:val="a"/>
    <w:rsid w:val="004723B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6">
    <w:name w:val="xl106"/>
    <w:basedOn w:val="a"/>
    <w:rsid w:val="004723B6"/>
    <w:pP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07">
    <w:name w:val="xl107"/>
    <w:basedOn w:val="a"/>
    <w:rsid w:val="004723B6"/>
    <w:pP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08">
    <w:name w:val="xl108"/>
    <w:basedOn w:val="a"/>
    <w:rsid w:val="004723B6"/>
    <w:pP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table" w:customStyle="1" w:styleId="2">
    <w:name w:val="Сетка таблицы2"/>
    <w:basedOn w:val="a1"/>
    <w:next w:val="a5"/>
    <w:uiPriority w:val="59"/>
    <w:rsid w:val="006D525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
    <w:link w:val="afa"/>
    <w:rsid w:val="00852B09"/>
    <w:pPr>
      <w:spacing w:after="120" w:line="240" w:lineRule="auto"/>
    </w:pPr>
    <w:rPr>
      <w:rFonts w:ascii="Times New Roman" w:eastAsia="Times New Roman" w:hAnsi="Times New Roman"/>
      <w:sz w:val="24"/>
      <w:szCs w:val="24"/>
      <w:lang w:eastAsia="ru-RU"/>
    </w:rPr>
  </w:style>
  <w:style w:type="character" w:customStyle="1" w:styleId="afa">
    <w:name w:val="Основной текст Знак"/>
    <w:basedOn w:val="a0"/>
    <w:link w:val="af9"/>
    <w:rsid w:val="00852B09"/>
    <w:rPr>
      <w:rFonts w:ascii="Times New Roman" w:eastAsia="Times New Roman" w:hAnsi="Times New Roman" w:cs="Times New Roman"/>
      <w:sz w:val="24"/>
      <w:szCs w:val="24"/>
      <w:lang w:eastAsia="ru-RU"/>
    </w:rPr>
  </w:style>
  <w:style w:type="paragraph" w:styleId="afb">
    <w:name w:val="Body Text Indent"/>
    <w:basedOn w:val="a"/>
    <w:link w:val="afc"/>
    <w:uiPriority w:val="99"/>
    <w:unhideWhenUsed/>
    <w:rsid w:val="00251D5A"/>
    <w:pPr>
      <w:spacing w:after="120"/>
      <w:ind w:left="283"/>
    </w:pPr>
  </w:style>
  <w:style w:type="character" w:customStyle="1" w:styleId="afc">
    <w:name w:val="Основной текст с отступом Знак"/>
    <w:basedOn w:val="a0"/>
    <w:link w:val="afb"/>
    <w:uiPriority w:val="99"/>
    <w:rsid w:val="00251D5A"/>
    <w:rPr>
      <w:rFonts w:ascii="Calibri" w:eastAsia="Calibri" w:hAnsi="Calibri" w:cs="Times New Roman"/>
    </w:rPr>
  </w:style>
  <w:style w:type="character" w:customStyle="1" w:styleId="WW8Num1z0">
    <w:name w:val="WW8Num1z0"/>
    <w:rsid w:val="005111B3"/>
    <w:rPr>
      <w:rFonts w:hint="default"/>
    </w:rPr>
  </w:style>
  <w:style w:type="character" w:customStyle="1" w:styleId="WW8Num1z1">
    <w:name w:val="WW8Num1z1"/>
    <w:rsid w:val="005111B3"/>
  </w:style>
  <w:style w:type="character" w:customStyle="1" w:styleId="WW8Num1z2">
    <w:name w:val="WW8Num1z2"/>
    <w:rsid w:val="005111B3"/>
  </w:style>
  <w:style w:type="character" w:customStyle="1" w:styleId="WW8Num1z3">
    <w:name w:val="WW8Num1z3"/>
    <w:rsid w:val="005111B3"/>
  </w:style>
  <w:style w:type="character" w:customStyle="1" w:styleId="WW8Num1z4">
    <w:name w:val="WW8Num1z4"/>
    <w:rsid w:val="005111B3"/>
  </w:style>
  <w:style w:type="character" w:customStyle="1" w:styleId="WW8Num1z5">
    <w:name w:val="WW8Num1z5"/>
    <w:rsid w:val="005111B3"/>
  </w:style>
  <w:style w:type="character" w:customStyle="1" w:styleId="WW8Num1z6">
    <w:name w:val="WW8Num1z6"/>
    <w:rsid w:val="005111B3"/>
  </w:style>
  <w:style w:type="character" w:customStyle="1" w:styleId="WW8Num1z7">
    <w:name w:val="WW8Num1z7"/>
    <w:rsid w:val="005111B3"/>
  </w:style>
  <w:style w:type="character" w:customStyle="1" w:styleId="WW8Num1z8">
    <w:name w:val="WW8Num1z8"/>
    <w:rsid w:val="005111B3"/>
  </w:style>
  <w:style w:type="character" w:customStyle="1" w:styleId="WW8Num2z0">
    <w:name w:val="WW8Num2z0"/>
    <w:rsid w:val="005111B3"/>
    <w:rPr>
      <w:rFonts w:hint="default"/>
    </w:rPr>
  </w:style>
  <w:style w:type="character" w:customStyle="1" w:styleId="WW8Num3z0">
    <w:name w:val="WW8Num3z0"/>
    <w:rsid w:val="005111B3"/>
    <w:rPr>
      <w:rFonts w:ascii="Symbol" w:hAnsi="Symbol" w:cs="Symbol" w:hint="default"/>
      <w:color w:val="auto"/>
    </w:rPr>
  </w:style>
  <w:style w:type="character" w:customStyle="1" w:styleId="WW8Num3z1">
    <w:name w:val="WW8Num3z1"/>
    <w:rsid w:val="005111B3"/>
    <w:rPr>
      <w:rFonts w:ascii="Courier New" w:hAnsi="Courier New" w:cs="Courier New" w:hint="default"/>
    </w:rPr>
  </w:style>
  <w:style w:type="character" w:customStyle="1" w:styleId="WW8Num3z2">
    <w:name w:val="WW8Num3z2"/>
    <w:rsid w:val="005111B3"/>
    <w:rPr>
      <w:rFonts w:ascii="Wingdings" w:hAnsi="Wingdings" w:cs="Wingdings" w:hint="default"/>
    </w:rPr>
  </w:style>
  <w:style w:type="character" w:customStyle="1" w:styleId="WW8Num3z3">
    <w:name w:val="WW8Num3z3"/>
    <w:rsid w:val="005111B3"/>
    <w:rPr>
      <w:rFonts w:ascii="Symbol" w:hAnsi="Symbol" w:cs="Symbol" w:hint="default"/>
    </w:rPr>
  </w:style>
  <w:style w:type="character" w:customStyle="1" w:styleId="WW8Num4z0">
    <w:name w:val="WW8Num4z0"/>
    <w:rsid w:val="005111B3"/>
    <w:rPr>
      <w:rFonts w:hint="default"/>
    </w:rPr>
  </w:style>
  <w:style w:type="character" w:customStyle="1" w:styleId="WW8Num5z0">
    <w:name w:val="WW8Num5z0"/>
    <w:rsid w:val="005111B3"/>
    <w:rPr>
      <w:rFonts w:hint="default"/>
    </w:rPr>
  </w:style>
  <w:style w:type="character" w:customStyle="1" w:styleId="WW8Num5z1">
    <w:name w:val="WW8Num5z1"/>
    <w:rsid w:val="005111B3"/>
  </w:style>
  <w:style w:type="character" w:customStyle="1" w:styleId="WW8Num5z2">
    <w:name w:val="WW8Num5z2"/>
    <w:rsid w:val="005111B3"/>
  </w:style>
  <w:style w:type="character" w:customStyle="1" w:styleId="WW8Num5z3">
    <w:name w:val="WW8Num5z3"/>
    <w:rsid w:val="005111B3"/>
  </w:style>
  <w:style w:type="character" w:customStyle="1" w:styleId="WW8Num5z4">
    <w:name w:val="WW8Num5z4"/>
    <w:rsid w:val="005111B3"/>
  </w:style>
  <w:style w:type="character" w:customStyle="1" w:styleId="WW8Num5z5">
    <w:name w:val="WW8Num5z5"/>
    <w:rsid w:val="005111B3"/>
  </w:style>
  <w:style w:type="character" w:customStyle="1" w:styleId="WW8Num5z6">
    <w:name w:val="WW8Num5z6"/>
    <w:rsid w:val="005111B3"/>
  </w:style>
  <w:style w:type="character" w:customStyle="1" w:styleId="WW8Num5z7">
    <w:name w:val="WW8Num5z7"/>
    <w:rsid w:val="005111B3"/>
  </w:style>
  <w:style w:type="character" w:customStyle="1" w:styleId="WW8Num5z8">
    <w:name w:val="WW8Num5z8"/>
    <w:rsid w:val="005111B3"/>
  </w:style>
  <w:style w:type="character" w:customStyle="1" w:styleId="WW8Num6z0">
    <w:name w:val="WW8Num6z0"/>
    <w:rsid w:val="005111B3"/>
  </w:style>
  <w:style w:type="character" w:customStyle="1" w:styleId="WW8Num6z1">
    <w:name w:val="WW8Num6z1"/>
    <w:rsid w:val="005111B3"/>
  </w:style>
  <w:style w:type="character" w:customStyle="1" w:styleId="WW8Num6z2">
    <w:name w:val="WW8Num6z2"/>
    <w:rsid w:val="005111B3"/>
  </w:style>
  <w:style w:type="character" w:customStyle="1" w:styleId="WW8Num6z3">
    <w:name w:val="WW8Num6z3"/>
    <w:rsid w:val="005111B3"/>
  </w:style>
  <w:style w:type="character" w:customStyle="1" w:styleId="WW8Num6z4">
    <w:name w:val="WW8Num6z4"/>
    <w:rsid w:val="005111B3"/>
  </w:style>
  <w:style w:type="character" w:customStyle="1" w:styleId="WW8Num6z5">
    <w:name w:val="WW8Num6z5"/>
    <w:rsid w:val="005111B3"/>
  </w:style>
  <w:style w:type="character" w:customStyle="1" w:styleId="WW8Num6z6">
    <w:name w:val="WW8Num6z6"/>
    <w:rsid w:val="005111B3"/>
  </w:style>
  <w:style w:type="character" w:customStyle="1" w:styleId="WW8Num6z7">
    <w:name w:val="WW8Num6z7"/>
    <w:rsid w:val="005111B3"/>
  </w:style>
  <w:style w:type="character" w:customStyle="1" w:styleId="WW8Num6z8">
    <w:name w:val="WW8Num6z8"/>
    <w:rsid w:val="005111B3"/>
  </w:style>
  <w:style w:type="character" w:customStyle="1" w:styleId="WW8Num7z0">
    <w:name w:val="WW8Num7z0"/>
    <w:rsid w:val="005111B3"/>
    <w:rPr>
      <w:rFonts w:ascii="Times New Roman" w:eastAsia="Times New Roman" w:hAnsi="Times New Roman" w:cs="Times New Roman"/>
      <w:b w:val="0"/>
      <w:i w:val="0"/>
      <w:strike w:val="0"/>
      <w:dstrike w:val="0"/>
      <w:color w:val="000000"/>
      <w:position w:val="0"/>
      <w:sz w:val="28"/>
      <w:szCs w:val="28"/>
      <w:u w:val="none" w:color="000000"/>
      <w:vertAlign w:val="baseline"/>
    </w:rPr>
  </w:style>
  <w:style w:type="character" w:customStyle="1" w:styleId="WW8Num8z0">
    <w:name w:val="WW8Num8z0"/>
    <w:rsid w:val="005111B3"/>
    <w:rPr>
      <w:rFonts w:hint="default"/>
      <w:color w:val="auto"/>
      <w:sz w:val="28"/>
      <w:szCs w:val="28"/>
    </w:rPr>
  </w:style>
  <w:style w:type="character" w:customStyle="1" w:styleId="WW8Num8z1">
    <w:name w:val="WW8Num8z1"/>
    <w:rsid w:val="005111B3"/>
  </w:style>
  <w:style w:type="character" w:customStyle="1" w:styleId="WW8Num8z2">
    <w:name w:val="WW8Num8z2"/>
    <w:rsid w:val="005111B3"/>
  </w:style>
  <w:style w:type="character" w:customStyle="1" w:styleId="WW8Num8z3">
    <w:name w:val="WW8Num8z3"/>
    <w:rsid w:val="005111B3"/>
  </w:style>
  <w:style w:type="character" w:customStyle="1" w:styleId="WW8Num8z4">
    <w:name w:val="WW8Num8z4"/>
    <w:rsid w:val="005111B3"/>
  </w:style>
  <w:style w:type="character" w:customStyle="1" w:styleId="WW8Num8z5">
    <w:name w:val="WW8Num8z5"/>
    <w:rsid w:val="005111B3"/>
  </w:style>
  <w:style w:type="character" w:customStyle="1" w:styleId="WW8Num8z6">
    <w:name w:val="WW8Num8z6"/>
    <w:rsid w:val="005111B3"/>
  </w:style>
  <w:style w:type="character" w:customStyle="1" w:styleId="WW8Num8z7">
    <w:name w:val="WW8Num8z7"/>
    <w:rsid w:val="005111B3"/>
  </w:style>
  <w:style w:type="character" w:customStyle="1" w:styleId="WW8Num8z8">
    <w:name w:val="WW8Num8z8"/>
    <w:rsid w:val="005111B3"/>
  </w:style>
  <w:style w:type="character" w:customStyle="1" w:styleId="17">
    <w:name w:val="Основной шрифт абзаца1"/>
    <w:rsid w:val="005111B3"/>
  </w:style>
  <w:style w:type="character" w:customStyle="1" w:styleId="afd">
    <w:name w:val="Название Знак"/>
    <w:link w:val="afe"/>
    <w:rsid w:val="005111B3"/>
    <w:rPr>
      <w:b/>
      <w:bCs/>
      <w:sz w:val="28"/>
      <w:szCs w:val="24"/>
    </w:rPr>
  </w:style>
  <w:style w:type="paragraph" w:customStyle="1" w:styleId="aff">
    <w:name w:val="Заголовок"/>
    <w:basedOn w:val="a"/>
    <w:next w:val="af9"/>
    <w:rsid w:val="005111B3"/>
    <w:pPr>
      <w:suppressAutoHyphens/>
      <w:spacing w:after="0" w:line="240" w:lineRule="auto"/>
      <w:jc w:val="center"/>
    </w:pPr>
    <w:rPr>
      <w:rFonts w:ascii="Times New Roman" w:eastAsia="Times New Roman" w:hAnsi="Times New Roman"/>
      <w:b/>
      <w:bCs/>
      <w:sz w:val="28"/>
      <w:szCs w:val="24"/>
      <w:lang w:eastAsia="zh-CN"/>
    </w:rPr>
  </w:style>
  <w:style w:type="paragraph" w:styleId="aff0">
    <w:name w:val="List"/>
    <w:basedOn w:val="af9"/>
    <w:rsid w:val="005111B3"/>
    <w:pPr>
      <w:suppressAutoHyphens/>
      <w:spacing w:after="140" w:line="288" w:lineRule="auto"/>
    </w:pPr>
    <w:rPr>
      <w:rFonts w:cs="Lucida Sans"/>
      <w:lang w:eastAsia="zh-CN"/>
    </w:rPr>
  </w:style>
  <w:style w:type="paragraph" w:styleId="aff1">
    <w:name w:val="caption"/>
    <w:basedOn w:val="a"/>
    <w:qFormat/>
    <w:rsid w:val="005111B3"/>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18">
    <w:name w:val="Указатель1"/>
    <w:basedOn w:val="a"/>
    <w:rsid w:val="005111B3"/>
    <w:pPr>
      <w:suppressLineNumbers/>
      <w:suppressAutoHyphens/>
      <w:spacing w:after="0" w:line="240" w:lineRule="auto"/>
    </w:pPr>
    <w:rPr>
      <w:rFonts w:ascii="Times New Roman" w:eastAsia="Times New Roman" w:hAnsi="Times New Roman" w:cs="Lucida Sans"/>
      <w:sz w:val="24"/>
      <w:szCs w:val="24"/>
      <w:lang w:eastAsia="zh-CN"/>
    </w:rPr>
  </w:style>
  <w:style w:type="paragraph" w:customStyle="1" w:styleId="ConsPlusTitle">
    <w:name w:val="ConsPlusTitle"/>
    <w:rsid w:val="005111B3"/>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ConsPlusCell">
    <w:name w:val="ConsPlusCell"/>
    <w:uiPriority w:val="99"/>
    <w:rsid w:val="005111B3"/>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f2">
    <w:name w:val="Содержимое таблицы"/>
    <w:basedOn w:val="a"/>
    <w:rsid w:val="005111B3"/>
    <w:pPr>
      <w:suppressLineNumbers/>
      <w:suppressAutoHyphens/>
      <w:spacing w:after="0" w:line="240" w:lineRule="auto"/>
    </w:pPr>
    <w:rPr>
      <w:rFonts w:ascii="Times New Roman" w:eastAsia="Times New Roman" w:hAnsi="Times New Roman"/>
      <w:sz w:val="24"/>
      <w:szCs w:val="24"/>
      <w:lang w:eastAsia="zh-CN"/>
    </w:rPr>
  </w:style>
  <w:style w:type="paragraph" w:customStyle="1" w:styleId="aff3">
    <w:name w:val="Заголовок таблицы"/>
    <w:basedOn w:val="aff2"/>
    <w:rsid w:val="005111B3"/>
    <w:pPr>
      <w:jc w:val="center"/>
    </w:pPr>
    <w:rPr>
      <w:b/>
      <w:bCs/>
    </w:rPr>
  </w:style>
  <w:style w:type="paragraph" w:customStyle="1" w:styleId="bodytext">
    <w:name w:val="bodytext"/>
    <w:basedOn w:val="a"/>
    <w:rsid w:val="001330F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Гиперссылка2"/>
    <w:basedOn w:val="a0"/>
    <w:rsid w:val="001330FF"/>
  </w:style>
  <w:style w:type="paragraph" w:customStyle="1" w:styleId="111">
    <w:name w:val="111"/>
    <w:basedOn w:val="a"/>
    <w:rsid w:val="001330FF"/>
    <w:pPr>
      <w:spacing w:before="100" w:beforeAutospacing="1" w:after="100" w:afterAutospacing="1" w:line="240" w:lineRule="auto"/>
    </w:pPr>
    <w:rPr>
      <w:rFonts w:ascii="Times New Roman" w:eastAsia="Times New Roman" w:hAnsi="Times New Roman"/>
      <w:sz w:val="24"/>
      <w:szCs w:val="24"/>
      <w:lang w:eastAsia="ru-RU"/>
    </w:rPr>
  </w:style>
  <w:style w:type="paragraph" w:styleId="aff4">
    <w:name w:val="Plain Text"/>
    <w:basedOn w:val="a"/>
    <w:link w:val="aff5"/>
    <w:unhideWhenUsed/>
    <w:rsid w:val="00B608E1"/>
    <w:pPr>
      <w:spacing w:after="0" w:line="240" w:lineRule="auto"/>
    </w:pPr>
    <w:rPr>
      <w:rFonts w:ascii="Courier New" w:eastAsia="Times New Roman" w:hAnsi="Courier New" w:cs="Courier New"/>
      <w:sz w:val="20"/>
      <w:szCs w:val="20"/>
      <w:lang w:eastAsia="ru-RU"/>
    </w:rPr>
  </w:style>
  <w:style w:type="character" w:customStyle="1" w:styleId="aff5">
    <w:name w:val="Текст Знак"/>
    <w:basedOn w:val="a0"/>
    <w:link w:val="aff4"/>
    <w:rsid w:val="00B608E1"/>
    <w:rPr>
      <w:rFonts w:ascii="Courier New" w:eastAsia="Times New Roman" w:hAnsi="Courier New" w:cs="Courier New"/>
      <w:sz w:val="20"/>
      <w:szCs w:val="20"/>
      <w:lang w:eastAsia="ru-RU"/>
    </w:rPr>
  </w:style>
  <w:style w:type="character" w:customStyle="1" w:styleId="ConsPlusNonformat1">
    <w:name w:val="ConsPlusNonformat1"/>
    <w:link w:val="ConsPlusNonformat"/>
    <w:locked/>
    <w:rsid w:val="004A69B5"/>
    <w:rPr>
      <w:rFonts w:ascii="Courier New" w:eastAsia="Times New Roman" w:hAnsi="Courier New" w:cs="Courier New"/>
      <w:sz w:val="20"/>
      <w:szCs w:val="20"/>
      <w:lang w:eastAsia="ru-RU"/>
    </w:rPr>
  </w:style>
  <w:style w:type="character" w:customStyle="1" w:styleId="22">
    <w:name w:val="Основной текст 2 Знак"/>
    <w:link w:val="23"/>
    <w:locked/>
    <w:rsid w:val="007E12F0"/>
    <w:rPr>
      <w:lang w:eastAsia="ru-RU"/>
    </w:rPr>
  </w:style>
  <w:style w:type="paragraph" w:styleId="23">
    <w:name w:val="Body Text 2"/>
    <w:basedOn w:val="a"/>
    <w:link w:val="22"/>
    <w:rsid w:val="007E12F0"/>
    <w:pPr>
      <w:autoSpaceDE w:val="0"/>
      <w:autoSpaceDN w:val="0"/>
      <w:spacing w:after="0" w:line="240" w:lineRule="auto"/>
      <w:ind w:firstLine="709"/>
      <w:jc w:val="both"/>
    </w:pPr>
    <w:rPr>
      <w:rFonts w:asciiTheme="minorHAnsi" w:eastAsiaTheme="minorHAnsi" w:hAnsiTheme="minorHAnsi" w:cstheme="minorBidi"/>
      <w:lang w:eastAsia="ru-RU"/>
    </w:rPr>
  </w:style>
  <w:style w:type="character" w:customStyle="1" w:styleId="210">
    <w:name w:val="Основной текст 2 Знак1"/>
    <w:basedOn w:val="a0"/>
    <w:uiPriority w:val="99"/>
    <w:semiHidden/>
    <w:rsid w:val="007E12F0"/>
    <w:rPr>
      <w:rFonts w:ascii="Calibri" w:eastAsia="Calibri" w:hAnsi="Calibri" w:cs="Times New Roman"/>
    </w:rPr>
  </w:style>
  <w:style w:type="paragraph" w:customStyle="1" w:styleId="s16">
    <w:name w:val="s_16"/>
    <w:basedOn w:val="a"/>
    <w:rsid w:val="007E12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7E12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Paragraph">
    <w:name w:val="Table Paragraph"/>
    <w:basedOn w:val="a"/>
    <w:uiPriority w:val="1"/>
    <w:qFormat/>
    <w:rsid w:val="007E12F0"/>
    <w:pPr>
      <w:widowControl w:val="0"/>
      <w:suppressAutoHyphens/>
      <w:spacing w:after="0" w:line="100" w:lineRule="atLeast"/>
    </w:pPr>
    <w:rPr>
      <w:rFonts w:ascii="Times New Roman" w:eastAsia="Times New Roman" w:hAnsi="Times New Roman"/>
      <w:lang w:eastAsia="ar-SA"/>
    </w:rPr>
  </w:style>
  <w:style w:type="character" w:styleId="aff6">
    <w:name w:val="annotation reference"/>
    <w:basedOn w:val="a0"/>
    <w:uiPriority w:val="99"/>
    <w:semiHidden/>
    <w:unhideWhenUsed/>
    <w:rsid w:val="007E12F0"/>
    <w:rPr>
      <w:sz w:val="16"/>
      <w:szCs w:val="16"/>
    </w:rPr>
  </w:style>
  <w:style w:type="paragraph" w:styleId="aff7">
    <w:name w:val="annotation text"/>
    <w:basedOn w:val="a"/>
    <w:link w:val="aff8"/>
    <w:uiPriority w:val="99"/>
    <w:semiHidden/>
    <w:unhideWhenUsed/>
    <w:rsid w:val="007E12F0"/>
    <w:pPr>
      <w:spacing w:after="0" w:line="240" w:lineRule="auto"/>
    </w:pPr>
    <w:rPr>
      <w:rFonts w:ascii="Times New Roman" w:eastAsia="Times New Roman" w:hAnsi="Times New Roman"/>
      <w:sz w:val="20"/>
      <w:szCs w:val="20"/>
      <w:lang w:eastAsia="ru-RU"/>
    </w:rPr>
  </w:style>
  <w:style w:type="character" w:customStyle="1" w:styleId="aff8">
    <w:name w:val="Текст примечания Знак"/>
    <w:basedOn w:val="a0"/>
    <w:link w:val="aff7"/>
    <w:uiPriority w:val="99"/>
    <w:semiHidden/>
    <w:rsid w:val="007E12F0"/>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7E1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E12F0"/>
    <w:rPr>
      <w:rFonts w:ascii="Courier New" w:eastAsia="Times New Roman" w:hAnsi="Courier New" w:cs="Courier New"/>
      <w:sz w:val="20"/>
      <w:szCs w:val="20"/>
      <w:lang w:eastAsia="ru-RU"/>
    </w:rPr>
  </w:style>
  <w:style w:type="character" w:customStyle="1" w:styleId="s10">
    <w:name w:val="s_10"/>
    <w:basedOn w:val="a0"/>
    <w:rsid w:val="007E12F0"/>
  </w:style>
  <w:style w:type="paragraph" w:customStyle="1" w:styleId="empty">
    <w:name w:val="empty"/>
    <w:basedOn w:val="a"/>
    <w:rsid w:val="007E12F0"/>
    <w:pPr>
      <w:spacing w:before="100" w:beforeAutospacing="1" w:after="100" w:afterAutospacing="1" w:line="240" w:lineRule="auto"/>
    </w:pPr>
    <w:rPr>
      <w:rFonts w:ascii="Times New Roman" w:eastAsia="Times New Roman" w:hAnsi="Times New Roman"/>
      <w:sz w:val="24"/>
      <w:szCs w:val="24"/>
      <w:lang w:eastAsia="ru-RU"/>
    </w:rPr>
  </w:style>
  <w:style w:type="character" w:styleId="aff9">
    <w:name w:val="Emphasis"/>
    <w:basedOn w:val="a0"/>
    <w:uiPriority w:val="20"/>
    <w:qFormat/>
    <w:rsid w:val="007E12F0"/>
    <w:rPr>
      <w:i/>
      <w:iCs/>
    </w:rPr>
  </w:style>
  <w:style w:type="paragraph" w:customStyle="1" w:styleId="s91">
    <w:name w:val="s_91"/>
    <w:basedOn w:val="a"/>
    <w:rsid w:val="007E12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
    <w:rsid w:val="007E12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
    <w:name w:val="s_3"/>
    <w:basedOn w:val="a"/>
    <w:rsid w:val="007E12F0"/>
    <w:pPr>
      <w:spacing w:before="100" w:beforeAutospacing="1" w:after="100" w:afterAutospacing="1" w:line="240" w:lineRule="auto"/>
    </w:pPr>
    <w:rPr>
      <w:rFonts w:ascii="Times New Roman" w:eastAsia="Times New Roman" w:hAnsi="Times New Roman"/>
      <w:sz w:val="24"/>
      <w:szCs w:val="24"/>
      <w:lang w:eastAsia="ru-RU"/>
    </w:rPr>
  </w:style>
  <w:style w:type="character" w:styleId="affa">
    <w:name w:val="page number"/>
    <w:basedOn w:val="a0"/>
    <w:uiPriority w:val="99"/>
    <w:semiHidden/>
    <w:unhideWhenUsed/>
    <w:rsid w:val="007E12F0"/>
  </w:style>
  <w:style w:type="character" w:customStyle="1" w:styleId="19">
    <w:name w:val="Неразрешенное упоминание1"/>
    <w:basedOn w:val="a0"/>
    <w:uiPriority w:val="99"/>
    <w:semiHidden/>
    <w:unhideWhenUsed/>
    <w:rsid w:val="007E12F0"/>
    <w:rPr>
      <w:color w:val="605E5C"/>
      <w:shd w:val="clear" w:color="auto" w:fill="E1DFDD"/>
    </w:rPr>
  </w:style>
  <w:style w:type="paragraph" w:styleId="affb">
    <w:name w:val="footnote text"/>
    <w:basedOn w:val="a"/>
    <w:link w:val="affc"/>
    <w:uiPriority w:val="99"/>
    <w:semiHidden/>
    <w:unhideWhenUsed/>
    <w:rsid w:val="007E12F0"/>
    <w:pPr>
      <w:spacing w:after="0" w:line="240" w:lineRule="auto"/>
    </w:pPr>
    <w:rPr>
      <w:rFonts w:ascii="Times New Roman" w:eastAsia="Times New Roman" w:hAnsi="Times New Roman"/>
      <w:sz w:val="20"/>
      <w:szCs w:val="20"/>
      <w:lang w:eastAsia="ru-RU"/>
    </w:rPr>
  </w:style>
  <w:style w:type="character" w:customStyle="1" w:styleId="affc">
    <w:name w:val="Текст сноски Знак"/>
    <w:basedOn w:val="a0"/>
    <w:link w:val="affb"/>
    <w:uiPriority w:val="99"/>
    <w:semiHidden/>
    <w:rsid w:val="007E12F0"/>
    <w:rPr>
      <w:rFonts w:ascii="Times New Roman" w:eastAsia="Times New Roman" w:hAnsi="Times New Roman" w:cs="Times New Roman"/>
      <w:sz w:val="20"/>
      <w:szCs w:val="20"/>
      <w:lang w:eastAsia="ru-RU"/>
    </w:rPr>
  </w:style>
  <w:style w:type="character" w:styleId="affd">
    <w:name w:val="footnote reference"/>
    <w:basedOn w:val="a0"/>
    <w:uiPriority w:val="99"/>
    <w:semiHidden/>
    <w:unhideWhenUsed/>
    <w:rsid w:val="007E12F0"/>
    <w:rPr>
      <w:vertAlign w:val="superscript"/>
    </w:rPr>
  </w:style>
  <w:style w:type="character" w:customStyle="1" w:styleId="highlightsearch">
    <w:name w:val="highlightsearch"/>
    <w:basedOn w:val="a0"/>
    <w:rsid w:val="007E12F0"/>
  </w:style>
  <w:style w:type="paragraph" w:styleId="affe">
    <w:name w:val="annotation subject"/>
    <w:basedOn w:val="aff7"/>
    <w:next w:val="aff7"/>
    <w:link w:val="afff"/>
    <w:uiPriority w:val="99"/>
    <w:semiHidden/>
    <w:unhideWhenUsed/>
    <w:rsid w:val="007E12F0"/>
    <w:rPr>
      <w:b/>
      <w:bCs/>
    </w:rPr>
  </w:style>
  <w:style w:type="character" w:customStyle="1" w:styleId="afff">
    <w:name w:val="Тема примечания Знак"/>
    <w:basedOn w:val="aff8"/>
    <w:link w:val="affe"/>
    <w:uiPriority w:val="99"/>
    <w:semiHidden/>
    <w:rsid w:val="007E12F0"/>
    <w:rPr>
      <w:rFonts w:ascii="Times New Roman" w:eastAsia="Times New Roman" w:hAnsi="Times New Roman" w:cs="Times New Roman"/>
      <w:b/>
      <w:bCs/>
      <w:sz w:val="20"/>
      <w:szCs w:val="20"/>
      <w:lang w:eastAsia="ru-RU"/>
    </w:rPr>
  </w:style>
  <w:style w:type="paragraph" w:customStyle="1" w:styleId="ConsNonformat">
    <w:name w:val="ConsNonformat"/>
    <w:rsid w:val="00647B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647B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ff0">
    <w:name w:val="Strong"/>
    <w:uiPriority w:val="22"/>
    <w:qFormat/>
    <w:rsid w:val="00647BC6"/>
    <w:rPr>
      <w:rFonts w:cs="Times New Roman"/>
      <w:b/>
    </w:rPr>
  </w:style>
  <w:style w:type="character" w:customStyle="1" w:styleId="af7">
    <w:name w:val="Без интервала Знак"/>
    <w:link w:val="af6"/>
    <w:uiPriority w:val="1"/>
    <w:locked/>
    <w:rsid w:val="00647BC6"/>
    <w:rPr>
      <w:rFonts w:ascii="Calibri" w:eastAsia="Calibri" w:hAnsi="Calibri" w:cs="Times New Roman"/>
    </w:rPr>
  </w:style>
  <w:style w:type="paragraph" w:customStyle="1" w:styleId="formattext">
    <w:name w:val="formattext"/>
    <w:basedOn w:val="a"/>
    <w:rsid w:val="00647BC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7">
    <w:name w:val="Обычный (веб) Знак"/>
    <w:aliases w:val="Обычный (Web) Знак, Знак Знак10 Знак,Знак Знак10 Знак"/>
    <w:link w:val="a6"/>
    <w:uiPriority w:val="99"/>
    <w:locked/>
    <w:rsid w:val="00647BC6"/>
    <w:rPr>
      <w:rFonts w:ascii="Times New Roman" w:eastAsia="Times New Roman" w:hAnsi="Times New Roman" w:cs="Times New Roman"/>
      <w:sz w:val="24"/>
      <w:szCs w:val="24"/>
      <w:lang w:eastAsia="ru-RU"/>
    </w:rPr>
  </w:style>
  <w:style w:type="paragraph" w:styleId="afe">
    <w:name w:val="Title"/>
    <w:basedOn w:val="a"/>
    <w:link w:val="afd"/>
    <w:qFormat/>
    <w:rsid w:val="009F4387"/>
    <w:pPr>
      <w:spacing w:after="0" w:line="240" w:lineRule="auto"/>
      <w:jc w:val="center"/>
    </w:pPr>
    <w:rPr>
      <w:rFonts w:asciiTheme="minorHAnsi" w:eastAsiaTheme="minorHAnsi" w:hAnsiTheme="minorHAnsi" w:cstheme="minorBidi"/>
      <w:b/>
      <w:bCs/>
      <w:sz w:val="28"/>
      <w:szCs w:val="24"/>
    </w:rPr>
  </w:style>
  <w:style w:type="character" w:customStyle="1" w:styleId="1a">
    <w:name w:val="Название Знак1"/>
    <w:basedOn w:val="a0"/>
    <w:uiPriority w:val="10"/>
    <w:rsid w:val="009F4387"/>
    <w:rPr>
      <w:rFonts w:asciiTheme="majorHAnsi" w:eastAsiaTheme="majorEastAsia" w:hAnsiTheme="majorHAnsi" w:cstheme="majorBidi"/>
      <w:spacing w:val="-10"/>
      <w:kern w:val="28"/>
      <w:sz w:val="56"/>
      <w:szCs w:val="56"/>
    </w:rPr>
  </w:style>
  <w:style w:type="character" w:customStyle="1" w:styleId="ConsPlusNormal1">
    <w:name w:val="ConsPlusNormal1"/>
    <w:link w:val="ConsPlusNormal"/>
    <w:uiPriority w:val="99"/>
    <w:locked/>
    <w:rsid w:val="00DD6162"/>
    <w:rPr>
      <w:rFonts w:ascii="Arial" w:eastAsia="Times New Roman" w:hAnsi="Arial" w:cs="Arial"/>
      <w:sz w:val="20"/>
      <w:szCs w:val="20"/>
      <w:lang w:eastAsia="ru-RU"/>
    </w:rPr>
  </w:style>
  <w:style w:type="paragraph" w:customStyle="1" w:styleId="1b">
    <w:name w:val="Без интервала1"/>
    <w:rsid w:val="002025DE"/>
    <w:pPr>
      <w:spacing w:after="0" w:line="240" w:lineRule="auto"/>
    </w:pPr>
    <w:rPr>
      <w:rFonts w:ascii="Calibri" w:eastAsia="Calibri" w:hAnsi="Calibri" w:cs="Times New Roman"/>
    </w:rPr>
  </w:style>
  <w:style w:type="paragraph" w:customStyle="1" w:styleId="Style7">
    <w:name w:val="Style7"/>
    <w:basedOn w:val="a"/>
    <w:uiPriority w:val="99"/>
    <w:rsid w:val="003A0691"/>
    <w:pPr>
      <w:widowControl w:val="0"/>
      <w:autoSpaceDE w:val="0"/>
      <w:autoSpaceDN w:val="0"/>
      <w:adjustRightInd w:val="0"/>
      <w:spacing w:after="0" w:line="264" w:lineRule="exact"/>
      <w:jc w:val="both"/>
    </w:pPr>
    <w:rPr>
      <w:rFonts w:ascii="Arial Narrow" w:eastAsia="Times New Roman" w:hAnsi="Arial Narrow"/>
      <w:sz w:val="24"/>
      <w:szCs w:val="24"/>
      <w:lang w:eastAsia="ru-RU"/>
    </w:rPr>
  </w:style>
  <w:style w:type="paragraph" w:customStyle="1" w:styleId="Style6">
    <w:name w:val="Style6"/>
    <w:basedOn w:val="a"/>
    <w:uiPriority w:val="99"/>
    <w:rsid w:val="003A0691"/>
    <w:pPr>
      <w:widowControl w:val="0"/>
      <w:autoSpaceDE w:val="0"/>
      <w:autoSpaceDN w:val="0"/>
      <w:adjustRightInd w:val="0"/>
      <w:spacing w:after="0" w:line="264" w:lineRule="exact"/>
      <w:jc w:val="both"/>
    </w:pPr>
    <w:rPr>
      <w:rFonts w:ascii="Arial Narrow" w:eastAsia="Times New Roman" w:hAnsi="Arial Narrow"/>
      <w:sz w:val="24"/>
      <w:szCs w:val="24"/>
      <w:lang w:eastAsia="ru-RU"/>
    </w:rPr>
  </w:style>
  <w:style w:type="paragraph" w:customStyle="1" w:styleId="Style19">
    <w:name w:val="Style19"/>
    <w:basedOn w:val="a"/>
    <w:uiPriority w:val="99"/>
    <w:rsid w:val="003A0691"/>
    <w:pPr>
      <w:widowControl w:val="0"/>
      <w:autoSpaceDE w:val="0"/>
      <w:autoSpaceDN w:val="0"/>
      <w:adjustRightInd w:val="0"/>
      <w:spacing w:after="0" w:line="240" w:lineRule="auto"/>
      <w:jc w:val="both"/>
    </w:pPr>
    <w:rPr>
      <w:rFonts w:ascii="Arial Narrow" w:eastAsia="Times New Roman" w:hAnsi="Arial Narrow"/>
      <w:sz w:val="24"/>
      <w:szCs w:val="24"/>
      <w:lang w:eastAsia="ru-RU"/>
    </w:rPr>
  </w:style>
  <w:style w:type="character" w:customStyle="1" w:styleId="FontStyle57">
    <w:name w:val="Font Style57"/>
    <w:uiPriority w:val="99"/>
    <w:rsid w:val="003A0691"/>
    <w:rPr>
      <w:rFonts w:ascii="Cambria" w:hAnsi="Cambria" w:cs="Cambria" w:hint="default"/>
      <w:sz w:val="20"/>
      <w:szCs w:val="20"/>
    </w:rPr>
  </w:style>
  <w:style w:type="character" w:customStyle="1" w:styleId="FontStyle58">
    <w:name w:val="Font Style58"/>
    <w:uiPriority w:val="99"/>
    <w:rsid w:val="003A0691"/>
    <w:rPr>
      <w:rFonts w:ascii="Cambria" w:hAnsi="Cambria" w:cs="Cambria" w:hint="default"/>
      <w:i/>
      <w:iCs/>
      <w:sz w:val="20"/>
      <w:szCs w:val="20"/>
    </w:rPr>
  </w:style>
  <w:style w:type="character" w:customStyle="1" w:styleId="apple-converted-space">
    <w:name w:val="apple-converted-space"/>
    <w:basedOn w:val="a0"/>
    <w:rsid w:val="003A0691"/>
  </w:style>
</w:styles>
</file>

<file path=word/webSettings.xml><?xml version="1.0" encoding="utf-8"?>
<w:webSettings xmlns:r="http://schemas.openxmlformats.org/officeDocument/2006/relationships" xmlns:w="http://schemas.openxmlformats.org/wordprocessingml/2006/main">
  <w:divs>
    <w:div w:id="13267928">
      <w:bodyDiv w:val="1"/>
      <w:marLeft w:val="0"/>
      <w:marRight w:val="0"/>
      <w:marTop w:val="0"/>
      <w:marBottom w:val="0"/>
      <w:divBdr>
        <w:top w:val="none" w:sz="0" w:space="0" w:color="auto"/>
        <w:left w:val="none" w:sz="0" w:space="0" w:color="auto"/>
        <w:bottom w:val="none" w:sz="0" w:space="0" w:color="auto"/>
        <w:right w:val="none" w:sz="0" w:space="0" w:color="auto"/>
      </w:divBdr>
    </w:div>
    <w:div w:id="107310931">
      <w:bodyDiv w:val="1"/>
      <w:marLeft w:val="0"/>
      <w:marRight w:val="0"/>
      <w:marTop w:val="0"/>
      <w:marBottom w:val="0"/>
      <w:divBdr>
        <w:top w:val="none" w:sz="0" w:space="0" w:color="auto"/>
        <w:left w:val="none" w:sz="0" w:space="0" w:color="auto"/>
        <w:bottom w:val="none" w:sz="0" w:space="0" w:color="auto"/>
        <w:right w:val="none" w:sz="0" w:space="0" w:color="auto"/>
      </w:divBdr>
    </w:div>
    <w:div w:id="136073247">
      <w:bodyDiv w:val="1"/>
      <w:marLeft w:val="0"/>
      <w:marRight w:val="0"/>
      <w:marTop w:val="0"/>
      <w:marBottom w:val="0"/>
      <w:divBdr>
        <w:top w:val="none" w:sz="0" w:space="0" w:color="auto"/>
        <w:left w:val="none" w:sz="0" w:space="0" w:color="auto"/>
        <w:bottom w:val="none" w:sz="0" w:space="0" w:color="auto"/>
        <w:right w:val="none" w:sz="0" w:space="0" w:color="auto"/>
      </w:divBdr>
    </w:div>
    <w:div w:id="174149539">
      <w:bodyDiv w:val="1"/>
      <w:marLeft w:val="0"/>
      <w:marRight w:val="0"/>
      <w:marTop w:val="0"/>
      <w:marBottom w:val="0"/>
      <w:divBdr>
        <w:top w:val="none" w:sz="0" w:space="0" w:color="auto"/>
        <w:left w:val="none" w:sz="0" w:space="0" w:color="auto"/>
        <w:bottom w:val="none" w:sz="0" w:space="0" w:color="auto"/>
        <w:right w:val="none" w:sz="0" w:space="0" w:color="auto"/>
      </w:divBdr>
    </w:div>
    <w:div w:id="212887770">
      <w:bodyDiv w:val="1"/>
      <w:marLeft w:val="0"/>
      <w:marRight w:val="0"/>
      <w:marTop w:val="0"/>
      <w:marBottom w:val="0"/>
      <w:divBdr>
        <w:top w:val="none" w:sz="0" w:space="0" w:color="auto"/>
        <w:left w:val="none" w:sz="0" w:space="0" w:color="auto"/>
        <w:bottom w:val="none" w:sz="0" w:space="0" w:color="auto"/>
        <w:right w:val="none" w:sz="0" w:space="0" w:color="auto"/>
      </w:divBdr>
    </w:div>
    <w:div w:id="370543295">
      <w:bodyDiv w:val="1"/>
      <w:marLeft w:val="0"/>
      <w:marRight w:val="0"/>
      <w:marTop w:val="0"/>
      <w:marBottom w:val="0"/>
      <w:divBdr>
        <w:top w:val="none" w:sz="0" w:space="0" w:color="auto"/>
        <w:left w:val="none" w:sz="0" w:space="0" w:color="auto"/>
        <w:bottom w:val="none" w:sz="0" w:space="0" w:color="auto"/>
        <w:right w:val="none" w:sz="0" w:space="0" w:color="auto"/>
      </w:divBdr>
    </w:div>
    <w:div w:id="416562823">
      <w:bodyDiv w:val="1"/>
      <w:marLeft w:val="0"/>
      <w:marRight w:val="0"/>
      <w:marTop w:val="0"/>
      <w:marBottom w:val="0"/>
      <w:divBdr>
        <w:top w:val="none" w:sz="0" w:space="0" w:color="auto"/>
        <w:left w:val="none" w:sz="0" w:space="0" w:color="auto"/>
        <w:bottom w:val="none" w:sz="0" w:space="0" w:color="auto"/>
        <w:right w:val="none" w:sz="0" w:space="0" w:color="auto"/>
      </w:divBdr>
    </w:div>
    <w:div w:id="444663372">
      <w:bodyDiv w:val="1"/>
      <w:marLeft w:val="0"/>
      <w:marRight w:val="0"/>
      <w:marTop w:val="0"/>
      <w:marBottom w:val="0"/>
      <w:divBdr>
        <w:top w:val="none" w:sz="0" w:space="0" w:color="auto"/>
        <w:left w:val="none" w:sz="0" w:space="0" w:color="auto"/>
        <w:bottom w:val="none" w:sz="0" w:space="0" w:color="auto"/>
        <w:right w:val="none" w:sz="0" w:space="0" w:color="auto"/>
      </w:divBdr>
    </w:div>
    <w:div w:id="505368110">
      <w:bodyDiv w:val="1"/>
      <w:marLeft w:val="0"/>
      <w:marRight w:val="0"/>
      <w:marTop w:val="0"/>
      <w:marBottom w:val="0"/>
      <w:divBdr>
        <w:top w:val="none" w:sz="0" w:space="0" w:color="auto"/>
        <w:left w:val="none" w:sz="0" w:space="0" w:color="auto"/>
        <w:bottom w:val="none" w:sz="0" w:space="0" w:color="auto"/>
        <w:right w:val="none" w:sz="0" w:space="0" w:color="auto"/>
      </w:divBdr>
    </w:div>
    <w:div w:id="565337172">
      <w:bodyDiv w:val="1"/>
      <w:marLeft w:val="0"/>
      <w:marRight w:val="0"/>
      <w:marTop w:val="0"/>
      <w:marBottom w:val="0"/>
      <w:divBdr>
        <w:top w:val="none" w:sz="0" w:space="0" w:color="auto"/>
        <w:left w:val="none" w:sz="0" w:space="0" w:color="auto"/>
        <w:bottom w:val="none" w:sz="0" w:space="0" w:color="auto"/>
        <w:right w:val="none" w:sz="0" w:space="0" w:color="auto"/>
      </w:divBdr>
    </w:div>
    <w:div w:id="573660759">
      <w:bodyDiv w:val="1"/>
      <w:marLeft w:val="0"/>
      <w:marRight w:val="0"/>
      <w:marTop w:val="0"/>
      <w:marBottom w:val="0"/>
      <w:divBdr>
        <w:top w:val="none" w:sz="0" w:space="0" w:color="auto"/>
        <w:left w:val="none" w:sz="0" w:space="0" w:color="auto"/>
        <w:bottom w:val="none" w:sz="0" w:space="0" w:color="auto"/>
        <w:right w:val="none" w:sz="0" w:space="0" w:color="auto"/>
      </w:divBdr>
    </w:div>
    <w:div w:id="576979664">
      <w:bodyDiv w:val="1"/>
      <w:marLeft w:val="0"/>
      <w:marRight w:val="0"/>
      <w:marTop w:val="0"/>
      <w:marBottom w:val="0"/>
      <w:divBdr>
        <w:top w:val="none" w:sz="0" w:space="0" w:color="auto"/>
        <w:left w:val="none" w:sz="0" w:space="0" w:color="auto"/>
        <w:bottom w:val="none" w:sz="0" w:space="0" w:color="auto"/>
        <w:right w:val="none" w:sz="0" w:space="0" w:color="auto"/>
      </w:divBdr>
    </w:div>
    <w:div w:id="584074648">
      <w:bodyDiv w:val="1"/>
      <w:marLeft w:val="0"/>
      <w:marRight w:val="0"/>
      <w:marTop w:val="0"/>
      <w:marBottom w:val="0"/>
      <w:divBdr>
        <w:top w:val="none" w:sz="0" w:space="0" w:color="auto"/>
        <w:left w:val="none" w:sz="0" w:space="0" w:color="auto"/>
        <w:bottom w:val="none" w:sz="0" w:space="0" w:color="auto"/>
        <w:right w:val="none" w:sz="0" w:space="0" w:color="auto"/>
      </w:divBdr>
    </w:div>
    <w:div w:id="602805711">
      <w:bodyDiv w:val="1"/>
      <w:marLeft w:val="0"/>
      <w:marRight w:val="0"/>
      <w:marTop w:val="0"/>
      <w:marBottom w:val="0"/>
      <w:divBdr>
        <w:top w:val="none" w:sz="0" w:space="0" w:color="auto"/>
        <w:left w:val="none" w:sz="0" w:space="0" w:color="auto"/>
        <w:bottom w:val="none" w:sz="0" w:space="0" w:color="auto"/>
        <w:right w:val="none" w:sz="0" w:space="0" w:color="auto"/>
      </w:divBdr>
    </w:div>
    <w:div w:id="634068839">
      <w:bodyDiv w:val="1"/>
      <w:marLeft w:val="0"/>
      <w:marRight w:val="0"/>
      <w:marTop w:val="0"/>
      <w:marBottom w:val="0"/>
      <w:divBdr>
        <w:top w:val="none" w:sz="0" w:space="0" w:color="auto"/>
        <w:left w:val="none" w:sz="0" w:space="0" w:color="auto"/>
        <w:bottom w:val="none" w:sz="0" w:space="0" w:color="auto"/>
        <w:right w:val="none" w:sz="0" w:space="0" w:color="auto"/>
      </w:divBdr>
    </w:div>
    <w:div w:id="753211824">
      <w:bodyDiv w:val="1"/>
      <w:marLeft w:val="0"/>
      <w:marRight w:val="0"/>
      <w:marTop w:val="0"/>
      <w:marBottom w:val="0"/>
      <w:divBdr>
        <w:top w:val="none" w:sz="0" w:space="0" w:color="auto"/>
        <w:left w:val="none" w:sz="0" w:space="0" w:color="auto"/>
        <w:bottom w:val="none" w:sz="0" w:space="0" w:color="auto"/>
        <w:right w:val="none" w:sz="0" w:space="0" w:color="auto"/>
      </w:divBdr>
    </w:div>
    <w:div w:id="844368110">
      <w:bodyDiv w:val="1"/>
      <w:marLeft w:val="0"/>
      <w:marRight w:val="0"/>
      <w:marTop w:val="0"/>
      <w:marBottom w:val="0"/>
      <w:divBdr>
        <w:top w:val="none" w:sz="0" w:space="0" w:color="auto"/>
        <w:left w:val="none" w:sz="0" w:space="0" w:color="auto"/>
        <w:bottom w:val="none" w:sz="0" w:space="0" w:color="auto"/>
        <w:right w:val="none" w:sz="0" w:space="0" w:color="auto"/>
      </w:divBdr>
    </w:div>
    <w:div w:id="883912387">
      <w:bodyDiv w:val="1"/>
      <w:marLeft w:val="0"/>
      <w:marRight w:val="0"/>
      <w:marTop w:val="0"/>
      <w:marBottom w:val="0"/>
      <w:divBdr>
        <w:top w:val="none" w:sz="0" w:space="0" w:color="auto"/>
        <w:left w:val="none" w:sz="0" w:space="0" w:color="auto"/>
        <w:bottom w:val="none" w:sz="0" w:space="0" w:color="auto"/>
        <w:right w:val="none" w:sz="0" w:space="0" w:color="auto"/>
      </w:divBdr>
    </w:div>
    <w:div w:id="892279955">
      <w:bodyDiv w:val="1"/>
      <w:marLeft w:val="0"/>
      <w:marRight w:val="0"/>
      <w:marTop w:val="0"/>
      <w:marBottom w:val="0"/>
      <w:divBdr>
        <w:top w:val="none" w:sz="0" w:space="0" w:color="auto"/>
        <w:left w:val="none" w:sz="0" w:space="0" w:color="auto"/>
        <w:bottom w:val="none" w:sz="0" w:space="0" w:color="auto"/>
        <w:right w:val="none" w:sz="0" w:space="0" w:color="auto"/>
      </w:divBdr>
    </w:div>
    <w:div w:id="976110810">
      <w:bodyDiv w:val="1"/>
      <w:marLeft w:val="0"/>
      <w:marRight w:val="0"/>
      <w:marTop w:val="0"/>
      <w:marBottom w:val="0"/>
      <w:divBdr>
        <w:top w:val="none" w:sz="0" w:space="0" w:color="auto"/>
        <w:left w:val="none" w:sz="0" w:space="0" w:color="auto"/>
        <w:bottom w:val="none" w:sz="0" w:space="0" w:color="auto"/>
        <w:right w:val="none" w:sz="0" w:space="0" w:color="auto"/>
      </w:divBdr>
    </w:div>
    <w:div w:id="979769182">
      <w:bodyDiv w:val="1"/>
      <w:marLeft w:val="0"/>
      <w:marRight w:val="0"/>
      <w:marTop w:val="0"/>
      <w:marBottom w:val="0"/>
      <w:divBdr>
        <w:top w:val="none" w:sz="0" w:space="0" w:color="auto"/>
        <w:left w:val="none" w:sz="0" w:space="0" w:color="auto"/>
        <w:bottom w:val="none" w:sz="0" w:space="0" w:color="auto"/>
        <w:right w:val="none" w:sz="0" w:space="0" w:color="auto"/>
      </w:divBdr>
    </w:div>
    <w:div w:id="1032611352">
      <w:bodyDiv w:val="1"/>
      <w:marLeft w:val="0"/>
      <w:marRight w:val="0"/>
      <w:marTop w:val="0"/>
      <w:marBottom w:val="0"/>
      <w:divBdr>
        <w:top w:val="none" w:sz="0" w:space="0" w:color="auto"/>
        <w:left w:val="none" w:sz="0" w:space="0" w:color="auto"/>
        <w:bottom w:val="none" w:sz="0" w:space="0" w:color="auto"/>
        <w:right w:val="none" w:sz="0" w:space="0" w:color="auto"/>
      </w:divBdr>
    </w:div>
    <w:div w:id="1050690294">
      <w:bodyDiv w:val="1"/>
      <w:marLeft w:val="0"/>
      <w:marRight w:val="0"/>
      <w:marTop w:val="0"/>
      <w:marBottom w:val="0"/>
      <w:divBdr>
        <w:top w:val="none" w:sz="0" w:space="0" w:color="auto"/>
        <w:left w:val="none" w:sz="0" w:space="0" w:color="auto"/>
        <w:bottom w:val="none" w:sz="0" w:space="0" w:color="auto"/>
        <w:right w:val="none" w:sz="0" w:space="0" w:color="auto"/>
      </w:divBdr>
    </w:div>
    <w:div w:id="1246381054">
      <w:bodyDiv w:val="1"/>
      <w:marLeft w:val="0"/>
      <w:marRight w:val="0"/>
      <w:marTop w:val="0"/>
      <w:marBottom w:val="0"/>
      <w:divBdr>
        <w:top w:val="none" w:sz="0" w:space="0" w:color="auto"/>
        <w:left w:val="none" w:sz="0" w:space="0" w:color="auto"/>
        <w:bottom w:val="none" w:sz="0" w:space="0" w:color="auto"/>
        <w:right w:val="none" w:sz="0" w:space="0" w:color="auto"/>
      </w:divBdr>
    </w:div>
    <w:div w:id="1282999268">
      <w:bodyDiv w:val="1"/>
      <w:marLeft w:val="0"/>
      <w:marRight w:val="0"/>
      <w:marTop w:val="0"/>
      <w:marBottom w:val="0"/>
      <w:divBdr>
        <w:top w:val="none" w:sz="0" w:space="0" w:color="auto"/>
        <w:left w:val="none" w:sz="0" w:space="0" w:color="auto"/>
        <w:bottom w:val="none" w:sz="0" w:space="0" w:color="auto"/>
        <w:right w:val="none" w:sz="0" w:space="0" w:color="auto"/>
      </w:divBdr>
    </w:div>
    <w:div w:id="1336573714">
      <w:bodyDiv w:val="1"/>
      <w:marLeft w:val="0"/>
      <w:marRight w:val="0"/>
      <w:marTop w:val="0"/>
      <w:marBottom w:val="0"/>
      <w:divBdr>
        <w:top w:val="none" w:sz="0" w:space="0" w:color="auto"/>
        <w:left w:val="none" w:sz="0" w:space="0" w:color="auto"/>
        <w:bottom w:val="none" w:sz="0" w:space="0" w:color="auto"/>
        <w:right w:val="none" w:sz="0" w:space="0" w:color="auto"/>
      </w:divBdr>
    </w:div>
    <w:div w:id="1454204609">
      <w:bodyDiv w:val="1"/>
      <w:marLeft w:val="0"/>
      <w:marRight w:val="0"/>
      <w:marTop w:val="0"/>
      <w:marBottom w:val="0"/>
      <w:divBdr>
        <w:top w:val="none" w:sz="0" w:space="0" w:color="auto"/>
        <w:left w:val="none" w:sz="0" w:space="0" w:color="auto"/>
        <w:bottom w:val="none" w:sz="0" w:space="0" w:color="auto"/>
        <w:right w:val="none" w:sz="0" w:space="0" w:color="auto"/>
      </w:divBdr>
    </w:div>
    <w:div w:id="1470391368">
      <w:bodyDiv w:val="1"/>
      <w:marLeft w:val="0"/>
      <w:marRight w:val="0"/>
      <w:marTop w:val="0"/>
      <w:marBottom w:val="0"/>
      <w:divBdr>
        <w:top w:val="none" w:sz="0" w:space="0" w:color="auto"/>
        <w:left w:val="none" w:sz="0" w:space="0" w:color="auto"/>
        <w:bottom w:val="none" w:sz="0" w:space="0" w:color="auto"/>
        <w:right w:val="none" w:sz="0" w:space="0" w:color="auto"/>
      </w:divBdr>
    </w:div>
    <w:div w:id="1531801789">
      <w:bodyDiv w:val="1"/>
      <w:marLeft w:val="0"/>
      <w:marRight w:val="0"/>
      <w:marTop w:val="0"/>
      <w:marBottom w:val="0"/>
      <w:divBdr>
        <w:top w:val="none" w:sz="0" w:space="0" w:color="auto"/>
        <w:left w:val="none" w:sz="0" w:space="0" w:color="auto"/>
        <w:bottom w:val="none" w:sz="0" w:space="0" w:color="auto"/>
        <w:right w:val="none" w:sz="0" w:space="0" w:color="auto"/>
      </w:divBdr>
    </w:div>
    <w:div w:id="1550461430">
      <w:bodyDiv w:val="1"/>
      <w:marLeft w:val="0"/>
      <w:marRight w:val="0"/>
      <w:marTop w:val="0"/>
      <w:marBottom w:val="0"/>
      <w:divBdr>
        <w:top w:val="none" w:sz="0" w:space="0" w:color="auto"/>
        <w:left w:val="none" w:sz="0" w:space="0" w:color="auto"/>
        <w:bottom w:val="none" w:sz="0" w:space="0" w:color="auto"/>
        <w:right w:val="none" w:sz="0" w:space="0" w:color="auto"/>
      </w:divBdr>
    </w:div>
    <w:div w:id="1584533372">
      <w:bodyDiv w:val="1"/>
      <w:marLeft w:val="0"/>
      <w:marRight w:val="0"/>
      <w:marTop w:val="0"/>
      <w:marBottom w:val="0"/>
      <w:divBdr>
        <w:top w:val="none" w:sz="0" w:space="0" w:color="auto"/>
        <w:left w:val="none" w:sz="0" w:space="0" w:color="auto"/>
        <w:bottom w:val="none" w:sz="0" w:space="0" w:color="auto"/>
        <w:right w:val="none" w:sz="0" w:space="0" w:color="auto"/>
      </w:divBdr>
    </w:div>
    <w:div w:id="1620719329">
      <w:bodyDiv w:val="1"/>
      <w:marLeft w:val="0"/>
      <w:marRight w:val="0"/>
      <w:marTop w:val="0"/>
      <w:marBottom w:val="0"/>
      <w:divBdr>
        <w:top w:val="none" w:sz="0" w:space="0" w:color="auto"/>
        <w:left w:val="none" w:sz="0" w:space="0" w:color="auto"/>
        <w:bottom w:val="none" w:sz="0" w:space="0" w:color="auto"/>
        <w:right w:val="none" w:sz="0" w:space="0" w:color="auto"/>
      </w:divBdr>
    </w:div>
    <w:div w:id="1830517360">
      <w:bodyDiv w:val="1"/>
      <w:marLeft w:val="0"/>
      <w:marRight w:val="0"/>
      <w:marTop w:val="0"/>
      <w:marBottom w:val="0"/>
      <w:divBdr>
        <w:top w:val="none" w:sz="0" w:space="0" w:color="auto"/>
        <w:left w:val="none" w:sz="0" w:space="0" w:color="auto"/>
        <w:bottom w:val="none" w:sz="0" w:space="0" w:color="auto"/>
        <w:right w:val="none" w:sz="0" w:space="0" w:color="auto"/>
      </w:divBdr>
    </w:div>
    <w:div w:id="1855531599">
      <w:bodyDiv w:val="1"/>
      <w:marLeft w:val="0"/>
      <w:marRight w:val="0"/>
      <w:marTop w:val="0"/>
      <w:marBottom w:val="0"/>
      <w:divBdr>
        <w:top w:val="none" w:sz="0" w:space="0" w:color="auto"/>
        <w:left w:val="none" w:sz="0" w:space="0" w:color="auto"/>
        <w:bottom w:val="none" w:sz="0" w:space="0" w:color="auto"/>
        <w:right w:val="none" w:sz="0" w:space="0" w:color="auto"/>
      </w:divBdr>
    </w:div>
    <w:div w:id="1904632752">
      <w:bodyDiv w:val="1"/>
      <w:marLeft w:val="0"/>
      <w:marRight w:val="0"/>
      <w:marTop w:val="0"/>
      <w:marBottom w:val="0"/>
      <w:divBdr>
        <w:top w:val="none" w:sz="0" w:space="0" w:color="auto"/>
        <w:left w:val="none" w:sz="0" w:space="0" w:color="auto"/>
        <w:bottom w:val="none" w:sz="0" w:space="0" w:color="auto"/>
        <w:right w:val="none" w:sz="0" w:space="0" w:color="auto"/>
      </w:divBdr>
    </w:div>
    <w:div w:id="196877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ourak-ss@mail.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A3305-AF8F-40BE-A795-76B0BBC6B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22</Pages>
  <Words>26014</Words>
  <Characters>148281</Characters>
  <Application>Microsoft Office Word</Application>
  <DocSecurity>0</DocSecurity>
  <Lines>1235</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Kourak</dc:creator>
  <cp:lastModifiedBy>Я</cp:lastModifiedBy>
  <cp:revision>9</cp:revision>
  <cp:lastPrinted>2022-09-28T09:41:00Z</cp:lastPrinted>
  <dcterms:created xsi:type="dcterms:W3CDTF">2022-07-11T02:59:00Z</dcterms:created>
  <dcterms:modified xsi:type="dcterms:W3CDTF">2022-09-30T03:56:00Z</dcterms:modified>
</cp:coreProperties>
</file>