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3" w:rsidRPr="003A0691" w:rsidRDefault="00EE71F3" w:rsidP="002C3CAC">
      <w:pPr>
        <w:spacing w:after="0" w:line="240" w:lineRule="auto"/>
        <w:ind w:left="142" w:hanging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A0691">
        <w:rPr>
          <w:rFonts w:ascii="Times New Roman" w:eastAsia="Times New Roman" w:hAnsi="Times New Roman"/>
          <w:sz w:val="96"/>
          <w:szCs w:val="96"/>
          <w:lang w:eastAsia="ru-RU"/>
        </w:rPr>
        <w:t>Коу</w:t>
      </w:r>
      <w:bookmarkStart w:id="0" w:name="_GoBack"/>
      <w:bookmarkEnd w:id="0"/>
      <w:r w:rsidRPr="003A0691">
        <w:rPr>
          <w:rFonts w:ascii="Times New Roman" w:eastAsia="Times New Roman" w:hAnsi="Times New Roman"/>
          <w:sz w:val="96"/>
          <w:szCs w:val="96"/>
          <w:lang w:eastAsia="ru-RU"/>
        </w:rPr>
        <w:t>ракский</w:t>
      </w:r>
      <w:proofErr w:type="spellEnd"/>
      <w:r w:rsidRPr="003A0691">
        <w:rPr>
          <w:rFonts w:ascii="Times New Roman" w:eastAsia="Times New Roman" w:hAnsi="Times New Roman"/>
          <w:sz w:val="96"/>
          <w:szCs w:val="96"/>
          <w:lang w:eastAsia="ru-RU"/>
        </w:rPr>
        <w:t xml:space="preserve"> вестник</w:t>
      </w:r>
    </w:p>
    <w:p w:rsidR="00EE71F3" w:rsidRPr="003A0691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A0691"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  <w:proofErr w:type="gramEnd"/>
      <w:r w:rsidRPr="003A069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ГЛАВЫ</w:t>
      </w:r>
    </w:p>
    <w:p w:rsidR="00EE71F3" w:rsidRPr="003A0691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691"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069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109"/>
      </w:tblGrid>
      <w:tr w:rsidR="00EE71F3" w:rsidRPr="003A0691" w:rsidTr="00A94206">
        <w:tc>
          <w:tcPr>
            <w:tcW w:w="4631" w:type="dxa"/>
            <w:hideMark/>
          </w:tcPr>
          <w:p w:rsidR="00EE71F3" w:rsidRPr="003A0691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0691"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Pr="003A0691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6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9" w:type="dxa"/>
            <w:hideMark/>
          </w:tcPr>
          <w:p w:rsidR="00EE71F3" w:rsidRPr="003A0691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752922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30800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2C3CA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</w:t>
            </w:r>
          </w:p>
          <w:p w:rsidR="00EE71F3" w:rsidRPr="003A0691" w:rsidRDefault="002C3CAC" w:rsidP="002C3CAC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26</w:t>
            </w:r>
            <w:r w:rsidR="006201B9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D5123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10</w:t>
            </w:r>
            <w:r w:rsidR="006201B9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4A215C" w:rsidRPr="003A0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среда</w:t>
            </w:r>
          </w:p>
        </w:tc>
      </w:tr>
    </w:tbl>
    <w:p w:rsidR="00C24A6E" w:rsidRPr="003A0691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215C" w:rsidRPr="003A0691" w:rsidRDefault="004A215C" w:rsidP="004A2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3462" w:rsidRDefault="00EC3462" w:rsidP="00B547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CAC">
        <w:rPr>
          <w:rFonts w:ascii="Times New Roman" w:hAnsi="Times New Roman"/>
          <w:b/>
          <w:sz w:val="24"/>
          <w:szCs w:val="24"/>
        </w:rPr>
        <w:t xml:space="preserve">«Гарантии прав пенсионеров» </w:t>
      </w: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 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1. </w:t>
      </w:r>
      <w:r w:rsidRPr="002C3CAC">
        <w:rPr>
          <w:rFonts w:ascii="Times New Roman" w:hAnsi="Times New Roman"/>
          <w:b/>
          <w:sz w:val="24"/>
          <w:szCs w:val="24"/>
        </w:rPr>
        <w:t>Освобождение от уплаты налога на имущество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Пенсионер, получающий пенсию на основании законодательства РФ или другого государства, освобождается от уплаты налога на имущество, если имеет в собственности (ст. 401, </w:t>
      </w:r>
      <w:proofErr w:type="spellStart"/>
      <w:r w:rsidRPr="002C3CAC">
        <w:rPr>
          <w:rFonts w:ascii="Times New Roman" w:hAnsi="Times New Roman"/>
          <w:sz w:val="24"/>
          <w:szCs w:val="24"/>
        </w:rPr>
        <w:t>пп</w:t>
      </w:r>
      <w:proofErr w:type="spellEnd"/>
      <w:r w:rsidRPr="002C3CAC">
        <w:rPr>
          <w:rFonts w:ascii="Times New Roman" w:hAnsi="Times New Roman"/>
          <w:sz w:val="24"/>
          <w:szCs w:val="24"/>
        </w:rPr>
        <w:t>. 10 п. 1, п. 4 ст. 407 Налогового кодекса РФ):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жилой дом, часть жилого дома;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квартиру, часть квартиры, комнату;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- гараж или </w:t>
      </w:r>
      <w:proofErr w:type="spellStart"/>
      <w:r w:rsidRPr="002C3CAC">
        <w:rPr>
          <w:rFonts w:ascii="Times New Roman" w:hAnsi="Times New Roman"/>
          <w:sz w:val="24"/>
          <w:szCs w:val="24"/>
        </w:rPr>
        <w:t>машино</w:t>
      </w:r>
      <w:proofErr w:type="spellEnd"/>
      <w:r w:rsidRPr="002C3CAC">
        <w:rPr>
          <w:rFonts w:ascii="Times New Roman" w:hAnsi="Times New Roman"/>
          <w:sz w:val="24"/>
          <w:szCs w:val="24"/>
        </w:rPr>
        <w:t>-место;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хозяйственные строения,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ИЖС.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Льгота предоставляется в отношении одного объекта налогообложения каждого вида. 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Для применения льготы пенсионер может не представлять заявление в налоговый орган, льгота </w:t>
      </w:r>
      <w:proofErr w:type="gramStart"/>
      <w:r w:rsidRPr="002C3CAC">
        <w:rPr>
          <w:rFonts w:ascii="Times New Roman" w:hAnsi="Times New Roman"/>
          <w:sz w:val="24"/>
          <w:szCs w:val="24"/>
        </w:rPr>
        <w:t>будет ему предоставлена на основании имеющихся у налогового органа сведений начиная</w:t>
      </w:r>
      <w:proofErr w:type="gramEnd"/>
      <w:r w:rsidRPr="002C3CAC">
        <w:rPr>
          <w:rFonts w:ascii="Times New Roman" w:hAnsi="Times New Roman"/>
          <w:sz w:val="24"/>
          <w:szCs w:val="24"/>
        </w:rPr>
        <w:t xml:space="preserve"> с года, в котором у пенсионера возникло право на налоговую льготу</w:t>
      </w: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 </w:t>
      </w:r>
      <w:r w:rsidRPr="002C3CAC">
        <w:rPr>
          <w:rFonts w:ascii="Times New Roman" w:hAnsi="Times New Roman"/>
          <w:sz w:val="24"/>
          <w:szCs w:val="24"/>
        </w:rPr>
        <w:tab/>
        <w:t xml:space="preserve">2. </w:t>
      </w:r>
      <w:r w:rsidRPr="002C3CAC">
        <w:rPr>
          <w:rFonts w:ascii="Times New Roman" w:hAnsi="Times New Roman"/>
          <w:b/>
          <w:sz w:val="24"/>
          <w:szCs w:val="24"/>
        </w:rPr>
        <w:t>Перенос остатка имущественных вычетов по НДФЛ на предыдущие налоговые периоды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CAC">
        <w:rPr>
          <w:rFonts w:ascii="Times New Roman" w:hAnsi="Times New Roman"/>
          <w:sz w:val="24"/>
          <w:szCs w:val="24"/>
        </w:rPr>
        <w:t>Пенсионеры вправе получить имущественные вычеты в размере произведенных расходов на приобретение (строительство) на территории РФ жилого дома, квартиры, комнаты, доли (долей) в них, на приобретение земельного участка, предоставленного для индивидуального жилищного строительства, земельного участка, на котором расположен приобретаемый жилой дом, или доли (долей) в них и на уплату процентов по соответствующим целевым займам (кредитам) за три налоговых периода, предшествующие периоду</w:t>
      </w:r>
      <w:proofErr w:type="gramEnd"/>
      <w:r w:rsidRPr="002C3CAC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2C3CAC">
        <w:rPr>
          <w:rFonts w:ascii="Times New Roman" w:hAnsi="Times New Roman"/>
          <w:sz w:val="24"/>
          <w:szCs w:val="24"/>
        </w:rPr>
        <w:t>котором</w:t>
      </w:r>
      <w:proofErr w:type="gramEnd"/>
      <w:r w:rsidRPr="002C3CAC">
        <w:rPr>
          <w:rFonts w:ascii="Times New Roman" w:hAnsi="Times New Roman"/>
          <w:sz w:val="24"/>
          <w:szCs w:val="24"/>
        </w:rPr>
        <w:t xml:space="preserve"> образовался переносимый остаток имущественных вычетов.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Размер имущественного вычета по расходам на приобретение (строительство) жилья, а также земельных участков под жилье и вычета по расходам на уплату процентов по целевому займу (кредиту), предоставленному для их приобретения (строительства), не может превышать соответственно 2 </w:t>
      </w:r>
      <w:proofErr w:type="gramStart"/>
      <w:r w:rsidRPr="002C3CAC">
        <w:rPr>
          <w:rFonts w:ascii="Times New Roman" w:hAnsi="Times New Roman"/>
          <w:sz w:val="24"/>
          <w:szCs w:val="24"/>
        </w:rPr>
        <w:t>млн</w:t>
      </w:r>
      <w:proofErr w:type="gramEnd"/>
      <w:r w:rsidRPr="002C3CAC">
        <w:rPr>
          <w:rFonts w:ascii="Times New Roman" w:hAnsi="Times New Roman"/>
          <w:sz w:val="24"/>
          <w:szCs w:val="24"/>
        </w:rPr>
        <w:t xml:space="preserve"> руб. и 3 млн руб. (</w:t>
      </w:r>
      <w:proofErr w:type="spellStart"/>
      <w:r w:rsidRPr="002C3CAC">
        <w:rPr>
          <w:rFonts w:ascii="Times New Roman" w:hAnsi="Times New Roman"/>
          <w:sz w:val="24"/>
          <w:szCs w:val="24"/>
        </w:rPr>
        <w:t>пп</w:t>
      </w:r>
      <w:proofErr w:type="spellEnd"/>
      <w:r w:rsidRPr="002C3CAC">
        <w:rPr>
          <w:rFonts w:ascii="Times New Roman" w:hAnsi="Times New Roman"/>
          <w:sz w:val="24"/>
          <w:szCs w:val="24"/>
        </w:rPr>
        <w:t>. 1 п. 3, п. 4 ст. 220 Налогового кодекса РФ).</w:t>
      </w: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CAC">
        <w:rPr>
          <w:rFonts w:ascii="Times New Roman" w:hAnsi="Times New Roman"/>
          <w:b/>
          <w:sz w:val="24"/>
          <w:szCs w:val="24"/>
        </w:rPr>
        <w:t> </w:t>
      </w:r>
      <w:r w:rsidRPr="002C3CAC">
        <w:rPr>
          <w:rFonts w:ascii="Times New Roman" w:hAnsi="Times New Roman"/>
          <w:b/>
          <w:sz w:val="24"/>
          <w:szCs w:val="24"/>
        </w:rPr>
        <w:tab/>
        <w:t>3. Налоговый вычет по земельному налогу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Пенсионеры,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 w:rsidRPr="002C3CAC">
        <w:rPr>
          <w:rFonts w:ascii="Times New Roman" w:hAnsi="Times New Roman"/>
          <w:sz w:val="24"/>
          <w:szCs w:val="24"/>
        </w:rPr>
        <w:t>пп</w:t>
      </w:r>
      <w:proofErr w:type="spellEnd"/>
      <w:r w:rsidRPr="002C3CAC">
        <w:rPr>
          <w:rFonts w:ascii="Times New Roman" w:hAnsi="Times New Roman"/>
          <w:sz w:val="24"/>
          <w:szCs w:val="24"/>
        </w:rPr>
        <w:t>. 8 п. 5, п. 6.1 ст. 391 Налогового кодекса РФ).</w:t>
      </w: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Пенсионеры могут не подавать заявление о предоставлении льготы, вычет им </w:t>
      </w:r>
      <w:proofErr w:type="gramStart"/>
      <w:r w:rsidRPr="002C3CAC">
        <w:rPr>
          <w:rFonts w:ascii="Times New Roman" w:hAnsi="Times New Roman"/>
          <w:sz w:val="24"/>
          <w:szCs w:val="24"/>
        </w:rPr>
        <w:t>предоставляется на основании имеющихся у налогового органа сведений начиная</w:t>
      </w:r>
      <w:proofErr w:type="gramEnd"/>
      <w:r w:rsidRPr="002C3CAC">
        <w:rPr>
          <w:rFonts w:ascii="Times New Roman" w:hAnsi="Times New Roman"/>
          <w:sz w:val="24"/>
          <w:szCs w:val="24"/>
        </w:rPr>
        <w:t xml:space="preserve"> с года, в котором у пенсионера возникло право на налоговую льготу.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3CAC">
        <w:rPr>
          <w:rFonts w:ascii="Times New Roman" w:hAnsi="Times New Roman"/>
          <w:b/>
          <w:sz w:val="24"/>
          <w:szCs w:val="24"/>
        </w:rPr>
        <w:t>4. Бесплатная юридическая помощь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Право на получение бесплатной юридической помощи (в том числе представление интересов гражданина в судах) имеют граждане пожилого возраста и инвалиды, проживающие в организациях социального обслуживания, предоставляющих социальные услуги в стационарной форме (п. 5 ч. 1 ст. 20 Закона от 21.11.2011 N 324-ФЗ).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3CAC">
        <w:rPr>
          <w:rFonts w:ascii="Times New Roman" w:hAnsi="Times New Roman"/>
          <w:b/>
          <w:sz w:val="24"/>
          <w:szCs w:val="24"/>
        </w:rPr>
        <w:lastRenderedPageBreak/>
        <w:t> 5. Гарантии при осуществлении трудовой деятельности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Работодатель обязан по заявлению работника предоставить отпуск без сохранения заработной платы следующим категориям пенсионеров (ч. 2 ст. 128 ТК РФ):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участникам Великой Отечественной войны - до 35 календарных дней в году;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работающим пенсионерам по старости (по возрасту) - до 14 календарных дней в году;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работающим пенсионерам - инвалидам - до 60 календарных дней в году.</w:t>
      </w: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 </w:t>
      </w:r>
      <w:r w:rsidRPr="002C3CAC">
        <w:rPr>
          <w:rFonts w:ascii="Times New Roman" w:hAnsi="Times New Roman"/>
          <w:sz w:val="24"/>
          <w:szCs w:val="24"/>
        </w:rPr>
        <w:tab/>
      </w:r>
      <w:proofErr w:type="gramStart"/>
      <w:r w:rsidRPr="002C3CAC">
        <w:rPr>
          <w:rFonts w:ascii="Times New Roman" w:hAnsi="Times New Roman"/>
          <w:sz w:val="24"/>
          <w:szCs w:val="24"/>
        </w:rPr>
        <w:t xml:space="preserve">Работники, являющиеся получателями пенсии по старости или за выслугу лет, а также не достигшие возраста, дающего право на назначение пенсии по старости (в том числе досрочно),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(должности) и среднего заработка. </w:t>
      </w:r>
      <w:proofErr w:type="gramEnd"/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ab/>
        <w:t xml:space="preserve">6. </w:t>
      </w:r>
      <w:r w:rsidRPr="002C3CAC">
        <w:rPr>
          <w:rFonts w:ascii="Times New Roman" w:hAnsi="Times New Roman"/>
          <w:b/>
          <w:sz w:val="24"/>
          <w:szCs w:val="24"/>
        </w:rPr>
        <w:t>Получение государственной социальной помощи.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Государственная социальная помощь предоставляется малоимущим одиноко проживающим пенсионерам, которые по независящим от них причинам имеют среднедушевой доход ниже величины прожиточного минимума, установленного в соответствующем субъекте РФ; пенсионерам, которые относятся к иным категориям граждан, имеющим в соответствии с законодательством РФ право на получение государственной социальной помощи.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В соответствии со ст. 1 Федерального закона от 17.07.1999 № 178-ФЗ «О государственной социальной помощи», государственная социальная помощь предоставляется пенсионерам в виде: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-  социальных пособий, 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- социальных доплат к пенсии, 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субсидий, социальных услуг и жизненно необходимых товаров (ст. 1 Закона N 178-ФЗ).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Статьей 6.2 Закона № 178-ФЗ предусмотрено, что набор социальных услуг включает: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обеспечение необходимыми лекарственными препаратами в установленном объеме, изделиями медицинского назначения по соответствующим рецептам, а также специализированными продуктами лечебного питания для детей-инвалидов;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:rsidR="002C3CAC" w:rsidRPr="002C3CAC" w:rsidRDefault="002C3CAC" w:rsidP="002C3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2C3CAC" w:rsidRPr="002C3CAC" w:rsidRDefault="002C3CAC" w:rsidP="002C3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 </w:t>
      </w:r>
      <w:r w:rsidRPr="002C3CAC">
        <w:rPr>
          <w:rFonts w:ascii="Times New Roman" w:hAnsi="Times New Roman"/>
          <w:sz w:val="24"/>
          <w:szCs w:val="24"/>
        </w:rPr>
        <w:tab/>
        <w:t xml:space="preserve">Социальная доплата к пенсии до прожиточного минимума пенсионера устанавливается в </w:t>
      </w:r>
      <w:proofErr w:type="spellStart"/>
      <w:r w:rsidRPr="002C3CAC">
        <w:rPr>
          <w:rFonts w:ascii="Times New Roman" w:hAnsi="Times New Roman"/>
          <w:sz w:val="24"/>
          <w:szCs w:val="24"/>
        </w:rPr>
        <w:t>беззаявительном</w:t>
      </w:r>
      <w:proofErr w:type="spellEnd"/>
      <w:r w:rsidRPr="002C3CAC">
        <w:rPr>
          <w:rFonts w:ascii="Times New Roman" w:hAnsi="Times New Roman"/>
          <w:sz w:val="24"/>
          <w:szCs w:val="24"/>
        </w:rPr>
        <w:t xml:space="preserve"> порядке со дня, с которого назначена соответствующая пенсия, но в любом случае не ранее чем со дня возникновения права на доплату. О вынесении решения об установлении доплаты сообщает орган, осуществляющий социальную доплату к пенсии.</w:t>
      </w:r>
    </w:p>
    <w:p w:rsidR="002C3CAC" w:rsidRPr="002C3CAC" w:rsidRDefault="002C3CAC" w:rsidP="002C3CAC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CAC">
        <w:rPr>
          <w:rFonts w:ascii="Times New Roman" w:hAnsi="Times New Roman"/>
          <w:sz w:val="24"/>
          <w:szCs w:val="24"/>
        </w:rPr>
        <w:t xml:space="preserve">Обратиться за предоставлением набора </w:t>
      </w:r>
      <w:proofErr w:type="spellStart"/>
      <w:r w:rsidRPr="002C3CAC">
        <w:rPr>
          <w:rFonts w:ascii="Times New Roman" w:hAnsi="Times New Roman"/>
          <w:sz w:val="24"/>
          <w:szCs w:val="24"/>
        </w:rPr>
        <w:t>соцуслуг</w:t>
      </w:r>
      <w:proofErr w:type="spellEnd"/>
      <w:r w:rsidRPr="002C3CAC">
        <w:rPr>
          <w:rFonts w:ascii="Times New Roman" w:hAnsi="Times New Roman"/>
          <w:sz w:val="24"/>
          <w:szCs w:val="24"/>
        </w:rPr>
        <w:t xml:space="preserve"> можно со дня установления ежемесячной денежной выплаты (ЕДВ). Сначала необходимо подать в территориальный орган ПФР (ТО ПФР) заявление о назначении ЕДВ, а затем - заявление о предоставлении социальных услуг. Заявление можно подать непосредственно в ТО ПФР, через МФЦ или иным способом, в том числе направить в форме электронного документа через Портал </w:t>
      </w:r>
      <w:proofErr w:type="spellStart"/>
      <w:r w:rsidRPr="002C3CAC">
        <w:rPr>
          <w:rFonts w:ascii="Times New Roman" w:hAnsi="Times New Roman"/>
          <w:sz w:val="24"/>
          <w:szCs w:val="24"/>
        </w:rPr>
        <w:t>госуслуг</w:t>
      </w:r>
      <w:proofErr w:type="spellEnd"/>
    </w:p>
    <w:p w:rsidR="002C3CAC" w:rsidRDefault="002C3CAC" w:rsidP="002C3CAC">
      <w:pPr>
        <w:tabs>
          <w:tab w:val="left" w:pos="1788"/>
        </w:tabs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284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2C3CAC" w:rsidRPr="003A0691" w:rsidTr="002C3CA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A0691">
              <w:rPr>
                <w:rFonts w:ascii="Times New Roman" w:hAnsi="Times New Roman"/>
                <w:sz w:val="18"/>
                <w:szCs w:val="18"/>
              </w:rPr>
              <w:t>-</w:t>
            </w:r>
            <w:r w:rsidRPr="003A069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A069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A069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69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2C3CAC" w:rsidRPr="003A0691" w:rsidRDefault="002C3CAC" w:rsidP="002C3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69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047D64" w:rsidRPr="003A0691" w:rsidRDefault="00047D64" w:rsidP="002C3CAC">
      <w:pPr>
        <w:rPr>
          <w:rFonts w:ascii="Times New Roman" w:hAnsi="Times New Roman"/>
        </w:rPr>
      </w:pPr>
    </w:p>
    <w:sectPr w:rsidR="00047D64" w:rsidRPr="003A0691" w:rsidSect="002C3CAC">
      <w:headerReference w:type="default" r:id="rId10"/>
      <w:headerReference w:type="first" r:id="rId11"/>
      <w:pgSz w:w="11906" w:h="16838"/>
      <w:pgMar w:top="1105" w:right="566" w:bottom="851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CC" w:rsidRDefault="00057ACC" w:rsidP="000510D2">
      <w:pPr>
        <w:spacing w:after="0" w:line="240" w:lineRule="auto"/>
      </w:pPr>
      <w:r>
        <w:separator/>
      </w:r>
    </w:p>
  </w:endnote>
  <w:endnote w:type="continuationSeparator" w:id="0">
    <w:p w:rsidR="00057ACC" w:rsidRDefault="00057ACC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CC" w:rsidRDefault="00057ACC" w:rsidP="000510D2">
      <w:pPr>
        <w:spacing w:after="0" w:line="240" w:lineRule="auto"/>
      </w:pPr>
      <w:r>
        <w:separator/>
      </w:r>
    </w:p>
  </w:footnote>
  <w:footnote w:type="continuationSeparator" w:id="0">
    <w:p w:rsidR="00057ACC" w:rsidRDefault="00057ACC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B2" w:rsidRDefault="00D314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B2" w:rsidRDefault="00D31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0ABD35C1"/>
    <w:multiLevelType w:val="hybridMultilevel"/>
    <w:tmpl w:val="81C4C0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2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7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083431"/>
    <w:multiLevelType w:val="multilevel"/>
    <w:tmpl w:val="D4A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20">
    <w:nsid w:val="310C45CF"/>
    <w:multiLevelType w:val="hybridMultilevel"/>
    <w:tmpl w:val="481A887E"/>
    <w:lvl w:ilvl="0" w:tplc="C01C628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9081505"/>
    <w:multiLevelType w:val="hybridMultilevel"/>
    <w:tmpl w:val="BB0E7D5C"/>
    <w:lvl w:ilvl="0" w:tplc="8E3AC93C">
      <w:start w:val="1"/>
      <w:numFmt w:val="decimal"/>
      <w:lvlText w:val="%1."/>
      <w:lvlJc w:val="left"/>
      <w:pPr>
        <w:ind w:left="780" w:hanging="492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7"/>
  </w:num>
  <w:num w:numId="5">
    <w:abstractNumId w:val="16"/>
  </w:num>
  <w:num w:numId="6">
    <w:abstractNumId w:val="8"/>
  </w:num>
  <w:num w:numId="7">
    <w:abstractNumId w:val="19"/>
  </w:num>
  <w:num w:numId="8">
    <w:abstractNumId w:val="31"/>
  </w:num>
  <w:num w:numId="9">
    <w:abstractNumId w:val="10"/>
  </w:num>
  <w:num w:numId="10">
    <w:abstractNumId w:val="12"/>
  </w:num>
  <w:num w:numId="11">
    <w:abstractNumId w:val="13"/>
  </w:num>
  <w:num w:numId="12">
    <w:abstractNumId w:val="28"/>
  </w:num>
  <w:num w:numId="13">
    <w:abstractNumId w:val="17"/>
  </w:num>
  <w:num w:numId="14">
    <w:abstractNumId w:val="2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</w:num>
  <w:num w:numId="17">
    <w:abstractNumId w:val="26"/>
  </w:num>
  <w:num w:numId="18">
    <w:abstractNumId w:val="27"/>
  </w:num>
  <w:num w:numId="19">
    <w:abstractNumId w:val="25"/>
  </w:num>
  <w:num w:numId="20">
    <w:abstractNumId w:val="15"/>
  </w:num>
  <w:num w:numId="21">
    <w:abstractNumId w:val="14"/>
  </w:num>
  <w:num w:numId="22">
    <w:abstractNumId w:val="6"/>
  </w:num>
  <w:num w:numId="23">
    <w:abstractNumId w:val="30"/>
  </w:num>
  <w:num w:numId="24">
    <w:abstractNumId w:val="23"/>
  </w:num>
  <w:num w:numId="25">
    <w:abstractNumId w:val="9"/>
  </w:num>
  <w:num w:numId="26">
    <w:abstractNumId w:val="18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B69"/>
    <w:rsid w:val="00011776"/>
    <w:rsid w:val="000162CD"/>
    <w:rsid w:val="0004003F"/>
    <w:rsid w:val="0004791E"/>
    <w:rsid w:val="00047D64"/>
    <w:rsid w:val="000510D2"/>
    <w:rsid w:val="00053609"/>
    <w:rsid w:val="00057ACC"/>
    <w:rsid w:val="00060E78"/>
    <w:rsid w:val="00090771"/>
    <w:rsid w:val="000A3B69"/>
    <w:rsid w:val="000B7F16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D3E9F"/>
    <w:rsid w:val="001E2177"/>
    <w:rsid w:val="001E3942"/>
    <w:rsid w:val="001F6CC6"/>
    <w:rsid w:val="002025DE"/>
    <w:rsid w:val="00205099"/>
    <w:rsid w:val="002423AD"/>
    <w:rsid w:val="00250790"/>
    <w:rsid w:val="00251D5A"/>
    <w:rsid w:val="00253513"/>
    <w:rsid w:val="00257F4D"/>
    <w:rsid w:val="0026058D"/>
    <w:rsid w:val="00260D3C"/>
    <w:rsid w:val="0026769D"/>
    <w:rsid w:val="00293A48"/>
    <w:rsid w:val="00296E78"/>
    <w:rsid w:val="002A176C"/>
    <w:rsid w:val="002A2102"/>
    <w:rsid w:val="002A65A4"/>
    <w:rsid w:val="002C3CAC"/>
    <w:rsid w:val="0030228B"/>
    <w:rsid w:val="00303DAA"/>
    <w:rsid w:val="003220F0"/>
    <w:rsid w:val="00332D54"/>
    <w:rsid w:val="00386B38"/>
    <w:rsid w:val="003A0691"/>
    <w:rsid w:val="003B5A32"/>
    <w:rsid w:val="003D1D12"/>
    <w:rsid w:val="003D5EDA"/>
    <w:rsid w:val="003E0F6F"/>
    <w:rsid w:val="003F76E8"/>
    <w:rsid w:val="00425B93"/>
    <w:rsid w:val="004269B1"/>
    <w:rsid w:val="004341E2"/>
    <w:rsid w:val="00436D1C"/>
    <w:rsid w:val="00441394"/>
    <w:rsid w:val="004674BC"/>
    <w:rsid w:val="004723B6"/>
    <w:rsid w:val="004930FC"/>
    <w:rsid w:val="00494E3E"/>
    <w:rsid w:val="004A215C"/>
    <w:rsid w:val="004A69B5"/>
    <w:rsid w:val="004C7273"/>
    <w:rsid w:val="005111B3"/>
    <w:rsid w:val="0051270B"/>
    <w:rsid w:val="00515FCE"/>
    <w:rsid w:val="00521CDC"/>
    <w:rsid w:val="0052439E"/>
    <w:rsid w:val="00552627"/>
    <w:rsid w:val="00564781"/>
    <w:rsid w:val="005760A1"/>
    <w:rsid w:val="00584D53"/>
    <w:rsid w:val="00596B02"/>
    <w:rsid w:val="005B129B"/>
    <w:rsid w:val="005E6BDE"/>
    <w:rsid w:val="0060145C"/>
    <w:rsid w:val="00602C41"/>
    <w:rsid w:val="006201B9"/>
    <w:rsid w:val="0062519A"/>
    <w:rsid w:val="00634A58"/>
    <w:rsid w:val="0063559A"/>
    <w:rsid w:val="00647BC6"/>
    <w:rsid w:val="00654227"/>
    <w:rsid w:val="00660002"/>
    <w:rsid w:val="0067076A"/>
    <w:rsid w:val="00676852"/>
    <w:rsid w:val="0068555C"/>
    <w:rsid w:val="006B4807"/>
    <w:rsid w:val="006C2457"/>
    <w:rsid w:val="006C60D3"/>
    <w:rsid w:val="006C6516"/>
    <w:rsid w:val="006D5256"/>
    <w:rsid w:val="006D60FD"/>
    <w:rsid w:val="006D7D40"/>
    <w:rsid w:val="006E6539"/>
    <w:rsid w:val="006F7A47"/>
    <w:rsid w:val="00702255"/>
    <w:rsid w:val="0070740D"/>
    <w:rsid w:val="00716334"/>
    <w:rsid w:val="00723C2C"/>
    <w:rsid w:val="00724FF9"/>
    <w:rsid w:val="00730800"/>
    <w:rsid w:val="0074349F"/>
    <w:rsid w:val="00752922"/>
    <w:rsid w:val="0078679F"/>
    <w:rsid w:val="007916A7"/>
    <w:rsid w:val="007C6080"/>
    <w:rsid w:val="007D3335"/>
    <w:rsid w:val="007E12F0"/>
    <w:rsid w:val="007E1BC7"/>
    <w:rsid w:val="00800339"/>
    <w:rsid w:val="008046EE"/>
    <w:rsid w:val="008260CE"/>
    <w:rsid w:val="0082761E"/>
    <w:rsid w:val="00852B09"/>
    <w:rsid w:val="008915D8"/>
    <w:rsid w:val="00895B5E"/>
    <w:rsid w:val="008A4684"/>
    <w:rsid w:val="008B0984"/>
    <w:rsid w:val="008B4C96"/>
    <w:rsid w:val="008D1608"/>
    <w:rsid w:val="009061E2"/>
    <w:rsid w:val="00907F82"/>
    <w:rsid w:val="00914FD5"/>
    <w:rsid w:val="00923244"/>
    <w:rsid w:val="00932415"/>
    <w:rsid w:val="00940B7D"/>
    <w:rsid w:val="0094303F"/>
    <w:rsid w:val="00950008"/>
    <w:rsid w:val="00983F45"/>
    <w:rsid w:val="009B5810"/>
    <w:rsid w:val="009C3126"/>
    <w:rsid w:val="009D2A5E"/>
    <w:rsid w:val="009E7CD7"/>
    <w:rsid w:val="009F4387"/>
    <w:rsid w:val="00A038CF"/>
    <w:rsid w:val="00A07E82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94206"/>
    <w:rsid w:val="00AA0AE2"/>
    <w:rsid w:val="00AB31A0"/>
    <w:rsid w:val="00AC1BA5"/>
    <w:rsid w:val="00AD132D"/>
    <w:rsid w:val="00AD1748"/>
    <w:rsid w:val="00AD381D"/>
    <w:rsid w:val="00B0000A"/>
    <w:rsid w:val="00B05FFD"/>
    <w:rsid w:val="00B34FCD"/>
    <w:rsid w:val="00B366D5"/>
    <w:rsid w:val="00B43332"/>
    <w:rsid w:val="00B46910"/>
    <w:rsid w:val="00B54731"/>
    <w:rsid w:val="00B608E1"/>
    <w:rsid w:val="00B674B8"/>
    <w:rsid w:val="00B70A8B"/>
    <w:rsid w:val="00B71C5E"/>
    <w:rsid w:val="00BA478C"/>
    <w:rsid w:val="00BB1CBA"/>
    <w:rsid w:val="00BB7213"/>
    <w:rsid w:val="00BE139C"/>
    <w:rsid w:val="00C059F3"/>
    <w:rsid w:val="00C12F27"/>
    <w:rsid w:val="00C22C56"/>
    <w:rsid w:val="00C23782"/>
    <w:rsid w:val="00C24A6E"/>
    <w:rsid w:val="00C24C11"/>
    <w:rsid w:val="00C7327B"/>
    <w:rsid w:val="00C960B8"/>
    <w:rsid w:val="00CB06E9"/>
    <w:rsid w:val="00CD57BF"/>
    <w:rsid w:val="00CD679D"/>
    <w:rsid w:val="00CE29A9"/>
    <w:rsid w:val="00CE6659"/>
    <w:rsid w:val="00CF6FBF"/>
    <w:rsid w:val="00CF7FB8"/>
    <w:rsid w:val="00D058D6"/>
    <w:rsid w:val="00D1501B"/>
    <w:rsid w:val="00D165C5"/>
    <w:rsid w:val="00D230B5"/>
    <w:rsid w:val="00D23F28"/>
    <w:rsid w:val="00D314B2"/>
    <w:rsid w:val="00D45D06"/>
    <w:rsid w:val="00D51238"/>
    <w:rsid w:val="00D542DB"/>
    <w:rsid w:val="00D75CCC"/>
    <w:rsid w:val="00D8121A"/>
    <w:rsid w:val="00D82BE0"/>
    <w:rsid w:val="00D947EF"/>
    <w:rsid w:val="00DA0B08"/>
    <w:rsid w:val="00DB395F"/>
    <w:rsid w:val="00DC7194"/>
    <w:rsid w:val="00DD1B25"/>
    <w:rsid w:val="00DD1DCE"/>
    <w:rsid w:val="00DD6162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C3462"/>
    <w:rsid w:val="00ED3A05"/>
    <w:rsid w:val="00EE71F3"/>
    <w:rsid w:val="00EF080F"/>
    <w:rsid w:val="00F362A3"/>
    <w:rsid w:val="00F36FD9"/>
    <w:rsid w:val="00F43808"/>
    <w:rsid w:val="00F921A9"/>
    <w:rsid w:val="00FC484B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Без интервала1"/>
    <w:rsid w:val="002025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A069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069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A0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3A069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3A0691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A0691"/>
  </w:style>
  <w:style w:type="paragraph" w:customStyle="1" w:styleId="xl68">
    <w:name w:val="xl68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512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D51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D51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D51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D51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D51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D1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Гиперссылка3"/>
    <w:basedOn w:val="a0"/>
    <w:rsid w:val="00AD132D"/>
  </w:style>
  <w:style w:type="character" w:customStyle="1" w:styleId="3f3f3f3f3f3f3f3f3f3f3f3f3f2">
    <w:name w:val="3f3f3f3f3f3f3f3f3f3f3f3f3f2"/>
    <w:basedOn w:val="a0"/>
    <w:rsid w:val="00AD132D"/>
  </w:style>
  <w:style w:type="paragraph" w:customStyle="1" w:styleId="3f3f3f3f3f3f3f3f3f3f3f3f3f21">
    <w:name w:val="3f3f3f3f3f3f3f3f3f3f3f3f3f21"/>
    <w:basedOn w:val="a"/>
    <w:rsid w:val="00AD1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5"/>
    <w:uiPriority w:val="99"/>
    <w:rsid w:val="00AD132D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883F-E7ED-4699-81E1-25348610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16</cp:revision>
  <cp:lastPrinted>2022-09-28T09:41:00Z</cp:lastPrinted>
  <dcterms:created xsi:type="dcterms:W3CDTF">2022-07-11T02:59:00Z</dcterms:created>
  <dcterms:modified xsi:type="dcterms:W3CDTF">2022-10-26T09:29:00Z</dcterms:modified>
</cp:coreProperties>
</file>