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F3" w:rsidRPr="003A0691" w:rsidRDefault="00EE71F3" w:rsidP="002C3CAC">
      <w:pPr>
        <w:spacing w:after="0" w:line="240" w:lineRule="auto"/>
        <w:ind w:left="142" w:hanging="14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3A0691">
        <w:rPr>
          <w:rFonts w:ascii="Times New Roman" w:eastAsia="Times New Roman" w:hAnsi="Times New Roman"/>
          <w:sz w:val="96"/>
          <w:szCs w:val="96"/>
          <w:lang w:eastAsia="ru-RU"/>
        </w:rPr>
        <w:t>Коуракский</w:t>
      </w:r>
      <w:proofErr w:type="spellEnd"/>
      <w:r w:rsidRPr="003A0691">
        <w:rPr>
          <w:rFonts w:ascii="Times New Roman" w:eastAsia="Times New Roman" w:hAnsi="Times New Roman"/>
          <w:sz w:val="96"/>
          <w:szCs w:val="96"/>
          <w:lang w:eastAsia="ru-RU"/>
        </w:rPr>
        <w:t xml:space="preserve"> вестник</w:t>
      </w:r>
    </w:p>
    <w:p w:rsidR="00EE71F3" w:rsidRPr="003A0691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A0691">
        <w:rPr>
          <w:rFonts w:ascii="Times New Roman" w:eastAsia="Times New Roman" w:hAnsi="Times New Roman"/>
          <w:sz w:val="28"/>
          <w:szCs w:val="28"/>
          <w:lang w:eastAsia="ru-RU"/>
        </w:rPr>
        <w:t>УТВЕРЖДЁН</w:t>
      </w:r>
      <w:proofErr w:type="gramEnd"/>
      <w:r w:rsidRPr="003A0691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ПОСТАНОВЛЕНИЕМ ГЛАВЫ</w:t>
      </w:r>
    </w:p>
    <w:p w:rsidR="00EE71F3" w:rsidRPr="003A0691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691">
        <w:rPr>
          <w:rFonts w:ascii="Times New Roman" w:eastAsia="Times New Roman" w:hAnsi="Times New Roman"/>
          <w:sz w:val="28"/>
          <w:szCs w:val="28"/>
          <w:lang w:eastAsia="ru-RU"/>
        </w:rPr>
        <w:t>КОУРАКСКОГО СЕЛЬСОВЕТА</w:t>
      </w:r>
      <w:r w:rsidRPr="003A06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06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06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06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06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069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1"/>
        <w:gridCol w:w="6109"/>
      </w:tblGrid>
      <w:tr w:rsidR="00EE71F3" w:rsidRPr="003A0691" w:rsidTr="00A94206">
        <w:tc>
          <w:tcPr>
            <w:tcW w:w="4631" w:type="dxa"/>
            <w:hideMark/>
          </w:tcPr>
          <w:p w:rsidR="00EE71F3" w:rsidRPr="003A0691" w:rsidRDefault="00EE71F3" w:rsidP="00053609">
            <w:pPr>
              <w:spacing w:after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0691">
              <w:rPr>
                <w:rFonts w:ascii="Times New Roman" w:hAnsi="Times New Roman"/>
                <w:sz w:val="28"/>
                <w:szCs w:val="28"/>
                <w:lang w:eastAsia="ru-RU"/>
              </w:rPr>
              <w:t>№  37  от  16.04.2008</w:t>
            </w:r>
          </w:p>
          <w:p w:rsidR="00EE71F3" w:rsidRPr="003A0691" w:rsidRDefault="00EE71F3" w:rsidP="00053609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6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87   от 23.12.2014       </w:t>
            </w:r>
          </w:p>
        </w:tc>
        <w:tc>
          <w:tcPr>
            <w:tcW w:w="6109" w:type="dxa"/>
            <w:hideMark/>
          </w:tcPr>
          <w:p w:rsidR="00EE71F3" w:rsidRPr="003A0691" w:rsidRDefault="00B674B8" w:rsidP="00053609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3A069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№</w:t>
            </w:r>
            <w:r w:rsidR="00752922" w:rsidRPr="003A069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r w:rsidR="00484200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30</w:t>
            </w:r>
          </w:p>
          <w:p w:rsidR="00EE71F3" w:rsidRPr="003A0691" w:rsidRDefault="00484200" w:rsidP="00484200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01</w:t>
            </w:r>
            <w:r w:rsidR="006201B9" w:rsidRPr="003A069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</w:t>
            </w:r>
            <w:r w:rsidR="00D51238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</w:t>
            </w:r>
            <w:r w:rsidR="006201B9" w:rsidRPr="003A069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.2022</w:t>
            </w:r>
            <w:r w:rsidR="00EE71F3" w:rsidRPr="003A069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года,</w:t>
            </w:r>
            <w:r w:rsidR="004A215C" w:rsidRPr="003A069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вторник</w:t>
            </w:r>
          </w:p>
        </w:tc>
      </w:tr>
    </w:tbl>
    <w:p w:rsidR="00C24A6E" w:rsidRPr="003A0691" w:rsidRDefault="00C24A6E" w:rsidP="00EE71F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215C" w:rsidRPr="003A0691" w:rsidRDefault="004A215C" w:rsidP="004A2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C3462" w:rsidRPr="00484200" w:rsidRDefault="00EC3462" w:rsidP="00B5473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zh-CN"/>
        </w:rPr>
      </w:pPr>
    </w:p>
    <w:p w:rsidR="00484200" w:rsidRPr="00484200" w:rsidRDefault="00484200" w:rsidP="00484200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</w:pPr>
      <w:r w:rsidRPr="00484200"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  <w:t>Планируйте свое время грамотно</w:t>
      </w:r>
    </w:p>
    <w:p w:rsidR="00484200" w:rsidRPr="00484200" w:rsidRDefault="00484200" w:rsidP="00484200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4200">
        <w:rPr>
          <w:rFonts w:ascii="Times New Roman" w:eastAsia="Times New Roman" w:hAnsi="Times New Roman"/>
          <w:i/>
          <w:sz w:val="20"/>
          <w:szCs w:val="20"/>
          <w:lang w:eastAsia="ru-RU"/>
        </w:rPr>
        <w:t>4 РЕГИСТРАЦИОННОЕ ОТДЕЛЕНИЕ МЕЖРАЙОННОГО ОТДЕЛА ТЕХНИЧЕСКОГО НАДЗОРА И РЕГИСТРАЦИИ АВТОМОТОТРАНСПОРТНЫХ СРЕДСТВ ГИБДД ГУ МВД РОССИИ ПО НОВОСИБИРСКОЙ ОБЛАСТИ ИНФОРМИРУЕТ ВАС О ТОМ, ЧТО НА ЕДИНОМ ПОРТАЛЕ ГОСУДАРСТВЕННЫХ И МУНИЦИПАЛЬНЫХ УСЛУГ (</w:t>
      </w:r>
      <w:hyperlink r:id="rId9" w:history="1">
        <w:r w:rsidRPr="00484200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www.gosuslugi.ru</w:t>
        </w:r>
      </w:hyperlink>
      <w:r w:rsidRPr="00484200">
        <w:rPr>
          <w:rFonts w:ascii="Times New Roman" w:eastAsia="Times New Roman" w:hAnsi="Times New Roman"/>
          <w:i/>
          <w:sz w:val="20"/>
          <w:szCs w:val="20"/>
          <w:lang w:eastAsia="ru-RU"/>
        </w:rPr>
        <w:t>) ВАМ ПРЕДОСТАВЛЕНА ВОЗМОЖНОСТЬ ПОЛУЧИТЬ НЕОБХОДИМОЮ УСЛУГУ ЗАПИСАВШИСЬ НА САЙТЕ ГОСУСЛУГ</w:t>
      </w:r>
      <w:proofErr w:type="gramStart"/>
      <w:r w:rsidRPr="00484200">
        <w:rPr>
          <w:rFonts w:ascii="Times New Roman" w:eastAsia="Times New Roman" w:hAnsi="Times New Roman"/>
          <w:i/>
          <w:sz w:val="20"/>
          <w:szCs w:val="20"/>
          <w:lang w:eastAsia="ru-RU"/>
        </w:rPr>
        <w:t>,Л</w:t>
      </w:r>
      <w:proofErr w:type="gramEnd"/>
      <w:r w:rsidRPr="0048420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ИБО ЗАЙДЯ ПО ССЫЛКЕ НА САЙТЕ ГОСАВТОИНСПЕКЦИИ </w:t>
      </w:r>
      <w:hyperlink r:id="rId10" w:history="1">
        <w:r w:rsidRPr="00484200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www.gi</w:t>
        </w:r>
        <w:proofErr w:type="spellStart"/>
        <w:r w:rsidRPr="00484200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bdd</w:t>
        </w:r>
        <w:proofErr w:type="spellEnd"/>
        <w:r w:rsidRPr="00484200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484200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ru</w:t>
        </w:r>
        <w:proofErr w:type="spellEnd"/>
      </w:hyperlink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484200">
        <w:rPr>
          <w:rFonts w:ascii="Times New Roman" w:eastAsia="Times New Roman" w:hAnsi="Times New Roman"/>
          <w:i/>
          <w:sz w:val="20"/>
          <w:szCs w:val="20"/>
          <w:lang w:eastAsia="ru-RU"/>
        </w:rPr>
        <w:t>ИЛИ С ПОМОЩЬЮ ОБЩЕГО МОДУЛЯ УПРАВЛЕНИЯ ЭЛЕКТРОННОЙ ОЧЕРЕДЬЮ (ОМУ).</w:t>
      </w:r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484200" w:rsidRPr="00484200" w:rsidRDefault="00484200" w:rsidP="00484200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484200" w:rsidRPr="00484200" w:rsidRDefault="00484200" w:rsidP="004842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ab/>
        <w:t>Собираетесь купить автомобиль, оплатить штрафы ГИБДД - экономьте свое время!</w:t>
      </w:r>
    </w:p>
    <w:p w:rsidR="00484200" w:rsidRPr="00484200" w:rsidRDefault="00484200" w:rsidP="004842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ab/>
        <w:t>Зарегистрируйте Ваше транспортное средство с помощью Единого портала Государственных услуг.</w:t>
      </w:r>
    </w:p>
    <w:p w:rsidR="00484200" w:rsidRPr="00484200" w:rsidRDefault="00484200" w:rsidP="004842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При регистрации онлайн Вам не придется стоять в очереди. Нужно будет просто выбрать удобное место для обращения в подразделение 4РО </w:t>
      </w:r>
      <w:proofErr w:type="spellStart"/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>МОТНиРАМТС</w:t>
      </w:r>
      <w:proofErr w:type="spellEnd"/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 xml:space="preserve"> ГИБДД ГУ МВД России по Новосибирской области, желаемую дату и время согласно расписанию работы подразделения в месте оказания услуг, приехать по выбранному Вами времени и получить </w:t>
      </w:r>
      <w:proofErr w:type="spellStart"/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>Госуслугу</w:t>
      </w:r>
      <w:proofErr w:type="spellEnd"/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>. Все очень просто!</w:t>
      </w:r>
    </w:p>
    <w:p w:rsidR="00484200" w:rsidRPr="00484200" w:rsidRDefault="00484200" w:rsidP="004842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ab/>
        <w:t>Однако хотим обратить Ваше внимание на то, чтобы пользоваться Единым порталом Государственных и муниципальных услуг (</w:t>
      </w:r>
      <w:hyperlink r:id="rId11" w:history="1">
        <w:r w:rsidRPr="00484200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www.gosuslugi.ru</w:t>
        </w:r>
      </w:hyperlink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>), необходимо заранее пройти регистрацию на сайте, если Вы еще не зарегистрированы.</w:t>
      </w:r>
    </w:p>
    <w:p w:rsidR="00484200" w:rsidRPr="00484200" w:rsidRDefault="00484200" w:rsidP="004842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Для подтверждения учетной записи на Едином портале государственных услуг </w:t>
      </w:r>
      <w:hyperlink r:id="rId12" w:history="1">
        <w:r w:rsidRPr="00484200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484200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484200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gosuslugi</w:t>
        </w:r>
        <w:proofErr w:type="spellEnd"/>
        <w:r w:rsidRPr="00484200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484200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 xml:space="preserve"> также можно обратиться в 4РО </w:t>
      </w:r>
      <w:proofErr w:type="spellStart"/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>МОТНиРАМТС</w:t>
      </w:r>
      <w:proofErr w:type="spellEnd"/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 xml:space="preserve"> ГИБДД ГУ МВД России по Новосибирской области, предъявив паспорт гражданина Российской Федерации и СНИЛС,  либо в ближайший многофункциональный центр обслуживания населения (МФЦ).</w:t>
      </w:r>
    </w:p>
    <w:p w:rsidR="00484200" w:rsidRPr="00484200" w:rsidRDefault="00484200" w:rsidP="004842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Зарегистрировавшись на Едином портале государственных и муниципальных услуг </w:t>
      </w:r>
      <w:hyperlink r:id="rId13" w:history="1">
        <w:r w:rsidRPr="00484200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www.gosuslugi.ru</w:t>
        </w:r>
      </w:hyperlink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 xml:space="preserve"> Вам предоставляется возможность, не выходя из дома подать заявку не только на регистрацию авто, но и в любой момент получить любую другую государственную услугу в государственных органах и ведомствах. </w:t>
      </w:r>
    </w:p>
    <w:p w:rsidR="00484200" w:rsidRPr="00484200" w:rsidRDefault="00484200" w:rsidP="004842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spellStart"/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>Госуслуги</w:t>
      </w:r>
      <w:proofErr w:type="spellEnd"/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14" w:history="1">
        <w:r w:rsidRPr="00484200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www.gosuslugi.ru</w:t>
        </w:r>
      </w:hyperlink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 xml:space="preserve"> это просто, удобно и доступно!</w:t>
      </w:r>
    </w:p>
    <w:p w:rsidR="00484200" w:rsidRPr="00484200" w:rsidRDefault="00484200" w:rsidP="00484200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Для жителей Тогучинского района государственную услугу по регистрации автомототранспортных средств можно получить в ближайшем подразделении 4 РО </w:t>
      </w:r>
      <w:proofErr w:type="spellStart"/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>МОТНиРАМТС</w:t>
      </w:r>
      <w:proofErr w:type="spellEnd"/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 xml:space="preserve"> ГИБДД ГУ МВД России по Новосибирской области по адресу:</w:t>
      </w:r>
    </w:p>
    <w:p w:rsidR="00484200" w:rsidRPr="00484200" w:rsidRDefault="00484200" w:rsidP="004842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>- Новосибирская область г. Тогучин ул. Лесная, 1, тел. для справ</w:t>
      </w:r>
      <w:proofErr w:type="gramStart"/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 xml:space="preserve">.: </w:t>
      </w:r>
      <w:proofErr w:type="gramEnd"/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 xml:space="preserve">8(38340)-22-496 </w:t>
      </w:r>
    </w:p>
    <w:p w:rsidR="00484200" w:rsidRPr="00484200" w:rsidRDefault="00484200" w:rsidP="004842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C3CAC" w:rsidRDefault="00484200" w:rsidP="00BA7B0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>Госавтоинспекция желает всем участникам дорожного движения удачи на дорогах.</w:t>
      </w:r>
    </w:p>
    <w:p w:rsidR="00BA7B0F" w:rsidRPr="00484200" w:rsidRDefault="00BA7B0F" w:rsidP="00BA7B0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4200" w:rsidRPr="00484200" w:rsidRDefault="00484200" w:rsidP="0048420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84200">
        <w:rPr>
          <w:rFonts w:ascii="Times New Roman" w:hAnsi="Times New Roman"/>
          <w:sz w:val="20"/>
          <w:szCs w:val="20"/>
        </w:rPr>
        <w:t>АДМИНИСТРАЦИЯ</w:t>
      </w:r>
    </w:p>
    <w:p w:rsidR="00484200" w:rsidRPr="00484200" w:rsidRDefault="00484200" w:rsidP="0048420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84200">
        <w:rPr>
          <w:rFonts w:ascii="Times New Roman" w:hAnsi="Times New Roman"/>
          <w:sz w:val="20"/>
          <w:szCs w:val="20"/>
        </w:rPr>
        <w:t>КОУРАКСКОГО СЕЛЬСОВЕТА</w:t>
      </w:r>
    </w:p>
    <w:p w:rsidR="00484200" w:rsidRPr="00484200" w:rsidRDefault="00484200" w:rsidP="0048420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84200">
        <w:rPr>
          <w:rFonts w:ascii="Times New Roman" w:hAnsi="Times New Roman"/>
          <w:sz w:val="20"/>
          <w:szCs w:val="20"/>
        </w:rPr>
        <w:t>ТОГУЧИНСКОГО РАЙОНА</w:t>
      </w:r>
    </w:p>
    <w:p w:rsidR="00484200" w:rsidRPr="00484200" w:rsidRDefault="00BA7B0F" w:rsidP="00BA7B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НОВОСИБИРСКОЙ ОБЛАСТИ</w:t>
      </w:r>
    </w:p>
    <w:p w:rsidR="00484200" w:rsidRPr="00484200" w:rsidRDefault="00484200" w:rsidP="0048420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84200">
        <w:rPr>
          <w:rFonts w:ascii="Times New Roman" w:hAnsi="Times New Roman"/>
          <w:sz w:val="20"/>
          <w:szCs w:val="20"/>
        </w:rPr>
        <w:t>ПОСТАНОВЛЕНИЕ</w:t>
      </w:r>
    </w:p>
    <w:p w:rsidR="00484200" w:rsidRPr="00484200" w:rsidRDefault="00484200" w:rsidP="0048420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84200" w:rsidRPr="00484200" w:rsidRDefault="00484200" w:rsidP="00BA7B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84200">
        <w:rPr>
          <w:rFonts w:ascii="Times New Roman" w:hAnsi="Times New Roman"/>
          <w:sz w:val="20"/>
          <w:szCs w:val="20"/>
        </w:rPr>
        <w:t>13.10.202</w:t>
      </w:r>
      <w:r w:rsidR="00BA7B0F">
        <w:rPr>
          <w:rFonts w:ascii="Times New Roman" w:hAnsi="Times New Roman"/>
          <w:sz w:val="20"/>
          <w:szCs w:val="20"/>
        </w:rPr>
        <w:t>2                   № 98/93.011</w:t>
      </w:r>
    </w:p>
    <w:p w:rsidR="00484200" w:rsidRPr="00484200" w:rsidRDefault="00BA7B0F" w:rsidP="00BA7B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.К</w:t>
      </w:r>
      <w:proofErr w:type="gramEnd"/>
      <w:r>
        <w:rPr>
          <w:rFonts w:ascii="Times New Roman" w:hAnsi="Times New Roman"/>
          <w:sz w:val="20"/>
          <w:szCs w:val="20"/>
        </w:rPr>
        <w:t>оурак</w:t>
      </w:r>
      <w:proofErr w:type="spellEnd"/>
    </w:p>
    <w:p w:rsidR="00484200" w:rsidRPr="00484200" w:rsidRDefault="00484200" w:rsidP="00484200">
      <w:pPr>
        <w:pStyle w:val="a6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484200">
        <w:rPr>
          <w:bCs/>
          <w:color w:val="000000"/>
          <w:sz w:val="20"/>
          <w:szCs w:val="20"/>
        </w:rPr>
        <w:t>Об утверждении положения о дополнительном профессиональном образовании муниципальных служащих администрации Коуракского сельсовета Тогучинского района Новосибирской области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 </w:t>
      </w:r>
    </w:p>
    <w:p w:rsidR="00484200" w:rsidRPr="00484200" w:rsidRDefault="00484200" w:rsidP="0048420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0"/>
          <w:szCs w:val="20"/>
        </w:rPr>
      </w:pPr>
      <w:r w:rsidRPr="00484200">
        <w:rPr>
          <w:rFonts w:ascii="Times New Roman" w:hAnsi="Times New Roman"/>
          <w:color w:val="000000"/>
          <w:sz w:val="20"/>
          <w:szCs w:val="20"/>
        </w:rPr>
        <w:t>В соответствии с Федеральным законом </w:t>
      </w:r>
      <w:hyperlink r:id="rId15" w:tgtFrame="_blank" w:history="1">
        <w:r w:rsidRPr="00484200">
          <w:rPr>
            <w:rStyle w:val="hyperlink"/>
            <w:rFonts w:ascii="Times New Roman" w:hAnsi="Times New Roman"/>
            <w:sz w:val="20"/>
            <w:szCs w:val="20"/>
          </w:rPr>
          <w:t>от 02.03.2007 № 25-ФЗ</w:t>
        </w:r>
      </w:hyperlink>
      <w:r w:rsidRPr="00484200">
        <w:rPr>
          <w:rFonts w:ascii="Times New Roman" w:hAnsi="Times New Roman"/>
          <w:sz w:val="20"/>
          <w:szCs w:val="20"/>
        </w:rPr>
        <w:t> </w:t>
      </w:r>
      <w:hyperlink r:id="rId16" w:tgtFrame="_blank" w:history="1">
        <w:r w:rsidRPr="00484200">
          <w:rPr>
            <w:rStyle w:val="hyperlink"/>
            <w:rFonts w:ascii="Times New Roman" w:hAnsi="Times New Roman"/>
            <w:sz w:val="20"/>
            <w:szCs w:val="20"/>
          </w:rPr>
          <w:t>«О муниципальной службе в Российской Федерации»</w:t>
        </w:r>
      </w:hyperlink>
      <w:r w:rsidRPr="00484200">
        <w:rPr>
          <w:rFonts w:ascii="Times New Roman" w:hAnsi="Times New Roman"/>
          <w:color w:val="000000"/>
          <w:sz w:val="20"/>
          <w:szCs w:val="20"/>
        </w:rPr>
        <w:t xml:space="preserve">, Трудовым кодексом Российской Федерации,   </w:t>
      </w:r>
      <w:r w:rsidRPr="00484200">
        <w:rPr>
          <w:rFonts w:ascii="Times New Roman" w:hAnsi="Times New Roman"/>
          <w:sz w:val="20"/>
          <w:szCs w:val="20"/>
        </w:rPr>
        <w:t xml:space="preserve">администрация </w:t>
      </w:r>
      <w:r w:rsidRPr="00484200">
        <w:rPr>
          <w:rFonts w:ascii="Times New Roman" w:hAnsi="Times New Roman"/>
          <w:bCs/>
          <w:color w:val="000000"/>
          <w:sz w:val="20"/>
          <w:szCs w:val="20"/>
        </w:rPr>
        <w:t>Коуракского сельсовета</w:t>
      </w:r>
      <w:r w:rsidRPr="00484200">
        <w:rPr>
          <w:rFonts w:ascii="Times New Roman" w:hAnsi="Times New Roman"/>
          <w:sz w:val="20"/>
          <w:szCs w:val="20"/>
        </w:rPr>
        <w:t xml:space="preserve"> Тогучинского  района Новосибирской области</w:t>
      </w:r>
    </w:p>
    <w:p w:rsidR="00484200" w:rsidRPr="00484200" w:rsidRDefault="00484200" w:rsidP="0048420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0"/>
          <w:szCs w:val="20"/>
        </w:rPr>
      </w:pPr>
      <w:r w:rsidRPr="00484200">
        <w:rPr>
          <w:rFonts w:ascii="Times New Roman" w:hAnsi="Times New Roman"/>
          <w:sz w:val="20"/>
          <w:szCs w:val="20"/>
        </w:rPr>
        <w:t>ПОСТАНОВЛЯЕТ: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 xml:space="preserve">1. Утвердить прилагаемое Положение о дополнительном профессиональном образовании муниципальных служащих администрации </w:t>
      </w:r>
      <w:r w:rsidRPr="00484200">
        <w:rPr>
          <w:bCs/>
          <w:color w:val="000000"/>
          <w:sz w:val="20"/>
          <w:szCs w:val="20"/>
        </w:rPr>
        <w:t xml:space="preserve">Коуракского </w:t>
      </w:r>
      <w:r w:rsidRPr="00484200">
        <w:rPr>
          <w:color w:val="000000"/>
          <w:sz w:val="20"/>
          <w:szCs w:val="20"/>
        </w:rPr>
        <w:t>сельсовета Тогучинского района Новосибирской области.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lastRenderedPageBreak/>
        <w:t>2. Опубликовать настоящее постановление в периодическом печатном издании  «</w:t>
      </w:r>
      <w:proofErr w:type="spellStart"/>
      <w:r w:rsidRPr="00484200">
        <w:rPr>
          <w:color w:val="000000"/>
          <w:sz w:val="20"/>
          <w:szCs w:val="20"/>
        </w:rPr>
        <w:t>Коуракский</w:t>
      </w:r>
      <w:proofErr w:type="spellEnd"/>
      <w:r w:rsidRPr="00484200">
        <w:rPr>
          <w:color w:val="000000"/>
          <w:sz w:val="20"/>
          <w:szCs w:val="20"/>
        </w:rPr>
        <w:t xml:space="preserve"> вестник» и разместить на официальном сайте администрации Коуракского сельсовета Тогучинского</w:t>
      </w:r>
      <w:r>
        <w:rPr>
          <w:color w:val="000000"/>
          <w:sz w:val="20"/>
          <w:szCs w:val="20"/>
        </w:rPr>
        <w:t xml:space="preserve"> района Новосибирской области.</w:t>
      </w:r>
    </w:p>
    <w:p w:rsidR="00484200" w:rsidRPr="00484200" w:rsidRDefault="00484200" w:rsidP="004842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484200">
        <w:rPr>
          <w:rFonts w:ascii="Times New Roman" w:hAnsi="Times New Roman"/>
          <w:sz w:val="20"/>
          <w:szCs w:val="20"/>
        </w:rPr>
        <w:t xml:space="preserve"> </w:t>
      </w:r>
    </w:p>
    <w:p w:rsidR="00484200" w:rsidRPr="00484200" w:rsidRDefault="00484200" w:rsidP="004842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484200">
        <w:rPr>
          <w:rFonts w:ascii="Times New Roman" w:hAnsi="Times New Roman"/>
          <w:sz w:val="20"/>
          <w:szCs w:val="20"/>
        </w:rPr>
        <w:t xml:space="preserve">Глава </w:t>
      </w:r>
      <w:r w:rsidRPr="00484200">
        <w:rPr>
          <w:rFonts w:ascii="Times New Roman" w:hAnsi="Times New Roman"/>
          <w:color w:val="000000"/>
          <w:sz w:val="20"/>
          <w:szCs w:val="20"/>
        </w:rPr>
        <w:t>Коуракского</w:t>
      </w:r>
      <w:r w:rsidRPr="00484200">
        <w:rPr>
          <w:rFonts w:ascii="Times New Roman" w:hAnsi="Times New Roman"/>
          <w:sz w:val="20"/>
          <w:szCs w:val="20"/>
        </w:rPr>
        <w:t xml:space="preserve"> сельсовета </w:t>
      </w:r>
    </w:p>
    <w:p w:rsidR="00484200" w:rsidRPr="00484200" w:rsidRDefault="00484200" w:rsidP="00484200">
      <w:pPr>
        <w:tabs>
          <w:tab w:val="left" w:pos="71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484200">
        <w:rPr>
          <w:rFonts w:ascii="Times New Roman" w:hAnsi="Times New Roman"/>
          <w:sz w:val="20"/>
          <w:szCs w:val="20"/>
        </w:rPr>
        <w:t>Тогучинского района</w:t>
      </w:r>
    </w:p>
    <w:p w:rsidR="00484200" w:rsidRPr="00484200" w:rsidRDefault="00484200" w:rsidP="00484200">
      <w:pPr>
        <w:tabs>
          <w:tab w:val="left" w:pos="76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484200">
        <w:rPr>
          <w:rFonts w:ascii="Times New Roman" w:hAnsi="Times New Roman"/>
          <w:sz w:val="20"/>
          <w:szCs w:val="20"/>
        </w:rPr>
        <w:t xml:space="preserve"> Новосибирской области                                                               </w:t>
      </w:r>
      <w:proofErr w:type="spellStart"/>
      <w:r w:rsidRPr="00484200">
        <w:rPr>
          <w:rFonts w:ascii="Times New Roman" w:hAnsi="Times New Roman"/>
          <w:sz w:val="20"/>
          <w:szCs w:val="20"/>
        </w:rPr>
        <w:t>С.А.Слотин</w:t>
      </w:r>
      <w:proofErr w:type="spellEnd"/>
    </w:p>
    <w:p w:rsidR="00484200" w:rsidRPr="00484200" w:rsidRDefault="00484200" w:rsidP="00484200">
      <w:pPr>
        <w:tabs>
          <w:tab w:val="left" w:pos="71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484200">
        <w:rPr>
          <w:rFonts w:ascii="Times New Roman" w:hAnsi="Times New Roman"/>
          <w:sz w:val="20"/>
          <w:szCs w:val="20"/>
        </w:rPr>
        <w:t xml:space="preserve">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ab/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 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Утверждено</w:t>
      </w:r>
    </w:p>
    <w:p w:rsidR="00484200" w:rsidRPr="00484200" w:rsidRDefault="00484200" w:rsidP="0048420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84200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484200" w:rsidRPr="00484200" w:rsidRDefault="00484200" w:rsidP="0048420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84200">
        <w:rPr>
          <w:rFonts w:ascii="Times New Roman" w:hAnsi="Times New Roman"/>
          <w:color w:val="000000"/>
          <w:sz w:val="20"/>
          <w:szCs w:val="20"/>
        </w:rPr>
        <w:t>Коуракского</w:t>
      </w:r>
      <w:r w:rsidRPr="00484200">
        <w:rPr>
          <w:rFonts w:ascii="Times New Roman" w:hAnsi="Times New Roman"/>
          <w:sz w:val="20"/>
          <w:szCs w:val="20"/>
        </w:rPr>
        <w:t xml:space="preserve"> сельсовета Тогучинского района</w:t>
      </w:r>
    </w:p>
    <w:p w:rsidR="00484200" w:rsidRPr="00484200" w:rsidRDefault="00484200" w:rsidP="0048420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84200">
        <w:rPr>
          <w:rFonts w:ascii="Times New Roman" w:hAnsi="Times New Roman"/>
          <w:sz w:val="20"/>
          <w:szCs w:val="20"/>
        </w:rPr>
        <w:t>Новосибирской области</w:t>
      </w:r>
    </w:p>
    <w:p w:rsidR="00484200" w:rsidRPr="00484200" w:rsidRDefault="00484200" w:rsidP="0048420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84200">
        <w:rPr>
          <w:rFonts w:ascii="Times New Roman" w:hAnsi="Times New Roman"/>
          <w:sz w:val="20"/>
          <w:szCs w:val="20"/>
        </w:rPr>
        <w:t>от 13.10.2022г.  № 98/93.011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 </w:t>
      </w:r>
    </w:p>
    <w:p w:rsidR="00484200" w:rsidRPr="00484200" w:rsidRDefault="00484200" w:rsidP="00484200">
      <w:pPr>
        <w:pStyle w:val="a6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484200">
        <w:rPr>
          <w:bCs/>
          <w:color w:val="000000"/>
          <w:sz w:val="20"/>
          <w:szCs w:val="20"/>
        </w:rPr>
        <w:t xml:space="preserve">Положение о дополнительном профессиональном образовании муниципальных служащих администрации </w:t>
      </w:r>
      <w:r w:rsidRPr="00484200">
        <w:rPr>
          <w:color w:val="000000"/>
          <w:sz w:val="20"/>
          <w:szCs w:val="20"/>
        </w:rPr>
        <w:t>Коуракского</w:t>
      </w:r>
      <w:r w:rsidRPr="00484200">
        <w:rPr>
          <w:bCs/>
          <w:color w:val="000000"/>
          <w:sz w:val="20"/>
          <w:szCs w:val="20"/>
        </w:rPr>
        <w:t xml:space="preserve"> сельсовета Новосибирской области Тогучинского района Новосибирской области</w:t>
      </w:r>
    </w:p>
    <w:p w:rsidR="00484200" w:rsidRPr="00484200" w:rsidRDefault="00484200" w:rsidP="00484200">
      <w:pPr>
        <w:pStyle w:val="a6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 </w:t>
      </w:r>
    </w:p>
    <w:p w:rsidR="00484200" w:rsidRPr="00484200" w:rsidRDefault="00484200" w:rsidP="00484200">
      <w:pPr>
        <w:pStyle w:val="a6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484200">
        <w:rPr>
          <w:bCs/>
          <w:color w:val="000000"/>
          <w:sz w:val="20"/>
          <w:szCs w:val="20"/>
        </w:rPr>
        <w:t>1. Общие положения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 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 xml:space="preserve">1.1. </w:t>
      </w:r>
      <w:proofErr w:type="gramStart"/>
      <w:r w:rsidRPr="00484200">
        <w:rPr>
          <w:color w:val="000000"/>
          <w:sz w:val="20"/>
          <w:szCs w:val="20"/>
        </w:rPr>
        <w:t>Настоящее Положение о дополнительном профессиональном образовании муниципальных служащих администрации Коуракского сельсовета Тогучинского района Новосибирской области (далее – Положение) разработано в соответствии с Федеральными законами </w:t>
      </w:r>
      <w:hyperlink r:id="rId17" w:tgtFrame="_blank" w:history="1">
        <w:r w:rsidRPr="00484200">
          <w:rPr>
            <w:rStyle w:val="hyperlink"/>
            <w:sz w:val="20"/>
            <w:szCs w:val="20"/>
          </w:rPr>
          <w:t>от 02.03.2007 № 25-ФЗ</w:t>
        </w:r>
      </w:hyperlink>
      <w:r w:rsidRPr="00484200">
        <w:rPr>
          <w:sz w:val="20"/>
          <w:szCs w:val="20"/>
        </w:rPr>
        <w:t> </w:t>
      </w:r>
      <w:hyperlink r:id="rId18" w:tgtFrame="_blank" w:history="1">
        <w:r w:rsidRPr="00484200">
          <w:rPr>
            <w:rStyle w:val="hyperlink"/>
            <w:sz w:val="20"/>
            <w:szCs w:val="20"/>
          </w:rPr>
          <w:t>«О муниципальной службе в Российской Федерации»</w:t>
        </w:r>
      </w:hyperlink>
      <w:r w:rsidRPr="00484200">
        <w:rPr>
          <w:sz w:val="20"/>
          <w:szCs w:val="20"/>
        </w:rPr>
        <w:t>, от 29.12.2012 № 273-ФЗ «</w:t>
      </w:r>
      <w:hyperlink r:id="rId19" w:tgtFrame="_blank" w:history="1">
        <w:r w:rsidRPr="00484200">
          <w:rPr>
            <w:rStyle w:val="hyperlink"/>
            <w:sz w:val="20"/>
            <w:szCs w:val="20"/>
          </w:rPr>
          <w:t>Об образовании в Российской Федерации</w:t>
        </w:r>
      </w:hyperlink>
      <w:r w:rsidRPr="00484200">
        <w:rPr>
          <w:sz w:val="20"/>
          <w:szCs w:val="20"/>
        </w:rPr>
        <w:t>»,   </w:t>
      </w:r>
      <w:hyperlink r:id="rId20" w:tgtFrame="_blank" w:history="1">
        <w:r w:rsidRPr="00484200">
          <w:rPr>
            <w:rStyle w:val="hyperlink"/>
            <w:sz w:val="20"/>
            <w:szCs w:val="20"/>
          </w:rPr>
          <w:t>от 05.04.2013 № 44-ФЗ</w:t>
        </w:r>
      </w:hyperlink>
      <w:r w:rsidRPr="00484200">
        <w:rPr>
          <w:sz w:val="20"/>
          <w:szCs w:val="20"/>
        </w:rPr>
        <w:t> «</w:t>
      </w:r>
      <w:hyperlink r:id="rId21" w:tgtFrame="_blank" w:history="1">
        <w:r w:rsidRPr="00484200">
          <w:rPr>
            <w:rStyle w:val="hyperlink"/>
            <w:sz w:val="20"/>
            <w:szCs w:val="20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484200">
        <w:rPr>
          <w:color w:val="000000"/>
          <w:sz w:val="20"/>
          <w:szCs w:val="20"/>
        </w:rPr>
        <w:t>», Указом Президента</w:t>
      </w:r>
      <w:proofErr w:type="gramEnd"/>
      <w:r w:rsidRPr="00484200">
        <w:rPr>
          <w:color w:val="000000"/>
          <w:sz w:val="20"/>
          <w:szCs w:val="20"/>
        </w:rPr>
        <w:t xml:space="preserve"> Российской Федерации от 21.02.2019 № 68 «О профессиональном развитии государственных гражданских служащих Российской Федерации».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1.2. Положение определяет порядок и условия организации дополнительного профессионального образования муниципальных служащих администрации Коуракского сельсовета Тогучинского района Новосибирской области (далее - муниципальные служащие).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1.3. Обеспечение дополнительного профессионального образования муниципальных служащих является обязанностью работодателя в случаях, предусмотренных федеральными законами, иными нормативными правовыми актами Российской Федерации.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 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484200">
        <w:rPr>
          <w:b/>
          <w:bCs/>
          <w:color w:val="000000"/>
          <w:sz w:val="20"/>
          <w:szCs w:val="20"/>
        </w:rPr>
        <w:t>2. Цели, принципы, формы и условия дополнительного профессионального образования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 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2.1. Дополнительное профессиональное образование муниципального служащего осуществляется с целью обеспечения уровня теоретических и практических знаний в соответствии с постоянно повышающимися требованиями к организации муниципального управления, повышения эффективности исполнения муниципальным служащим должностных обязанностей и создания условий для продвижения квалифицированных кадров.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2.2. Основными принципами дополнительного профессионального образования являются обязательность, периодичность, целевая направленность.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2.3. 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программам.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2.4. К освоению дополнительных профессиональных программ допускаются: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1) лица, имеющие среднее профессиональное и (или) высшее образование;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2) лица, получающие среднее профессиональное и (или) высшее образование.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2.5. Дополнительное профессиональное образование муниципального служащего осуществляется в любой, предусмотренной законодательством об образовании форме обучения, с отрывом или без отрыва от исполнения должностных обязанностей по замещаемой должности муниципальной службы.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2.6. Организация дополнительного профессионального образования муниципального служащего осуществляется на основе плана дополнительного профессионального образования муниципальных служащих, ежегодно утверждаемого муниципальным правовым актом.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 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484200">
        <w:rPr>
          <w:b/>
          <w:bCs/>
          <w:color w:val="000000"/>
          <w:sz w:val="20"/>
          <w:szCs w:val="20"/>
        </w:rPr>
        <w:t>3. Виды, сроки и порядок получения дополнительного профессионального образования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 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3.1. 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Повышение квалификации и профессиональная переподготовка являются самостоятельными видами дополнительного профессионального образования.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3.2. Повышение квалификации направлено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3.3. Повышение квалификации муниципального служащего осуществляется по мере необходимости, определяемой представителем нанимателя, но не реже одного раза в три года.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3.4. Основаниями для направления муниципального служащего на повышение квалификации являются: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- рекомендация аттестационной комиссии о направлении муниципального служащего на повышение квалификации;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- назначение муниципального служащего в порядке должностного роста на иную должность муниципальной службы;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lastRenderedPageBreak/>
        <w:t>- включение муниципального служащего в кадровый резерв для замещения должности муниципальной службы.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Муниципальный служащий, впервые принятый на должность муниципальной службы, направляется на повышение квалификации по истечении испытательного срока или шести месяцев после поступления на муниципальную службу.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3.5. Профессиональная переподготовка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3.6. Профессиональная переподготовка муниципального служащего осуществляется с учетом профиля его образования.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Основаниями для направления муниципального служащего на профессиональную переподготовку являются: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- рекомендация аттестационной комиссии о направлении муниципального служащего на профессиональную переподготовку;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- назначение муниципального служащего в порядке должностного роста на иную должность муниципальной службы;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- включение муниципального служащего в кадровый резерв для замещения должности муниципальной службы;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- изменение вида профессиональной служебной деятельности муниципального служащего.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По результатам профессиональной переподготовки муниципальному служащему может быть присвоена дополнительная квалификация.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84200">
        <w:rPr>
          <w:sz w:val="20"/>
          <w:szCs w:val="20"/>
        </w:rPr>
        <w:t>3.7.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500 часов.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3.8. Муниципальный служащий, успешно завершивший курс обучения и получивший документы о дополнительном профессиональном образовании, в течение трех рабочих дней после завершения обучения представляет копию документа об образовании в администрацию   уполномоченному специалисту по кадрам, для приобщения к материалам личного дела.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 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484200">
        <w:rPr>
          <w:b/>
          <w:bCs/>
          <w:color w:val="000000"/>
          <w:sz w:val="20"/>
          <w:szCs w:val="20"/>
        </w:rPr>
        <w:t>4. Организация дополнительного профессионального образования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 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4.1. Работа по организации дополнительного профессионального образования муниципальных служащих включает следующие мероприятия: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proofErr w:type="gramStart"/>
      <w:r w:rsidRPr="00484200">
        <w:rPr>
          <w:color w:val="000000"/>
          <w:sz w:val="20"/>
          <w:szCs w:val="20"/>
        </w:rPr>
        <w:t>- определение потребности в дополнительном профессиональном образовании муниципальных служащих на предстоящий год на основе анализа кадрового состава и индивидуальных планов профессионального развития муниципальных служащих;</w:t>
      </w:r>
      <w:proofErr w:type="gramEnd"/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- формирование плана дополнительного профессионального образования муниципальных служащих, который включает в себя количество муниципальных служащих, планируемых для направления на обучение, наименования дополнительных профессиональных программ и планируемые расходы на обучение;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- составление сметы расходов на дополнительное профессиональное образование муниципальных служащих на предстоящий год;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- доведение утвержденного плана дополнительного профессионального образования муниципальных служащих до главы   и муниципальных служащих в течение 10 дней с момента его утверждения;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- подготовка документации для заключения муниципальных контрактов на оказание образовательных услуг по дополнительным профессиональным программам профессиональной переподготовки, повышения квалификации муниципальных служащих;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- информирование муниципальных служащих о реализации дополнительных профессиональных программ в предстоящем квартале;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- подготовка проектов муниципальных правовых актов о направлении на повышение квалификации, профессиональную переподготовку муниципальных служащих в соответствии с утвержденным планом дополнительного профессионального образования муниципальных служащих;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 xml:space="preserve">- </w:t>
      </w:r>
      <w:proofErr w:type="gramStart"/>
      <w:r w:rsidRPr="00484200">
        <w:rPr>
          <w:color w:val="000000"/>
          <w:sz w:val="20"/>
          <w:szCs w:val="20"/>
        </w:rPr>
        <w:t>контроль за</w:t>
      </w:r>
      <w:proofErr w:type="gramEnd"/>
      <w:r w:rsidRPr="00484200">
        <w:rPr>
          <w:color w:val="000000"/>
          <w:sz w:val="20"/>
          <w:szCs w:val="20"/>
        </w:rPr>
        <w:t xml:space="preserve"> выполнением образовательными организациями условий муниципальных контрактов на оказание образовательных услуг (профессиональной переподготовки, повышения квалификации муниципальных служащих);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- приобщение к личному делу муниципального служащего заверенных копий документов о получении дополнительного профессионального образования;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- подготовка аналитических материалов по итогам обучения муниципальных служащих за год.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 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484200">
        <w:rPr>
          <w:b/>
          <w:bCs/>
          <w:color w:val="000000"/>
          <w:sz w:val="20"/>
          <w:szCs w:val="20"/>
        </w:rPr>
        <w:t>5. Финансирование дополнительного профессионального образования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 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5.1. Дополнительное профессиональное образование муниципального служащего осуществляется за счет средств местного бюджета  поселения.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5.2. Расходы, связанные с дополнительным профессиональным образованием муниципального служащего, предусматриваются в бюджете муниципального образования на очередной финансовый год.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5.3. За муниципальным служащим на период получения им дополнительного профессионального образования сохраняются замещаемая должность муниципальной службы и денежное содержание.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>5.4. В случае направления муниципального служащего на профессиональную переподготовку, повышение квалификации в другую местность, работодатель возмещает расходы, связанные со служебной командировкой, в соответствии с трудовым законодательством Российской Федерации.</w:t>
      </w:r>
    </w:p>
    <w:p w:rsidR="00484200" w:rsidRPr="00484200" w:rsidRDefault="00484200" w:rsidP="0048420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4200">
        <w:rPr>
          <w:color w:val="000000"/>
          <w:sz w:val="20"/>
          <w:szCs w:val="20"/>
        </w:rPr>
        <w:t xml:space="preserve">5.5. Муниципальный служащий, обучающийся по дополнительным профессиональным программам профессиональной переподготовки, повышения квалификации за счет средств местного бюджета и увольняющийся из органа местного самоуправления, муниципального органа в период обучения, теряет право на дальнейшее обучение за счет средств местного </w:t>
      </w:r>
      <w:r>
        <w:rPr>
          <w:color w:val="000000"/>
          <w:sz w:val="20"/>
          <w:szCs w:val="20"/>
        </w:rPr>
        <w:t>бюджета.</w:t>
      </w:r>
    </w:p>
    <w:p w:rsidR="00484200" w:rsidRPr="00484200" w:rsidRDefault="00484200" w:rsidP="00484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>АДМИНИСТРАЦИЯ</w:t>
      </w:r>
    </w:p>
    <w:p w:rsidR="00484200" w:rsidRPr="00484200" w:rsidRDefault="00484200" w:rsidP="00484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 xml:space="preserve"> КОУРАКСКОГО СЕЛЬСОВЕТА </w:t>
      </w:r>
    </w:p>
    <w:p w:rsidR="00484200" w:rsidRPr="00484200" w:rsidRDefault="00484200" w:rsidP="00484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ТОГУЧИНСКОГО РАЙОНА</w:t>
      </w:r>
    </w:p>
    <w:p w:rsidR="00484200" w:rsidRPr="00484200" w:rsidRDefault="00484200" w:rsidP="00BA7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 xml:space="preserve"> НОВОСИБИРСКОЙ ОБЛАСТИ</w:t>
      </w:r>
    </w:p>
    <w:p w:rsidR="00484200" w:rsidRPr="00484200" w:rsidRDefault="00484200" w:rsidP="00BA7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>ПОСТАНОВЛЕНИЕ</w:t>
      </w:r>
    </w:p>
    <w:p w:rsidR="00484200" w:rsidRPr="00484200" w:rsidRDefault="00484200" w:rsidP="00484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>13.10.2022                   № 99/93.011</w:t>
      </w:r>
    </w:p>
    <w:p w:rsidR="00484200" w:rsidRPr="00484200" w:rsidRDefault="00484200" w:rsidP="004842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>с. Коурак</w:t>
      </w:r>
    </w:p>
    <w:p w:rsidR="00484200" w:rsidRPr="00484200" w:rsidRDefault="00484200" w:rsidP="00484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4200" w:rsidRPr="00484200" w:rsidRDefault="00484200" w:rsidP="00484200">
      <w:pPr>
        <w:jc w:val="center"/>
        <w:rPr>
          <w:rFonts w:ascii="Times New Roman" w:hAnsi="Times New Roman"/>
          <w:sz w:val="20"/>
          <w:szCs w:val="20"/>
        </w:rPr>
      </w:pPr>
      <w:r w:rsidRPr="0048420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 внесении изменений в постановление администрации </w:t>
      </w:r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 xml:space="preserve">Коуракского сельсовета Тогучинского района Новосибирской области от </w:t>
      </w:r>
      <w:r w:rsidRPr="00484200">
        <w:rPr>
          <w:rFonts w:ascii="Times New Roman" w:hAnsi="Times New Roman"/>
          <w:sz w:val="20"/>
          <w:szCs w:val="20"/>
        </w:rPr>
        <w:t>12.05.2022           № 60/93.011</w:t>
      </w:r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 xml:space="preserve"> «</w:t>
      </w:r>
      <w:r w:rsidRPr="00484200">
        <w:rPr>
          <w:rFonts w:ascii="Times New Roman" w:hAnsi="Times New Roman"/>
          <w:sz w:val="20"/>
          <w:szCs w:val="20"/>
        </w:rPr>
        <w:t>Об утверждении положения о комиссии по осуществлению закупок для муниципальных нужд Коуракского сельсовета</w:t>
      </w:r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484200" w:rsidRPr="00484200" w:rsidRDefault="00484200" w:rsidP="004842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4200">
        <w:rPr>
          <w:rFonts w:ascii="Times New Roman" w:hAnsi="Times New Roman"/>
          <w:sz w:val="20"/>
          <w:szCs w:val="20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>, администрация Коуракского сельсовета Тогучинского района Новосибирской области</w:t>
      </w:r>
    </w:p>
    <w:p w:rsidR="00484200" w:rsidRPr="00484200" w:rsidRDefault="00484200" w:rsidP="00484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>ПОСТАНОВЛЯЕТ:</w:t>
      </w:r>
    </w:p>
    <w:p w:rsidR="00484200" w:rsidRPr="00484200" w:rsidRDefault="00484200" w:rsidP="0048420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4200">
        <w:rPr>
          <w:rFonts w:ascii="Times New Roman" w:hAnsi="Times New Roman"/>
          <w:sz w:val="20"/>
          <w:szCs w:val="20"/>
        </w:rPr>
        <w:t xml:space="preserve">Внести в постановление администрации </w:t>
      </w:r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 xml:space="preserve">Коуракского сельсовета Тогучинского района Новосибирской области от </w:t>
      </w:r>
      <w:r w:rsidRPr="00484200">
        <w:rPr>
          <w:rFonts w:ascii="Times New Roman" w:hAnsi="Times New Roman"/>
          <w:sz w:val="20"/>
          <w:szCs w:val="20"/>
        </w:rPr>
        <w:t>12.05.2022  № 60/93.011</w:t>
      </w:r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 xml:space="preserve"> «</w:t>
      </w:r>
      <w:r w:rsidRPr="00484200">
        <w:rPr>
          <w:rFonts w:ascii="Times New Roman" w:hAnsi="Times New Roman"/>
          <w:sz w:val="20"/>
          <w:szCs w:val="20"/>
        </w:rPr>
        <w:t>Об утверждении положения о комиссии по осуществлению закупок для муниципальных нужд Коуракского сельсовета</w:t>
      </w:r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Pr="00484200">
        <w:rPr>
          <w:rFonts w:ascii="Times New Roman" w:hAnsi="Times New Roman"/>
          <w:sz w:val="20"/>
          <w:szCs w:val="20"/>
        </w:rPr>
        <w:t xml:space="preserve"> следующие изменения</w:t>
      </w:r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484200" w:rsidRPr="00484200" w:rsidRDefault="00484200" w:rsidP="00484200">
      <w:pPr>
        <w:numPr>
          <w:ilvl w:val="1"/>
          <w:numId w:val="1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84200">
        <w:rPr>
          <w:rFonts w:ascii="Times New Roman" w:hAnsi="Times New Roman"/>
          <w:sz w:val="20"/>
          <w:szCs w:val="20"/>
        </w:rPr>
        <w:t>В Положении о комиссии по осуществлению закупок для муниципальных нужд:</w:t>
      </w:r>
    </w:p>
    <w:p w:rsidR="00484200" w:rsidRPr="00484200" w:rsidRDefault="00484200" w:rsidP="00484200">
      <w:pPr>
        <w:widowControl w:val="0"/>
        <w:numPr>
          <w:ilvl w:val="2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84200">
        <w:rPr>
          <w:rFonts w:ascii="Times New Roman" w:eastAsia="Times New Roman" w:hAnsi="Times New Roman"/>
          <w:bCs/>
          <w:sz w:val="20"/>
          <w:szCs w:val="20"/>
          <w:lang w:eastAsia="ru-RU"/>
        </w:rPr>
        <w:t>Пункты 5.3 и 5.4 изложить в следующей редакции:</w:t>
      </w:r>
    </w:p>
    <w:p w:rsidR="00484200" w:rsidRPr="00484200" w:rsidRDefault="00484200" w:rsidP="00484200">
      <w:pPr>
        <w:tabs>
          <w:tab w:val="left" w:pos="342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484200">
        <w:rPr>
          <w:rFonts w:ascii="Times New Roman" w:hAnsi="Times New Roman"/>
          <w:sz w:val="20"/>
          <w:szCs w:val="20"/>
        </w:rPr>
        <w:t>«5.3. Членами комиссии не могут быть:</w:t>
      </w:r>
    </w:p>
    <w:p w:rsidR="00484200" w:rsidRPr="00484200" w:rsidRDefault="00484200" w:rsidP="004842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8420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484200" w:rsidRPr="00484200" w:rsidRDefault="00484200" w:rsidP="004842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48420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48420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Понятие "личная заинтересованность" используется в значении, указанном в </w:t>
      </w:r>
      <w:hyperlink r:id="rId22" w:anchor="/document/12164203/entry/1002" w:history="1">
        <w:r w:rsidRPr="00484200">
          <w:rPr>
            <w:rFonts w:ascii="Times New Roman" w:eastAsia="Times New Roman" w:hAnsi="Times New Roman"/>
            <w:color w:val="000000"/>
            <w:sz w:val="20"/>
            <w:szCs w:val="20"/>
            <w:lang w:eastAsia="ru-RU"/>
          </w:rPr>
          <w:t>Федеральном законе</w:t>
        </w:r>
      </w:hyperlink>
      <w:r w:rsidRPr="0048420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от 25 декабря 2008 года N 273-ФЗ "О противодействии коррупции";</w:t>
      </w:r>
    </w:p>
    <w:p w:rsidR="00484200" w:rsidRPr="00484200" w:rsidRDefault="00484200" w:rsidP="004842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8420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484200" w:rsidRPr="00484200" w:rsidRDefault="00484200" w:rsidP="004842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8420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4) должностные лица органов контроля, указанных в </w:t>
      </w:r>
      <w:hyperlink r:id="rId23" w:anchor="/document/70353464/entry/991" w:history="1">
        <w:r w:rsidRPr="00484200">
          <w:rPr>
            <w:rFonts w:ascii="Times New Roman" w:eastAsia="Times New Roman" w:hAnsi="Times New Roman"/>
            <w:color w:val="000000"/>
            <w:sz w:val="20"/>
            <w:szCs w:val="20"/>
            <w:lang w:eastAsia="ru-RU"/>
          </w:rPr>
          <w:t>части 1 статьи 99</w:t>
        </w:r>
      </w:hyperlink>
      <w:r w:rsidRPr="0048420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48420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Федерального закона от 5 апреля 2013 г. N 44-ФЗ</w:t>
      </w:r>
      <w:r w:rsidRPr="0048420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непосредственно осуществляющие контроль в сфере закупок.</w:t>
      </w:r>
    </w:p>
    <w:p w:rsidR="00484200" w:rsidRPr="00484200" w:rsidRDefault="00484200" w:rsidP="00484200">
      <w:pPr>
        <w:tabs>
          <w:tab w:val="left" w:pos="709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484200">
        <w:rPr>
          <w:rFonts w:ascii="Times New Roman" w:hAnsi="Times New Roman"/>
          <w:sz w:val="20"/>
          <w:szCs w:val="20"/>
        </w:rPr>
        <w:t xml:space="preserve"> </w:t>
      </w:r>
      <w:r w:rsidRPr="00484200">
        <w:rPr>
          <w:rFonts w:ascii="Times New Roman" w:hAnsi="Times New Roman"/>
          <w:sz w:val="20"/>
          <w:szCs w:val="20"/>
        </w:rPr>
        <w:tab/>
      </w:r>
      <w:proofErr w:type="gramStart"/>
      <w:r w:rsidRPr="00484200">
        <w:rPr>
          <w:rFonts w:ascii="Times New Roman" w:hAnsi="Times New Roman"/>
          <w:sz w:val="20"/>
          <w:szCs w:val="20"/>
        </w:rPr>
        <w:t>В случае выявления в составе комиссии указанных лиц необходимо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484200" w:rsidRPr="00484200" w:rsidRDefault="00484200" w:rsidP="00484200">
      <w:pPr>
        <w:tabs>
          <w:tab w:val="left" w:pos="709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484200">
        <w:rPr>
          <w:rFonts w:ascii="Times New Roman" w:hAnsi="Times New Roman"/>
          <w:sz w:val="20"/>
          <w:szCs w:val="20"/>
        </w:rPr>
        <w:tab/>
        <w:t>5.4. Замена члена комиссии допускается изданием нормативно-правового акта администрацией</w:t>
      </w:r>
      <w:proofErr w:type="gramStart"/>
      <w:r w:rsidRPr="00484200">
        <w:rPr>
          <w:rFonts w:ascii="Times New Roman" w:hAnsi="Times New Roman"/>
          <w:sz w:val="20"/>
          <w:szCs w:val="20"/>
        </w:rPr>
        <w:t>.»;</w:t>
      </w:r>
    </w:p>
    <w:p w:rsidR="00484200" w:rsidRPr="00484200" w:rsidRDefault="00484200" w:rsidP="0048420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proofErr w:type="gramEnd"/>
      <w:r w:rsidRPr="00484200">
        <w:rPr>
          <w:rFonts w:ascii="Times New Roman" w:eastAsia="Times New Roman" w:hAnsi="Times New Roman"/>
          <w:bCs/>
          <w:sz w:val="20"/>
          <w:szCs w:val="20"/>
          <w:lang w:eastAsia="ru-RU"/>
        </w:rPr>
        <w:t>1.1.2. Пункт 6.2 изложить в следующей редакции:</w:t>
      </w:r>
    </w:p>
    <w:p w:rsidR="00484200" w:rsidRPr="00484200" w:rsidRDefault="00484200" w:rsidP="00484200">
      <w:pPr>
        <w:tabs>
          <w:tab w:val="left" w:pos="709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484200">
        <w:rPr>
          <w:rFonts w:ascii="Times New Roman" w:hAnsi="Times New Roman"/>
          <w:sz w:val="20"/>
          <w:szCs w:val="20"/>
        </w:rPr>
        <w:tab/>
        <w:t>«6.2. Члены Комиссии обязаны:</w:t>
      </w:r>
    </w:p>
    <w:p w:rsidR="00484200" w:rsidRPr="00484200" w:rsidRDefault="00484200" w:rsidP="00484200">
      <w:pPr>
        <w:tabs>
          <w:tab w:val="left" w:pos="342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484200">
        <w:rPr>
          <w:rFonts w:ascii="Times New Roman" w:hAnsi="Times New Roman"/>
          <w:sz w:val="20"/>
          <w:szCs w:val="20"/>
        </w:rPr>
        <w:t>-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:rsidR="00484200" w:rsidRPr="00484200" w:rsidRDefault="00484200" w:rsidP="00484200">
      <w:pPr>
        <w:tabs>
          <w:tab w:val="left" w:pos="342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484200">
        <w:rPr>
          <w:rFonts w:ascii="Times New Roman" w:hAnsi="Times New Roman"/>
          <w:sz w:val="20"/>
          <w:szCs w:val="20"/>
        </w:rPr>
        <w:t>- принимать решения в пределах своей компетенции.</w:t>
      </w:r>
    </w:p>
    <w:p w:rsidR="00484200" w:rsidRPr="00484200" w:rsidRDefault="00484200" w:rsidP="00484200">
      <w:pPr>
        <w:tabs>
          <w:tab w:val="left" w:pos="3420"/>
        </w:tabs>
        <w:spacing w:after="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84200">
        <w:rPr>
          <w:rFonts w:ascii="Times New Roman" w:hAnsi="Times New Roman"/>
          <w:color w:val="000000"/>
          <w:sz w:val="20"/>
          <w:szCs w:val="20"/>
        </w:rPr>
        <w:t xml:space="preserve">- </w:t>
      </w:r>
      <w:r w:rsidRPr="0048420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при осуществлении закупок принимать меры по предотвращению и урегулированию конфликта интересов в соответствии с </w:t>
      </w:r>
      <w:hyperlink r:id="rId24" w:anchor="/document/12164203/entry/11" w:history="1">
        <w:r w:rsidRPr="00484200">
          <w:rPr>
            <w:rFonts w:ascii="Times New Roman" w:hAnsi="Times New Roman"/>
            <w:color w:val="000000"/>
            <w:sz w:val="20"/>
            <w:szCs w:val="20"/>
            <w:shd w:val="clear" w:color="auto" w:fill="FFFFFF"/>
          </w:rPr>
          <w:t>Федеральным законом</w:t>
        </w:r>
      </w:hyperlink>
      <w:r w:rsidRPr="0048420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от 25 декабря 2008 года N 273-ФЗ "О противодействии коррупции", в том числе с учетом информации, предоставленной заказчику в соответствии с </w:t>
      </w:r>
      <w:hyperlink r:id="rId25" w:anchor="/document/70353464/entry/3423" w:history="1">
        <w:r w:rsidRPr="00484200">
          <w:rPr>
            <w:rFonts w:ascii="Times New Roman" w:hAnsi="Times New Roman"/>
            <w:color w:val="000000"/>
            <w:sz w:val="20"/>
            <w:szCs w:val="20"/>
            <w:shd w:val="clear" w:color="auto" w:fill="FFFFFF"/>
          </w:rPr>
          <w:t>частью 23 статьи 34</w:t>
        </w:r>
      </w:hyperlink>
      <w:r w:rsidRPr="0048420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Федерального закона от 5 апреля 2013 г. N 44-ФЗ.</w:t>
      </w:r>
    </w:p>
    <w:p w:rsidR="00484200" w:rsidRPr="00484200" w:rsidRDefault="00484200" w:rsidP="00484200">
      <w:pPr>
        <w:tabs>
          <w:tab w:val="left" w:pos="342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484200">
        <w:rPr>
          <w:rFonts w:ascii="Times New Roman" w:hAnsi="Times New Roman"/>
          <w:sz w:val="20"/>
          <w:szCs w:val="20"/>
          <w:shd w:val="clear" w:color="auto" w:fill="FFFFFF"/>
        </w:rPr>
        <w:t>-незамедлительно сообщить заказчику, принявшему решение о создании комиссии, о возникновении обстоятельств, предусмотренных частью 6 ст.39 Федерального закона от 5 апреля 2013 г. N 44-ФЗ.»</w:t>
      </w:r>
    </w:p>
    <w:p w:rsidR="00484200" w:rsidRPr="00484200" w:rsidRDefault="00484200" w:rsidP="0048420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>Настоящее постановление опубликовать в периодическом печатном издании  «</w:t>
      </w:r>
      <w:proofErr w:type="spellStart"/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>Коуракский</w:t>
      </w:r>
      <w:proofErr w:type="spellEnd"/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 xml:space="preserve"> вестник» и разместить на официальном сайте администрации Коуракского сельсовета Тогучинского района Новосибирской области.</w:t>
      </w:r>
    </w:p>
    <w:p w:rsidR="00484200" w:rsidRPr="00484200" w:rsidRDefault="00484200" w:rsidP="00484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84200" w:rsidRPr="00484200" w:rsidRDefault="00484200" w:rsidP="0048420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Коуракского сельсовета </w:t>
      </w:r>
    </w:p>
    <w:p w:rsidR="00484200" w:rsidRPr="00484200" w:rsidRDefault="00484200" w:rsidP="0048420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 xml:space="preserve">Тогучинского района </w:t>
      </w:r>
    </w:p>
    <w:p w:rsidR="00484200" w:rsidRPr="00484200" w:rsidRDefault="00484200" w:rsidP="0048420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 xml:space="preserve">Новосибирской области                                                                      С.А. </w:t>
      </w:r>
      <w:proofErr w:type="spellStart"/>
      <w:r w:rsidRPr="00484200">
        <w:rPr>
          <w:rFonts w:ascii="Times New Roman" w:eastAsia="Times New Roman" w:hAnsi="Times New Roman"/>
          <w:sz w:val="20"/>
          <w:szCs w:val="20"/>
          <w:lang w:eastAsia="ru-RU"/>
        </w:rPr>
        <w:t>Слотин</w:t>
      </w:r>
      <w:proofErr w:type="spellEnd"/>
    </w:p>
    <w:p w:rsidR="00484200" w:rsidRPr="00484200" w:rsidRDefault="00484200" w:rsidP="0048420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874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51"/>
        <w:gridCol w:w="2859"/>
      </w:tblGrid>
      <w:tr w:rsidR="00BA7B0F" w:rsidRPr="003A0691" w:rsidTr="00BA7B0F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0F" w:rsidRPr="003A0691" w:rsidRDefault="00BA7B0F" w:rsidP="00BA7B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 w:rsidRPr="003A0691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BA7B0F" w:rsidRPr="003A0691" w:rsidRDefault="00BA7B0F" w:rsidP="00BA7B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691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BA7B0F" w:rsidRPr="003A0691" w:rsidRDefault="00BA7B0F" w:rsidP="00BA7B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691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A0691">
              <w:rPr>
                <w:rFonts w:ascii="Times New Roman" w:hAnsi="Times New Roman"/>
                <w:sz w:val="18"/>
                <w:szCs w:val="18"/>
              </w:rPr>
              <w:t>-</w:t>
            </w:r>
            <w:r w:rsidRPr="003A069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A0691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26" w:history="1">
              <w:r w:rsidRPr="003A0691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kourak</w:t>
              </w:r>
              <w:r w:rsidRPr="003A0691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3A0691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ss</w:t>
              </w:r>
              <w:r w:rsidRPr="003A0691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3A0691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3A0691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3A0691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0F" w:rsidRPr="003A0691" w:rsidRDefault="00BA7B0F" w:rsidP="00BA7B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691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BA7B0F" w:rsidRPr="003A0691" w:rsidRDefault="00BA7B0F" w:rsidP="00BA7B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691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BA7B0F" w:rsidRPr="003A0691" w:rsidRDefault="00BA7B0F" w:rsidP="00BA7B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691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0F" w:rsidRPr="003A0691" w:rsidRDefault="00BA7B0F" w:rsidP="00BA7B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A0691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  <w:proofErr w:type="gramEnd"/>
          </w:p>
          <w:p w:rsidR="00BA7B0F" w:rsidRPr="003A0691" w:rsidRDefault="00BA7B0F" w:rsidP="00BA7B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691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BA7B0F" w:rsidRPr="003A0691" w:rsidRDefault="00BA7B0F" w:rsidP="00BA7B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691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047D64" w:rsidRPr="00BA7B0F" w:rsidRDefault="00047D64" w:rsidP="00BA7B0F">
      <w:pPr>
        <w:rPr>
          <w:rFonts w:ascii="Times New Roman" w:hAnsi="Times New Roman"/>
        </w:rPr>
      </w:pPr>
    </w:p>
    <w:sectPr w:rsidR="00047D64" w:rsidRPr="00BA7B0F" w:rsidSect="00484200">
      <w:headerReference w:type="default" r:id="rId27"/>
      <w:headerReference w:type="first" r:id="rId28"/>
      <w:pgSz w:w="11906" w:h="16838"/>
      <w:pgMar w:top="568" w:right="566" w:bottom="568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435" w:rsidRDefault="007A2435" w:rsidP="000510D2">
      <w:pPr>
        <w:spacing w:after="0" w:line="240" w:lineRule="auto"/>
      </w:pPr>
      <w:r>
        <w:separator/>
      </w:r>
    </w:p>
  </w:endnote>
  <w:endnote w:type="continuationSeparator" w:id="0">
    <w:p w:rsidR="007A2435" w:rsidRDefault="007A2435" w:rsidP="000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435" w:rsidRDefault="007A2435" w:rsidP="000510D2">
      <w:pPr>
        <w:spacing w:after="0" w:line="240" w:lineRule="auto"/>
      </w:pPr>
      <w:r>
        <w:separator/>
      </w:r>
    </w:p>
  </w:footnote>
  <w:footnote w:type="continuationSeparator" w:id="0">
    <w:p w:rsidR="007A2435" w:rsidRDefault="007A2435" w:rsidP="0005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4B2" w:rsidRDefault="00D314B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4B2" w:rsidRDefault="00D314B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52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 CYR" w:hAnsi="Times New Roman CYR" w:cs="Times New Roman CYR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6">
    <w:nsid w:val="01315A98"/>
    <w:multiLevelType w:val="multilevel"/>
    <w:tmpl w:val="9EB053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09134615"/>
    <w:multiLevelType w:val="multilevel"/>
    <w:tmpl w:val="CEA649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8">
    <w:nsid w:val="09E9573B"/>
    <w:multiLevelType w:val="multilevel"/>
    <w:tmpl w:val="4F62BC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9">
    <w:nsid w:val="0ABD35C1"/>
    <w:multiLevelType w:val="hybridMultilevel"/>
    <w:tmpl w:val="81C4C0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0F2F2725"/>
    <w:multiLevelType w:val="hybridMultilevel"/>
    <w:tmpl w:val="A9220E72"/>
    <w:lvl w:ilvl="0" w:tplc="E77E72D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23115A8"/>
    <w:multiLevelType w:val="multilevel"/>
    <w:tmpl w:val="2002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12">
    <w:nsid w:val="135A2A34"/>
    <w:multiLevelType w:val="hybridMultilevel"/>
    <w:tmpl w:val="8152AD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4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5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6">
    <w:nsid w:val="213C2241"/>
    <w:multiLevelType w:val="multilevel"/>
    <w:tmpl w:val="7E9C8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7">
    <w:nsid w:val="276F7771"/>
    <w:multiLevelType w:val="multilevel"/>
    <w:tmpl w:val="01EC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A083431"/>
    <w:multiLevelType w:val="multilevel"/>
    <w:tmpl w:val="D4A6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7E71C6"/>
    <w:multiLevelType w:val="multilevel"/>
    <w:tmpl w:val="37368D4A"/>
    <w:lvl w:ilvl="0">
      <w:start w:val="1"/>
      <w:numFmt w:val="decimal"/>
      <w:lvlText w:val="%1."/>
      <w:lvlJc w:val="left"/>
      <w:pPr>
        <w:ind w:left="738" w:hanging="42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20">
    <w:nsid w:val="310C45CF"/>
    <w:multiLevelType w:val="hybridMultilevel"/>
    <w:tmpl w:val="481A887E"/>
    <w:lvl w:ilvl="0" w:tplc="C01C6282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20937BF"/>
    <w:multiLevelType w:val="multilevel"/>
    <w:tmpl w:val="9130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3048E4"/>
    <w:multiLevelType w:val="hybridMultilevel"/>
    <w:tmpl w:val="09A67AA6"/>
    <w:lvl w:ilvl="0" w:tplc="F3861D8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9081505"/>
    <w:multiLevelType w:val="hybridMultilevel"/>
    <w:tmpl w:val="BB0E7D5C"/>
    <w:lvl w:ilvl="0" w:tplc="8E3AC93C">
      <w:start w:val="1"/>
      <w:numFmt w:val="decimal"/>
      <w:lvlText w:val="%1."/>
      <w:lvlJc w:val="left"/>
      <w:pPr>
        <w:ind w:left="780" w:hanging="492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25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6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7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4FA5B64"/>
    <w:multiLevelType w:val="multilevel"/>
    <w:tmpl w:val="AD645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5F5AF4"/>
    <w:multiLevelType w:val="hybridMultilevel"/>
    <w:tmpl w:val="B0704C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49114A"/>
    <w:multiLevelType w:val="multilevel"/>
    <w:tmpl w:val="C100D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1">
    <w:nsid w:val="77FC5068"/>
    <w:multiLevelType w:val="hybridMultilevel"/>
    <w:tmpl w:val="D936A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11"/>
  </w:num>
  <w:num w:numId="4">
    <w:abstractNumId w:val="7"/>
  </w:num>
  <w:num w:numId="5">
    <w:abstractNumId w:val="16"/>
  </w:num>
  <w:num w:numId="6">
    <w:abstractNumId w:val="8"/>
  </w:num>
  <w:num w:numId="7">
    <w:abstractNumId w:val="19"/>
  </w:num>
  <w:num w:numId="8">
    <w:abstractNumId w:val="31"/>
  </w:num>
  <w:num w:numId="9">
    <w:abstractNumId w:val="10"/>
  </w:num>
  <w:num w:numId="10">
    <w:abstractNumId w:val="12"/>
  </w:num>
  <w:num w:numId="11">
    <w:abstractNumId w:val="13"/>
  </w:num>
  <w:num w:numId="12">
    <w:abstractNumId w:val="28"/>
  </w:num>
  <w:num w:numId="13">
    <w:abstractNumId w:val="17"/>
  </w:num>
  <w:num w:numId="14">
    <w:abstractNumId w:val="21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</w:num>
  <w:num w:numId="17">
    <w:abstractNumId w:val="26"/>
  </w:num>
  <w:num w:numId="18">
    <w:abstractNumId w:val="27"/>
  </w:num>
  <w:num w:numId="19">
    <w:abstractNumId w:val="25"/>
  </w:num>
  <w:num w:numId="20">
    <w:abstractNumId w:val="15"/>
  </w:num>
  <w:num w:numId="21">
    <w:abstractNumId w:val="14"/>
  </w:num>
  <w:num w:numId="22">
    <w:abstractNumId w:val="6"/>
  </w:num>
  <w:num w:numId="23">
    <w:abstractNumId w:val="30"/>
  </w:num>
  <w:num w:numId="24">
    <w:abstractNumId w:val="23"/>
  </w:num>
  <w:num w:numId="25">
    <w:abstractNumId w:val="9"/>
  </w:num>
  <w:num w:numId="26">
    <w:abstractNumId w:val="18"/>
  </w:num>
  <w:num w:numId="27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B69"/>
    <w:rsid w:val="00011776"/>
    <w:rsid w:val="000162CD"/>
    <w:rsid w:val="0004003F"/>
    <w:rsid w:val="0004791E"/>
    <w:rsid w:val="00047D64"/>
    <w:rsid w:val="000510D2"/>
    <w:rsid w:val="00053609"/>
    <w:rsid w:val="00057ACC"/>
    <w:rsid w:val="00060E78"/>
    <w:rsid w:val="00090771"/>
    <w:rsid w:val="000A3B69"/>
    <w:rsid w:val="000B7F16"/>
    <w:rsid w:val="000F3ABD"/>
    <w:rsid w:val="00117A04"/>
    <w:rsid w:val="001330FF"/>
    <w:rsid w:val="0013491F"/>
    <w:rsid w:val="001409A2"/>
    <w:rsid w:val="001517CC"/>
    <w:rsid w:val="00161C3C"/>
    <w:rsid w:val="00172140"/>
    <w:rsid w:val="00173F64"/>
    <w:rsid w:val="00194374"/>
    <w:rsid w:val="001A14E2"/>
    <w:rsid w:val="001B1DCC"/>
    <w:rsid w:val="001B67B1"/>
    <w:rsid w:val="001C3B6C"/>
    <w:rsid w:val="001C52F6"/>
    <w:rsid w:val="001D3E9F"/>
    <w:rsid w:val="001E2177"/>
    <w:rsid w:val="001E3942"/>
    <w:rsid w:val="001F6CC6"/>
    <w:rsid w:val="002025DE"/>
    <w:rsid w:val="00205099"/>
    <w:rsid w:val="002423AD"/>
    <w:rsid w:val="00250790"/>
    <w:rsid w:val="00251D5A"/>
    <w:rsid w:val="00253513"/>
    <w:rsid w:val="00257F4D"/>
    <w:rsid w:val="0026058D"/>
    <w:rsid w:val="00260D3C"/>
    <w:rsid w:val="0026769D"/>
    <w:rsid w:val="00293A48"/>
    <w:rsid w:val="00296E78"/>
    <w:rsid w:val="002A176C"/>
    <w:rsid w:val="002A2102"/>
    <w:rsid w:val="002A65A4"/>
    <w:rsid w:val="002C3CAC"/>
    <w:rsid w:val="0030228B"/>
    <w:rsid w:val="00303DAA"/>
    <w:rsid w:val="003220F0"/>
    <w:rsid w:val="00332D54"/>
    <w:rsid w:val="00386B38"/>
    <w:rsid w:val="003A0691"/>
    <w:rsid w:val="003B5A32"/>
    <w:rsid w:val="003D1D12"/>
    <w:rsid w:val="003D5EDA"/>
    <w:rsid w:val="003E0F6F"/>
    <w:rsid w:val="003F76E8"/>
    <w:rsid w:val="00425B93"/>
    <w:rsid w:val="004269B1"/>
    <w:rsid w:val="004341E2"/>
    <w:rsid w:val="00436D1C"/>
    <w:rsid w:val="00441394"/>
    <w:rsid w:val="004674BC"/>
    <w:rsid w:val="004723B6"/>
    <w:rsid w:val="00484200"/>
    <w:rsid w:val="004930FC"/>
    <w:rsid w:val="00494E3E"/>
    <w:rsid w:val="004A215C"/>
    <w:rsid w:val="004A69B5"/>
    <w:rsid w:val="004C7273"/>
    <w:rsid w:val="005111B3"/>
    <w:rsid w:val="0051270B"/>
    <w:rsid w:val="00515FCE"/>
    <w:rsid w:val="00521CDC"/>
    <w:rsid w:val="0052439E"/>
    <w:rsid w:val="00552627"/>
    <w:rsid w:val="00564781"/>
    <w:rsid w:val="005760A1"/>
    <w:rsid w:val="00584D53"/>
    <w:rsid w:val="00596B02"/>
    <w:rsid w:val="005B129B"/>
    <w:rsid w:val="005E6BDE"/>
    <w:rsid w:val="0060145C"/>
    <w:rsid w:val="00602C41"/>
    <w:rsid w:val="006201B9"/>
    <w:rsid w:val="0062519A"/>
    <w:rsid w:val="00634A58"/>
    <w:rsid w:val="0063559A"/>
    <w:rsid w:val="00647BC6"/>
    <w:rsid w:val="00654227"/>
    <w:rsid w:val="00660002"/>
    <w:rsid w:val="0067076A"/>
    <w:rsid w:val="00676852"/>
    <w:rsid w:val="0068555C"/>
    <w:rsid w:val="006B4807"/>
    <w:rsid w:val="006C2457"/>
    <w:rsid w:val="006C60D3"/>
    <w:rsid w:val="006C6516"/>
    <w:rsid w:val="006D5256"/>
    <w:rsid w:val="006D60FD"/>
    <w:rsid w:val="006D7D40"/>
    <w:rsid w:val="006E6539"/>
    <w:rsid w:val="006F7A47"/>
    <w:rsid w:val="00702255"/>
    <w:rsid w:val="0070740D"/>
    <w:rsid w:val="00716334"/>
    <w:rsid w:val="00723C2C"/>
    <w:rsid w:val="00724FF9"/>
    <w:rsid w:val="00730800"/>
    <w:rsid w:val="0074349F"/>
    <w:rsid w:val="00752922"/>
    <w:rsid w:val="0078679F"/>
    <w:rsid w:val="007916A7"/>
    <w:rsid w:val="007A2435"/>
    <w:rsid w:val="007C6080"/>
    <w:rsid w:val="007D3335"/>
    <w:rsid w:val="007E12F0"/>
    <w:rsid w:val="007E1BC7"/>
    <w:rsid w:val="00800339"/>
    <w:rsid w:val="008046EE"/>
    <w:rsid w:val="008260CE"/>
    <w:rsid w:val="0082761E"/>
    <w:rsid w:val="00852B09"/>
    <w:rsid w:val="008915D8"/>
    <w:rsid w:val="00895B5E"/>
    <w:rsid w:val="008A4684"/>
    <w:rsid w:val="008B0984"/>
    <w:rsid w:val="008B4C96"/>
    <w:rsid w:val="008D1608"/>
    <w:rsid w:val="009061E2"/>
    <w:rsid w:val="00907F82"/>
    <w:rsid w:val="00914FD5"/>
    <w:rsid w:val="00923244"/>
    <w:rsid w:val="00932415"/>
    <w:rsid w:val="00940B7D"/>
    <w:rsid w:val="0094303F"/>
    <w:rsid w:val="00950008"/>
    <w:rsid w:val="00983F45"/>
    <w:rsid w:val="009B5810"/>
    <w:rsid w:val="009C3126"/>
    <w:rsid w:val="009D2A5E"/>
    <w:rsid w:val="009E7CD7"/>
    <w:rsid w:val="009F4387"/>
    <w:rsid w:val="00A038CF"/>
    <w:rsid w:val="00A07E82"/>
    <w:rsid w:val="00A12101"/>
    <w:rsid w:val="00A1345A"/>
    <w:rsid w:val="00A14A96"/>
    <w:rsid w:val="00A163EB"/>
    <w:rsid w:val="00A307CF"/>
    <w:rsid w:val="00A34DD6"/>
    <w:rsid w:val="00A43638"/>
    <w:rsid w:val="00A44545"/>
    <w:rsid w:val="00A63C3C"/>
    <w:rsid w:val="00A64560"/>
    <w:rsid w:val="00A83297"/>
    <w:rsid w:val="00A92502"/>
    <w:rsid w:val="00A94206"/>
    <w:rsid w:val="00AA0AE2"/>
    <w:rsid w:val="00AB31A0"/>
    <w:rsid w:val="00AC1BA5"/>
    <w:rsid w:val="00AD132D"/>
    <w:rsid w:val="00AD1748"/>
    <w:rsid w:val="00AD381D"/>
    <w:rsid w:val="00B0000A"/>
    <w:rsid w:val="00B05FFD"/>
    <w:rsid w:val="00B34FCD"/>
    <w:rsid w:val="00B366D5"/>
    <w:rsid w:val="00B43332"/>
    <w:rsid w:val="00B46910"/>
    <w:rsid w:val="00B54731"/>
    <w:rsid w:val="00B608E1"/>
    <w:rsid w:val="00B674B8"/>
    <w:rsid w:val="00B70A8B"/>
    <w:rsid w:val="00B71C5E"/>
    <w:rsid w:val="00BA478C"/>
    <w:rsid w:val="00BA7B0F"/>
    <w:rsid w:val="00BB1CBA"/>
    <w:rsid w:val="00BB7213"/>
    <w:rsid w:val="00BE139C"/>
    <w:rsid w:val="00C059F3"/>
    <w:rsid w:val="00C12F27"/>
    <w:rsid w:val="00C22C56"/>
    <w:rsid w:val="00C23782"/>
    <w:rsid w:val="00C24A6E"/>
    <w:rsid w:val="00C24C11"/>
    <w:rsid w:val="00C7327B"/>
    <w:rsid w:val="00C960B8"/>
    <w:rsid w:val="00CB06E9"/>
    <w:rsid w:val="00CD57BF"/>
    <w:rsid w:val="00CD679D"/>
    <w:rsid w:val="00CE29A9"/>
    <w:rsid w:val="00CE6659"/>
    <w:rsid w:val="00CF6FBF"/>
    <w:rsid w:val="00CF7FB8"/>
    <w:rsid w:val="00D058D6"/>
    <w:rsid w:val="00D1501B"/>
    <w:rsid w:val="00D165C5"/>
    <w:rsid w:val="00D230B5"/>
    <w:rsid w:val="00D23F28"/>
    <w:rsid w:val="00D314B2"/>
    <w:rsid w:val="00D45D06"/>
    <w:rsid w:val="00D51238"/>
    <w:rsid w:val="00D542DB"/>
    <w:rsid w:val="00D75CCC"/>
    <w:rsid w:val="00D8121A"/>
    <w:rsid w:val="00D82BE0"/>
    <w:rsid w:val="00D947EF"/>
    <w:rsid w:val="00DA0B08"/>
    <w:rsid w:val="00DB395F"/>
    <w:rsid w:val="00DC7194"/>
    <w:rsid w:val="00DD1B25"/>
    <w:rsid w:val="00DD1DCE"/>
    <w:rsid w:val="00DD6162"/>
    <w:rsid w:val="00DD655B"/>
    <w:rsid w:val="00DE1E84"/>
    <w:rsid w:val="00E03B39"/>
    <w:rsid w:val="00E04B81"/>
    <w:rsid w:val="00E05A2D"/>
    <w:rsid w:val="00E170CC"/>
    <w:rsid w:val="00E26C97"/>
    <w:rsid w:val="00E27213"/>
    <w:rsid w:val="00E34C2A"/>
    <w:rsid w:val="00E43811"/>
    <w:rsid w:val="00E8065D"/>
    <w:rsid w:val="00EB065B"/>
    <w:rsid w:val="00EC3462"/>
    <w:rsid w:val="00ED3A05"/>
    <w:rsid w:val="00EE71F3"/>
    <w:rsid w:val="00EF080F"/>
    <w:rsid w:val="00F362A3"/>
    <w:rsid w:val="00F36FD9"/>
    <w:rsid w:val="00F43808"/>
    <w:rsid w:val="00F921A9"/>
    <w:rsid w:val="00FC484B"/>
    <w:rsid w:val="00FD4084"/>
    <w:rsid w:val="00FF5985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536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E1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409A2"/>
    <w:rPr>
      <w:rFonts w:ascii="Cambria" w:eastAsia="Times New Roman" w:hAnsi="Cambria" w:cs="Times New Roman"/>
      <w:b/>
      <w:bCs/>
      <w:kern w:val="1"/>
      <w:sz w:val="32"/>
      <w:szCs w:val="32"/>
    </w:rPr>
  </w:style>
  <w:style w:type="table" w:customStyle="1" w:styleId="11">
    <w:name w:val="Сетка таблицы1"/>
    <w:basedOn w:val="a1"/>
    <w:uiPriority w:val="59"/>
    <w:rsid w:val="00EE71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qFormat/>
    <w:rsid w:val="00EE71F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3">
    <w:name w:val="Balloon Text"/>
    <w:basedOn w:val="a"/>
    <w:link w:val="a4"/>
    <w:uiPriority w:val="99"/>
    <w:unhideWhenUsed/>
    <w:rsid w:val="00B6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674B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6251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, Знак Знак10,Знак Знак10"/>
    <w:basedOn w:val="a"/>
    <w:link w:val="a7"/>
    <w:uiPriority w:val="99"/>
    <w:unhideWhenUsed/>
    <w:qFormat/>
    <w:rsid w:val="00296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1409A2"/>
    <w:rPr>
      <w:color w:val="0000FF"/>
      <w:u w:val="single"/>
    </w:rPr>
  </w:style>
  <w:style w:type="paragraph" w:customStyle="1" w:styleId="a9">
    <w:name w:val="Стандарт"/>
    <w:basedOn w:val="a"/>
    <w:rsid w:val="001409A2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/>
      <w:b/>
      <w:szCs w:val="20"/>
      <w:lang w:eastAsia="zh-CN"/>
    </w:rPr>
  </w:style>
  <w:style w:type="paragraph" w:customStyle="1" w:styleId="Major">
    <w:name w:val="Major"/>
    <w:basedOn w:val="a"/>
    <w:rsid w:val="001409A2"/>
    <w:pPr>
      <w:tabs>
        <w:tab w:val="right" w:pos="10065"/>
      </w:tabs>
      <w:suppressAutoHyphens/>
      <w:spacing w:after="0" w:line="288" w:lineRule="auto"/>
      <w:jc w:val="both"/>
    </w:pPr>
    <w:rPr>
      <w:rFonts w:ascii="Peterburg" w:eastAsia="Times New Roman" w:hAnsi="Peterburg" w:cs="Peterburg"/>
      <w:sz w:val="20"/>
      <w:szCs w:val="20"/>
      <w:lang w:val="en-US" w:eastAsia="zh-CN"/>
    </w:rPr>
  </w:style>
  <w:style w:type="paragraph" w:customStyle="1" w:styleId="21">
    <w:name w:val="Основной текст 21"/>
    <w:basedOn w:val="a"/>
    <w:rsid w:val="001409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Lista">
    <w:name w:val="Lista"/>
    <w:basedOn w:val="a"/>
    <w:rsid w:val="001409A2"/>
    <w:pPr>
      <w:suppressAutoHyphens/>
      <w:spacing w:after="20" w:line="168" w:lineRule="auto"/>
      <w:ind w:left="284" w:hanging="284"/>
      <w:jc w:val="both"/>
    </w:pPr>
    <w:rPr>
      <w:rFonts w:ascii="Peterburg" w:eastAsia="Times New Roman" w:hAnsi="Peterburg" w:cs="Peterburg"/>
      <w:sz w:val="18"/>
      <w:szCs w:val="20"/>
      <w:lang w:val="en-US" w:eastAsia="zh-CN"/>
    </w:rPr>
  </w:style>
  <w:style w:type="character" w:customStyle="1" w:styleId="13">
    <w:name w:val="Гиперссылка1"/>
    <w:basedOn w:val="a0"/>
    <w:rsid w:val="00053609"/>
  </w:style>
  <w:style w:type="paragraph" w:customStyle="1" w:styleId="14">
    <w:name w:val="Стиль1"/>
    <w:basedOn w:val="a"/>
    <w:link w:val="15"/>
    <w:qFormat/>
    <w:rsid w:val="00053609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5">
    <w:name w:val="Стиль1 Знак"/>
    <w:basedOn w:val="a0"/>
    <w:link w:val="14"/>
    <w:rsid w:val="000536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0">
    <w:name w:val="table0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53609"/>
    <w:pPr>
      <w:suppressAutoHyphens/>
      <w:ind w:left="720"/>
      <w:jc w:val="both"/>
    </w:pPr>
    <w:rPr>
      <w:lang w:eastAsia="ar-SA"/>
    </w:rPr>
  </w:style>
  <w:style w:type="character" w:customStyle="1" w:styleId="110">
    <w:name w:val="Заголовок 1 Знак1"/>
    <w:basedOn w:val="a0"/>
    <w:uiPriority w:val="9"/>
    <w:rsid w:val="00053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3609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360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053609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053609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rsid w:val="000536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4">
    <w:name w:val="Сноска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5">
    <w:name w:val="Цветовое выделение для Текст"/>
    <w:uiPriority w:val="99"/>
    <w:rsid w:val="00053609"/>
    <w:rPr>
      <w:rFonts w:ascii="Times New Roman CYR" w:hAnsi="Times New Roman CYR" w:cs="Times New Roman CYR"/>
    </w:rPr>
  </w:style>
  <w:style w:type="paragraph" w:customStyle="1" w:styleId="ConsPlusNonformat">
    <w:name w:val="ConsPlusNonformat"/>
    <w:link w:val="ConsPlusNonformat1"/>
    <w:uiPriority w:val="99"/>
    <w:rsid w:val="002A1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1349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BE139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6">
    <w:name w:val="Нет списка1"/>
    <w:next w:val="a2"/>
    <w:uiPriority w:val="99"/>
    <w:semiHidden/>
    <w:unhideWhenUsed/>
    <w:rsid w:val="004723B6"/>
  </w:style>
  <w:style w:type="character" w:styleId="af8">
    <w:name w:val="FollowedHyperlink"/>
    <w:basedOn w:val="a0"/>
    <w:uiPriority w:val="99"/>
    <w:semiHidden/>
    <w:unhideWhenUsed/>
    <w:rsid w:val="004723B6"/>
    <w:rPr>
      <w:color w:val="800080"/>
      <w:u w:val="single"/>
    </w:rPr>
  </w:style>
  <w:style w:type="paragraph" w:customStyle="1" w:styleId="xl69">
    <w:name w:val="xl69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723B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723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723B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D52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rsid w:val="00852B0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sid w:val="00852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uiPriority w:val="99"/>
    <w:unhideWhenUsed/>
    <w:rsid w:val="00251D5A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251D5A"/>
    <w:rPr>
      <w:rFonts w:ascii="Calibri" w:eastAsia="Calibri" w:hAnsi="Calibri" w:cs="Times New Roman"/>
    </w:rPr>
  </w:style>
  <w:style w:type="character" w:customStyle="1" w:styleId="WW8Num1z0">
    <w:name w:val="WW8Num1z0"/>
    <w:rsid w:val="005111B3"/>
    <w:rPr>
      <w:rFonts w:hint="default"/>
    </w:rPr>
  </w:style>
  <w:style w:type="character" w:customStyle="1" w:styleId="WW8Num1z1">
    <w:name w:val="WW8Num1z1"/>
    <w:rsid w:val="005111B3"/>
  </w:style>
  <w:style w:type="character" w:customStyle="1" w:styleId="WW8Num1z2">
    <w:name w:val="WW8Num1z2"/>
    <w:rsid w:val="005111B3"/>
  </w:style>
  <w:style w:type="character" w:customStyle="1" w:styleId="WW8Num1z3">
    <w:name w:val="WW8Num1z3"/>
    <w:rsid w:val="005111B3"/>
  </w:style>
  <w:style w:type="character" w:customStyle="1" w:styleId="WW8Num1z4">
    <w:name w:val="WW8Num1z4"/>
    <w:rsid w:val="005111B3"/>
  </w:style>
  <w:style w:type="character" w:customStyle="1" w:styleId="WW8Num1z5">
    <w:name w:val="WW8Num1z5"/>
    <w:rsid w:val="005111B3"/>
  </w:style>
  <w:style w:type="character" w:customStyle="1" w:styleId="WW8Num1z6">
    <w:name w:val="WW8Num1z6"/>
    <w:rsid w:val="005111B3"/>
  </w:style>
  <w:style w:type="character" w:customStyle="1" w:styleId="WW8Num1z7">
    <w:name w:val="WW8Num1z7"/>
    <w:rsid w:val="005111B3"/>
  </w:style>
  <w:style w:type="character" w:customStyle="1" w:styleId="WW8Num1z8">
    <w:name w:val="WW8Num1z8"/>
    <w:rsid w:val="005111B3"/>
  </w:style>
  <w:style w:type="character" w:customStyle="1" w:styleId="WW8Num2z0">
    <w:name w:val="WW8Num2z0"/>
    <w:rsid w:val="005111B3"/>
    <w:rPr>
      <w:rFonts w:hint="default"/>
    </w:rPr>
  </w:style>
  <w:style w:type="character" w:customStyle="1" w:styleId="WW8Num3z0">
    <w:name w:val="WW8Num3z0"/>
    <w:rsid w:val="005111B3"/>
    <w:rPr>
      <w:rFonts w:ascii="Symbol" w:hAnsi="Symbol" w:cs="Symbol" w:hint="default"/>
      <w:color w:val="auto"/>
    </w:rPr>
  </w:style>
  <w:style w:type="character" w:customStyle="1" w:styleId="WW8Num3z1">
    <w:name w:val="WW8Num3z1"/>
    <w:rsid w:val="005111B3"/>
    <w:rPr>
      <w:rFonts w:ascii="Courier New" w:hAnsi="Courier New" w:cs="Courier New" w:hint="default"/>
    </w:rPr>
  </w:style>
  <w:style w:type="character" w:customStyle="1" w:styleId="WW8Num3z2">
    <w:name w:val="WW8Num3z2"/>
    <w:rsid w:val="005111B3"/>
    <w:rPr>
      <w:rFonts w:ascii="Wingdings" w:hAnsi="Wingdings" w:cs="Wingdings" w:hint="default"/>
    </w:rPr>
  </w:style>
  <w:style w:type="character" w:customStyle="1" w:styleId="WW8Num3z3">
    <w:name w:val="WW8Num3z3"/>
    <w:rsid w:val="005111B3"/>
    <w:rPr>
      <w:rFonts w:ascii="Symbol" w:hAnsi="Symbol" w:cs="Symbol" w:hint="default"/>
    </w:rPr>
  </w:style>
  <w:style w:type="character" w:customStyle="1" w:styleId="WW8Num4z0">
    <w:name w:val="WW8Num4z0"/>
    <w:rsid w:val="005111B3"/>
    <w:rPr>
      <w:rFonts w:hint="default"/>
    </w:rPr>
  </w:style>
  <w:style w:type="character" w:customStyle="1" w:styleId="WW8Num5z0">
    <w:name w:val="WW8Num5z0"/>
    <w:rsid w:val="005111B3"/>
    <w:rPr>
      <w:rFonts w:hint="default"/>
    </w:rPr>
  </w:style>
  <w:style w:type="character" w:customStyle="1" w:styleId="WW8Num5z1">
    <w:name w:val="WW8Num5z1"/>
    <w:rsid w:val="005111B3"/>
  </w:style>
  <w:style w:type="character" w:customStyle="1" w:styleId="WW8Num5z2">
    <w:name w:val="WW8Num5z2"/>
    <w:rsid w:val="005111B3"/>
  </w:style>
  <w:style w:type="character" w:customStyle="1" w:styleId="WW8Num5z3">
    <w:name w:val="WW8Num5z3"/>
    <w:rsid w:val="005111B3"/>
  </w:style>
  <w:style w:type="character" w:customStyle="1" w:styleId="WW8Num5z4">
    <w:name w:val="WW8Num5z4"/>
    <w:rsid w:val="005111B3"/>
  </w:style>
  <w:style w:type="character" w:customStyle="1" w:styleId="WW8Num5z5">
    <w:name w:val="WW8Num5z5"/>
    <w:rsid w:val="005111B3"/>
  </w:style>
  <w:style w:type="character" w:customStyle="1" w:styleId="WW8Num5z6">
    <w:name w:val="WW8Num5z6"/>
    <w:rsid w:val="005111B3"/>
  </w:style>
  <w:style w:type="character" w:customStyle="1" w:styleId="WW8Num5z7">
    <w:name w:val="WW8Num5z7"/>
    <w:rsid w:val="005111B3"/>
  </w:style>
  <w:style w:type="character" w:customStyle="1" w:styleId="WW8Num5z8">
    <w:name w:val="WW8Num5z8"/>
    <w:rsid w:val="005111B3"/>
  </w:style>
  <w:style w:type="character" w:customStyle="1" w:styleId="WW8Num6z0">
    <w:name w:val="WW8Num6z0"/>
    <w:rsid w:val="005111B3"/>
  </w:style>
  <w:style w:type="character" w:customStyle="1" w:styleId="WW8Num6z1">
    <w:name w:val="WW8Num6z1"/>
    <w:rsid w:val="005111B3"/>
  </w:style>
  <w:style w:type="character" w:customStyle="1" w:styleId="WW8Num6z2">
    <w:name w:val="WW8Num6z2"/>
    <w:rsid w:val="005111B3"/>
  </w:style>
  <w:style w:type="character" w:customStyle="1" w:styleId="WW8Num6z3">
    <w:name w:val="WW8Num6z3"/>
    <w:rsid w:val="005111B3"/>
  </w:style>
  <w:style w:type="character" w:customStyle="1" w:styleId="WW8Num6z4">
    <w:name w:val="WW8Num6z4"/>
    <w:rsid w:val="005111B3"/>
  </w:style>
  <w:style w:type="character" w:customStyle="1" w:styleId="WW8Num6z5">
    <w:name w:val="WW8Num6z5"/>
    <w:rsid w:val="005111B3"/>
  </w:style>
  <w:style w:type="character" w:customStyle="1" w:styleId="WW8Num6z6">
    <w:name w:val="WW8Num6z6"/>
    <w:rsid w:val="005111B3"/>
  </w:style>
  <w:style w:type="character" w:customStyle="1" w:styleId="WW8Num6z7">
    <w:name w:val="WW8Num6z7"/>
    <w:rsid w:val="005111B3"/>
  </w:style>
  <w:style w:type="character" w:customStyle="1" w:styleId="WW8Num6z8">
    <w:name w:val="WW8Num6z8"/>
    <w:rsid w:val="005111B3"/>
  </w:style>
  <w:style w:type="character" w:customStyle="1" w:styleId="WW8Num7z0">
    <w:name w:val="WW8Num7z0"/>
    <w:rsid w:val="005111B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WW8Num8z0">
    <w:name w:val="WW8Num8z0"/>
    <w:rsid w:val="005111B3"/>
    <w:rPr>
      <w:rFonts w:hint="default"/>
      <w:color w:val="auto"/>
      <w:sz w:val="28"/>
      <w:szCs w:val="28"/>
    </w:rPr>
  </w:style>
  <w:style w:type="character" w:customStyle="1" w:styleId="WW8Num8z1">
    <w:name w:val="WW8Num8z1"/>
    <w:rsid w:val="005111B3"/>
  </w:style>
  <w:style w:type="character" w:customStyle="1" w:styleId="WW8Num8z2">
    <w:name w:val="WW8Num8z2"/>
    <w:rsid w:val="005111B3"/>
  </w:style>
  <w:style w:type="character" w:customStyle="1" w:styleId="WW8Num8z3">
    <w:name w:val="WW8Num8z3"/>
    <w:rsid w:val="005111B3"/>
  </w:style>
  <w:style w:type="character" w:customStyle="1" w:styleId="WW8Num8z4">
    <w:name w:val="WW8Num8z4"/>
    <w:rsid w:val="005111B3"/>
  </w:style>
  <w:style w:type="character" w:customStyle="1" w:styleId="WW8Num8z5">
    <w:name w:val="WW8Num8z5"/>
    <w:rsid w:val="005111B3"/>
  </w:style>
  <w:style w:type="character" w:customStyle="1" w:styleId="WW8Num8z6">
    <w:name w:val="WW8Num8z6"/>
    <w:rsid w:val="005111B3"/>
  </w:style>
  <w:style w:type="character" w:customStyle="1" w:styleId="WW8Num8z7">
    <w:name w:val="WW8Num8z7"/>
    <w:rsid w:val="005111B3"/>
  </w:style>
  <w:style w:type="character" w:customStyle="1" w:styleId="WW8Num8z8">
    <w:name w:val="WW8Num8z8"/>
    <w:rsid w:val="005111B3"/>
  </w:style>
  <w:style w:type="character" w:customStyle="1" w:styleId="17">
    <w:name w:val="Основной шрифт абзаца1"/>
    <w:rsid w:val="005111B3"/>
  </w:style>
  <w:style w:type="character" w:customStyle="1" w:styleId="afd">
    <w:name w:val="Название Знак"/>
    <w:link w:val="afe"/>
    <w:rsid w:val="005111B3"/>
    <w:rPr>
      <w:b/>
      <w:bCs/>
      <w:sz w:val="28"/>
      <w:szCs w:val="24"/>
    </w:rPr>
  </w:style>
  <w:style w:type="paragraph" w:customStyle="1" w:styleId="aff">
    <w:name w:val="Заголовок"/>
    <w:basedOn w:val="a"/>
    <w:next w:val="af9"/>
    <w:rsid w:val="005111B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styleId="aff0">
    <w:name w:val="List"/>
    <w:basedOn w:val="af9"/>
    <w:rsid w:val="005111B3"/>
    <w:pPr>
      <w:suppressAutoHyphens/>
      <w:spacing w:after="140" w:line="288" w:lineRule="auto"/>
    </w:pPr>
    <w:rPr>
      <w:rFonts w:cs="Lucida Sans"/>
      <w:lang w:eastAsia="zh-CN"/>
    </w:rPr>
  </w:style>
  <w:style w:type="paragraph" w:styleId="aff1">
    <w:name w:val="caption"/>
    <w:basedOn w:val="a"/>
    <w:qFormat/>
    <w:rsid w:val="005111B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ConsPlusTitle">
    <w:name w:val="ConsPlusTitle"/>
    <w:rsid w:val="005111B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uiPriority w:val="99"/>
    <w:rsid w:val="005111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2">
    <w:name w:val="Содержимое таблицы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rsid w:val="005111B3"/>
    <w:pPr>
      <w:jc w:val="center"/>
    </w:pPr>
    <w:rPr>
      <w:b/>
      <w:bCs/>
    </w:rPr>
  </w:style>
  <w:style w:type="paragraph" w:customStyle="1" w:styleId="bodytext">
    <w:name w:val="bodytext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Гиперссылка2"/>
    <w:basedOn w:val="a0"/>
    <w:rsid w:val="001330FF"/>
  </w:style>
  <w:style w:type="paragraph" w:customStyle="1" w:styleId="111">
    <w:name w:val="111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4">
    <w:name w:val="Plain Text"/>
    <w:basedOn w:val="a"/>
    <w:link w:val="aff5"/>
    <w:unhideWhenUsed/>
    <w:rsid w:val="00B608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B608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4A69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link w:val="23"/>
    <w:locked/>
    <w:rsid w:val="007E12F0"/>
    <w:rPr>
      <w:lang w:eastAsia="ru-RU"/>
    </w:rPr>
  </w:style>
  <w:style w:type="paragraph" w:styleId="23">
    <w:name w:val="Body Text 2"/>
    <w:basedOn w:val="a"/>
    <w:link w:val="22"/>
    <w:rsid w:val="007E12F0"/>
    <w:pPr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7E12F0"/>
    <w:rPr>
      <w:rFonts w:ascii="Calibri" w:eastAsia="Calibri" w:hAnsi="Calibri" w:cs="Times New Roman"/>
    </w:rPr>
  </w:style>
  <w:style w:type="paragraph" w:customStyle="1" w:styleId="s16">
    <w:name w:val="s_16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E12F0"/>
    <w:pPr>
      <w:widowControl w:val="0"/>
      <w:suppressAutoHyphens/>
      <w:spacing w:after="0" w:line="100" w:lineRule="atLeast"/>
    </w:pPr>
    <w:rPr>
      <w:rFonts w:ascii="Times New Roman" w:eastAsia="Times New Roman" w:hAnsi="Times New Roman"/>
      <w:lang w:eastAsia="ar-SA"/>
    </w:rPr>
  </w:style>
  <w:style w:type="character" w:styleId="aff6">
    <w:name w:val="annotation reference"/>
    <w:basedOn w:val="a0"/>
    <w:uiPriority w:val="99"/>
    <w:semiHidden/>
    <w:unhideWhenUsed/>
    <w:rsid w:val="007E12F0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7E12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7E1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1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E12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7E12F0"/>
  </w:style>
  <w:style w:type="paragraph" w:customStyle="1" w:styleId="empty">
    <w:name w:val="empty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9">
    <w:name w:val="Emphasis"/>
    <w:basedOn w:val="a0"/>
    <w:uiPriority w:val="20"/>
    <w:qFormat/>
    <w:rsid w:val="007E12F0"/>
    <w:rPr>
      <w:i/>
      <w:iCs/>
    </w:rPr>
  </w:style>
  <w:style w:type="paragraph" w:customStyle="1" w:styleId="s91">
    <w:name w:val="s_9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page number"/>
    <w:basedOn w:val="a0"/>
    <w:uiPriority w:val="99"/>
    <w:semiHidden/>
    <w:unhideWhenUsed/>
    <w:rsid w:val="007E12F0"/>
  </w:style>
  <w:style w:type="character" w:customStyle="1" w:styleId="19">
    <w:name w:val="Неразрешенное упоминание1"/>
    <w:basedOn w:val="a0"/>
    <w:uiPriority w:val="99"/>
    <w:semiHidden/>
    <w:unhideWhenUsed/>
    <w:rsid w:val="007E12F0"/>
    <w:rPr>
      <w:color w:val="605E5C"/>
      <w:shd w:val="clear" w:color="auto" w:fill="E1DFDD"/>
    </w:rPr>
  </w:style>
  <w:style w:type="paragraph" w:styleId="affb">
    <w:name w:val="footnote text"/>
    <w:basedOn w:val="a"/>
    <w:link w:val="affc"/>
    <w:uiPriority w:val="99"/>
    <w:semiHidden/>
    <w:unhideWhenUsed/>
    <w:rsid w:val="007E12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c">
    <w:name w:val="Текст сноски Знак"/>
    <w:basedOn w:val="a0"/>
    <w:link w:val="affb"/>
    <w:uiPriority w:val="99"/>
    <w:semiHidden/>
    <w:rsid w:val="007E12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footnote reference"/>
    <w:basedOn w:val="a0"/>
    <w:uiPriority w:val="99"/>
    <w:semiHidden/>
    <w:unhideWhenUsed/>
    <w:rsid w:val="007E12F0"/>
    <w:rPr>
      <w:vertAlign w:val="superscript"/>
    </w:rPr>
  </w:style>
  <w:style w:type="character" w:customStyle="1" w:styleId="highlightsearch">
    <w:name w:val="highlightsearch"/>
    <w:basedOn w:val="a0"/>
    <w:rsid w:val="007E12F0"/>
  </w:style>
  <w:style w:type="paragraph" w:styleId="affe">
    <w:name w:val="annotation subject"/>
    <w:basedOn w:val="aff7"/>
    <w:next w:val="aff7"/>
    <w:link w:val="afff"/>
    <w:uiPriority w:val="99"/>
    <w:semiHidden/>
    <w:unhideWhenUsed/>
    <w:rsid w:val="007E12F0"/>
    <w:rPr>
      <w:b/>
      <w:bCs/>
    </w:rPr>
  </w:style>
  <w:style w:type="character" w:customStyle="1" w:styleId="afff">
    <w:name w:val="Тема примечания Знак"/>
    <w:basedOn w:val="aff8"/>
    <w:link w:val="affe"/>
    <w:uiPriority w:val="99"/>
    <w:semiHidden/>
    <w:rsid w:val="007E12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647B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47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0">
    <w:name w:val="Strong"/>
    <w:uiPriority w:val="22"/>
    <w:qFormat/>
    <w:rsid w:val="00647BC6"/>
    <w:rPr>
      <w:rFonts w:cs="Times New Roman"/>
      <w:b/>
    </w:rPr>
  </w:style>
  <w:style w:type="character" w:customStyle="1" w:styleId="af7">
    <w:name w:val="Без интервала Знак"/>
    <w:link w:val="af6"/>
    <w:uiPriority w:val="1"/>
    <w:locked/>
    <w:rsid w:val="00647BC6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647B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бычный (веб) Знак"/>
    <w:aliases w:val="Обычный (Web) Знак, Знак Знак10 Знак,Знак Знак10 Знак"/>
    <w:link w:val="a6"/>
    <w:uiPriority w:val="99"/>
    <w:locked/>
    <w:rsid w:val="00647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d"/>
    <w:qFormat/>
    <w:rsid w:val="009F4387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  <w:szCs w:val="24"/>
    </w:rPr>
  </w:style>
  <w:style w:type="character" w:customStyle="1" w:styleId="1a">
    <w:name w:val="Название Знак1"/>
    <w:basedOn w:val="a0"/>
    <w:uiPriority w:val="10"/>
    <w:rsid w:val="009F4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rmal1">
    <w:name w:val="ConsPlusNormal1"/>
    <w:link w:val="ConsPlusNormal"/>
    <w:uiPriority w:val="99"/>
    <w:locked/>
    <w:rsid w:val="00DD616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b">
    <w:name w:val="Без интервала1"/>
    <w:rsid w:val="002025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"/>
    <w:uiPriority w:val="99"/>
    <w:rsid w:val="003A069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A069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A06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3A0691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3A0691"/>
    <w:rPr>
      <w:rFonts w:ascii="Cambria" w:hAnsi="Cambria" w:cs="Cambria" w:hint="default"/>
      <w:i/>
      <w:iCs/>
      <w:sz w:val="20"/>
      <w:szCs w:val="20"/>
    </w:rPr>
  </w:style>
  <w:style w:type="character" w:customStyle="1" w:styleId="apple-converted-space">
    <w:name w:val="apple-converted-space"/>
    <w:basedOn w:val="a0"/>
    <w:rsid w:val="003A0691"/>
  </w:style>
  <w:style w:type="paragraph" w:customStyle="1" w:styleId="xl68">
    <w:name w:val="xl68"/>
    <w:basedOn w:val="a"/>
    <w:rsid w:val="00D5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512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D5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D512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512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D512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D512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D512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D512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D5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D512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AD1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Гиперссылка3"/>
    <w:basedOn w:val="a0"/>
    <w:rsid w:val="00AD132D"/>
  </w:style>
  <w:style w:type="character" w:customStyle="1" w:styleId="3f3f3f3f3f3f3f3f3f3f3f3f3f2">
    <w:name w:val="3f3f3f3f3f3f3f3f3f3f3f3f3f2"/>
    <w:basedOn w:val="a0"/>
    <w:rsid w:val="00AD132D"/>
  </w:style>
  <w:style w:type="paragraph" w:customStyle="1" w:styleId="3f3f3f3f3f3f3f3f3f3f3f3f3f21">
    <w:name w:val="3f3f3f3f3f3f3f3f3f3f3f3f3f21"/>
    <w:basedOn w:val="a"/>
    <w:rsid w:val="00AD1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32">
    <w:name w:val="Сетка таблицы3"/>
    <w:basedOn w:val="a1"/>
    <w:next w:val="a5"/>
    <w:uiPriority w:val="99"/>
    <w:rsid w:val="00AD132D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">
    <w:name w:val="hyperlink"/>
    <w:basedOn w:val="a0"/>
    <w:rsid w:val="00484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s://pravo-search.minjust.ru/bigs/showDocument.html?id=BBF89570-6239-4CFB-BDBA-5B454C14E321" TargetMode="External"/><Relationship Id="rId26" Type="http://schemas.openxmlformats.org/officeDocument/2006/relationships/hyperlink" Target="mailto:kourak-ss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showDocument.html?id=E3582471-B8B8-4D69-B4C4-3DF3F904EEA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s://pravo-search.minjust.ru/bigs/showDocument.html?id=BBF89570-6239-4CFB-BDBA-5B454C14E321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BBF89570-6239-4CFB-BDBA-5B454C14E321" TargetMode="External"/><Relationship Id="rId20" Type="http://schemas.openxmlformats.org/officeDocument/2006/relationships/hyperlink" Target="https://pravo-search.minjust.ru/bigs/showDocument.html?id=E3582471-B8B8-4D69-B4C4-3DF3F904EEA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BBF89570-6239-4CFB-BDBA-5B454C14E321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gibdd.ru" TargetMode="External"/><Relationship Id="rId19" Type="http://schemas.openxmlformats.org/officeDocument/2006/relationships/hyperlink" Target="https://pravo-search.minjust.ru/bigs/showDocument.html?id=4D9DA04F-6DEF-4D7E-B43A-0FAFD797FD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6882E-8800-44AA-A5C8-1D433AD4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2767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17</cp:revision>
  <cp:lastPrinted>2022-09-28T09:41:00Z</cp:lastPrinted>
  <dcterms:created xsi:type="dcterms:W3CDTF">2022-07-11T02:59:00Z</dcterms:created>
  <dcterms:modified xsi:type="dcterms:W3CDTF">2022-11-01T07:54:00Z</dcterms:modified>
</cp:coreProperties>
</file>