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F3" w:rsidRPr="003A0691" w:rsidRDefault="00EE71F3" w:rsidP="002C3CAC">
      <w:pPr>
        <w:spacing w:after="0" w:line="240" w:lineRule="auto"/>
        <w:ind w:left="142" w:hanging="142"/>
        <w:rPr>
          <w:rFonts w:ascii="Times New Roman" w:eastAsia="Times New Roman" w:hAnsi="Times New Roman"/>
          <w:b/>
          <w:sz w:val="28"/>
          <w:szCs w:val="28"/>
          <w:lang w:eastAsia="ru-RU"/>
        </w:rPr>
      </w:pPr>
      <w:proofErr w:type="spellStart"/>
      <w:r w:rsidRPr="003A0691">
        <w:rPr>
          <w:rFonts w:ascii="Times New Roman" w:eastAsia="Times New Roman" w:hAnsi="Times New Roman"/>
          <w:sz w:val="96"/>
          <w:szCs w:val="96"/>
          <w:lang w:eastAsia="ru-RU"/>
        </w:rPr>
        <w:t>Коуракский</w:t>
      </w:r>
      <w:proofErr w:type="spellEnd"/>
      <w:r w:rsidRPr="003A0691">
        <w:rPr>
          <w:rFonts w:ascii="Times New Roman" w:eastAsia="Times New Roman" w:hAnsi="Times New Roman"/>
          <w:sz w:val="96"/>
          <w:szCs w:val="96"/>
          <w:lang w:eastAsia="ru-RU"/>
        </w:rPr>
        <w:t xml:space="preserve"> вестник</w:t>
      </w:r>
    </w:p>
    <w:p w:rsidR="00EE71F3" w:rsidRPr="003A0691" w:rsidRDefault="00EE71F3" w:rsidP="00EE71F3">
      <w:pPr>
        <w:spacing w:after="120" w:line="240" w:lineRule="auto"/>
        <w:rPr>
          <w:rFonts w:ascii="Times New Roman" w:eastAsia="Times New Roman" w:hAnsi="Times New Roman"/>
          <w:sz w:val="28"/>
          <w:szCs w:val="28"/>
          <w:lang w:eastAsia="ru-RU"/>
        </w:rPr>
      </w:pPr>
      <w:proofErr w:type="gramStart"/>
      <w:r w:rsidRPr="003A0691">
        <w:rPr>
          <w:rFonts w:ascii="Times New Roman" w:eastAsia="Times New Roman" w:hAnsi="Times New Roman"/>
          <w:sz w:val="28"/>
          <w:szCs w:val="28"/>
          <w:lang w:eastAsia="ru-RU"/>
        </w:rPr>
        <w:t>УТВЕРЖДЁН</w:t>
      </w:r>
      <w:proofErr w:type="gramEnd"/>
      <w:r w:rsidRPr="003A0691">
        <w:rPr>
          <w:rFonts w:ascii="Times New Roman" w:eastAsia="Times New Roman" w:hAnsi="Times New Roman"/>
          <w:sz w:val="28"/>
          <w:szCs w:val="28"/>
          <w:lang w:eastAsia="ru-RU"/>
        </w:rPr>
        <w:t xml:space="preserve">  ПОСТАНОВЛЕНИЕМ ГЛАВЫ</w:t>
      </w:r>
    </w:p>
    <w:p w:rsidR="00EE71F3" w:rsidRPr="003A0691" w:rsidRDefault="00EE71F3" w:rsidP="00EE71F3">
      <w:pPr>
        <w:spacing w:after="120" w:line="240" w:lineRule="auto"/>
        <w:rPr>
          <w:rFonts w:ascii="Times New Roman" w:eastAsia="Times New Roman" w:hAnsi="Times New Roman"/>
          <w:sz w:val="28"/>
          <w:szCs w:val="28"/>
          <w:lang w:eastAsia="ru-RU"/>
        </w:rPr>
      </w:pPr>
      <w:r w:rsidRPr="003A0691">
        <w:rPr>
          <w:rFonts w:ascii="Times New Roman" w:eastAsia="Times New Roman" w:hAnsi="Times New Roman"/>
          <w:sz w:val="28"/>
          <w:szCs w:val="28"/>
          <w:lang w:eastAsia="ru-RU"/>
        </w:rPr>
        <w:t>КОУРАКСКОГО СЕЛЬСОВЕТА</w:t>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p>
    <w:tbl>
      <w:tblPr>
        <w:tblW w:w="0" w:type="auto"/>
        <w:tblLook w:val="04A0" w:firstRow="1" w:lastRow="0" w:firstColumn="1" w:lastColumn="0" w:noHBand="0" w:noVBand="1"/>
      </w:tblPr>
      <w:tblGrid>
        <w:gridCol w:w="4631"/>
        <w:gridCol w:w="6109"/>
      </w:tblGrid>
      <w:tr w:rsidR="00EE71F3" w:rsidRPr="003A0691" w:rsidTr="00A94206">
        <w:tc>
          <w:tcPr>
            <w:tcW w:w="4631" w:type="dxa"/>
            <w:hideMark/>
          </w:tcPr>
          <w:p w:rsidR="00EE71F3" w:rsidRPr="003A0691" w:rsidRDefault="00EE71F3" w:rsidP="00053609">
            <w:pPr>
              <w:spacing w:after="120"/>
              <w:rPr>
                <w:rFonts w:ascii="Times New Roman" w:hAnsi="Times New Roman"/>
                <w:sz w:val="28"/>
                <w:szCs w:val="28"/>
                <w:lang w:eastAsia="ru-RU"/>
              </w:rPr>
            </w:pPr>
            <w:r w:rsidRPr="003A0691">
              <w:rPr>
                <w:rFonts w:ascii="Times New Roman" w:hAnsi="Times New Roman"/>
                <w:sz w:val="28"/>
                <w:szCs w:val="28"/>
                <w:lang w:eastAsia="ru-RU"/>
              </w:rPr>
              <w:t>№  37  от  16.04.2008</w:t>
            </w:r>
          </w:p>
          <w:p w:rsidR="00EE71F3" w:rsidRPr="003A0691" w:rsidRDefault="00EE71F3" w:rsidP="00053609">
            <w:pPr>
              <w:spacing w:after="120"/>
              <w:rPr>
                <w:rFonts w:ascii="Times New Roman" w:hAnsi="Times New Roman"/>
                <w:sz w:val="24"/>
                <w:szCs w:val="24"/>
                <w:lang w:eastAsia="ru-RU"/>
              </w:rPr>
            </w:pPr>
            <w:r w:rsidRPr="003A0691">
              <w:rPr>
                <w:rFonts w:ascii="Times New Roman" w:hAnsi="Times New Roman"/>
                <w:sz w:val="28"/>
                <w:szCs w:val="28"/>
                <w:lang w:eastAsia="ru-RU"/>
              </w:rPr>
              <w:t xml:space="preserve">№ 87   от 23.12.2014       </w:t>
            </w:r>
          </w:p>
        </w:tc>
        <w:tc>
          <w:tcPr>
            <w:tcW w:w="6109" w:type="dxa"/>
            <w:hideMark/>
          </w:tcPr>
          <w:p w:rsidR="00EE71F3" w:rsidRPr="003A0691" w:rsidRDefault="00B674B8" w:rsidP="00053609">
            <w:pPr>
              <w:spacing w:after="120"/>
              <w:jc w:val="right"/>
              <w:rPr>
                <w:rFonts w:ascii="Times New Roman" w:hAnsi="Times New Roman"/>
                <w:b/>
                <w:sz w:val="32"/>
                <w:szCs w:val="32"/>
                <w:lang w:eastAsia="ru-RU"/>
              </w:rPr>
            </w:pPr>
            <w:r w:rsidRPr="003A0691">
              <w:rPr>
                <w:rFonts w:ascii="Times New Roman" w:hAnsi="Times New Roman"/>
                <w:b/>
                <w:sz w:val="32"/>
                <w:szCs w:val="32"/>
                <w:lang w:eastAsia="ru-RU"/>
              </w:rPr>
              <w:t xml:space="preserve">      №</w:t>
            </w:r>
            <w:r w:rsidR="00752922" w:rsidRPr="003A0691">
              <w:rPr>
                <w:rFonts w:ascii="Times New Roman" w:hAnsi="Times New Roman"/>
                <w:b/>
                <w:sz w:val="32"/>
                <w:szCs w:val="32"/>
                <w:lang w:eastAsia="ru-RU"/>
              </w:rPr>
              <w:t xml:space="preserve"> </w:t>
            </w:r>
            <w:r w:rsidR="007A722A">
              <w:rPr>
                <w:rFonts w:ascii="Times New Roman" w:hAnsi="Times New Roman"/>
                <w:b/>
                <w:sz w:val="32"/>
                <w:szCs w:val="32"/>
                <w:lang w:eastAsia="ru-RU"/>
              </w:rPr>
              <w:t>32</w:t>
            </w:r>
          </w:p>
          <w:p w:rsidR="00EE71F3" w:rsidRPr="003A0691" w:rsidRDefault="007A722A" w:rsidP="007A722A">
            <w:pPr>
              <w:spacing w:after="120"/>
              <w:jc w:val="right"/>
              <w:rPr>
                <w:rFonts w:ascii="Times New Roman" w:hAnsi="Times New Roman"/>
                <w:b/>
                <w:sz w:val="32"/>
                <w:szCs w:val="32"/>
                <w:lang w:eastAsia="ru-RU"/>
              </w:rPr>
            </w:pPr>
            <w:r>
              <w:rPr>
                <w:rFonts w:ascii="Times New Roman" w:hAnsi="Times New Roman"/>
                <w:b/>
                <w:sz w:val="32"/>
                <w:szCs w:val="32"/>
                <w:lang w:eastAsia="ru-RU"/>
              </w:rPr>
              <w:t>14</w:t>
            </w:r>
            <w:r w:rsidR="006201B9" w:rsidRPr="003A0691">
              <w:rPr>
                <w:rFonts w:ascii="Times New Roman" w:hAnsi="Times New Roman"/>
                <w:b/>
                <w:sz w:val="32"/>
                <w:szCs w:val="32"/>
                <w:lang w:eastAsia="ru-RU"/>
              </w:rPr>
              <w:t>.</w:t>
            </w:r>
            <w:r w:rsidR="00D51238">
              <w:rPr>
                <w:rFonts w:ascii="Times New Roman" w:hAnsi="Times New Roman"/>
                <w:b/>
                <w:sz w:val="32"/>
                <w:szCs w:val="32"/>
                <w:lang w:eastAsia="ru-RU"/>
              </w:rPr>
              <w:t>1</w:t>
            </w:r>
            <w:r w:rsidR="00484200">
              <w:rPr>
                <w:rFonts w:ascii="Times New Roman" w:hAnsi="Times New Roman"/>
                <w:b/>
                <w:sz w:val="32"/>
                <w:szCs w:val="32"/>
                <w:lang w:eastAsia="ru-RU"/>
              </w:rPr>
              <w:t>1</w:t>
            </w:r>
            <w:r w:rsidR="006201B9" w:rsidRPr="003A0691">
              <w:rPr>
                <w:rFonts w:ascii="Times New Roman" w:hAnsi="Times New Roman"/>
                <w:b/>
                <w:sz w:val="32"/>
                <w:szCs w:val="32"/>
                <w:lang w:eastAsia="ru-RU"/>
              </w:rPr>
              <w:t>.2022</w:t>
            </w:r>
            <w:r w:rsidR="00EE71F3" w:rsidRPr="003A0691">
              <w:rPr>
                <w:rFonts w:ascii="Times New Roman" w:hAnsi="Times New Roman"/>
                <w:b/>
                <w:sz w:val="32"/>
                <w:szCs w:val="32"/>
                <w:lang w:eastAsia="ru-RU"/>
              </w:rPr>
              <w:t xml:space="preserve"> года,</w:t>
            </w:r>
            <w:r w:rsidR="004A215C" w:rsidRPr="003A0691">
              <w:rPr>
                <w:rFonts w:ascii="Times New Roman" w:hAnsi="Times New Roman"/>
                <w:b/>
                <w:sz w:val="32"/>
                <w:szCs w:val="32"/>
                <w:lang w:eastAsia="ru-RU"/>
              </w:rPr>
              <w:t xml:space="preserve"> </w:t>
            </w:r>
            <w:r>
              <w:rPr>
                <w:rFonts w:ascii="Times New Roman" w:hAnsi="Times New Roman"/>
                <w:b/>
                <w:sz w:val="32"/>
                <w:szCs w:val="32"/>
                <w:lang w:eastAsia="ru-RU"/>
              </w:rPr>
              <w:t>понедельник</w:t>
            </w:r>
          </w:p>
        </w:tc>
      </w:tr>
    </w:tbl>
    <w:p w:rsidR="00C24A6E" w:rsidRPr="003A0691" w:rsidRDefault="00C24A6E" w:rsidP="00EE71F3">
      <w:pPr>
        <w:pBdr>
          <w:bottom w:val="single" w:sz="12" w:space="0" w:color="auto"/>
        </w:pBdr>
        <w:spacing w:after="0" w:line="240" w:lineRule="auto"/>
        <w:jc w:val="both"/>
        <w:rPr>
          <w:rFonts w:ascii="Times New Roman" w:eastAsia="Times New Roman" w:hAnsi="Times New Roman"/>
          <w:sz w:val="16"/>
          <w:szCs w:val="16"/>
          <w:lang w:eastAsia="ru-RU"/>
        </w:rPr>
      </w:pPr>
    </w:p>
    <w:p w:rsidR="004A215C" w:rsidRPr="003A0691" w:rsidRDefault="004A215C" w:rsidP="004A215C">
      <w:pPr>
        <w:shd w:val="clear" w:color="auto" w:fill="FFFFFF"/>
        <w:spacing w:after="0" w:line="240" w:lineRule="auto"/>
        <w:jc w:val="center"/>
        <w:rPr>
          <w:rFonts w:ascii="Times New Roman" w:eastAsia="Times New Roman" w:hAnsi="Times New Roman"/>
          <w:sz w:val="16"/>
          <w:szCs w:val="16"/>
          <w:lang w:eastAsia="ru-RU"/>
        </w:rPr>
      </w:pP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АДМИНИСТРАЦИЯ</w:t>
      </w: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КОУРАКСКОГО СЕЛЬСОВЕТА</w:t>
      </w: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ТОГУЧИНСКОГО РАЙОНА</w:t>
      </w:r>
    </w:p>
    <w:p w:rsidR="003027B4" w:rsidRPr="003027B4" w:rsidRDefault="004F7F73" w:rsidP="004F7F73">
      <w:pPr>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НОВОСИБИРСКОЙ ОБЛАСТИ</w:t>
      </w:r>
    </w:p>
    <w:p w:rsidR="003027B4" w:rsidRPr="003027B4" w:rsidRDefault="003027B4" w:rsidP="004F7F73">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ПОС</w:t>
      </w:r>
      <w:r w:rsidR="004F7F73">
        <w:rPr>
          <w:rFonts w:ascii="Times New Roman" w:eastAsia="Times New Roman" w:hAnsi="Times New Roman"/>
          <w:sz w:val="20"/>
          <w:szCs w:val="20"/>
          <w:lang w:eastAsia="ru-RU"/>
        </w:rPr>
        <w:t>ТАНОВЛЕНИЕ</w:t>
      </w: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08.11.2022                   № 100/93.011</w:t>
      </w: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p>
    <w:p w:rsidR="003027B4" w:rsidRPr="004F7F73" w:rsidRDefault="004F7F73" w:rsidP="004F7F73">
      <w:pPr>
        <w:snapToGrid w:val="0"/>
        <w:spacing w:after="0" w:line="240"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с</w:t>
      </w:r>
      <w:proofErr w:type="gramStart"/>
      <w:r>
        <w:rPr>
          <w:rFonts w:ascii="Times New Roman" w:eastAsia="Times New Roman" w:hAnsi="Times New Roman"/>
          <w:sz w:val="20"/>
          <w:szCs w:val="20"/>
          <w:lang w:eastAsia="ru-RU"/>
        </w:rPr>
        <w:t>.К</w:t>
      </w:r>
      <w:proofErr w:type="gramEnd"/>
      <w:r>
        <w:rPr>
          <w:rFonts w:ascii="Times New Roman" w:eastAsia="Times New Roman" w:hAnsi="Times New Roman"/>
          <w:sz w:val="20"/>
          <w:szCs w:val="20"/>
          <w:lang w:eastAsia="ru-RU"/>
        </w:rPr>
        <w:t>оурак</w:t>
      </w:r>
      <w:proofErr w:type="spellEnd"/>
    </w:p>
    <w:p w:rsidR="003027B4" w:rsidRPr="003027B4" w:rsidRDefault="003027B4" w:rsidP="003027B4">
      <w:pPr>
        <w:autoSpaceDE w:val="0"/>
        <w:autoSpaceDN w:val="0"/>
        <w:adjustRightInd w:val="0"/>
        <w:spacing w:after="0" w:line="240" w:lineRule="auto"/>
        <w:jc w:val="center"/>
        <w:rPr>
          <w:rFonts w:ascii="Times New Roman" w:eastAsia="Times New Roman" w:hAnsi="Times New Roman"/>
          <w:sz w:val="20"/>
          <w:szCs w:val="20"/>
          <w:lang w:val="x-none"/>
        </w:rPr>
      </w:pPr>
      <w:r w:rsidRPr="003027B4">
        <w:rPr>
          <w:rFonts w:ascii="Times New Roman" w:eastAsia="Times New Roman" w:hAnsi="Times New Roman"/>
          <w:sz w:val="20"/>
          <w:szCs w:val="20"/>
          <w:lang w:val="x-none"/>
        </w:rPr>
        <w:t>Об основных направлениях налоговой, бюджетной и долговой политики Коуракского сельсовета Тогучинского района Новосибирской области на 202</w:t>
      </w:r>
      <w:r w:rsidRPr="003027B4">
        <w:rPr>
          <w:rFonts w:ascii="Times New Roman" w:eastAsia="Times New Roman" w:hAnsi="Times New Roman"/>
          <w:sz w:val="20"/>
          <w:szCs w:val="20"/>
        </w:rPr>
        <w:t xml:space="preserve">3 </w:t>
      </w:r>
      <w:r w:rsidRPr="003027B4">
        <w:rPr>
          <w:rFonts w:ascii="Times New Roman" w:eastAsia="Times New Roman" w:hAnsi="Times New Roman"/>
          <w:sz w:val="20"/>
          <w:szCs w:val="20"/>
          <w:lang w:val="x-none"/>
        </w:rPr>
        <w:t>год и плановый период 202</w:t>
      </w:r>
      <w:r w:rsidRPr="003027B4">
        <w:rPr>
          <w:rFonts w:ascii="Times New Roman" w:eastAsia="Times New Roman" w:hAnsi="Times New Roman"/>
          <w:sz w:val="20"/>
          <w:szCs w:val="20"/>
        </w:rPr>
        <w:t>4</w:t>
      </w:r>
      <w:r w:rsidRPr="003027B4">
        <w:rPr>
          <w:rFonts w:ascii="Times New Roman" w:eastAsia="Times New Roman" w:hAnsi="Times New Roman"/>
          <w:sz w:val="20"/>
          <w:szCs w:val="20"/>
          <w:lang w:val="x-none"/>
        </w:rPr>
        <w:t xml:space="preserve"> и 202</w:t>
      </w:r>
      <w:r w:rsidRPr="003027B4">
        <w:rPr>
          <w:rFonts w:ascii="Times New Roman" w:eastAsia="Times New Roman" w:hAnsi="Times New Roman"/>
          <w:sz w:val="20"/>
          <w:szCs w:val="20"/>
        </w:rPr>
        <w:t>5</w:t>
      </w:r>
      <w:r w:rsidRPr="003027B4">
        <w:rPr>
          <w:rFonts w:ascii="Times New Roman" w:eastAsia="Times New Roman" w:hAnsi="Times New Roman"/>
          <w:sz w:val="20"/>
          <w:szCs w:val="20"/>
          <w:lang w:val="x-none"/>
        </w:rPr>
        <w:t xml:space="preserve"> годов</w:t>
      </w:r>
    </w:p>
    <w:p w:rsidR="003027B4" w:rsidRPr="003027B4" w:rsidRDefault="003027B4" w:rsidP="003027B4">
      <w:pPr>
        <w:autoSpaceDE w:val="0"/>
        <w:autoSpaceDN w:val="0"/>
        <w:adjustRightInd w:val="0"/>
        <w:snapToGrid w:val="0"/>
        <w:spacing w:after="0" w:line="240" w:lineRule="auto"/>
        <w:jc w:val="both"/>
        <w:rPr>
          <w:rFonts w:ascii="Times New Roman" w:eastAsia="Times New Roman" w:hAnsi="Times New Roman"/>
          <w:sz w:val="20"/>
          <w:szCs w:val="20"/>
          <w:lang w:eastAsia="ru-RU"/>
        </w:rPr>
      </w:pP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В соответствии с п. 13 ст.107.1, ст.172 Бюджетного кодекса Российской Федерации,  администрация Коуракского сельсовета Тогучинского района Новосибирской области</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b/>
          <w:sz w:val="20"/>
          <w:szCs w:val="20"/>
          <w:lang w:eastAsia="ru-RU"/>
        </w:rPr>
      </w:pPr>
      <w:r w:rsidRPr="003027B4">
        <w:rPr>
          <w:rFonts w:ascii="Times New Roman" w:eastAsia="Times New Roman" w:hAnsi="Times New Roman"/>
          <w:b/>
          <w:sz w:val="20"/>
          <w:szCs w:val="20"/>
          <w:lang w:eastAsia="ru-RU"/>
        </w:rPr>
        <w:t>ПОСТАНОВЛЯЕТ:</w:t>
      </w:r>
    </w:p>
    <w:p w:rsidR="003027B4" w:rsidRPr="003027B4" w:rsidRDefault="003027B4" w:rsidP="003027B4">
      <w:pPr>
        <w:autoSpaceDE w:val="0"/>
        <w:autoSpaceDN w:val="0"/>
        <w:adjustRightInd w:val="0"/>
        <w:spacing w:after="0" w:line="240" w:lineRule="auto"/>
        <w:ind w:firstLine="709"/>
        <w:contextualSpacing/>
        <w:jc w:val="both"/>
        <w:rPr>
          <w:rFonts w:ascii="Times New Roman" w:eastAsia="Times New Roman" w:hAnsi="Times New Roman"/>
          <w:sz w:val="20"/>
          <w:szCs w:val="20"/>
        </w:rPr>
      </w:pPr>
      <w:r w:rsidRPr="003027B4">
        <w:rPr>
          <w:rFonts w:ascii="Times New Roman" w:eastAsia="Times New Roman" w:hAnsi="Times New Roman"/>
          <w:sz w:val="20"/>
          <w:szCs w:val="20"/>
        </w:rPr>
        <w:t>1. Утвердить прилагаемые:</w:t>
      </w:r>
    </w:p>
    <w:p w:rsidR="003027B4" w:rsidRPr="003027B4" w:rsidRDefault="003027B4" w:rsidP="003027B4">
      <w:pPr>
        <w:autoSpaceDE w:val="0"/>
        <w:autoSpaceDN w:val="0"/>
        <w:adjustRightInd w:val="0"/>
        <w:spacing w:after="0" w:line="240" w:lineRule="auto"/>
        <w:ind w:firstLine="709"/>
        <w:contextualSpacing/>
        <w:jc w:val="both"/>
        <w:rPr>
          <w:rFonts w:ascii="Times New Roman" w:eastAsia="Times New Roman" w:hAnsi="Times New Roman"/>
          <w:sz w:val="20"/>
          <w:szCs w:val="20"/>
        </w:rPr>
      </w:pPr>
      <w:r w:rsidRPr="003027B4">
        <w:rPr>
          <w:rFonts w:ascii="Times New Roman" w:eastAsia="Times New Roman" w:hAnsi="Times New Roman"/>
          <w:sz w:val="20"/>
          <w:szCs w:val="20"/>
        </w:rPr>
        <w:t>1) основные направления бюджетной и налоговой политики Коуракского сельсовета Тогучинского района Новосибирской области на 2023 год и плановый период 2024 и 2025 годов;</w:t>
      </w:r>
    </w:p>
    <w:p w:rsidR="003027B4" w:rsidRPr="003027B4" w:rsidRDefault="003027B4" w:rsidP="003027B4">
      <w:pPr>
        <w:autoSpaceDE w:val="0"/>
        <w:autoSpaceDN w:val="0"/>
        <w:adjustRightInd w:val="0"/>
        <w:spacing w:after="0" w:line="240" w:lineRule="auto"/>
        <w:ind w:firstLine="709"/>
        <w:contextualSpacing/>
        <w:jc w:val="both"/>
        <w:rPr>
          <w:rFonts w:ascii="Times New Roman" w:eastAsia="Times New Roman" w:hAnsi="Times New Roman"/>
          <w:sz w:val="20"/>
          <w:szCs w:val="20"/>
        </w:rPr>
      </w:pPr>
      <w:r w:rsidRPr="003027B4">
        <w:rPr>
          <w:rFonts w:ascii="Times New Roman" w:eastAsia="Times New Roman" w:hAnsi="Times New Roman"/>
          <w:sz w:val="20"/>
          <w:szCs w:val="20"/>
        </w:rPr>
        <w:t>2) основные направления долговой политики Коуракского сельсовета Тогучинского района Новосибирской области на 2023 год и плановый период 2024 и 2025 годов.</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2. Опубликовать настоящее постановление в периодическом печатном издании «</w:t>
      </w:r>
      <w:proofErr w:type="spellStart"/>
      <w:r w:rsidRPr="003027B4">
        <w:rPr>
          <w:rFonts w:ascii="Times New Roman" w:eastAsia="Times New Roman" w:hAnsi="Times New Roman"/>
          <w:sz w:val="20"/>
          <w:szCs w:val="20"/>
          <w:lang w:eastAsia="ru-RU"/>
        </w:rPr>
        <w:t>Коуракский</w:t>
      </w:r>
      <w:proofErr w:type="spellEnd"/>
      <w:r w:rsidRPr="003027B4">
        <w:rPr>
          <w:rFonts w:ascii="Times New Roman" w:eastAsia="Times New Roman" w:hAnsi="Times New Roman"/>
          <w:sz w:val="20"/>
          <w:szCs w:val="20"/>
          <w:lang w:eastAsia="ru-RU"/>
        </w:rPr>
        <w:t xml:space="preserve"> вестник» и разместить на официальном сайте администрации Коуракского сельсовета Тогучинского района Новосибирской области.</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3. </w:t>
      </w:r>
      <w:proofErr w:type="gramStart"/>
      <w:r w:rsidRPr="003027B4">
        <w:rPr>
          <w:rFonts w:ascii="Times New Roman" w:eastAsia="Times New Roman" w:hAnsi="Times New Roman"/>
          <w:sz w:val="20"/>
          <w:szCs w:val="20"/>
          <w:lang w:eastAsia="ru-RU"/>
        </w:rPr>
        <w:t>Контроль за</w:t>
      </w:r>
      <w:proofErr w:type="gramEnd"/>
      <w:r w:rsidRPr="003027B4">
        <w:rPr>
          <w:rFonts w:ascii="Times New Roman" w:eastAsia="Times New Roman" w:hAnsi="Times New Roman"/>
          <w:sz w:val="20"/>
          <w:szCs w:val="20"/>
          <w:lang w:eastAsia="ru-RU"/>
        </w:rPr>
        <w:t xml:space="preserve"> исполнением настоящего постановления  оставляю за собой. </w:t>
      </w:r>
    </w:p>
    <w:p w:rsidR="003027B4" w:rsidRPr="003027B4" w:rsidRDefault="003027B4" w:rsidP="003027B4">
      <w:pPr>
        <w:autoSpaceDE w:val="0"/>
        <w:autoSpaceDN w:val="0"/>
        <w:adjustRightInd w:val="0"/>
        <w:spacing w:after="0" w:line="240" w:lineRule="auto"/>
        <w:jc w:val="both"/>
        <w:rPr>
          <w:rFonts w:ascii="Times New Roman" w:eastAsia="Times New Roman" w:hAnsi="Times New Roman"/>
          <w:sz w:val="20"/>
          <w:szCs w:val="20"/>
        </w:rPr>
      </w:pPr>
    </w:p>
    <w:p w:rsidR="003027B4" w:rsidRPr="003027B4" w:rsidRDefault="003027B4" w:rsidP="003027B4">
      <w:pPr>
        <w:autoSpaceDE w:val="0"/>
        <w:autoSpaceDN w:val="0"/>
        <w:adjustRightInd w:val="0"/>
        <w:spacing w:after="0" w:line="240" w:lineRule="auto"/>
        <w:jc w:val="both"/>
        <w:rPr>
          <w:rFonts w:ascii="Times New Roman" w:eastAsia="Times New Roman" w:hAnsi="Times New Roman"/>
          <w:sz w:val="20"/>
          <w:szCs w:val="20"/>
          <w:lang w:val="x-none"/>
        </w:rPr>
      </w:pPr>
      <w:r w:rsidRPr="003027B4">
        <w:rPr>
          <w:rFonts w:ascii="Times New Roman" w:eastAsia="Times New Roman" w:hAnsi="Times New Roman"/>
          <w:sz w:val="20"/>
          <w:szCs w:val="20"/>
          <w:lang w:val="x-none"/>
        </w:rPr>
        <w:t xml:space="preserve">Глава Коуракского сельсовета </w:t>
      </w:r>
    </w:p>
    <w:p w:rsidR="003027B4" w:rsidRPr="003027B4" w:rsidRDefault="003027B4" w:rsidP="003027B4">
      <w:pPr>
        <w:autoSpaceDE w:val="0"/>
        <w:autoSpaceDN w:val="0"/>
        <w:adjustRightInd w:val="0"/>
        <w:spacing w:after="0" w:line="240" w:lineRule="auto"/>
        <w:jc w:val="both"/>
        <w:rPr>
          <w:rFonts w:ascii="Times New Roman" w:eastAsia="Times New Roman" w:hAnsi="Times New Roman"/>
          <w:sz w:val="20"/>
          <w:szCs w:val="20"/>
        </w:rPr>
      </w:pPr>
      <w:r w:rsidRPr="003027B4">
        <w:rPr>
          <w:rFonts w:ascii="Times New Roman" w:eastAsia="Times New Roman" w:hAnsi="Times New Roman"/>
          <w:sz w:val="20"/>
          <w:szCs w:val="20"/>
          <w:lang w:val="x-none"/>
        </w:rPr>
        <w:t xml:space="preserve">Тогучинского района </w:t>
      </w:r>
    </w:p>
    <w:p w:rsidR="003027B4" w:rsidRPr="003027B4" w:rsidRDefault="003027B4" w:rsidP="003027B4">
      <w:pPr>
        <w:tabs>
          <w:tab w:val="left" w:pos="8025"/>
        </w:tabs>
        <w:autoSpaceDE w:val="0"/>
        <w:autoSpaceDN w:val="0"/>
        <w:adjustRightInd w:val="0"/>
        <w:spacing w:after="0" w:line="240" w:lineRule="auto"/>
        <w:jc w:val="both"/>
        <w:rPr>
          <w:rFonts w:ascii="Times New Roman" w:eastAsia="Times New Roman" w:hAnsi="Times New Roman"/>
          <w:sz w:val="20"/>
          <w:szCs w:val="20"/>
        </w:rPr>
      </w:pPr>
      <w:r w:rsidRPr="003027B4">
        <w:rPr>
          <w:rFonts w:ascii="Times New Roman" w:eastAsia="Times New Roman" w:hAnsi="Times New Roman"/>
          <w:sz w:val="20"/>
          <w:szCs w:val="20"/>
          <w:lang w:val="x-none"/>
        </w:rPr>
        <w:t>Новосибирской области</w:t>
      </w:r>
      <w:r w:rsidRPr="003027B4">
        <w:rPr>
          <w:rFonts w:ascii="Times New Roman" w:eastAsia="Times New Roman" w:hAnsi="Times New Roman"/>
          <w:sz w:val="20"/>
          <w:szCs w:val="20"/>
          <w:lang w:val="x-none"/>
        </w:rPr>
        <w:tab/>
      </w:r>
      <w:r w:rsidRPr="003027B4">
        <w:rPr>
          <w:rFonts w:ascii="Times New Roman" w:eastAsia="Times New Roman" w:hAnsi="Times New Roman"/>
          <w:sz w:val="20"/>
          <w:szCs w:val="20"/>
        </w:rPr>
        <w:t xml:space="preserve">    </w:t>
      </w:r>
      <w:proofErr w:type="spellStart"/>
      <w:r w:rsidRPr="003027B4">
        <w:rPr>
          <w:rFonts w:ascii="Times New Roman" w:eastAsia="Times New Roman" w:hAnsi="Times New Roman"/>
          <w:sz w:val="20"/>
          <w:szCs w:val="20"/>
        </w:rPr>
        <w:t>С.А.Слотин</w:t>
      </w:r>
      <w:proofErr w:type="spellEnd"/>
    </w:p>
    <w:p w:rsidR="003027B4" w:rsidRPr="003027B4" w:rsidRDefault="003027B4" w:rsidP="003027B4">
      <w:pPr>
        <w:suppressAutoHyphens/>
        <w:autoSpaceDE w:val="0"/>
        <w:autoSpaceDN w:val="0"/>
        <w:adjustRightInd w:val="0"/>
        <w:spacing w:after="0" w:line="240" w:lineRule="auto"/>
        <w:rPr>
          <w:rFonts w:ascii="Times New Roman" w:eastAsia="Times New Roman" w:hAnsi="Times New Roman"/>
          <w:sz w:val="20"/>
          <w:szCs w:val="20"/>
        </w:rPr>
      </w:pPr>
    </w:p>
    <w:p w:rsidR="003027B4" w:rsidRPr="003027B4" w:rsidRDefault="003027B4" w:rsidP="003027B4">
      <w:pPr>
        <w:suppressAutoHyphens/>
        <w:autoSpaceDE w:val="0"/>
        <w:autoSpaceDN w:val="0"/>
        <w:adjustRightInd w:val="0"/>
        <w:spacing w:after="0" w:line="240" w:lineRule="auto"/>
        <w:ind w:left="5954"/>
        <w:jc w:val="both"/>
        <w:rPr>
          <w:rFonts w:ascii="Times New Roman" w:eastAsia="Times New Roman" w:hAnsi="Times New Roman"/>
          <w:sz w:val="20"/>
          <w:szCs w:val="20"/>
          <w:lang w:val="x-none"/>
        </w:rPr>
      </w:pPr>
      <w:r w:rsidRPr="003027B4">
        <w:rPr>
          <w:rFonts w:ascii="Times New Roman" w:eastAsia="Times New Roman" w:hAnsi="Times New Roman"/>
          <w:sz w:val="20"/>
          <w:szCs w:val="20"/>
          <w:lang w:val="x-none"/>
        </w:rPr>
        <w:t>УТВЕРЖДЕНЫ</w:t>
      </w:r>
    </w:p>
    <w:p w:rsidR="003027B4" w:rsidRPr="003027B4" w:rsidRDefault="003027B4" w:rsidP="003027B4">
      <w:pPr>
        <w:suppressAutoHyphens/>
        <w:autoSpaceDE w:val="0"/>
        <w:autoSpaceDN w:val="0"/>
        <w:adjustRightInd w:val="0"/>
        <w:spacing w:after="0" w:line="240" w:lineRule="auto"/>
        <w:ind w:left="5954"/>
        <w:jc w:val="both"/>
        <w:rPr>
          <w:rFonts w:ascii="Times New Roman" w:eastAsia="Times New Roman" w:hAnsi="Times New Roman"/>
          <w:sz w:val="20"/>
          <w:szCs w:val="20"/>
          <w:lang w:val="x-none"/>
        </w:rPr>
      </w:pPr>
      <w:r w:rsidRPr="003027B4">
        <w:rPr>
          <w:rFonts w:ascii="Times New Roman" w:eastAsia="Times New Roman" w:hAnsi="Times New Roman"/>
          <w:sz w:val="20"/>
          <w:szCs w:val="20"/>
          <w:lang w:val="x-none"/>
        </w:rPr>
        <w:t>постановлением администрации Коуракского сельсовета Тогучинского района Новосибирской области</w:t>
      </w:r>
    </w:p>
    <w:p w:rsidR="003027B4" w:rsidRPr="004F7F73" w:rsidRDefault="003027B4" w:rsidP="004F7F73">
      <w:pPr>
        <w:suppressAutoHyphens/>
        <w:autoSpaceDE w:val="0"/>
        <w:autoSpaceDN w:val="0"/>
        <w:adjustRightInd w:val="0"/>
        <w:spacing w:after="0" w:line="240" w:lineRule="auto"/>
        <w:ind w:left="5954"/>
        <w:jc w:val="both"/>
        <w:rPr>
          <w:rFonts w:ascii="Times New Roman" w:eastAsia="Times New Roman" w:hAnsi="Times New Roman"/>
          <w:sz w:val="20"/>
          <w:szCs w:val="20"/>
        </w:rPr>
      </w:pPr>
      <w:r w:rsidRPr="003027B4">
        <w:rPr>
          <w:rFonts w:ascii="Times New Roman" w:eastAsia="Times New Roman" w:hAnsi="Times New Roman"/>
          <w:sz w:val="20"/>
          <w:szCs w:val="20"/>
          <w:lang w:val="x-none"/>
        </w:rPr>
        <w:t xml:space="preserve">от </w:t>
      </w:r>
      <w:r w:rsidRPr="003027B4">
        <w:rPr>
          <w:rFonts w:ascii="Times New Roman" w:eastAsia="Times New Roman" w:hAnsi="Times New Roman"/>
          <w:sz w:val="20"/>
          <w:szCs w:val="20"/>
        </w:rPr>
        <w:t>08.11.2022</w:t>
      </w:r>
      <w:r w:rsidRPr="003027B4">
        <w:rPr>
          <w:rFonts w:ascii="Times New Roman" w:eastAsia="Times New Roman" w:hAnsi="Times New Roman"/>
          <w:sz w:val="20"/>
          <w:szCs w:val="20"/>
          <w:lang w:val="x-none"/>
        </w:rPr>
        <w:t xml:space="preserve"> №</w:t>
      </w:r>
      <w:r w:rsidR="004F7F73">
        <w:rPr>
          <w:rFonts w:ascii="Times New Roman" w:eastAsia="Times New Roman" w:hAnsi="Times New Roman"/>
          <w:sz w:val="20"/>
          <w:szCs w:val="20"/>
        </w:rPr>
        <w:t xml:space="preserve"> 100/93.011</w:t>
      </w:r>
      <w:bookmarkStart w:id="0" w:name="_GoBack"/>
      <w:bookmarkEnd w:id="0"/>
    </w:p>
    <w:p w:rsidR="003027B4" w:rsidRPr="003027B4" w:rsidRDefault="003027B4" w:rsidP="003027B4">
      <w:pPr>
        <w:suppressAutoHyphens/>
        <w:autoSpaceDE w:val="0"/>
        <w:autoSpaceDN w:val="0"/>
        <w:adjustRightInd w:val="0"/>
        <w:spacing w:after="0" w:line="240" w:lineRule="auto"/>
        <w:jc w:val="center"/>
        <w:rPr>
          <w:rFonts w:ascii="Times New Roman" w:eastAsia="Times New Roman" w:hAnsi="Times New Roman"/>
          <w:b/>
          <w:bCs/>
          <w:sz w:val="20"/>
          <w:szCs w:val="20"/>
          <w:lang w:eastAsia="ru-RU"/>
        </w:rPr>
      </w:pPr>
      <w:r w:rsidRPr="003027B4">
        <w:rPr>
          <w:rFonts w:ascii="Times New Roman" w:eastAsia="Times New Roman" w:hAnsi="Times New Roman"/>
          <w:b/>
          <w:bCs/>
          <w:sz w:val="20"/>
          <w:szCs w:val="20"/>
          <w:lang w:eastAsia="ru-RU"/>
        </w:rPr>
        <w:t xml:space="preserve">ОСНОВНЫЕ НАПРАВЛЕНИЯ </w:t>
      </w:r>
    </w:p>
    <w:p w:rsidR="003027B4" w:rsidRPr="003027B4" w:rsidRDefault="003027B4" w:rsidP="003027B4">
      <w:pPr>
        <w:suppressAutoHyphens/>
        <w:autoSpaceDE w:val="0"/>
        <w:autoSpaceDN w:val="0"/>
        <w:adjustRightInd w:val="0"/>
        <w:spacing w:after="0" w:line="240" w:lineRule="auto"/>
        <w:jc w:val="center"/>
        <w:rPr>
          <w:rFonts w:ascii="Times New Roman" w:eastAsia="Times New Roman" w:hAnsi="Times New Roman"/>
          <w:b/>
          <w:bCs/>
          <w:sz w:val="20"/>
          <w:szCs w:val="20"/>
          <w:lang w:eastAsia="ru-RU"/>
        </w:rPr>
      </w:pPr>
      <w:r w:rsidRPr="003027B4">
        <w:rPr>
          <w:rFonts w:ascii="Times New Roman" w:eastAsia="Times New Roman" w:hAnsi="Times New Roman"/>
          <w:b/>
          <w:bCs/>
          <w:sz w:val="20"/>
          <w:szCs w:val="20"/>
          <w:lang w:eastAsia="ru-RU"/>
        </w:rPr>
        <w:t>бюджетной и налоговой политики Коуракского сельсовета Тогучинского района Новосибирской области на 2023 год и плановый период 2024 и 2025 годов</w:t>
      </w:r>
    </w:p>
    <w:p w:rsidR="003027B4" w:rsidRPr="003027B4" w:rsidRDefault="003027B4" w:rsidP="003027B4">
      <w:pPr>
        <w:suppressAutoHyphens/>
        <w:autoSpaceDE w:val="0"/>
        <w:autoSpaceDN w:val="0"/>
        <w:adjustRightInd w:val="0"/>
        <w:snapToGrid w:val="0"/>
        <w:spacing w:after="0" w:line="240" w:lineRule="auto"/>
        <w:jc w:val="both"/>
        <w:rPr>
          <w:rFonts w:ascii="Times New Roman" w:eastAsia="Times New Roman" w:hAnsi="Times New Roman"/>
          <w:sz w:val="20"/>
          <w:szCs w:val="20"/>
          <w:lang w:eastAsia="ru-RU"/>
        </w:rPr>
      </w:pPr>
    </w:p>
    <w:p w:rsidR="003027B4" w:rsidRPr="003027B4" w:rsidRDefault="003027B4" w:rsidP="003027B4">
      <w:pPr>
        <w:suppressAutoHyphens/>
        <w:autoSpaceDE w:val="0"/>
        <w:autoSpaceDN w:val="0"/>
        <w:adjustRightInd w:val="0"/>
        <w:snapToGrid w:val="0"/>
        <w:spacing w:after="0" w:line="240" w:lineRule="auto"/>
        <w:jc w:val="center"/>
        <w:outlineLvl w:val="1"/>
        <w:rPr>
          <w:rFonts w:ascii="Times New Roman" w:eastAsia="Times New Roman" w:hAnsi="Times New Roman"/>
          <w:b/>
          <w:sz w:val="20"/>
          <w:szCs w:val="20"/>
          <w:lang w:eastAsia="ru-RU"/>
        </w:rPr>
      </w:pPr>
      <w:r w:rsidRPr="003027B4">
        <w:rPr>
          <w:rFonts w:ascii="Times New Roman" w:eastAsia="Times New Roman" w:hAnsi="Times New Roman"/>
          <w:b/>
          <w:sz w:val="20"/>
          <w:szCs w:val="20"/>
          <w:lang w:val="en-US" w:eastAsia="ru-RU"/>
        </w:rPr>
        <w:t>I</w:t>
      </w:r>
      <w:r w:rsidRPr="003027B4">
        <w:rPr>
          <w:rFonts w:ascii="Times New Roman" w:eastAsia="Times New Roman" w:hAnsi="Times New Roman"/>
          <w:b/>
          <w:sz w:val="20"/>
          <w:szCs w:val="20"/>
          <w:lang w:eastAsia="ru-RU"/>
        </w:rPr>
        <w:t>.</w:t>
      </w:r>
      <w:r w:rsidRPr="003027B4">
        <w:rPr>
          <w:rFonts w:ascii="Times New Roman" w:eastAsia="Times New Roman" w:hAnsi="Times New Roman"/>
          <w:b/>
          <w:sz w:val="20"/>
          <w:szCs w:val="20"/>
          <w:lang w:val="en-US" w:eastAsia="ru-RU"/>
        </w:rPr>
        <w:t> </w:t>
      </w:r>
      <w:r w:rsidRPr="003027B4">
        <w:rPr>
          <w:rFonts w:ascii="Times New Roman" w:eastAsia="Times New Roman" w:hAnsi="Times New Roman"/>
          <w:b/>
          <w:sz w:val="20"/>
          <w:szCs w:val="20"/>
          <w:lang w:eastAsia="ru-RU"/>
        </w:rPr>
        <w:t>Общие положения</w:t>
      </w:r>
    </w:p>
    <w:p w:rsidR="003027B4" w:rsidRPr="003027B4" w:rsidRDefault="003027B4" w:rsidP="003027B4">
      <w:pPr>
        <w:suppressAutoHyphens/>
        <w:autoSpaceDE w:val="0"/>
        <w:autoSpaceDN w:val="0"/>
        <w:adjustRightInd w:val="0"/>
        <w:snapToGrid w:val="0"/>
        <w:spacing w:after="0" w:line="240" w:lineRule="auto"/>
        <w:jc w:val="both"/>
        <w:rPr>
          <w:rFonts w:ascii="Times New Roman" w:eastAsia="Times New Roman" w:hAnsi="Times New Roman"/>
          <w:sz w:val="20"/>
          <w:szCs w:val="20"/>
          <w:lang w:eastAsia="ru-RU"/>
        </w:rPr>
      </w:pPr>
    </w:p>
    <w:p w:rsidR="003027B4" w:rsidRPr="003027B4" w:rsidRDefault="003027B4" w:rsidP="003027B4">
      <w:pPr>
        <w:widowControl w:val="0"/>
        <w:suppressAutoHyphens/>
        <w:spacing w:after="0" w:line="240" w:lineRule="auto"/>
        <w:ind w:firstLine="709"/>
        <w:contextualSpacing/>
        <w:jc w:val="both"/>
        <w:rPr>
          <w:rFonts w:ascii="Times New Roman" w:eastAsia="Times New Roman" w:hAnsi="Times New Roman"/>
          <w:sz w:val="20"/>
          <w:szCs w:val="20"/>
        </w:rPr>
      </w:pPr>
      <w:proofErr w:type="gramStart"/>
      <w:r w:rsidRPr="003027B4">
        <w:rPr>
          <w:rFonts w:ascii="Times New Roman" w:eastAsia="Times New Roman" w:hAnsi="Times New Roman"/>
          <w:sz w:val="20"/>
          <w:szCs w:val="20"/>
        </w:rPr>
        <w:t>Основные направления бюджетной и налоговой политики Коуракского сельсовета Тогучинского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Коуракского сельсовета Тогучинского района Новосибирской области на 2023 год и плановый период 2024 и 2025</w:t>
      </w:r>
      <w:proofErr w:type="gramEnd"/>
      <w:r w:rsidRPr="003027B4">
        <w:rPr>
          <w:rFonts w:ascii="Times New Roman" w:eastAsia="Times New Roman" w:hAnsi="Times New Roman"/>
          <w:sz w:val="20"/>
          <w:szCs w:val="20"/>
        </w:rPr>
        <w:t xml:space="preserve"> годов, с учетом сложившейся экономической ситуации в Российской Федерации, Новосибирской области, Коуракского сельсовете Тогучинского района Новосибирской области (далее </w:t>
      </w:r>
      <w:proofErr w:type="gramStart"/>
      <w:r w:rsidRPr="003027B4">
        <w:rPr>
          <w:rFonts w:ascii="Times New Roman" w:eastAsia="Times New Roman" w:hAnsi="Times New Roman"/>
          <w:sz w:val="20"/>
          <w:szCs w:val="20"/>
        </w:rPr>
        <w:t>–м</w:t>
      </w:r>
      <w:proofErr w:type="gramEnd"/>
      <w:r w:rsidRPr="003027B4">
        <w:rPr>
          <w:rFonts w:ascii="Times New Roman" w:eastAsia="Times New Roman" w:hAnsi="Times New Roman"/>
          <w:sz w:val="20"/>
          <w:szCs w:val="20"/>
        </w:rPr>
        <w:t xml:space="preserve">униципальное образование), а также тенденций ее развития. </w:t>
      </w:r>
    </w:p>
    <w:p w:rsidR="003027B4" w:rsidRPr="003027B4" w:rsidRDefault="003027B4" w:rsidP="003027B4">
      <w:pPr>
        <w:widowControl w:val="0"/>
        <w:suppressAutoHyphens/>
        <w:spacing w:after="0" w:line="240" w:lineRule="auto"/>
        <w:ind w:firstLine="709"/>
        <w:contextualSpacing/>
        <w:jc w:val="both"/>
        <w:rPr>
          <w:rFonts w:ascii="Times New Roman" w:eastAsia="Times New Roman" w:hAnsi="Times New Roman"/>
          <w:sz w:val="20"/>
          <w:szCs w:val="20"/>
        </w:rPr>
      </w:pPr>
      <w:r w:rsidRPr="003027B4">
        <w:rPr>
          <w:rFonts w:ascii="Times New Roman" w:eastAsia="Times New Roman" w:hAnsi="Times New Roman"/>
          <w:sz w:val="20"/>
          <w:szCs w:val="20"/>
          <w:shd w:val="clear" w:color="auto" w:fill="FFFFFF"/>
        </w:rPr>
        <w:t xml:space="preserve">Основные направления бюджетной и налоговой политики </w:t>
      </w:r>
      <w:proofErr w:type="spellStart"/>
      <w:r w:rsidRPr="003027B4">
        <w:rPr>
          <w:rFonts w:ascii="Times New Roman" w:eastAsia="Times New Roman" w:hAnsi="Times New Roman"/>
          <w:sz w:val="20"/>
          <w:szCs w:val="20"/>
          <w:shd w:val="clear" w:color="auto" w:fill="FFFFFF"/>
        </w:rPr>
        <w:t>муниицпального</w:t>
      </w:r>
      <w:proofErr w:type="spellEnd"/>
      <w:r w:rsidRPr="003027B4">
        <w:rPr>
          <w:rFonts w:ascii="Times New Roman" w:eastAsia="Times New Roman" w:hAnsi="Times New Roman"/>
          <w:sz w:val="20"/>
          <w:szCs w:val="20"/>
          <w:shd w:val="clear" w:color="auto" w:fill="FFFFFF"/>
        </w:rPr>
        <w:t xml:space="preserve"> образования   на 2023 год и плановый период 2024 и 2025 годов базируются на положениях </w:t>
      </w:r>
      <w:hyperlink r:id="rId9" w:anchor="/document/74404210/entry/0" w:history="1">
        <w:r w:rsidRPr="003027B4">
          <w:rPr>
            <w:rFonts w:ascii="Times New Roman" w:eastAsia="Times New Roman" w:hAnsi="Times New Roman"/>
            <w:sz w:val="20"/>
            <w:szCs w:val="20"/>
            <w:u w:val="single"/>
            <w:shd w:val="clear" w:color="auto" w:fill="FFFFFF"/>
          </w:rPr>
          <w:t>Указа</w:t>
        </w:r>
      </w:hyperlink>
      <w:r w:rsidRPr="003027B4">
        <w:rPr>
          <w:rFonts w:ascii="Times New Roman" w:eastAsia="Times New Roman" w:hAnsi="Times New Roman"/>
          <w:sz w:val="20"/>
          <w:szCs w:val="20"/>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3027B4">
        <w:rPr>
          <w:rFonts w:ascii="Times New Roman" w:eastAsia="Times New Roman" w:hAnsi="Times New Roman"/>
          <w:sz w:val="20"/>
          <w:szCs w:val="20"/>
        </w:rPr>
        <w:t xml:space="preserve"> </w:t>
      </w:r>
      <w:r w:rsidRPr="003027B4">
        <w:rPr>
          <w:rFonts w:ascii="Times New Roman" w:eastAsia="Times New Roman" w:hAnsi="Times New Roman"/>
          <w:sz w:val="20"/>
          <w:szCs w:val="20"/>
          <w:shd w:val="clear" w:color="auto" w:fill="FFFFFF"/>
        </w:rPr>
        <w:t>Распоряжения Правительства Новосибирской области от 18 октября 2022 г. N 726-рп</w:t>
      </w:r>
      <w:proofErr w:type="gramStart"/>
      <w:r w:rsidRPr="003027B4">
        <w:rPr>
          <w:rFonts w:ascii="Times New Roman" w:eastAsia="Times New Roman" w:hAnsi="Times New Roman"/>
          <w:sz w:val="20"/>
          <w:szCs w:val="20"/>
          <w:shd w:val="clear" w:color="auto" w:fill="FFFFFF"/>
        </w:rPr>
        <w:t>"О</w:t>
      </w:r>
      <w:proofErr w:type="gramEnd"/>
      <w:r w:rsidRPr="003027B4">
        <w:rPr>
          <w:rFonts w:ascii="Times New Roman" w:eastAsia="Times New Roman" w:hAnsi="Times New Roman"/>
          <w:sz w:val="20"/>
          <w:szCs w:val="20"/>
          <w:shd w:val="clear" w:color="auto" w:fill="FFFFFF"/>
        </w:rPr>
        <w:t>б основных </w:t>
      </w:r>
      <w:proofErr w:type="gramStart"/>
      <w:r w:rsidRPr="003027B4">
        <w:rPr>
          <w:rFonts w:ascii="Times New Roman" w:eastAsia="Times New Roman" w:hAnsi="Times New Roman"/>
          <w:sz w:val="20"/>
          <w:szCs w:val="20"/>
          <w:shd w:val="clear" w:color="auto" w:fill="FFFFFF"/>
        </w:rPr>
        <w:t>направлениях</w:t>
      </w:r>
      <w:proofErr w:type="gramEnd"/>
      <w:r w:rsidRPr="003027B4">
        <w:rPr>
          <w:rFonts w:ascii="Times New Roman" w:eastAsia="Times New Roman" w:hAnsi="Times New Roman"/>
          <w:sz w:val="20"/>
          <w:szCs w:val="20"/>
          <w:shd w:val="clear" w:color="auto" w:fill="FFFFFF"/>
        </w:rPr>
        <w:t> бюджетной, налоговой и государственной долговой политики Новосибирской области на 2023 год и плановый период 2024 и 2025 годов".</w:t>
      </w:r>
    </w:p>
    <w:p w:rsidR="003027B4" w:rsidRPr="003027B4" w:rsidRDefault="003027B4" w:rsidP="003027B4">
      <w:pPr>
        <w:widowControl w:val="0"/>
        <w:snapToGrid w:val="0"/>
        <w:spacing w:after="0" w:line="240" w:lineRule="auto"/>
        <w:jc w:val="center"/>
        <w:outlineLvl w:val="0"/>
        <w:rPr>
          <w:rFonts w:ascii="Times New Roman" w:hAnsi="Times New Roman"/>
          <w:b/>
          <w:bCs/>
          <w:kern w:val="32"/>
          <w:sz w:val="20"/>
          <w:szCs w:val="20"/>
          <w:lang w:eastAsia="ru-RU"/>
        </w:rPr>
      </w:pPr>
      <w:r w:rsidRPr="003027B4">
        <w:rPr>
          <w:rFonts w:ascii="Times New Roman" w:hAnsi="Times New Roman"/>
          <w:b/>
          <w:bCs/>
          <w:kern w:val="32"/>
          <w:sz w:val="20"/>
          <w:szCs w:val="20"/>
          <w:lang w:val="en-US" w:eastAsia="ru-RU"/>
        </w:rPr>
        <w:t>II</w:t>
      </w:r>
      <w:r w:rsidRPr="003027B4">
        <w:rPr>
          <w:rFonts w:ascii="Times New Roman" w:hAnsi="Times New Roman"/>
          <w:b/>
          <w:bCs/>
          <w:kern w:val="32"/>
          <w:sz w:val="20"/>
          <w:szCs w:val="20"/>
          <w:lang w:eastAsia="ru-RU"/>
        </w:rPr>
        <w:t>. Налоговая политика</w:t>
      </w:r>
    </w:p>
    <w:p w:rsidR="003027B4" w:rsidRPr="003027B4" w:rsidRDefault="003027B4" w:rsidP="003027B4">
      <w:pPr>
        <w:autoSpaceDE w:val="0"/>
        <w:autoSpaceDN w:val="0"/>
        <w:adjustRightInd w:val="0"/>
        <w:snapToGrid w:val="0"/>
        <w:spacing w:after="0" w:line="240" w:lineRule="auto"/>
        <w:jc w:val="center"/>
        <w:outlineLvl w:val="1"/>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Общие положения</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lastRenderedPageBreak/>
        <w:t xml:space="preserve">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w:t>
      </w:r>
      <w:proofErr w:type="gramStart"/>
      <w:r w:rsidRPr="003027B4">
        <w:rPr>
          <w:rFonts w:ascii="Times New Roman" w:eastAsia="Times New Roman" w:hAnsi="Times New Roman"/>
          <w:sz w:val="20"/>
          <w:szCs w:val="20"/>
          <w:lang w:eastAsia="ru-RU"/>
        </w:rPr>
        <w:t>период</w:t>
      </w:r>
      <w:proofErr w:type="gramEnd"/>
      <w:r w:rsidRPr="003027B4">
        <w:rPr>
          <w:rFonts w:ascii="Times New Roman" w:eastAsia="Times New Roman" w:hAnsi="Times New Roman"/>
          <w:sz w:val="20"/>
          <w:szCs w:val="20"/>
          <w:lang w:eastAsia="ru-RU"/>
        </w:rPr>
        <w:t xml:space="preserve">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3027B4" w:rsidRPr="003027B4" w:rsidRDefault="003027B4" w:rsidP="003027B4">
      <w:pPr>
        <w:widowControl w:val="0"/>
        <w:autoSpaceDE w:val="0"/>
        <w:autoSpaceDN w:val="0"/>
        <w:adjustRightInd w:val="0"/>
        <w:snapToGrid w:val="0"/>
        <w:spacing w:after="0" w:line="240" w:lineRule="auto"/>
        <w:jc w:val="center"/>
        <w:rPr>
          <w:rFonts w:ascii="Times New Roman" w:eastAsia="Times New Roman" w:hAnsi="Times New Roman"/>
          <w:color w:val="000000"/>
          <w:sz w:val="20"/>
          <w:szCs w:val="20"/>
          <w:lang w:eastAsia="ru-RU"/>
        </w:rPr>
      </w:pPr>
    </w:p>
    <w:p w:rsidR="003027B4" w:rsidRPr="003027B4" w:rsidRDefault="003027B4" w:rsidP="003027B4">
      <w:pPr>
        <w:widowControl w:val="0"/>
        <w:autoSpaceDE w:val="0"/>
        <w:autoSpaceDN w:val="0"/>
        <w:adjustRightInd w:val="0"/>
        <w:snapToGrid w:val="0"/>
        <w:spacing w:after="0" w:line="240" w:lineRule="auto"/>
        <w:jc w:val="center"/>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Итоги реализации налоговой политики в 2021–2022 годах</w:t>
      </w:r>
    </w:p>
    <w:p w:rsidR="003027B4" w:rsidRPr="003027B4" w:rsidRDefault="003027B4" w:rsidP="003027B4">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В 2021 году завершился период нормализации экономического состояния после пандемии 2020 года. По мере восстановления деловой активности и снятия </w:t>
      </w:r>
      <w:proofErr w:type="spellStart"/>
      <w:r w:rsidRPr="003027B4">
        <w:rPr>
          <w:rFonts w:ascii="Times New Roman" w:eastAsia="Times New Roman" w:hAnsi="Times New Roman"/>
          <w:sz w:val="20"/>
          <w:szCs w:val="20"/>
          <w:lang w:eastAsia="ru-RU"/>
        </w:rPr>
        <w:t>антиковидных</w:t>
      </w:r>
      <w:proofErr w:type="spellEnd"/>
      <w:r w:rsidRPr="003027B4">
        <w:rPr>
          <w:rFonts w:ascii="Times New Roman" w:eastAsia="Times New Roman" w:hAnsi="Times New Roman"/>
          <w:sz w:val="20"/>
          <w:szCs w:val="20"/>
          <w:lang w:eastAsia="ru-RU"/>
        </w:rPr>
        <w:t xml:space="preserve"> ограничений акцент смещался на обеспечение устойчивых темпов роста экономики и расширение потенциала сбалансированного развития.</w:t>
      </w:r>
    </w:p>
    <w:p w:rsidR="003027B4" w:rsidRPr="003027B4" w:rsidRDefault="003027B4" w:rsidP="003027B4">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shd w:val="clear" w:color="auto" w:fill="FFFFFF"/>
          <w:lang w:eastAsia="ru-RU"/>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3027B4" w:rsidRPr="003027B4" w:rsidRDefault="003027B4" w:rsidP="003027B4">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3027B4" w:rsidRPr="003027B4" w:rsidRDefault="003027B4" w:rsidP="003027B4">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Для преодоления последствий </w:t>
      </w:r>
      <w:proofErr w:type="spellStart"/>
      <w:r w:rsidRPr="003027B4">
        <w:rPr>
          <w:rFonts w:ascii="Times New Roman" w:eastAsia="Times New Roman" w:hAnsi="Times New Roman"/>
          <w:sz w:val="20"/>
          <w:szCs w:val="20"/>
          <w:lang w:eastAsia="ru-RU"/>
        </w:rPr>
        <w:t>санкционного</w:t>
      </w:r>
      <w:proofErr w:type="spellEnd"/>
      <w:r w:rsidRPr="003027B4">
        <w:rPr>
          <w:rFonts w:ascii="Times New Roman" w:eastAsia="Times New Roman" w:hAnsi="Times New Roman"/>
          <w:sz w:val="20"/>
          <w:szCs w:val="20"/>
          <w:lang w:eastAsia="ru-RU"/>
        </w:rPr>
        <w:t xml:space="preserve">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w:t>
      </w:r>
      <w:proofErr w:type="spellStart"/>
      <w:r w:rsidRPr="003027B4">
        <w:rPr>
          <w:rFonts w:ascii="Times New Roman" w:eastAsia="Times New Roman" w:hAnsi="Times New Roman"/>
          <w:sz w:val="20"/>
          <w:szCs w:val="20"/>
          <w:lang w:eastAsia="ru-RU"/>
        </w:rPr>
        <w:t>цифровизация</w:t>
      </w:r>
      <w:proofErr w:type="spellEnd"/>
      <w:r w:rsidRPr="003027B4">
        <w:rPr>
          <w:rFonts w:ascii="Times New Roman" w:eastAsia="Times New Roman" w:hAnsi="Times New Roman"/>
          <w:sz w:val="20"/>
          <w:szCs w:val="20"/>
          <w:lang w:eastAsia="ru-RU"/>
        </w:rPr>
        <w:t xml:space="preserve">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3027B4" w:rsidRPr="003027B4" w:rsidRDefault="003027B4" w:rsidP="003027B4">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w:t>
      </w:r>
      <w:proofErr w:type="gramStart"/>
      <w:r w:rsidRPr="003027B4">
        <w:rPr>
          <w:rFonts w:ascii="Times New Roman" w:eastAsia="Times New Roman" w:hAnsi="Times New Roman"/>
          <w:color w:val="000000"/>
          <w:sz w:val="20"/>
          <w:szCs w:val="20"/>
          <w:lang w:eastAsia="ru-RU"/>
        </w:rPr>
        <w:t xml:space="preserve">В условиях снижения экономической активности за  счет введения противоэпидемиологических мероприятий, </w:t>
      </w:r>
      <w:r w:rsidRPr="003027B4">
        <w:rPr>
          <w:rFonts w:ascii="Times New Roman" w:eastAsia="Times New Roman" w:hAnsi="Times New Roman"/>
          <w:sz w:val="20"/>
          <w:szCs w:val="20"/>
          <w:lang w:eastAsia="ru-RU"/>
        </w:rPr>
        <w:t>обострением геополитических событий</w:t>
      </w:r>
      <w:r w:rsidRPr="003027B4">
        <w:rPr>
          <w:rFonts w:ascii="Times New Roman" w:eastAsia="Times New Roman" w:hAnsi="Times New Roman"/>
          <w:color w:val="000000"/>
          <w:sz w:val="20"/>
          <w:szCs w:val="20"/>
          <w:lang w:eastAsia="ru-RU"/>
        </w:rPr>
        <w:t xml:space="preserve">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roofErr w:type="gramEnd"/>
    </w:p>
    <w:p w:rsidR="003027B4" w:rsidRPr="003027B4" w:rsidRDefault="003027B4" w:rsidP="003027B4">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3027B4" w:rsidRPr="003027B4" w:rsidRDefault="003027B4" w:rsidP="003027B4">
      <w:pPr>
        <w:widowControl w:val="0"/>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3027B4" w:rsidRPr="003027B4" w:rsidRDefault="003027B4" w:rsidP="003027B4">
      <w:pPr>
        <w:widowControl w:val="0"/>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p>
    <w:p w:rsidR="003027B4" w:rsidRPr="003027B4" w:rsidRDefault="003027B4" w:rsidP="003027B4">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Таким образом, </w:t>
      </w:r>
      <w:proofErr w:type="gramStart"/>
      <w:r w:rsidRPr="003027B4">
        <w:rPr>
          <w:rFonts w:ascii="Times New Roman" w:eastAsia="Times New Roman" w:hAnsi="Times New Roman"/>
          <w:color w:val="000000"/>
          <w:sz w:val="20"/>
          <w:szCs w:val="20"/>
          <w:lang w:eastAsia="ru-RU"/>
        </w:rPr>
        <w:t>основные задачи, поставленные перед органами местного самоуправления в сфере налоговой политики в период 2021–2022 годов были</w:t>
      </w:r>
      <w:proofErr w:type="gramEnd"/>
      <w:r w:rsidRPr="003027B4">
        <w:rPr>
          <w:rFonts w:ascii="Times New Roman" w:eastAsia="Times New Roman" w:hAnsi="Times New Roman"/>
          <w:color w:val="000000"/>
          <w:sz w:val="20"/>
          <w:szCs w:val="20"/>
          <w:lang w:eastAsia="ru-RU"/>
        </w:rPr>
        <w:t xml:space="preserve"> выполнены и способствовали стабилизации экономической ситуации в поселении.</w:t>
      </w:r>
    </w:p>
    <w:p w:rsidR="003027B4" w:rsidRPr="003027B4" w:rsidRDefault="003027B4" w:rsidP="003027B4">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3027B4" w:rsidRPr="003027B4" w:rsidRDefault="003027B4" w:rsidP="003027B4">
      <w:pPr>
        <w:autoSpaceDE w:val="0"/>
        <w:autoSpaceDN w:val="0"/>
        <w:adjustRightInd w:val="0"/>
        <w:snapToGrid w:val="0"/>
        <w:spacing w:after="0" w:line="240" w:lineRule="auto"/>
        <w:outlineLvl w:val="1"/>
        <w:rPr>
          <w:rFonts w:ascii="Times New Roman" w:eastAsia="Times New Roman" w:hAnsi="Times New Roman"/>
          <w:sz w:val="20"/>
          <w:szCs w:val="20"/>
          <w:lang w:eastAsia="ru-RU"/>
        </w:rPr>
      </w:pPr>
    </w:p>
    <w:p w:rsidR="003027B4" w:rsidRPr="003027B4" w:rsidRDefault="003027B4" w:rsidP="003027B4">
      <w:pPr>
        <w:autoSpaceDE w:val="0"/>
        <w:autoSpaceDN w:val="0"/>
        <w:adjustRightInd w:val="0"/>
        <w:snapToGrid w:val="0"/>
        <w:spacing w:after="0" w:line="240" w:lineRule="auto"/>
        <w:jc w:val="center"/>
        <w:outlineLvl w:val="1"/>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Направления налоговой политики на 2023-2025 годы</w:t>
      </w:r>
    </w:p>
    <w:p w:rsidR="003027B4" w:rsidRPr="003027B4" w:rsidRDefault="003027B4" w:rsidP="003027B4">
      <w:pPr>
        <w:snapToGrid w:val="0"/>
        <w:spacing w:after="0" w:line="240" w:lineRule="auto"/>
        <w:ind w:firstLine="851"/>
        <w:jc w:val="both"/>
        <w:rPr>
          <w:rFonts w:ascii="Times New Roman" w:eastAsia="Times New Roman" w:hAnsi="Times New Roman"/>
          <w:sz w:val="20"/>
          <w:szCs w:val="20"/>
          <w:lang w:eastAsia="ru-RU"/>
        </w:rPr>
      </w:pPr>
      <w:r w:rsidRPr="003027B4">
        <w:rPr>
          <w:rFonts w:ascii="Times New Roman" w:eastAsia="Times New Roman" w:hAnsi="Times New Roman"/>
          <w:color w:val="000000"/>
          <w:sz w:val="20"/>
          <w:szCs w:val="20"/>
          <w:lang w:eastAsia="ru-RU"/>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3027B4">
        <w:rPr>
          <w:rFonts w:ascii="Times New Roman" w:eastAsia="Times New Roman" w:hAnsi="Times New Roman"/>
          <w:sz w:val="20"/>
          <w:szCs w:val="20"/>
          <w:lang w:eastAsia="ru-RU"/>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3027B4" w:rsidRPr="003027B4" w:rsidRDefault="003027B4" w:rsidP="003027B4">
      <w:pPr>
        <w:snapToGrid w:val="0"/>
        <w:spacing w:after="0" w:line="240" w:lineRule="auto"/>
        <w:ind w:firstLine="851"/>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 Увеличение налоговой базы и оптимизация налоговых льгот.</w:t>
      </w:r>
    </w:p>
    <w:p w:rsidR="003027B4" w:rsidRPr="003027B4" w:rsidRDefault="003027B4" w:rsidP="003027B4">
      <w:pPr>
        <w:snapToGrid w:val="0"/>
        <w:spacing w:after="0" w:line="240" w:lineRule="auto"/>
        <w:ind w:firstLine="851"/>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2. Повышение собираемости налогов и снижение уровня недоимки.</w:t>
      </w:r>
    </w:p>
    <w:p w:rsidR="003027B4" w:rsidRPr="003027B4" w:rsidRDefault="003027B4" w:rsidP="003027B4">
      <w:pPr>
        <w:snapToGrid w:val="0"/>
        <w:spacing w:after="0" w:line="240" w:lineRule="auto"/>
        <w:ind w:firstLine="708"/>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3027B4" w:rsidRPr="003027B4" w:rsidRDefault="003027B4" w:rsidP="003027B4">
      <w:pPr>
        <w:snapToGrid w:val="0"/>
        <w:spacing w:after="0" w:line="240" w:lineRule="auto"/>
        <w:ind w:firstLine="851"/>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3027B4" w:rsidRPr="003027B4" w:rsidRDefault="003027B4" w:rsidP="003027B4">
      <w:pPr>
        <w:snapToGrid w:val="0"/>
        <w:spacing w:after="0" w:line="240" w:lineRule="auto"/>
        <w:ind w:firstLine="851"/>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3027B4" w:rsidRPr="003027B4" w:rsidRDefault="003027B4" w:rsidP="004F7F73">
      <w:pPr>
        <w:snapToGrid w:val="0"/>
        <w:spacing w:after="0" w:line="240" w:lineRule="auto"/>
        <w:ind w:firstLine="851"/>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w:t>
      </w:r>
      <w:r w:rsidR="004F7F73">
        <w:rPr>
          <w:rFonts w:ascii="Times New Roman" w:eastAsia="Times New Roman" w:hAnsi="Times New Roman"/>
          <w:sz w:val="20"/>
          <w:szCs w:val="20"/>
          <w:lang w:eastAsia="ru-RU"/>
        </w:rPr>
        <w:t>щение процедуры уплаты налогов.</w:t>
      </w:r>
    </w:p>
    <w:p w:rsidR="003027B4" w:rsidRPr="003027B4" w:rsidRDefault="003027B4" w:rsidP="003027B4">
      <w:pPr>
        <w:widowControl w:val="0"/>
        <w:snapToGrid w:val="0"/>
        <w:spacing w:after="0" w:line="240" w:lineRule="auto"/>
        <w:jc w:val="center"/>
        <w:outlineLvl w:val="0"/>
        <w:rPr>
          <w:rFonts w:ascii="Times New Roman" w:hAnsi="Times New Roman"/>
          <w:bCs/>
          <w:kern w:val="32"/>
          <w:sz w:val="20"/>
          <w:szCs w:val="20"/>
          <w:lang w:eastAsia="ru-RU"/>
        </w:rPr>
      </w:pPr>
    </w:p>
    <w:p w:rsidR="003027B4" w:rsidRPr="003027B4" w:rsidRDefault="003027B4" w:rsidP="003027B4">
      <w:pPr>
        <w:widowControl w:val="0"/>
        <w:snapToGrid w:val="0"/>
        <w:spacing w:after="0" w:line="240" w:lineRule="auto"/>
        <w:jc w:val="center"/>
        <w:outlineLvl w:val="0"/>
        <w:rPr>
          <w:rFonts w:ascii="Times New Roman" w:hAnsi="Times New Roman"/>
          <w:b/>
          <w:bCs/>
          <w:kern w:val="32"/>
          <w:sz w:val="20"/>
          <w:szCs w:val="20"/>
          <w:lang w:eastAsia="ru-RU"/>
        </w:rPr>
      </w:pPr>
      <w:r w:rsidRPr="003027B4">
        <w:rPr>
          <w:rFonts w:ascii="Times New Roman" w:hAnsi="Times New Roman"/>
          <w:b/>
          <w:bCs/>
          <w:kern w:val="32"/>
          <w:sz w:val="20"/>
          <w:szCs w:val="20"/>
          <w:lang w:val="en-US" w:eastAsia="ru-RU"/>
        </w:rPr>
        <w:t>III</w:t>
      </w:r>
      <w:r w:rsidRPr="003027B4">
        <w:rPr>
          <w:rFonts w:ascii="Times New Roman" w:hAnsi="Times New Roman"/>
          <w:b/>
          <w:bCs/>
          <w:kern w:val="32"/>
          <w:sz w:val="20"/>
          <w:szCs w:val="20"/>
          <w:lang w:eastAsia="ru-RU"/>
        </w:rPr>
        <w:t>. Бюджетная политика</w:t>
      </w:r>
    </w:p>
    <w:p w:rsidR="003027B4" w:rsidRPr="003027B4" w:rsidRDefault="003027B4" w:rsidP="003027B4">
      <w:pPr>
        <w:snapToGrid w:val="0"/>
        <w:spacing w:after="0" w:line="240" w:lineRule="auto"/>
        <w:ind w:firstLine="851"/>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Итоги реализации бюджетной политики в 2021-2022 годах</w:t>
      </w:r>
    </w:p>
    <w:p w:rsidR="003027B4" w:rsidRPr="003027B4" w:rsidRDefault="003027B4" w:rsidP="003027B4">
      <w:pPr>
        <w:snapToGrid w:val="0"/>
        <w:spacing w:after="0" w:line="240" w:lineRule="auto"/>
        <w:ind w:firstLine="567"/>
        <w:jc w:val="both"/>
        <w:rPr>
          <w:rFonts w:ascii="Times New Roman" w:eastAsia="Times New Roman" w:hAnsi="Times New Roman"/>
          <w:sz w:val="20"/>
          <w:szCs w:val="20"/>
          <w:shd w:val="clear" w:color="auto" w:fill="FFFFFF"/>
          <w:lang w:eastAsia="ru-RU"/>
        </w:rPr>
      </w:pPr>
      <w:r w:rsidRPr="003027B4">
        <w:rPr>
          <w:rFonts w:ascii="Times New Roman" w:eastAsia="Times New Roman" w:hAnsi="Times New Roman"/>
          <w:sz w:val="20"/>
          <w:szCs w:val="20"/>
          <w:shd w:val="clear" w:color="auto" w:fill="FFFFFF"/>
          <w:lang w:eastAsia="ru-RU"/>
        </w:rPr>
        <w:lastRenderedPageBreak/>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3027B4" w:rsidRPr="003027B4" w:rsidRDefault="003027B4" w:rsidP="003027B4">
      <w:pPr>
        <w:snapToGrid w:val="0"/>
        <w:spacing w:after="0" w:line="240" w:lineRule="auto"/>
        <w:ind w:firstLine="567"/>
        <w:jc w:val="both"/>
        <w:rPr>
          <w:rFonts w:ascii="Times New Roman" w:eastAsia="Times New Roman" w:hAnsi="Times New Roman"/>
          <w:sz w:val="20"/>
          <w:szCs w:val="20"/>
          <w:shd w:val="clear" w:color="auto" w:fill="FFFFFF"/>
          <w:lang w:eastAsia="ru-RU"/>
        </w:rPr>
      </w:pPr>
      <w:r w:rsidRPr="003027B4">
        <w:rPr>
          <w:rFonts w:ascii="Times New Roman" w:eastAsia="Times New Roman" w:hAnsi="Times New Roman"/>
          <w:sz w:val="20"/>
          <w:szCs w:val="20"/>
          <w:shd w:val="clear" w:color="auto" w:fill="FFFFFF"/>
          <w:lang w:eastAsia="ru-RU"/>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3027B4" w:rsidRPr="003027B4" w:rsidRDefault="003027B4" w:rsidP="003027B4">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В сложившихся условиях ключевыми задачами бюджетной политики как в рамках федеральной, региональной, так и местной повестки, являются:</w:t>
      </w:r>
    </w:p>
    <w:p w:rsidR="003027B4" w:rsidRPr="003027B4" w:rsidRDefault="003027B4" w:rsidP="003027B4">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рост реальных доходов и социальная поддержка населения;</w:t>
      </w:r>
    </w:p>
    <w:p w:rsidR="003027B4" w:rsidRPr="003027B4" w:rsidRDefault="003027B4" w:rsidP="003027B4">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защита семьи и сохранение здоровья граждан;</w:t>
      </w:r>
    </w:p>
    <w:p w:rsidR="003027B4" w:rsidRPr="003027B4" w:rsidRDefault="003027B4" w:rsidP="003027B4">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поддержка отраслей экономики, в том числе системообразующих организаций и субъектов малого и среднего предпринимательства;</w:t>
      </w:r>
    </w:p>
    <w:p w:rsidR="003027B4" w:rsidRPr="003027B4" w:rsidRDefault="003027B4" w:rsidP="003027B4">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сохранение занятости и рабочих мест;</w:t>
      </w:r>
    </w:p>
    <w:p w:rsidR="003027B4" w:rsidRPr="003027B4" w:rsidRDefault="003027B4" w:rsidP="003027B4">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обеспечение финансовой и ценовой стабильности;</w:t>
      </w:r>
    </w:p>
    <w:p w:rsidR="003027B4" w:rsidRPr="003027B4" w:rsidRDefault="003027B4" w:rsidP="003027B4">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развитие информационных технологий.</w:t>
      </w:r>
    </w:p>
    <w:p w:rsidR="003027B4" w:rsidRPr="003027B4" w:rsidRDefault="003027B4" w:rsidP="004F7F73">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w:t>
      </w:r>
      <w:r w:rsidR="004F7F73">
        <w:rPr>
          <w:rFonts w:ascii="Times New Roman" w:eastAsia="Times New Roman" w:hAnsi="Times New Roman"/>
          <w:sz w:val="20"/>
          <w:szCs w:val="20"/>
          <w:lang w:eastAsia="ru-RU"/>
        </w:rPr>
        <w:t xml:space="preserve"> приоритетные проекты развития.</w:t>
      </w: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Направления бюджетной политики </w:t>
      </w: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на 2023-2025 годы</w:t>
      </w:r>
    </w:p>
    <w:p w:rsidR="003027B4" w:rsidRPr="003027B4" w:rsidRDefault="003027B4" w:rsidP="004F7F73">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w:t>
      </w:r>
      <w:proofErr w:type="spellStart"/>
      <w:r w:rsidRPr="003027B4">
        <w:rPr>
          <w:rFonts w:ascii="Times New Roman" w:eastAsia="Times New Roman" w:hAnsi="Times New Roman"/>
          <w:sz w:val="20"/>
          <w:szCs w:val="20"/>
          <w:lang w:eastAsia="ru-RU"/>
        </w:rPr>
        <w:t>коронавирусной</w:t>
      </w:r>
      <w:proofErr w:type="spellEnd"/>
      <w:r w:rsidRPr="003027B4">
        <w:rPr>
          <w:rFonts w:ascii="Times New Roman" w:eastAsia="Times New Roman" w:hAnsi="Times New Roman"/>
          <w:sz w:val="20"/>
          <w:szCs w:val="20"/>
          <w:lang w:eastAsia="ru-RU"/>
        </w:rPr>
        <w:t xml:space="preserve"> инфекции, так и геополитическим фактором, предстоящее трехлетнее планирование бюджетных расходов должно быть основано </w:t>
      </w:r>
      <w:proofErr w:type="gramStart"/>
      <w:r w:rsidRPr="003027B4">
        <w:rPr>
          <w:rFonts w:ascii="Times New Roman" w:eastAsia="Times New Roman" w:hAnsi="Times New Roman"/>
          <w:sz w:val="20"/>
          <w:szCs w:val="20"/>
          <w:lang w:eastAsia="ru-RU"/>
        </w:rPr>
        <w:t>на</w:t>
      </w:r>
      <w:proofErr w:type="gramEnd"/>
      <w:r w:rsidRPr="003027B4">
        <w:rPr>
          <w:rFonts w:ascii="Times New Roman" w:eastAsia="Times New Roman" w:hAnsi="Times New Roman"/>
          <w:sz w:val="20"/>
          <w:szCs w:val="20"/>
          <w:lang w:eastAsia="ru-RU"/>
        </w:rPr>
        <w:t>:</w:t>
      </w:r>
    </w:p>
    <w:p w:rsidR="003027B4" w:rsidRPr="003027B4" w:rsidRDefault="003027B4" w:rsidP="004F7F73">
      <w:pPr>
        <w:shd w:val="clear" w:color="auto" w:fill="FFFFFF"/>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3027B4" w:rsidRPr="003027B4" w:rsidRDefault="003027B4" w:rsidP="004F7F73">
      <w:pPr>
        <w:shd w:val="clear" w:color="auto" w:fill="FFFFFF"/>
        <w:spacing w:after="0" w:line="240" w:lineRule="auto"/>
        <w:ind w:firstLine="567"/>
        <w:jc w:val="both"/>
        <w:rPr>
          <w:rFonts w:ascii="Times New Roman" w:eastAsia="Times New Roman" w:hAnsi="Times New Roman"/>
          <w:sz w:val="20"/>
          <w:szCs w:val="20"/>
          <w:lang w:eastAsia="ru-RU"/>
        </w:rPr>
      </w:pPr>
      <w:proofErr w:type="gramStart"/>
      <w:r w:rsidRPr="003027B4">
        <w:rPr>
          <w:rFonts w:ascii="Times New Roman" w:eastAsia="Times New Roman" w:hAnsi="Times New Roman"/>
          <w:sz w:val="20"/>
          <w:szCs w:val="20"/>
          <w:lang w:eastAsia="ru-RU"/>
        </w:rPr>
        <w:t>исключении</w:t>
      </w:r>
      <w:proofErr w:type="gramEnd"/>
      <w:r w:rsidRPr="003027B4">
        <w:rPr>
          <w:rFonts w:ascii="Times New Roman" w:eastAsia="Times New Roman" w:hAnsi="Times New Roman"/>
          <w:sz w:val="20"/>
          <w:szCs w:val="20"/>
          <w:lang w:eastAsia="ru-RU"/>
        </w:rPr>
        <w:t xml:space="preserve"> мероприятий с низкой эффективностью.</w:t>
      </w:r>
    </w:p>
    <w:p w:rsidR="003027B4" w:rsidRPr="003027B4" w:rsidRDefault="003027B4" w:rsidP="003027B4">
      <w:pPr>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Основными принципами реализации бюджетной политики будут:</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3027B4" w:rsidRPr="003027B4" w:rsidRDefault="003027B4" w:rsidP="003027B4">
      <w:pPr>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2. </w:t>
      </w:r>
      <w:proofErr w:type="gramStart"/>
      <w:r w:rsidRPr="003027B4">
        <w:rPr>
          <w:rFonts w:ascii="Times New Roman" w:eastAsia="Times New Roman" w:hAnsi="Times New Roman"/>
          <w:sz w:val="20"/>
          <w:szCs w:val="20"/>
          <w:lang w:eastAsia="ru-RU"/>
        </w:rPr>
        <w:t xml:space="preserve">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10" w:anchor="/document/74404210/entry/0" w:history="1">
        <w:r w:rsidRPr="003027B4">
          <w:rPr>
            <w:rFonts w:ascii="Times New Roman" w:eastAsia="Times New Roman" w:hAnsi="Times New Roman"/>
            <w:sz w:val="20"/>
            <w:szCs w:val="20"/>
            <w:u w:val="single"/>
            <w:shd w:val="clear" w:color="auto" w:fill="FFFFFF"/>
            <w:lang w:eastAsia="ru-RU"/>
          </w:rPr>
          <w:t>Указа</w:t>
        </w:r>
      </w:hyperlink>
      <w:r w:rsidRPr="003027B4">
        <w:rPr>
          <w:rFonts w:ascii="Times New Roman" w:eastAsia="Times New Roman" w:hAnsi="Times New Roman"/>
          <w:sz w:val="20"/>
          <w:szCs w:val="20"/>
          <w:shd w:val="clear" w:color="auto" w:fill="FFFFFF"/>
          <w:lang w:eastAsia="ru-RU"/>
        </w:rPr>
        <w:t> Президента Российской Федерации от 21.07.2020 N 474 "О национальных целях развития Российской Федерации на период до 2030</w:t>
      </w:r>
      <w:proofErr w:type="gramEnd"/>
      <w:r w:rsidRPr="003027B4">
        <w:rPr>
          <w:rFonts w:ascii="Times New Roman" w:eastAsia="Times New Roman" w:hAnsi="Times New Roman"/>
          <w:sz w:val="20"/>
          <w:szCs w:val="20"/>
          <w:shd w:val="clear" w:color="auto" w:fill="FFFFFF"/>
          <w:lang w:eastAsia="ru-RU"/>
        </w:rPr>
        <w:t> года"</w:t>
      </w:r>
      <w:r w:rsidRPr="003027B4">
        <w:rPr>
          <w:rFonts w:ascii="Times New Roman" w:eastAsia="Times New Roman" w:hAnsi="Times New Roman"/>
          <w:sz w:val="20"/>
          <w:szCs w:val="20"/>
          <w:lang w:eastAsia="ru-RU"/>
        </w:rPr>
        <w:t>.</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3027B4" w:rsidRPr="003027B4" w:rsidRDefault="003027B4" w:rsidP="003027B4">
      <w:pPr>
        <w:shd w:val="clear" w:color="auto" w:fill="FFFFFF"/>
        <w:snapToGrid w:val="0"/>
        <w:spacing w:after="0" w:line="240" w:lineRule="auto"/>
        <w:jc w:val="center"/>
        <w:rPr>
          <w:rFonts w:ascii="Times New Roman" w:eastAsia="Times New Roman" w:hAnsi="Times New Roman"/>
          <w:sz w:val="20"/>
          <w:szCs w:val="20"/>
          <w:lang w:eastAsia="ru-RU"/>
        </w:rPr>
      </w:pPr>
    </w:p>
    <w:p w:rsidR="003027B4" w:rsidRPr="003027B4" w:rsidRDefault="003027B4" w:rsidP="003027B4">
      <w:pPr>
        <w:shd w:val="clear" w:color="auto" w:fill="FFFFFF"/>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Направления бюджетной политики в сфере </w:t>
      </w:r>
    </w:p>
    <w:p w:rsidR="003027B4" w:rsidRPr="003027B4" w:rsidRDefault="003027B4" w:rsidP="003027B4">
      <w:pPr>
        <w:shd w:val="clear" w:color="auto" w:fill="FFFFFF"/>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муниципального управления</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bCs/>
          <w:iCs/>
          <w:sz w:val="20"/>
          <w:szCs w:val="20"/>
          <w:lang w:eastAsia="ru-RU"/>
        </w:rPr>
      </w:pPr>
      <w:r w:rsidRPr="003027B4">
        <w:rPr>
          <w:rFonts w:ascii="Times New Roman" w:eastAsia="Times New Roman" w:hAnsi="Times New Roman"/>
          <w:bCs/>
          <w:iCs/>
          <w:sz w:val="20"/>
          <w:szCs w:val="20"/>
          <w:lang w:eastAsia="ru-RU"/>
        </w:rPr>
        <w:t xml:space="preserve">Формирование фонда оплаты труда муниципальных служащих муниципального образования будет производиться </w:t>
      </w:r>
      <w:proofErr w:type="gramStart"/>
      <w:r w:rsidRPr="003027B4">
        <w:rPr>
          <w:rFonts w:ascii="Times New Roman" w:eastAsia="Times New Roman" w:hAnsi="Times New Roman"/>
          <w:bCs/>
          <w:iCs/>
          <w:sz w:val="20"/>
          <w:szCs w:val="20"/>
          <w:lang w:eastAsia="ru-RU"/>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3027B4">
        <w:rPr>
          <w:rFonts w:ascii="Times New Roman" w:eastAsia="Times New Roman" w:hAnsi="Times New Roman"/>
          <w:bCs/>
          <w:iCs/>
          <w:sz w:val="20"/>
          <w:szCs w:val="20"/>
          <w:lang w:eastAsia="ru-RU"/>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bCs/>
          <w:iCs/>
          <w:sz w:val="20"/>
          <w:szCs w:val="20"/>
          <w:lang w:eastAsia="ru-RU"/>
        </w:rPr>
      </w:pPr>
      <w:r w:rsidRPr="003027B4">
        <w:rPr>
          <w:rFonts w:ascii="Times New Roman" w:eastAsia="Times New Roman" w:hAnsi="Times New Roman"/>
          <w:bCs/>
          <w:iCs/>
          <w:sz w:val="20"/>
          <w:szCs w:val="20"/>
          <w:lang w:eastAsia="ru-RU"/>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bCs/>
          <w:iCs/>
          <w:sz w:val="20"/>
          <w:szCs w:val="20"/>
          <w:lang w:eastAsia="ru-RU"/>
        </w:rPr>
      </w:pPr>
    </w:p>
    <w:p w:rsidR="003027B4" w:rsidRPr="003027B4" w:rsidRDefault="003027B4" w:rsidP="003027B4">
      <w:pPr>
        <w:autoSpaceDE w:val="0"/>
        <w:autoSpaceDN w:val="0"/>
        <w:adjustRightInd w:val="0"/>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Направления бюджетной политики в сфере обеспечения</w:t>
      </w: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социальных обязательств</w:t>
      </w:r>
    </w:p>
    <w:p w:rsidR="003027B4" w:rsidRPr="003027B4" w:rsidRDefault="003027B4" w:rsidP="003027B4">
      <w:pPr>
        <w:widowControl w:val="0"/>
        <w:autoSpaceDE w:val="0"/>
        <w:autoSpaceDN w:val="0"/>
        <w:adjustRightInd w:val="0"/>
        <w:snapToGrid w:val="0"/>
        <w:spacing w:after="0" w:line="240" w:lineRule="auto"/>
        <w:ind w:firstLine="540"/>
        <w:jc w:val="both"/>
        <w:rPr>
          <w:rFonts w:ascii="Times New Roman" w:hAnsi="Times New Roman"/>
          <w:sz w:val="20"/>
          <w:szCs w:val="20"/>
          <w:lang w:eastAsia="ru-RU"/>
        </w:rPr>
      </w:pPr>
      <w:proofErr w:type="gramStart"/>
      <w:r w:rsidRPr="003027B4">
        <w:rPr>
          <w:rFonts w:ascii="Times New Roman" w:eastAsia="Times New Roman" w:hAnsi="Times New Roman"/>
          <w:sz w:val="20"/>
          <w:szCs w:val="20"/>
          <w:lang w:eastAsia="ru-RU"/>
        </w:rPr>
        <w:t xml:space="preserve">Обеспечение социальных обязательств </w:t>
      </w:r>
      <w:r w:rsidRPr="003027B4">
        <w:rPr>
          <w:rFonts w:ascii="Times New Roman" w:hAnsi="Times New Roman"/>
          <w:sz w:val="20"/>
          <w:szCs w:val="20"/>
          <w:lang w:eastAsia="ru-RU"/>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Pr="003027B4">
        <w:rPr>
          <w:rFonts w:ascii="Times New Roman" w:eastAsia="Times New Roman" w:hAnsi="Times New Roman"/>
          <w:sz w:val="20"/>
          <w:szCs w:val="20"/>
          <w:lang w:eastAsia="ru-RU"/>
        </w:rPr>
        <w:t xml:space="preserve"> </w:t>
      </w:r>
      <w:hyperlink r:id="rId11" w:anchor="/document/74404210/entry/0" w:history="1">
        <w:r w:rsidRPr="003027B4">
          <w:rPr>
            <w:rFonts w:ascii="Times New Roman" w:eastAsia="Times New Roman" w:hAnsi="Times New Roman"/>
            <w:sz w:val="20"/>
            <w:szCs w:val="20"/>
            <w:u w:val="single"/>
            <w:shd w:val="clear" w:color="auto" w:fill="FFFFFF"/>
            <w:lang w:eastAsia="ru-RU"/>
          </w:rPr>
          <w:t>Указа</w:t>
        </w:r>
      </w:hyperlink>
      <w:r w:rsidRPr="003027B4">
        <w:rPr>
          <w:rFonts w:ascii="Times New Roman" w:eastAsia="Times New Roman" w:hAnsi="Times New Roman"/>
          <w:sz w:val="20"/>
          <w:szCs w:val="20"/>
          <w:shd w:val="clear" w:color="auto" w:fill="FFFFFF"/>
          <w:lang w:eastAsia="ru-RU"/>
        </w:rPr>
        <w:t> Президента Российской Федерации от 21.07.2020 N 474 "О национальных целях развития Российской Федерации на период до 2030 года"</w:t>
      </w:r>
      <w:r w:rsidRPr="003027B4">
        <w:rPr>
          <w:rFonts w:ascii="Times New Roman" w:hAnsi="Times New Roman"/>
          <w:sz w:val="20"/>
          <w:szCs w:val="20"/>
          <w:lang w:eastAsia="ru-RU"/>
        </w:rPr>
        <w:t>.</w:t>
      </w:r>
      <w:proofErr w:type="gramEnd"/>
    </w:p>
    <w:p w:rsidR="003027B4" w:rsidRPr="003027B4" w:rsidRDefault="003027B4" w:rsidP="003027B4">
      <w:pPr>
        <w:widowControl w:val="0"/>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Концентрация финансовых ресурсов должна быть так же сосредоточена на необходимости:</w:t>
      </w:r>
    </w:p>
    <w:p w:rsidR="003027B4" w:rsidRPr="003027B4" w:rsidRDefault="003027B4" w:rsidP="003027B4">
      <w:pPr>
        <w:widowControl w:val="0"/>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ежегодной индексации оплаты труда работников бюджетной сферы, в соответствии с прогнозным уровнем инфляции;</w:t>
      </w:r>
    </w:p>
    <w:p w:rsidR="003027B4" w:rsidRPr="003027B4" w:rsidRDefault="003027B4" w:rsidP="003027B4">
      <w:pPr>
        <w:widowControl w:val="0"/>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 повышения минимального </w:t>
      </w:r>
      <w:proofErr w:type="gramStart"/>
      <w:r w:rsidRPr="003027B4">
        <w:rPr>
          <w:rFonts w:ascii="Times New Roman" w:eastAsia="Times New Roman" w:hAnsi="Times New Roman"/>
          <w:sz w:val="20"/>
          <w:szCs w:val="20"/>
          <w:lang w:eastAsia="ru-RU"/>
        </w:rPr>
        <w:t>размера оплаты труда</w:t>
      </w:r>
      <w:proofErr w:type="gramEnd"/>
      <w:r w:rsidRPr="003027B4">
        <w:rPr>
          <w:rFonts w:ascii="Times New Roman" w:eastAsia="Times New Roman" w:hAnsi="Times New Roman"/>
          <w:sz w:val="20"/>
          <w:szCs w:val="20"/>
          <w:lang w:eastAsia="ru-RU"/>
        </w:rPr>
        <w:t xml:space="preserve"> до уровня прожиточного минимума, в целом по России, с учетом районного коэффициента.</w:t>
      </w: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Направления бюджетной политики </w:t>
      </w: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lastRenderedPageBreak/>
        <w:t>в реальном секторе экономики</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Учитывая положительные тенденции, планируется в целом сохранение направлений бюджетной политики в сфере реального сектора экономики.</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Будут сохранены:</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3027B4">
        <w:rPr>
          <w:rFonts w:ascii="Times New Roman" w:eastAsia="Times New Roman" w:hAnsi="Times New Roman"/>
          <w:sz w:val="20"/>
          <w:szCs w:val="20"/>
          <w:lang w:eastAsia="ru-RU"/>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взаимовыгодного привлечения внебюджетных ресурсов на реализацию муниципальных проектов.</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3027B4">
        <w:rPr>
          <w:rFonts w:ascii="Times New Roman" w:eastAsia="Times New Roman" w:hAnsi="Times New Roman"/>
          <w:sz w:val="20"/>
          <w:szCs w:val="20"/>
          <w:lang w:eastAsia="ru-RU"/>
        </w:rPr>
        <w:t>претензионно</w:t>
      </w:r>
      <w:proofErr w:type="spellEnd"/>
      <w:r w:rsidRPr="003027B4">
        <w:rPr>
          <w:rFonts w:ascii="Times New Roman" w:eastAsia="Times New Roman" w:hAnsi="Times New Roman"/>
          <w:sz w:val="20"/>
          <w:szCs w:val="20"/>
          <w:lang w:eastAsia="ru-RU"/>
        </w:rPr>
        <w:t xml:space="preserve">-исковой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Основные направления повышения эффективности</w:t>
      </w:r>
    </w:p>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 бюджетной политики</w:t>
      </w:r>
    </w:p>
    <w:p w:rsidR="003027B4" w:rsidRPr="003027B4" w:rsidRDefault="003027B4" w:rsidP="003027B4">
      <w:pPr>
        <w:autoSpaceDE w:val="0"/>
        <w:autoSpaceDN w:val="0"/>
        <w:adjustRightInd w:val="0"/>
        <w:snapToGrid w:val="0"/>
        <w:spacing w:after="0" w:line="240" w:lineRule="auto"/>
        <w:ind w:firstLine="709"/>
        <w:contextualSpacing/>
        <w:jc w:val="both"/>
        <w:rPr>
          <w:rFonts w:ascii="Times New Roman" w:hAnsi="Times New Roman"/>
          <w:sz w:val="20"/>
          <w:szCs w:val="20"/>
          <w:lang w:eastAsia="ru-RU"/>
        </w:rPr>
      </w:pPr>
      <w:r w:rsidRPr="003027B4">
        <w:rPr>
          <w:rFonts w:ascii="Times New Roman" w:hAnsi="Times New Roman"/>
          <w:sz w:val="20"/>
          <w:szCs w:val="20"/>
          <w:lang w:eastAsia="ru-RU"/>
        </w:rPr>
        <w:t xml:space="preserve">В целях повышения эффективности бюджетной политики необходимо обеспечивать ликвидность единого счета бюджета, </w:t>
      </w:r>
      <w:r w:rsidRPr="003027B4">
        <w:rPr>
          <w:rFonts w:ascii="Times New Roman" w:eastAsia="Times New Roman" w:hAnsi="Times New Roman"/>
          <w:sz w:val="20"/>
          <w:szCs w:val="20"/>
          <w:lang w:eastAsia="ru-RU"/>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3027B4" w:rsidRPr="003027B4" w:rsidRDefault="003027B4" w:rsidP="003027B4">
      <w:pPr>
        <w:tabs>
          <w:tab w:val="left" w:pos="1080"/>
          <w:tab w:val="num" w:pos="1134"/>
        </w:tabs>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Необходимо сосредоточиться на дальнейшем повышении уровня открытости бюджетных данных для населения муниципального образования.</w:t>
      </w:r>
    </w:p>
    <w:p w:rsidR="003027B4" w:rsidRPr="003027B4" w:rsidRDefault="003027B4" w:rsidP="003027B4">
      <w:pPr>
        <w:tabs>
          <w:tab w:val="left" w:pos="1080"/>
          <w:tab w:val="num" w:pos="1134"/>
        </w:tabs>
        <w:snapToGri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3027B4" w:rsidRPr="003027B4" w:rsidRDefault="003027B4" w:rsidP="003027B4">
      <w:pPr>
        <w:spacing w:after="0" w:line="240" w:lineRule="auto"/>
        <w:ind w:firstLine="709"/>
        <w:contextualSpacing/>
        <w:jc w:val="both"/>
        <w:rPr>
          <w:rFonts w:ascii="Times New Roman" w:eastAsia="Times New Roman" w:hAnsi="Times New Roman"/>
          <w:sz w:val="20"/>
          <w:szCs w:val="20"/>
        </w:rPr>
      </w:pPr>
      <w:r w:rsidRPr="003027B4">
        <w:rPr>
          <w:rFonts w:ascii="Times New Roman" w:eastAsia="Times New Roman" w:hAnsi="Times New Roman"/>
          <w:sz w:val="20"/>
          <w:szCs w:val="20"/>
          <w:lang w:eastAsia="ru-RU"/>
        </w:rPr>
        <w:t>- </w:t>
      </w:r>
      <w:r w:rsidRPr="003027B4">
        <w:rPr>
          <w:rFonts w:ascii="Times New Roman" w:eastAsia="Times New Roman" w:hAnsi="Times New Roman"/>
          <w:sz w:val="20"/>
          <w:szCs w:val="20"/>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3027B4" w:rsidRPr="003027B4" w:rsidRDefault="003027B4" w:rsidP="003027B4">
      <w:pPr>
        <w:spacing w:after="0" w:line="240" w:lineRule="auto"/>
        <w:ind w:firstLine="709"/>
        <w:contextualSpacing/>
        <w:jc w:val="both"/>
        <w:rPr>
          <w:rFonts w:ascii="Times New Roman" w:eastAsia="Times New Roman" w:hAnsi="Times New Roman"/>
          <w:sz w:val="20"/>
          <w:szCs w:val="20"/>
        </w:rPr>
      </w:pPr>
      <w:r w:rsidRPr="003027B4">
        <w:rPr>
          <w:rFonts w:ascii="Times New Roman" w:eastAsia="Times New Roman" w:hAnsi="Times New Roman"/>
          <w:sz w:val="20"/>
          <w:szCs w:val="20"/>
        </w:rPr>
        <w:t xml:space="preserve">- расширение каналов распространения бюджетных </w:t>
      </w:r>
      <w:proofErr w:type="gramStart"/>
      <w:r w:rsidRPr="003027B4">
        <w:rPr>
          <w:rFonts w:ascii="Times New Roman" w:eastAsia="Times New Roman" w:hAnsi="Times New Roman"/>
          <w:sz w:val="20"/>
          <w:szCs w:val="20"/>
        </w:rPr>
        <w:t>сведений</w:t>
      </w:r>
      <w:proofErr w:type="gramEnd"/>
      <w:r w:rsidRPr="003027B4">
        <w:rPr>
          <w:rFonts w:ascii="Times New Roman" w:eastAsia="Times New Roman" w:hAnsi="Times New Roman"/>
          <w:sz w:val="20"/>
          <w:szCs w:val="20"/>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3027B4" w:rsidRPr="003027B4" w:rsidRDefault="003027B4" w:rsidP="003027B4">
      <w:pPr>
        <w:spacing w:after="0" w:line="240" w:lineRule="auto"/>
        <w:ind w:firstLine="709"/>
        <w:contextualSpacing/>
        <w:jc w:val="both"/>
        <w:rPr>
          <w:rFonts w:ascii="Times New Roman" w:eastAsia="Times New Roman" w:hAnsi="Times New Roman"/>
          <w:sz w:val="20"/>
          <w:szCs w:val="20"/>
        </w:rPr>
      </w:pPr>
      <w:r w:rsidRPr="003027B4">
        <w:rPr>
          <w:rFonts w:ascii="Times New Roman" w:eastAsia="Times New Roman" w:hAnsi="Times New Roman"/>
          <w:sz w:val="20"/>
          <w:szCs w:val="20"/>
        </w:rPr>
        <w:t>- создание условий для использования населением бюджетной информации при реализации проектов инициативного бюджетирования.</w:t>
      </w:r>
    </w:p>
    <w:p w:rsidR="003027B4" w:rsidRPr="003027B4" w:rsidRDefault="003027B4" w:rsidP="003027B4">
      <w:pPr>
        <w:suppressAutoHyphens/>
        <w:autoSpaceDE w:val="0"/>
        <w:autoSpaceDN w:val="0"/>
        <w:adjustRightInd w:val="0"/>
        <w:snapToGrid w:val="0"/>
        <w:spacing w:after="0" w:line="240" w:lineRule="auto"/>
        <w:jc w:val="both"/>
        <w:rPr>
          <w:rFonts w:ascii="Times New Roman" w:eastAsia="Times New Roman" w:hAnsi="Times New Roman"/>
          <w:sz w:val="20"/>
          <w:szCs w:val="20"/>
          <w:lang w:eastAsia="ru-RU"/>
        </w:rPr>
      </w:pPr>
    </w:p>
    <w:p w:rsidR="003027B4" w:rsidRPr="003027B4" w:rsidRDefault="003027B4" w:rsidP="003027B4">
      <w:pPr>
        <w:suppressAutoHyphens/>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b/>
          <w:sz w:val="20"/>
          <w:szCs w:val="20"/>
          <w:lang w:eastAsia="ru-RU"/>
        </w:rPr>
        <w:t>_________</w:t>
      </w:r>
    </w:p>
    <w:p w:rsidR="003027B4" w:rsidRPr="004F7F73" w:rsidRDefault="003027B4" w:rsidP="004F7F73">
      <w:pPr>
        <w:autoSpaceDE w:val="0"/>
        <w:autoSpaceDN w:val="0"/>
        <w:adjustRightInd w:val="0"/>
        <w:spacing w:after="0" w:line="240" w:lineRule="auto"/>
        <w:rPr>
          <w:rFonts w:ascii="Times New Roman" w:eastAsia="Times New Roman" w:hAnsi="Times New Roman"/>
          <w:sz w:val="20"/>
          <w:szCs w:val="20"/>
        </w:rPr>
      </w:pPr>
    </w:p>
    <w:p w:rsidR="003027B4" w:rsidRPr="003027B4" w:rsidRDefault="003027B4" w:rsidP="003027B4">
      <w:pPr>
        <w:autoSpaceDE w:val="0"/>
        <w:autoSpaceDN w:val="0"/>
        <w:adjustRightInd w:val="0"/>
        <w:spacing w:after="0" w:line="240" w:lineRule="auto"/>
        <w:ind w:left="5954"/>
        <w:jc w:val="center"/>
        <w:rPr>
          <w:rFonts w:ascii="Times New Roman" w:eastAsia="Times New Roman" w:hAnsi="Times New Roman"/>
          <w:sz w:val="20"/>
          <w:szCs w:val="20"/>
          <w:lang w:val="x-none"/>
        </w:rPr>
      </w:pPr>
      <w:r w:rsidRPr="003027B4">
        <w:rPr>
          <w:rFonts w:ascii="Times New Roman" w:eastAsia="Times New Roman" w:hAnsi="Times New Roman"/>
          <w:sz w:val="20"/>
          <w:szCs w:val="20"/>
          <w:lang w:val="x-none"/>
        </w:rPr>
        <w:t>УТВЕРЖДЕНЫ</w:t>
      </w:r>
    </w:p>
    <w:p w:rsidR="003027B4" w:rsidRPr="003027B4" w:rsidRDefault="003027B4" w:rsidP="003027B4">
      <w:pPr>
        <w:autoSpaceDE w:val="0"/>
        <w:autoSpaceDN w:val="0"/>
        <w:adjustRightInd w:val="0"/>
        <w:spacing w:after="0" w:line="240" w:lineRule="auto"/>
        <w:ind w:left="5954"/>
        <w:jc w:val="center"/>
        <w:rPr>
          <w:rFonts w:ascii="Times New Roman" w:eastAsia="Times New Roman" w:hAnsi="Times New Roman"/>
          <w:sz w:val="20"/>
          <w:szCs w:val="20"/>
          <w:lang w:val="x-none"/>
        </w:rPr>
      </w:pPr>
      <w:r w:rsidRPr="003027B4">
        <w:rPr>
          <w:rFonts w:ascii="Times New Roman" w:eastAsia="Times New Roman" w:hAnsi="Times New Roman"/>
          <w:sz w:val="20"/>
          <w:szCs w:val="20"/>
          <w:lang w:val="x-none"/>
        </w:rPr>
        <w:t xml:space="preserve">постановлением администрации Коуракского сельсовета Тогучинского района Новосибирской области </w:t>
      </w:r>
    </w:p>
    <w:p w:rsidR="003027B4" w:rsidRPr="003027B4" w:rsidRDefault="003027B4" w:rsidP="003027B4">
      <w:pPr>
        <w:autoSpaceDE w:val="0"/>
        <w:autoSpaceDN w:val="0"/>
        <w:adjustRightInd w:val="0"/>
        <w:spacing w:after="0" w:line="240" w:lineRule="auto"/>
        <w:ind w:left="5954"/>
        <w:jc w:val="center"/>
        <w:rPr>
          <w:rFonts w:ascii="Times New Roman" w:eastAsia="Times New Roman" w:hAnsi="Times New Roman"/>
          <w:sz w:val="20"/>
          <w:szCs w:val="20"/>
        </w:rPr>
      </w:pPr>
      <w:r w:rsidRPr="003027B4">
        <w:rPr>
          <w:rFonts w:ascii="Times New Roman" w:eastAsia="Times New Roman" w:hAnsi="Times New Roman"/>
          <w:sz w:val="20"/>
          <w:szCs w:val="20"/>
          <w:lang w:val="x-none"/>
        </w:rPr>
        <w:t xml:space="preserve">от </w:t>
      </w:r>
      <w:r w:rsidRPr="003027B4">
        <w:rPr>
          <w:rFonts w:ascii="Times New Roman" w:eastAsia="Times New Roman" w:hAnsi="Times New Roman"/>
          <w:sz w:val="20"/>
          <w:szCs w:val="20"/>
        </w:rPr>
        <w:t>08.11.2022</w:t>
      </w:r>
      <w:r w:rsidRPr="003027B4">
        <w:rPr>
          <w:rFonts w:ascii="Times New Roman" w:eastAsia="Times New Roman" w:hAnsi="Times New Roman"/>
          <w:sz w:val="20"/>
          <w:szCs w:val="20"/>
          <w:lang w:val="x-none"/>
        </w:rPr>
        <w:t xml:space="preserve"> №</w:t>
      </w:r>
      <w:r w:rsidRPr="003027B4">
        <w:rPr>
          <w:rFonts w:ascii="Times New Roman" w:eastAsia="Times New Roman" w:hAnsi="Times New Roman"/>
          <w:sz w:val="20"/>
          <w:szCs w:val="20"/>
        </w:rPr>
        <w:t xml:space="preserve"> 100/93.011</w:t>
      </w:r>
    </w:p>
    <w:p w:rsidR="003027B4" w:rsidRPr="003027B4" w:rsidRDefault="003027B4" w:rsidP="003027B4">
      <w:pPr>
        <w:tabs>
          <w:tab w:val="left" w:pos="6350"/>
        </w:tabs>
        <w:autoSpaceDE w:val="0"/>
        <w:autoSpaceDN w:val="0"/>
        <w:adjustRightInd w:val="0"/>
        <w:snapToGrid w:val="0"/>
        <w:spacing w:after="0" w:line="240" w:lineRule="auto"/>
        <w:ind w:firstLine="540"/>
        <w:jc w:val="both"/>
        <w:rPr>
          <w:rFonts w:ascii="Times New Roman" w:eastAsia="Times New Roman" w:hAnsi="Times New Roman"/>
          <w:sz w:val="20"/>
          <w:szCs w:val="20"/>
          <w:lang w:eastAsia="ru-RU"/>
        </w:rPr>
      </w:pPr>
    </w:p>
    <w:p w:rsidR="003027B4" w:rsidRPr="003027B4" w:rsidRDefault="003027B4" w:rsidP="003027B4">
      <w:pPr>
        <w:tabs>
          <w:tab w:val="left" w:pos="6350"/>
        </w:tabs>
        <w:autoSpaceDE w:val="0"/>
        <w:autoSpaceDN w:val="0"/>
        <w:adjustRightInd w:val="0"/>
        <w:snapToGrid w:val="0"/>
        <w:spacing w:after="0" w:line="240" w:lineRule="auto"/>
        <w:ind w:firstLine="540"/>
        <w:jc w:val="both"/>
        <w:rPr>
          <w:rFonts w:ascii="Times New Roman" w:eastAsia="Times New Roman" w:hAnsi="Times New Roman"/>
          <w:sz w:val="20"/>
          <w:szCs w:val="20"/>
          <w:lang w:eastAsia="ru-RU"/>
        </w:rPr>
      </w:pPr>
    </w:p>
    <w:p w:rsidR="003027B4" w:rsidRPr="003027B4" w:rsidRDefault="003027B4" w:rsidP="003027B4">
      <w:pPr>
        <w:autoSpaceDE w:val="0"/>
        <w:autoSpaceDN w:val="0"/>
        <w:adjustRightInd w:val="0"/>
        <w:spacing w:after="0" w:line="240" w:lineRule="auto"/>
        <w:jc w:val="center"/>
        <w:rPr>
          <w:rFonts w:ascii="Times New Roman" w:eastAsia="Times New Roman" w:hAnsi="Times New Roman"/>
          <w:b/>
          <w:bCs/>
          <w:sz w:val="20"/>
          <w:szCs w:val="20"/>
          <w:lang w:eastAsia="ru-RU"/>
        </w:rPr>
      </w:pPr>
      <w:r w:rsidRPr="003027B4">
        <w:rPr>
          <w:rFonts w:ascii="Times New Roman" w:eastAsia="Times New Roman" w:hAnsi="Times New Roman"/>
          <w:b/>
          <w:bCs/>
          <w:sz w:val="20"/>
          <w:szCs w:val="20"/>
          <w:lang w:eastAsia="ru-RU"/>
        </w:rPr>
        <w:t>ОСНОВНЫЕ НАПРАВЛЕНИЯ</w:t>
      </w:r>
    </w:p>
    <w:p w:rsidR="003027B4" w:rsidRPr="003027B4" w:rsidRDefault="003027B4" w:rsidP="003027B4">
      <w:pPr>
        <w:autoSpaceDE w:val="0"/>
        <w:autoSpaceDN w:val="0"/>
        <w:adjustRightInd w:val="0"/>
        <w:spacing w:after="0" w:line="240" w:lineRule="auto"/>
        <w:jc w:val="center"/>
        <w:rPr>
          <w:rFonts w:ascii="Times New Roman" w:eastAsia="Times New Roman" w:hAnsi="Times New Roman"/>
          <w:b/>
          <w:bCs/>
          <w:sz w:val="20"/>
          <w:szCs w:val="20"/>
          <w:lang w:eastAsia="ru-RU"/>
        </w:rPr>
      </w:pPr>
      <w:r w:rsidRPr="003027B4">
        <w:rPr>
          <w:rFonts w:ascii="Times New Roman" w:eastAsia="Times New Roman" w:hAnsi="Times New Roman"/>
          <w:b/>
          <w:bCs/>
          <w:sz w:val="20"/>
          <w:szCs w:val="20"/>
          <w:lang w:eastAsia="ru-RU"/>
        </w:rPr>
        <w:t xml:space="preserve">долговой политики Коуракского сельсовета Тогучинского района Новосибирской области  </w:t>
      </w:r>
    </w:p>
    <w:p w:rsidR="003027B4" w:rsidRPr="003027B4" w:rsidRDefault="003027B4" w:rsidP="003027B4">
      <w:pPr>
        <w:autoSpaceDE w:val="0"/>
        <w:autoSpaceDN w:val="0"/>
        <w:adjustRightInd w:val="0"/>
        <w:spacing w:after="0" w:line="240" w:lineRule="auto"/>
        <w:jc w:val="center"/>
        <w:rPr>
          <w:rFonts w:ascii="Times New Roman" w:eastAsia="Times New Roman" w:hAnsi="Times New Roman"/>
          <w:b/>
          <w:bCs/>
          <w:sz w:val="20"/>
          <w:szCs w:val="20"/>
          <w:lang w:eastAsia="ru-RU"/>
        </w:rPr>
      </w:pPr>
      <w:r w:rsidRPr="003027B4">
        <w:rPr>
          <w:rFonts w:ascii="Times New Roman" w:eastAsia="Times New Roman" w:hAnsi="Times New Roman"/>
          <w:b/>
          <w:bCs/>
          <w:sz w:val="20"/>
          <w:szCs w:val="20"/>
          <w:lang w:eastAsia="ru-RU"/>
        </w:rPr>
        <w:t>на 2023 годи плановый период 2024 и 2025 годов</w:t>
      </w:r>
    </w:p>
    <w:p w:rsidR="003027B4" w:rsidRPr="003027B4" w:rsidRDefault="003027B4" w:rsidP="003027B4">
      <w:pPr>
        <w:autoSpaceDE w:val="0"/>
        <w:autoSpaceDN w:val="0"/>
        <w:adjustRightInd w:val="0"/>
        <w:spacing w:after="0" w:line="240" w:lineRule="auto"/>
        <w:rPr>
          <w:rFonts w:ascii="Times New Roman" w:eastAsia="Times New Roman" w:hAnsi="Times New Roman"/>
          <w:bCs/>
          <w:sz w:val="20"/>
          <w:szCs w:val="20"/>
          <w:lang w:eastAsia="ru-RU"/>
        </w:rPr>
      </w:pPr>
    </w:p>
    <w:p w:rsidR="003027B4" w:rsidRPr="003027B4" w:rsidRDefault="003027B4" w:rsidP="003027B4">
      <w:pPr>
        <w:snapToGrid w:val="0"/>
        <w:spacing w:after="0" w:line="240" w:lineRule="auto"/>
        <w:rPr>
          <w:rFonts w:ascii="Times New Roman" w:hAnsi="Times New Roman"/>
          <w:sz w:val="20"/>
          <w:szCs w:val="20"/>
          <w:lang w:eastAsia="ru-RU"/>
        </w:rPr>
      </w:pPr>
    </w:p>
    <w:p w:rsidR="003027B4" w:rsidRPr="003027B4" w:rsidRDefault="003027B4" w:rsidP="003027B4">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proofErr w:type="gramStart"/>
      <w:r w:rsidRPr="003027B4">
        <w:rPr>
          <w:rFonts w:ascii="Times New Roman" w:eastAsia="Times New Roman" w:hAnsi="Times New Roman"/>
          <w:sz w:val="20"/>
          <w:szCs w:val="20"/>
          <w:lang w:eastAsia="ru-RU"/>
        </w:rPr>
        <w:lastRenderedPageBreak/>
        <w:t>Долговая политика Коуракского сельсовета Тогучинского района Новосибирской области  разработана в единстве с   налоговой и бюджетной политикой поселения</w:t>
      </w:r>
      <w:r w:rsidRPr="003027B4">
        <w:rPr>
          <w:rFonts w:ascii="Times New Roman" w:eastAsia="Times New Roman" w:hAnsi="Times New Roman"/>
          <w:color w:val="000000"/>
          <w:sz w:val="20"/>
          <w:szCs w:val="20"/>
          <w:lang w:eastAsia="ru-RU"/>
        </w:rPr>
        <w:t xml:space="preserve"> в целях обеспечения сбалансированности бюджета </w:t>
      </w:r>
      <w:r w:rsidRPr="003027B4">
        <w:rPr>
          <w:rFonts w:ascii="Times New Roman" w:eastAsia="Times New Roman" w:hAnsi="Times New Roman"/>
          <w:sz w:val="20"/>
          <w:szCs w:val="20"/>
          <w:lang w:eastAsia="ru-RU"/>
        </w:rPr>
        <w:t>Коуракского сельсовета Тогучинского района Новосибирской области</w:t>
      </w:r>
      <w:r w:rsidRPr="003027B4">
        <w:rPr>
          <w:rFonts w:ascii="Times New Roman" w:eastAsia="Times New Roman" w:hAnsi="Times New Roman"/>
          <w:color w:val="000000"/>
          <w:sz w:val="20"/>
          <w:szCs w:val="20"/>
          <w:lang w:eastAsia="ru-RU"/>
        </w:rPr>
        <w:t xml:space="preserve"> на 2023 год и плановый период 2024 и 2025 годов</w:t>
      </w:r>
      <w:r w:rsidRPr="003027B4">
        <w:rPr>
          <w:rFonts w:ascii="Times New Roman" w:eastAsia="Times New Roman" w:hAnsi="Times New Roman"/>
          <w:sz w:val="20"/>
          <w:szCs w:val="20"/>
          <w:lang w:eastAsia="ru-RU"/>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3027B4">
        <w:rPr>
          <w:rFonts w:ascii="Times New Roman" w:eastAsia="Times New Roman" w:hAnsi="Times New Roman"/>
          <w:sz w:val="20"/>
          <w:szCs w:val="20"/>
          <w:lang w:eastAsia="ru-RU"/>
        </w:rPr>
        <w:t xml:space="preserve"> обязательств, исключающих их неисполнение.</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Долговая политика Коуракского сельсовета Тогучинского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Коуракского сельсовета Тогучинского района Новосибирской области (дале</w:t>
      </w:r>
      <w:proofErr w:type="gramStart"/>
      <w:r w:rsidRPr="003027B4">
        <w:rPr>
          <w:rFonts w:ascii="Times New Roman" w:eastAsia="Times New Roman" w:hAnsi="Times New Roman"/>
          <w:sz w:val="20"/>
          <w:szCs w:val="20"/>
          <w:lang w:eastAsia="ru-RU"/>
        </w:rPr>
        <w:t>е-</w:t>
      </w:r>
      <w:proofErr w:type="gramEnd"/>
      <w:r w:rsidRPr="003027B4">
        <w:rPr>
          <w:rFonts w:ascii="Times New Roman" w:eastAsia="Times New Roman" w:hAnsi="Times New Roman"/>
          <w:sz w:val="20"/>
          <w:szCs w:val="20"/>
          <w:lang w:eastAsia="ru-RU"/>
        </w:rPr>
        <w:t xml:space="preserve"> муниципальное образование)  на 2023 год и плановый период 2024 и 2025 годов.</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По итогам 2020 года муниципальный долг муниципального образования (далее - муниципальный долг) составил 0,0 тыс. рублей.</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По итогам 2021 года муниципальный долг муниципального образования составил 0,0 тыс. рублей.</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По состоянию на 01 октября 2022  год муниципальный долг составил 0,0 тыс. рублей.</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Исполнение долговых обязательств муниципального образования  осуществлялось своевременно и в полном объеме.</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3027B4" w:rsidRPr="003027B4" w:rsidRDefault="003027B4" w:rsidP="003027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3027B4" w:rsidRPr="003027B4" w:rsidRDefault="003027B4" w:rsidP="003027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2. Основные факторы, определяющие характер и направления </w:t>
      </w:r>
    </w:p>
    <w:p w:rsidR="003027B4" w:rsidRPr="003027B4" w:rsidRDefault="003027B4" w:rsidP="003027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долговой политики муниципального образования на 2023-2025 годы</w:t>
      </w:r>
    </w:p>
    <w:p w:rsidR="003027B4" w:rsidRPr="003027B4" w:rsidRDefault="003027B4" w:rsidP="003027B4">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Основными факторами, определяющими характер и направления долговой политики муниципального образования на 2023-2025 годы, являются:</w:t>
      </w:r>
    </w:p>
    <w:p w:rsidR="003027B4" w:rsidRPr="003027B4" w:rsidRDefault="003027B4" w:rsidP="003027B4">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изменчивость финансовой конъюнктуры, обусловленная неустойчивым экономическим ростом и внешнеполитическими факторами.</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Приоритеты долговой политики, сложившиеся в 2020-2022 годах, будут сохранены.</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3027B4">
        <w:rPr>
          <w:rFonts w:ascii="Times New Roman" w:eastAsia="Times New Roman" w:hAnsi="Times New Roman"/>
          <w:sz w:val="20"/>
          <w:szCs w:val="20"/>
          <w:lang w:eastAsia="ru-RU"/>
        </w:rPr>
        <w:t>ств пр</w:t>
      </w:r>
      <w:proofErr w:type="gramEnd"/>
      <w:r w:rsidRPr="003027B4">
        <w:rPr>
          <w:rFonts w:ascii="Times New Roman" w:eastAsia="Times New Roman" w:hAnsi="Times New Roman"/>
          <w:sz w:val="20"/>
          <w:szCs w:val="20"/>
          <w:lang w:eastAsia="ru-RU"/>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3027B4" w:rsidRPr="003027B4" w:rsidRDefault="003027B4" w:rsidP="003027B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027B4" w:rsidRPr="003027B4" w:rsidRDefault="003027B4" w:rsidP="003027B4">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3.</w:t>
      </w:r>
      <w:r w:rsidRPr="003027B4">
        <w:rPr>
          <w:rFonts w:ascii="Times New Roman" w:eastAsia="Times New Roman" w:hAnsi="Times New Roman"/>
          <w:sz w:val="20"/>
          <w:szCs w:val="20"/>
          <w:lang w:val="en-US" w:eastAsia="ru-RU"/>
        </w:rPr>
        <w:t> </w:t>
      </w:r>
      <w:r w:rsidRPr="003027B4">
        <w:rPr>
          <w:rFonts w:ascii="Times New Roman" w:eastAsia="Times New Roman" w:hAnsi="Times New Roman"/>
          <w:sz w:val="20"/>
          <w:szCs w:val="20"/>
          <w:lang w:eastAsia="ru-RU"/>
        </w:rPr>
        <w:t>Цели долговой политики</w:t>
      </w:r>
    </w:p>
    <w:p w:rsidR="003027B4" w:rsidRPr="003027B4" w:rsidRDefault="003027B4" w:rsidP="003027B4">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Целями долговой политики являются:</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обеспечение сбалансированности бюджета муниципального образования;</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своевременное исполнение долговых обязательств в полном объеме;</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минимизация расходов на обслуживание муниципального долга. </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027B4" w:rsidRPr="003027B4" w:rsidRDefault="003027B4" w:rsidP="003027B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4. Задачи долговой политики</w:t>
      </w:r>
    </w:p>
    <w:p w:rsidR="003027B4" w:rsidRPr="003027B4" w:rsidRDefault="003027B4" w:rsidP="003027B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027B4" w:rsidRPr="003027B4" w:rsidRDefault="003027B4" w:rsidP="003027B4">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Задачи, которые необходимо решить при реализации долговой политики:</w:t>
      </w:r>
    </w:p>
    <w:p w:rsidR="003027B4" w:rsidRPr="003027B4" w:rsidRDefault="003027B4" w:rsidP="003027B4">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поддержание параметров муниципального долга в рамках, установленных бюджетным законодательством Российской Федерации;</w:t>
      </w:r>
    </w:p>
    <w:p w:rsidR="003027B4" w:rsidRPr="003027B4" w:rsidRDefault="003027B4" w:rsidP="003027B4">
      <w:pPr>
        <w:tabs>
          <w:tab w:val="left" w:pos="5954"/>
        </w:tabs>
        <w:spacing w:after="120" w:line="240" w:lineRule="auto"/>
        <w:ind w:firstLine="567"/>
        <w:jc w:val="both"/>
        <w:rPr>
          <w:rFonts w:ascii="Times New Roman" w:hAnsi="Times New Roman"/>
          <w:sz w:val="20"/>
          <w:szCs w:val="20"/>
          <w:lang w:val="x-none" w:eastAsia="x-none"/>
        </w:rPr>
      </w:pPr>
      <w:r w:rsidRPr="003027B4">
        <w:rPr>
          <w:rFonts w:ascii="Times New Roman" w:hAnsi="Times New Roman"/>
          <w:sz w:val="20"/>
          <w:szCs w:val="20"/>
          <w:lang w:val="x-none" w:eastAsia="x-none"/>
        </w:rPr>
        <w:t xml:space="preserve">обеспечение дефицита бюджета </w:t>
      </w:r>
      <w:r w:rsidRPr="003027B4">
        <w:rPr>
          <w:rFonts w:ascii="Times New Roman" w:eastAsia="Times New Roman" w:hAnsi="Times New Roman"/>
          <w:sz w:val="20"/>
          <w:szCs w:val="20"/>
          <w:lang w:val="x-none" w:eastAsia="x-none"/>
        </w:rPr>
        <w:t>муниципального образования</w:t>
      </w:r>
      <w:r w:rsidRPr="003027B4">
        <w:rPr>
          <w:rFonts w:ascii="Times New Roman" w:hAnsi="Times New Roman"/>
          <w:sz w:val="20"/>
          <w:szCs w:val="20"/>
          <w:lang w:val="x-none" w:eastAsia="x-none"/>
        </w:rPr>
        <w:t xml:space="preserve"> в 202</w:t>
      </w:r>
      <w:r w:rsidRPr="003027B4">
        <w:rPr>
          <w:rFonts w:ascii="Times New Roman" w:hAnsi="Times New Roman"/>
          <w:sz w:val="20"/>
          <w:szCs w:val="20"/>
          <w:lang w:eastAsia="x-none"/>
        </w:rPr>
        <w:t>3</w:t>
      </w:r>
      <w:r w:rsidRPr="003027B4">
        <w:rPr>
          <w:rFonts w:ascii="Times New Roman" w:hAnsi="Times New Roman"/>
          <w:sz w:val="20"/>
          <w:szCs w:val="20"/>
          <w:lang w:val="x-none" w:eastAsia="x-none"/>
        </w:rPr>
        <w:t>, 202</w:t>
      </w:r>
      <w:r w:rsidRPr="003027B4">
        <w:rPr>
          <w:rFonts w:ascii="Times New Roman" w:hAnsi="Times New Roman"/>
          <w:sz w:val="20"/>
          <w:szCs w:val="20"/>
          <w:lang w:eastAsia="x-none"/>
        </w:rPr>
        <w:t>4</w:t>
      </w:r>
      <w:r w:rsidRPr="003027B4">
        <w:rPr>
          <w:rFonts w:ascii="Times New Roman" w:hAnsi="Times New Roman"/>
          <w:sz w:val="20"/>
          <w:szCs w:val="20"/>
          <w:lang w:val="x-none" w:eastAsia="x-none"/>
        </w:rPr>
        <w:t xml:space="preserve"> и 202</w:t>
      </w:r>
      <w:r w:rsidRPr="003027B4">
        <w:rPr>
          <w:rFonts w:ascii="Times New Roman" w:hAnsi="Times New Roman"/>
          <w:sz w:val="20"/>
          <w:szCs w:val="20"/>
          <w:lang w:eastAsia="x-none"/>
        </w:rPr>
        <w:t>5</w:t>
      </w:r>
      <w:r w:rsidRPr="003027B4">
        <w:rPr>
          <w:rFonts w:ascii="Times New Roman" w:hAnsi="Times New Roman"/>
          <w:sz w:val="20"/>
          <w:szCs w:val="20"/>
          <w:lang w:val="x-none" w:eastAsia="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3027B4">
        <w:rPr>
          <w:rFonts w:ascii="Times New Roman" w:hAnsi="Times New Roman"/>
          <w:sz w:val="20"/>
          <w:szCs w:val="20"/>
          <w:lang w:eastAsia="x-none"/>
        </w:rPr>
        <w:t>3</w:t>
      </w:r>
      <w:r w:rsidRPr="003027B4">
        <w:rPr>
          <w:rFonts w:ascii="Times New Roman" w:hAnsi="Times New Roman"/>
          <w:sz w:val="20"/>
          <w:szCs w:val="20"/>
          <w:lang w:val="x-none" w:eastAsia="x-none"/>
        </w:rPr>
        <w:t>, 202</w:t>
      </w:r>
      <w:r w:rsidRPr="003027B4">
        <w:rPr>
          <w:rFonts w:ascii="Times New Roman" w:hAnsi="Times New Roman"/>
          <w:sz w:val="20"/>
          <w:szCs w:val="20"/>
          <w:lang w:eastAsia="x-none"/>
        </w:rPr>
        <w:t>4</w:t>
      </w:r>
      <w:r w:rsidRPr="003027B4">
        <w:rPr>
          <w:rFonts w:ascii="Times New Roman" w:hAnsi="Times New Roman"/>
          <w:sz w:val="20"/>
          <w:szCs w:val="20"/>
          <w:lang w:val="x-none" w:eastAsia="x-none"/>
        </w:rPr>
        <w:t xml:space="preserve"> и 202</w:t>
      </w:r>
      <w:r w:rsidRPr="003027B4">
        <w:rPr>
          <w:rFonts w:ascii="Times New Roman" w:hAnsi="Times New Roman"/>
          <w:sz w:val="20"/>
          <w:szCs w:val="20"/>
          <w:lang w:eastAsia="x-none"/>
        </w:rPr>
        <w:t>5</w:t>
      </w:r>
      <w:r w:rsidRPr="003027B4">
        <w:rPr>
          <w:rFonts w:ascii="Times New Roman" w:hAnsi="Times New Roman"/>
          <w:sz w:val="20"/>
          <w:szCs w:val="20"/>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3027B4">
        <w:rPr>
          <w:rFonts w:ascii="Times New Roman" w:eastAsia="Times New Roman" w:hAnsi="Times New Roman"/>
          <w:sz w:val="20"/>
          <w:szCs w:val="20"/>
          <w:lang w:val="x-none" w:eastAsia="x-none"/>
        </w:rPr>
        <w:t>муниципального образования</w:t>
      </w:r>
      <w:r w:rsidRPr="003027B4">
        <w:rPr>
          <w:rFonts w:ascii="Times New Roman" w:hAnsi="Times New Roman"/>
          <w:sz w:val="20"/>
          <w:szCs w:val="20"/>
          <w:lang w:val="x-none" w:eastAsia="x-none"/>
        </w:rPr>
        <w:t>);</w:t>
      </w:r>
    </w:p>
    <w:p w:rsidR="003027B4" w:rsidRPr="003027B4" w:rsidRDefault="003027B4" w:rsidP="003027B4">
      <w:pPr>
        <w:tabs>
          <w:tab w:val="left" w:pos="5954"/>
        </w:tabs>
        <w:spacing w:after="120" w:line="240" w:lineRule="auto"/>
        <w:ind w:firstLine="567"/>
        <w:jc w:val="both"/>
        <w:rPr>
          <w:rFonts w:ascii="Times New Roman" w:hAnsi="Times New Roman"/>
          <w:sz w:val="20"/>
          <w:szCs w:val="20"/>
          <w:lang w:val="x-none" w:eastAsia="x-none"/>
        </w:rPr>
      </w:pPr>
      <w:r w:rsidRPr="003027B4">
        <w:rPr>
          <w:rFonts w:ascii="Times New Roman" w:hAnsi="Times New Roman"/>
          <w:sz w:val="20"/>
          <w:szCs w:val="20"/>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3027B4" w:rsidRPr="003027B4" w:rsidRDefault="003027B4" w:rsidP="003027B4">
      <w:pPr>
        <w:tabs>
          <w:tab w:val="left" w:pos="5954"/>
        </w:tabs>
        <w:spacing w:after="120" w:line="240" w:lineRule="auto"/>
        <w:ind w:firstLine="567"/>
        <w:jc w:val="both"/>
        <w:rPr>
          <w:rFonts w:ascii="Times New Roman" w:hAnsi="Times New Roman"/>
          <w:sz w:val="20"/>
          <w:szCs w:val="20"/>
          <w:lang w:val="x-none" w:eastAsia="x-none"/>
        </w:rPr>
      </w:pPr>
      <w:r w:rsidRPr="003027B4">
        <w:rPr>
          <w:rFonts w:ascii="Times New Roman" w:hAnsi="Times New Roman"/>
          <w:sz w:val="20"/>
          <w:szCs w:val="20"/>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3027B4" w:rsidRPr="003027B4" w:rsidRDefault="003027B4" w:rsidP="003027B4">
      <w:pPr>
        <w:tabs>
          <w:tab w:val="left" w:pos="5954"/>
        </w:tabs>
        <w:spacing w:after="120" w:line="240" w:lineRule="auto"/>
        <w:ind w:firstLine="567"/>
        <w:jc w:val="both"/>
        <w:rPr>
          <w:rFonts w:ascii="Times New Roman" w:hAnsi="Times New Roman"/>
          <w:sz w:val="20"/>
          <w:szCs w:val="20"/>
          <w:lang w:val="x-none" w:eastAsia="x-none"/>
        </w:rPr>
      </w:pPr>
      <w:r w:rsidRPr="003027B4">
        <w:rPr>
          <w:rFonts w:ascii="Times New Roman" w:hAnsi="Times New Roman"/>
          <w:sz w:val="20"/>
          <w:szCs w:val="20"/>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3027B4" w:rsidRPr="003027B4" w:rsidRDefault="003027B4" w:rsidP="003027B4">
      <w:pPr>
        <w:tabs>
          <w:tab w:val="left" w:pos="5954"/>
        </w:tabs>
        <w:spacing w:after="120" w:line="240" w:lineRule="auto"/>
        <w:ind w:firstLine="567"/>
        <w:jc w:val="both"/>
        <w:rPr>
          <w:rFonts w:ascii="Times New Roman" w:hAnsi="Times New Roman"/>
          <w:sz w:val="20"/>
          <w:szCs w:val="20"/>
          <w:lang w:val="x-none" w:eastAsia="x-none"/>
        </w:rPr>
      </w:pPr>
      <w:r w:rsidRPr="003027B4">
        <w:rPr>
          <w:rFonts w:ascii="Times New Roman" w:hAnsi="Times New Roman"/>
          <w:sz w:val="20"/>
          <w:szCs w:val="20"/>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3027B4" w:rsidRPr="003027B4" w:rsidRDefault="003027B4" w:rsidP="003027B4">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b/>
          <w:spacing w:val="2"/>
          <w:sz w:val="20"/>
          <w:szCs w:val="20"/>
          <w:lang w:val="x-none" w:eastAsia="x-none"/>
        </w:rPr>
      </w:pPr>
      <w:r w:rsidRPr="003027B4">
        <w:rPr>
          <w:rFonts w:ascii="Cambria" w:eastAsia="Times New Roman" w:hAnsi="Cambria"/>
          <w:b/>
          <w:bCs/>
          <w:spacing w:val="2"/>
          <w:sz w:val="20"/>
          <w:szCs w:val="20"/>
          <w:lang w:val="x-none" w:eastAsia="x-none"/>
        </w:rPr>
        <w:t>5. Инструменты реализации долговой политики</w:t>
      </w:r>
    </w:p>
    <w:p w:rsidR="003027B4" w:rsidRPr="003027B4" w:rsidRDefault="003027B4" w:rsidP="003027B4">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p>
    <w:p w:rsidR="003027B4" w:rsidRPr="003027B4" w:rsidRDefault="003027B4" w:rsidP="003027B4">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3027B4">
        <w:rPr>
          <w:rFonts w:ascii="Times New Roman" w:eastAsia="Times New Roman" w:hAnsi="Times New Roman"/>
          <w:spacing w:val="2"/>
          <w:sz w:val="20"/>
          <w:szCs w:val="20"/>
          <w:lang w:eastAsia="ru-RU"/>
        </w:rPr>
        <w:t>Основными инструментами реализации долговой политики являются:</w:t>
      </w:r>
    </w:p>
    <w:p w:rsidR="003027B4" w:rsidRPr="003027B4" w:rsidRDefault="003027B4" w:rsidP="003027B4">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3027B4">
        <w:rPr>
          <w:rFonts w:ascii="Times New Roman" w:eastAsia="Times New Roman" w:hAnsi="Times New Roman"/>
          <w:spacing w:val="2"/>
          <w:sz w:val="20"/>
          <w:szCs w:val="20"/>
          <w:lang w:eastAsia="ru-RU"/>
        </w:rPr>
        <w:lastRenderedPageBreak/>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3027B4">
        <w:rPr>
          <w:rFonts w:ascii="Times New Roman" w:eastAsia="Times New Roman" w:hAnsi="Times New Roman"/>
          <w:sz w:val="20"/>
          <w:szCs w:val="20"/>
          <w:lang w:eastAsia="ru-RU"/>
        </w:rPr>
        <w:t xml:space="preserve">муниципального образования </w:t>
      </w:r>
      <w:r w:rsidRPr="003027B4">
        <w:rPr>
          <w:rFonts w:ascii="Times New Roman" w:eastAsia="Times New Roman" w:hAnsi="Times New Roman"/>
          <w:spacing w:val="2"/>
          <w:sz w:val="20"/>
          <w:szCs w:val="20"/>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3027B4" w:rsidRPr="003027B4" w:rsidRDefault="003027B4" w:rsidP="003027B4">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3027B4">
        <w:rPr>
          <w:rFonts w:ascii="Times New Roman" w:eastAsia="Times New Roman" w:hAnsi="Times New Roman"/>
          <w:spacing w:val="2"/>
          <w:sz w:val="20"/>
          <w:szCs w:val="20"/>
          <w:lang w:eastAsia="ru-RU"/>
        </w:rPr>
        <w:t xml:space="preserve">2) принятие </w:t>
      </w:r>
      <w:proofErr w:type="gramStart"/>
      <w:r w:rsidRPr="003027B4">
        <w:rPr>
          <w:rFonts w:ascii="Times New Roman" w:eastAsia="Times New Roman" w:hAnsi="Times New Roman"/>
          <w:spacing w:val="2"/>
          <w:sz w:val="20"/>
          <w:szCs w:val="20"/>
          <w:lang w:eastAsia="ru-RU"/>
        </w:rPr>
        <w:t>решений</w:t>
      </w:r>
      <w:proofErr w:type="gramEnd"/>
      <w:r w:rsidRPr="003027B4">
        <w:rPr>
          <w:rFonts w:ascii="Times New Roman" w:eastAsia="Times New Roman" w:hAnsi="Times New Roman"/>
          <w:spacing w:val="2"/>
          <w:sz w:val="20"/>
          <w:szCs w:val="20"/>
          <w:lang w:eastAsia="ru-RU"/>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3027B4" w:rsidRPr="003027B4" w:rsidRDefault="003027B4" w:rsidP="003027B4">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3027B4">
        <w:rPr>
          <w:rFonts w:ascii="Times New Roman" w:eastAsia="Times New Roman" w:hAnsi="Times New Roman"/>
          <w:spacing w:val="2"/>
          <w:sz w:val="20"/>
          <w:szCs w:val="20"/>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3027B4" w:rsidRPr="003027B4" w:rsidRDefault="003027B4" w:rsidP="003027B4">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3027B4">
        <w:rPr>
          <w:rFonts w:ascii="Times New Roman" w:eastAsia="Times New Roman" w:hAnsi="Times New Roman"/>
          <w:spacing w:val="2"/>
          <w:sz w:val="20"/>
          <w:szCs w:val="20"/>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3027B4" w:rsidRPr="003027B4" w:rsidRDefault="003027B4" w:rsidP="003027B4">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3027B4">
        <w:rPr>
          <w:rFonts w:ascii="Times New Roman" w:eastAsia="Times New Roman" w:hAnsi="Times New Roman"/>
          <w:spacing w:val="2"/>
          <w:sz w:val="20"/>
          <w:szCs w:val="20"/>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3027B4" w:rsidRPr="003027B4" w:rsidRDefault="003027B4" w:rsidP="003027B4">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3027B4">
        <w:rPr>
          <w:rFonts w:ascii="Times New Roman" w:eastAsia="Times New Roman" w:hAnsi="Times New Roman"/>
          <w:spacing w:val="2"/>
          <w:sz w:val="20"/>
          <w:szCs w:val="20"/>
          <w:lang w:eastAsia="ru-RU"/>
        </w:rPr>
        <w:t>6) продление моратория на предоставление муниципальных гарантий по обязательствам третьих лиц;</w:t>
      </w:r>
    </w:p>
    <w:p w:rsidR="003027B4" w:rsidRPr="003027B4" w:rsidRDefault="003027B4" w:rsidP="003027B4">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3027B4">
        <w:rPr>
          <w:rFonts w:ascii="Times New Roman" w:eastAsia="Times New Roman" w:hAnsi="Times New Roman"/>
          <w:spacing w:val="2"/>
          <w:sz w:val="20"/>
          <w:szCs w:val="20"/>
          <w:lang w:eastAsia="ru-RU"/>
        </w:rPr>
        <w:t>7) обеспечение своевременного и полного учета долговых обязательств.</w:t>
      </w:r>
    </w:p>
    <w:p w:rsidR="003027B4" w:rsidRPr="003027B4" w:rsidRDefault="003027B4" w:rsidP="003027B4">
      <w:pPr>
        <w:tabs>
          <w:tab w:val="left" w:pos="5954"/>
        </w:tabs>
        <w:spacing w:after="0" w:line="240" w:lineRule="auto"/>
        <w:ind w:firstLine="567"/>
        <w:jc w:val="both"/>
        <w:rPr>
          <w:rFonts w:ascii="Times New Roman" w:hAnsi="Times New Roman"/>
          <w:sz w:val="20"/>
          <w:szCs w:val="20"/>
          <w:lang w:val="x-none" w:eastAsia="x-none"/>
        </w:rPr>
      </w:pPr>
    </w:p>
    <w:p w:rsidR="003027B4" w:rsidRPr="003027B4" w:rsidRDefault="003027B4" w:rsidP="004F7F73">
      <w:pPr>
        <w:widowControl w:val="0"/>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6. О</w:t>
      </w:r>
      <w:r w:rsidR="004F7F73">
        <w:rPr>
          <w:rFonts w:ascii="Times New Roman" w:eastAsia="Times New Roman" w:hAnsi="Times New Roman"/>
          <w:sz w:val="20"/>
          <w:szCs w:val="20"/>
          <w:lang w:eastAsia="ru-RU"/>
        </w:rPr>
        <w:t>сновные риски долговой политики</w:t>
      </w:r>
    </w:p>
    <w:p w:rsidR="003027B4" w:rsidRPr="003027B4" w:rsidRDefault="003027B4" w:rsidP="003027B4">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Основными рисками при реализации долговой политики являются:</w:t>
      </w:r>
    </w:p>
    <w:p w:rsidR="003027B4" w:rsidRPr="003027B4" w:rsidRDefault="003027B4" w:rsidP="003027B4">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риск роста процентной ставки и изменения стоимости заимствований </w:t>
      </w:r>
      <w:r w:rsidRPr="003027B4">
        <w:rPr>
          <w:rFonts w:ascii="Times New Roman" w:eastAsia="Times New Roman" w:hAnsi="Times New Roman"/>
          <w:sz w:val="20"/>
          <w:szCs w:val="20"/>
          <w:lang w:eastAsia="ru-RU"/>
        </w:rPr>
        <w:br/>
        <w:t>в зависимости от времени и объема потребности в заемных ресурсах;</w:t>
      </w:r>
    </w:p>
    <w:p w:rsidR="003027B4" w:rsidRPr="003027B4" w:rsidRDefault="003027B4" w:rsidP="003027B4">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риск недостаточного поступления доходов в бюджет муниципального образования.</w:t>
      </w:r>
    </w:p>
    <w:p w:rsidR="003027B4" w:rsidRPr="003027B4" w:rsidRDefault="003027B4" w:rsidP="003027B4">
      <w:pPr>
        <w:tabs>
          <w:tab w:val="left" w:pos="5954"/>
        </w:tabs>
        <w:spacing w:after="120" w:line="240" w:lineRule="auto"/>
        <w:ind w:firstLine="567"/>
        <w:jc w:val="both"/>
        <w:rPr>
          <w:rFonts w:ascii="Times New Roman" w:eastAsia="Times New Roman" w:hAnsi="Times New Roman"/>
          <w:sz w:val="20"/>
          <w:szCs w:val="20"/>
          <w:lang w:val="x-none" w:eastAsia="x-none"/>
        </w:rPr>
      </w:pPr>
      <w:r w:rsidRPr="003027B4">
        <w:rPr>
          <w:rFonts w:ascii="Times New Roman" w:eastAsia="Times New Roman" w:hAnsi="Times New Roman"/>
          <w:sz w:val="20"/>
          <w:szCs w:val="20"/>
          <w:lang w:val="x-none" w:eastAsia="x-none"/>
        </w:rPr>
        <w:t xml:space="preserve">С целью снижения указанных выше рисков и сохранения их </w:t>
      </w:r>
      <w:r w:rsidRPr="003027B4">
        <w:rPr>
          <w:rFonts w:ascii="Times New Roman" w:eastAsia="Times New Roman" w:hAnsi="Times New Roman"/>
          <w:sz w:val="20"/>
          <w:szCs w:val="20"/>
          <w:lang w:val="x-none" w:eastAsia="x-none"/>
        </w:rPr>
        <w:br/>
        <w:t xml:space="preserve">на приемлемом уровне реализация долговой политики будет осуществляться </w:t>
      </w:r>
      <w:r w:rsidRPr="003027B4">
        <w:rPr>
          <w:rFonts w:ascii="Times New Roman" w:eastAsia="Times New Roman" w:hAnsi="Times New Roman"/>
          <w:sz w:val="20"/>
          <w:szCs w:val="20"/>
          <w:lang w:val="x-none" w:eastAsia="x-none"/>
        </w:rPr>
        <w:br/>
        <w:t xml:space="preserve">на основе прогнозов поступления доходов, финансирования расходов </w:t>
      </w:r>
      <w:r w:rsidRPr="003027B4">
        <w:rPr>
          <w:rFonts w:ascii="Times New Roman" w:eastAsia="Times New Roman" w:hAnsi="Times New Roman"/>
          <w:sz w:val="20"/>
          <w:szCs w:val="20"/>
          <w:lang w:val="x-none" w:eastAsia="x-none"/>
        </w:rPr>
        <w:br/>
        <w:t>и привлечения муниципальных заимствований, анализа исполнения бюджета предыдущих лет.</w:t>
      </w:r>
    </w:p>
    <w:p w:rsidR="003027B4" w:rsidRPr="004F7F73" w:rsidRDefault="003027B4" w:rsidP="004F7F73">
      <w:pPr>
        <w:tabs>
          <w:tab w:val="left" w:pos="5954"/>
        </w:tabs>
        <w:spacing w:after="120" w:line="240" w:lineRule="auto"/>
        <w:ind w:firstLine="567"/>
        <w:jc w:val="center"/>
        <w:rPr>
          <w:rFonts w:ascii="Times New Roman" w:eastAsia="Times New Roman" w:hAnsi="Times New Roman"/>
          <w:sz w:val="20"/>
          <w:szCs w:val="20"/>
          <w:lang w:eastAsia="x-none"/>
        </w:rPr>
      </w:pPr>
      <w:r w:rsidRPr="003027B4">
        <w:rPr>
          <w:rFonts w:ascii="Times New Roman" w:eastAsia="Times New Roman" w:hAnsi="Times New Roman"/>
          <w:sz w:val="20"/>
          <w:szCs w:val="20"/>
          <w:lang w:val="x-none" w:eastAsia="x-none"/>
        </w:rPr>
        <w:t>7.</w:t>
      </w:r>
      <w:r w:rsidRPr="003027B4">
        <w:rPr>
          <w:rFonts w:ascii="Times New Roman" w:eastAsia="Times New Roman" w:hAnsi="Times New Roman"/>
          <w:sz w:val="20"/>
          <w:szCs w:val="20"/>
          <w:lang w:val="en-US" w:eastAsia="x-none"/>
        </w:rPr>
        <w:t> </w:t>
      </w:r>
      <w:r w:rsidRPr="003027B4">
        <w:rPr>
          <w:rFonts w:ascii="Times New Roman" w:eastAsia="Times New Roman" w:hAnsi="Times New Roman"/>
          <w:sz w:val="20"/>
          <w:szCs w:val="20"/>
          <w:lang w:val="x-none" w:eastAsia="x-none"/>
        </w:rPr>
        <w:t>Основны</w:t>
      </w:r>
      <w:r w:rsidR="004F7F73">
        <w:rPr>
          <w:rFonts w:ascii="Times New Roman" w:eastAsia="Times New Roman" w:hAnsi="Times New Roman"/>
          <w:sz w:val="20"/>
          <w:szCs w:val="20"/>
          <w:lang w:val="x-none" w:eastAsia="x-none"/>
        </w:rPr>
        <w:t>е направления долговой политики</w:t>
      </w:r>
    </w:p>
    <w:p w:rsidR="003027B4" w:rsidRPr="003027B4" w:rsidRDefault="003027B4" w:rsidP="003027B4">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Основными направлениями долговой политики являются:</w:t>
      </w:r>
    </w:p>
    <w:p w:rsidR="003027B4" w:rsidRPr="003027B4" w:rsidRDefault="003027B4" w:rsidP="003027B4">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3027B4" w:rsidRPr="003027B4" w:rsidRDefault="003027B4" w:rsidP="003027B4">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недопущение принятия новых расходных обязательств </w:t>
      </w:r>
      <w:r w:rsidRPr="003027B4">
        <w:rPr>
          <w:rFonts w:ascii="Times New Roman" w:hAnsi="Times New Roman"/>
          <w:sz w:val="20"/>
          <w:szCs w:val="20"/>
          <w:lang w:eastAsia="ru-RU"/>
        </w:rPr>
        <w:t>муниципального образования</w:t>
      </w:r>
      <w:r w:rsidRPr="003027B4">
        <w:rPr>
          <w:rFonts w:ascii="Times New Roman" w:eastAsia="Times New Roman" w:hAnsi="Times New Roman"/>
          <w:sz w:val="20"/>
          <w:szCs w:val="20"/>
          <w:lang w:eastAsia="ru-RU"/>
        </w:rPr>
        <w:t>, не обеспеченных источниками доходов;</w:t>
      </w:r>
    </w:p>
    <w:p w:rsidR="003027B4" w:rsidRPr="003027B4" w:rsidRDefault="003027B4" w:rsidP="003027B4">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осуществление муниципальных внутренних заимствований </w:t>
      </w:r>
      <w:r w:rsidRPr="003027B4">
        <w:rPr>
          <w:rFonts w:ascii="Times New Roman" w:hAnsi="Times New Roman"/>
          <w:sz w:val="20"/>
          <w:szCs w:val="20"/>
          <w:lang w:eastAsia="ru-RU"/>
        </w:rPr>
        <w:t xml:space="preserve">муниципального образования </w:t>
      </w:r>
      <w:r w:rsidRPr="003027B4">
        <w:rPr>
          <w:rFonts w:ascii="Times New Roman" w:eastAsia="Times New Roman" w:hAnsi="Times New Roman"/>
          <w:sz w:val="20"/>
          <w:szCs w:val="20"/>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3027B4">
        <w:rPr>
          <w:rFonts w:ascii="Times New Roman" w:hAnsi="Times New Roman"/>
          <w:sz w:val="20"/>
          <w:szCs w:val="20"/>
          <w:lang w:eastAsia="ru-RU"/>
        </w:rPr>
        <w:t xml:space="preserve">муниципальным образованием </w:t>
      </w:r>
      <w:r w:rsidRPr="003027B4">
        <w:rPr>
          <w:rFonts w:ascii="Times New Roman" w:eastAsia="Times New Roman" w:hAnsi="Times New Roman"/>
          <w:sz w:val="20"/>
          <w:szCs w:val="20"/>
          <w:lang w:eastAsia="ru-RU"/>
        </w:rPr>
        <w:t>кредитных ресурсов минимальна;</w:t>
      </w:r>
    </w:p>
    <w:p w:rsidR="003027B4" w:rsidRPr="003027B4" w:rsidRDefault="003027B4" w:rsidP="003027B4">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использование возможностей привлечения бюджетных кредитов из бюджета  района по причине их наименьшей стоимости;</w:t>
      </w:r>
    </w:p>
    <w:p w:rsidR="003027B4" w:rsidRPr="003027B4" w:rsidRDefault="003027B4" w:rsidP="003027B4">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воздержание от предоставления муниципальных гарантий </w:t>
      </w:r>
      <w:r w:rsidRPr="003027B4">
        <w:rPr>
          <w:rFonts w:ascii="Times New Roman" w:hAnsi="Times New Roman"/>
          <w:sz w:val="20"/>
          <w:szCs w:val="20"/>
          <w:lang w:eastAsia="ru-RU"/>
        </w:rPr>
        <w:t>муниципального образования</w:t>
      </w:r>
      <w:r w:rsidRPr="003027B4">
        <w:rPr>
          <w:rFonts w:ascii="Times New Roman" w:eastAsia="Times New Roman" w:hAnsi="Times New Roman"/>
          <w:sz w:val="20"/>
          <w:szCs w:val="20"/>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3027B4" w:rsidRPr="003027B4" w:rsidRDefault="003027B4" w:rsidP="003027B4">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3027B4" w:rsidRPr="003027B4" w:rsidRDefault="003027B4" w:rsidP="003027B4">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обеспечение информационной прозрачности (открытости) в вопросах долговой политики.</w:t>
      </w:r>
    </w:p>
    <w:p w:rsidR="00EC3462" w:rsidRPr="004F7F73" w:rsidRDefault="004F7F73" w:rsidP="004F7F73">
      <w:pPr>
        <w:snapToGri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w:t>
      </w:r>
    </w:p>
    <w:p w:rsidR="007A722A" w:rsidRPr="007A722A" w:rsidRDefault="007A722A" w:rsidP="003027B4">
      <w:pPr>
        <w:spacing w:after="0" w:line="240" w:lineRule="auto"/>
        <w:jc w:val="center"/>
        <w:rPr>
          <w:rFonts w:ascii="Times New Roman" w:hAnsi="Times New Roman"/>
          <w:sz w:val="20"/>
          <w:szCs w:val="20"/>
        </w:rPr>
      </w:pPr>
      <w:r w:rsidRPr="007A722A">
        <w:rPr>
          <w:rFonts w:ascii="Times New Roman" w:hAnsi="Times New Roman"/>
          <w:sz w:val="20"/>
          <w:szCs w:val="20"/>
        </w:rPr>
        <w:t>СОВЕТ ДЕПУТАТОВ</w:t>
      </w:r>
      <w:r w:rsidRPr="007A722A">
        <w:rPr>
          <w:rFonts w:ascii="Times New Roman" w:hAnsi="Times New Roman"/>
          <w:sz w:val="20"/>
          <w:szCs w:val="20"/>
        </w:rPr>
        <w:br/>
        <w:t>КОУРАКСКОГО СЕЛЬСОВЕТА</w:t>
      </w:r>
      <w:r w:rsidRPr="007A722A">
        <w:rPr>
          <w:rFonts w:ascii="Times New Roman" w:hAnsi="Times New Roman"/>
          <w:sz w:val="20"/>
          <w:szCs w:val="20"/>
        </w:rPr>
        <w:br/>
        <w:t>ТОГУЧИНСКОГО РАЙОНА</w:t>
      </w:r>
      <w:r w:rsidRPr="007A722A">
        <w:rPr>
          <w:rFonts w:ascii="Times New Roman" w:hAnsi="Times New Roman"/>
          <w:sz w:val="20"/>
          <w:szCs w:val="20"/>
        </w:rPr>
        <w:br/>
        <w:t>НОВОСИБИРСКОЙ ОБЛАСТИ</w:t>
      </w:r>
    </w:p>
    <w:p w:rsidR="007A722A" w:rsidRPr="007A722A" w:rsidRDefault="007A722A" w:rsidP="003027B4">
      <w:pPr>
        <w:spacing w:after="0" w:line="240" w:lineRule="auto"/>
        <w:jc w:val="center"/>
        <w:rPr>
          <w:rFonts w:ascii="Times New Roman" w:hAnsi="Times New Roman"/>
          <w:sz w:val="20"/>
          <w:szCs w:val="20"/>
        </w:rPr>
      </w:pPr>
    </w:p>
    <w:p w:rsidR="007A722A" w:rsidRPr="007A722A" w:rsidRDefault="007A722A" w:rsidP="003027B4">
      <w:pPr>
        <w:spacing w:after="0" w:line="240" w:lineRule="auto"/>
        <w:jc w:val="center"/>
        <w:rPr>
          <w:rFonts w:ascii="Times New Roman" w:hAnsi="Times New Roman"/>
          <w:sz w:val="20"/>
          <w:szCs w:val="20"/>
        </w:rPr>
      </w:pPr>
      <w:r w:rsidRPr="007A722A">
        <w:rPr>
          <w:rFonts w:ascii="Times New Roman" w:hAnsi="Times New Roman"/>
          <w:sz w:val="20"/>
          <w:szCs w:val="20"/>
        </w:rPr>
        <w:t>РЕШЕНИЕ</w:t>
      </w:r>
    </w:p>
    <w:p w:rsidR="007A722A" w:rsidRPr="007A722A" w:rsidRDefault="007A722A" w:rsidP="003027B4">
      <w:pPr>
        <w:spacing w:after="0" w:line="240" w:lineRule="auto"/>
        <w:jc w:val="center"/>
        <w:rPr>
          <w:rFonts w:ascii="Times New Roman" w:hAnsi="Times New Roman"/>
          <w:sz w:val="20"/>
          <w:szCs w:val="20"/>
        </w:rPr>
      </w:pPr>
      <w:r w:rsidRPr="007A722A">
        <w:rPr>
          <w:rFonts w:ascii="Times New Roman" w:hAnsi="Times New Roman"/>
          <w:sz w:val="20"/>
          <w:szCs w:val="20"/>
        </w:rPr>
        <w:t>Двадцать третьей сессии шестого созыва</w:t>
      </w:r>
    </w:p>
    <w:p w:rsidR="007A722A" w:rsidRPr="007A722A" w:rsidRDefault="007A722A" w:rsidP="003027B4">
      <w:pPr>
        <w:spacing w:after="0" w:line="240" w:lineRule="auto"/>
        <w:rPr>
          <w:rFonts w:ascii="Times New Roman" w:hAnsi="Times New Roman"/>
          <w:sz w:val="20"/>
          <w:szCs w:val="20"/>
        </w:rPr>
      </w:pPr>
    </w:p>
    <w:p w:rsidR="007A722A" w:rsidRPr="007A722A" w:rsidRDefault="007A722A" w:rsidP="003027B4">
      <w:pPr>
        <w:spacing w:after="0" w:line="240" w:lineRule="auto"/>
        <w:jc w:val="center"/>
        <w:rPr>
          <w:rFonts w:ascii="Times New Roman" w:hAnsi="Times New Roman"/>
          <w:sz w:val="20"/>
          <w:szCs w:val="20"/>
        </w:rPr>
      </w:pPr>
      <w:r w:rsidRPr="007A722A">
        <w:rPr>
          <w:rFonts w:ascii="Times New Roman" w:hAnsi="Times New Roman"/>
          <w:sz w:val="20"/>
          <w:szCs w:val="20"/>
        </w:rPr>
        <w:t>09.11.2022 г                             № 105</w:t>
      </w:r>
    </w:p>
    <w:p w:rsidR="007A722A" w:rsidRPr="007A722A" w:rsidRDefault="004F7F73" w:rsidP="004F7F73">
      <w:pPr>
        <w:spacing w:after="0" w:line="240" w:lineRule="auto"/>
        <w:jc w:val="center"/>
        <w:rPr>
          <w:rFonts w:ascii="Times New Roman" w:hAnsi="Times New Roman"/>
          <w:sz w:val="20"/>
          <w:szCs w:val="20"/>
        </w:rPr>
      </w:pPr>
      <w:r>
        <w:rPr>
          <w:rFonts w:ascii="Times New Roman" w:hAnsi="Times New Roman"/>
          <w:sz w:val="20"/>
          <w:szCs w:val="20"/>
        </w:rPr>
        <w:t>с. Коурак</w:t>
      </w:r>
    </w:p>
    <w:p w:rsidR="007A722A" w:rsidRPr="007A722A" w:rsidRDefault="007A722A" w:rsidP="004F7F73">
      <w:pPr>
        <w:spacing w:after="0" w:line="240" w:lineRule="auto"/>
        <w:jc w:val="center"/>
        <w:rPr>
          <w:rFonts w:ascii="Times New Roman" w:hAnsi="Times New Roman"/>
          <w:color w:val="000000"/>
          <w:spacing w:val="-1"/>
          <w:sz w:val="20"/>
          <w:szCs w:val="20"/>
        </w:rPr>
      </w:pPr>
      <w:r w:rsidRPr="007A722A">
        <w:rPr>
          <w:rFonts w:ascii="Times New Roman" w:hAnsi="Times New Roman"/>
          <w:color w:val="000000"/>
          <w:sz w:val="20"/>
          <w:szCs w:val="20"/>
        </w:rPr>
        <w:t xml:space="preserve">О внесении изменений в Устав </w:t>
      </w:r>
      <w:r w:rsidRPr="007A722A">
        <w:rPr>
          <w:rFonts w:ascii="Times New Roman" w:hAnsi="Times New Roman"/>
          <w:sz w:val="20"/>
          <w:szCs w:val="20"/>
        </w:rPr>
        <w:t xml:space="preserve">сельского поселения Коуракского сельсовета Тогучинского муниципального района </w:t>
      </w:r>
      <w:r w:rsidRPr="007A722A">
        <w:rPr>
          <w:rFonts w:ascii="Times New Roman" w:hAnsi="Times New Roman"/>
          <w:color w:val="000000"/>
          <w:sz w:val="20"/>
          <w:szCs w:val="20"/>
        </w:rPr>
        <w:t>Новосибирской области</w:t>
      </w:r>
    </w:p>
    <w:p w:rsidR="007A722A" w:rsidRPr="007A722A" w:rsidRDefault="007A722A" w:rsidP="003027B4">
      <w:pPr>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7A722A">
        <w:rPr>
          <w:rFonts w:ascii="Times New Roman" w:eastAsia="Times New Roman" w:hAnsi="Times New Roman" w:cs="Arial"/>
          <w:color w:val="000000"/>
          <w:spacing w:val="-1"/>
          <w:sz w:val="20"/>
          <w:szCs w:val="20"/>
          <w:lang w:eastAsia="ru-RU"/>
        </w:rPr>
        <w:t xml:space="preserve">В соответствии со ст. 7, 35, 44 Федерального закона от 06.10.2003 № 131-ФЗ « Об общих принципах организации местного самоуправления в </w:t>
      </w:r>
      <w:r w:rsidRPr="007A722A">
        <w:rPr>
          <w:rFonts w:ascii="Times New Roman" w:eastAsia="Times New Roman" w:hAnsi="Times New Roman"/>
          <w:color w:val="000000"/>
          <w:spacing w:val="-1"/>
          <w:sz w:val="20"/>
          <w:szCs w:val="20"/>
          <w:lang w:eastAsia="ru-RU"/>
        </w:rPr>
        <w:t xml:space="preserve">Российской Федерации», </w:t>
      </w:r>
      <w:r w:rsidRPr="007A722A">
        <w:rPr>
          <w:rFonts w:ascii="Times New Roman" w:eastAsia="Times New Roman" w:hAnsi="Times New Roman"/>
          <w:sz w:val="20"/>
          <w:szCs w:val="20"/>
          <w:lang w:eastAsia="ru-RU"/>
        </w:rPr>
        <w:t>Совет депутатов Коуракского сельсовета Тогучинского района Новосибирской области</w:t>
      </w:r>
      <w:r w:rsidRPr="007A722A">
        <w:rPr>
          <w:rFonts w:ascii="Times New Roman" w:eastAsia="Times New Roman" w:hAnsi="Times New Roman"/>
          <w:b/>
          <w:bCs/>
          <w:sz w:val="20"/>
          <w:szCs w:val="20"/>
          <w:lang w:eastAsia="ru-RU"/>
        </w:rPr>
        <w:t xml:space="preserve"> </w:t>
      </w:r>
    </w:p>
    <w:p w:rsidR="007A722A" w:rsidRPr="007A722A" w:rsidRDefault="007A722A" w:rsidP="003027B4">
      <w:pPr>
        <w:spacing w:after="0" w:line="240" w:lineRule="auto"/>
        <w:ind w:firstLine="900"/>
        <w:jc w:val="both"/>
        <w:rPr>
          <w:rFonts w:ascii="Times New Roman" w:hAnsi="Times New Roman"/>
          <w:sz w:val="20"/>
          <w:szCs w:val="20"/>
        </w:rPr>
      </w:pPr>
      <w:r w:rsidRPr="007A722A">
        <w:rPr>
          <w:rFonts w:ascii="Times New Roman" w:hAnsi="Times New Roman"/>
          <w:b/>
          <w:bCs/>
          <w:sz w:val="20"/>
          <w:szCs w:val="20"/>
        </w:rPr>
        <w:t>РЕШИЛ</w:t>
      </w:r>
      <w:r w:rsidRPr="007A722A">
        <w:rPr>
          <w:rFonts w:ascii="Times New Roman" w:hAnsi="Times New Roman"/>
          <w:sz w:val="20"/>
          <w:szCs w:val="20"/>
        </w:rPr>
        <w:t>:</w:t>
      </w:r>
    </w:p>
    <w:p w:rsidR="007A722A" w:rsidRPr="007A722A" w:rsidRDefault="007A722A" w:rsidP="003027B4">
      <w:pPr>
        <w:numPr>
          <w:ilvl w:val="0"/>
          <w:numId w:val="4"/>
        </w:numPr>
        <w:spacing w:after="0" w:line="240" w:lineRule="auto"/>
        <w:ind w:left="0" w:firstLine="851"/>
        <w:jc w:val="both"/>
        <w:rPr>
          <w:rFonts w:ascii="Times New Roman" w:hAnsi="Times New Roman"/>
          <w:sz w:val="20"/>
          <w:szCs w:val="20"/>
        </w:rPr>
      </w:pPr>
      <w:r w:rsidRPr="007A722A">
        <w:rPr>
          <w:rFonts w:ascii="Times New Roman" w:hAnsi="Times New Roman"/>
          <w:color w:val="000000"/>
          <w:sz w:val="20"/>
          <w:szCs w:val="20"/>
        </w:rPr>
        <w:t>В</w:t>
      </w:r>
      <w:r w:rsidRPr="007A722A">
        <w:rPr>
          <w:rFonts w:ascii="Times New Roman" w:hAnsi="Times New Roman"/>
          <w:color w:val="000000"/>
          <w:spacing w:val="1"/>
          <w:sz w:val="20"/>
          <w:szCs w:val="20"/>
        </w:rPr>
        <w:t xml:space="preserve">нести в Устав </w:t>
      </w:r>
      <w:r w:rsidRPr="007A722A">
        <w:rPr>
          <w:rFonts w:ascii="Times New Roman" w:hAnsi="Times New Roman"/>
          <w:sz w:val="20"/>
          <w:szCs w:val="20"/>
        </w:rPr>
        <w:t>сельского поселения Коуракского сельсовета Тогучинского муниципального района Новосибирской области следующие изменения:</w:t>
      </w:r>
      <w:bookmarkStart w:id="1" w:name="sub_26114"/>
    </w:p>
    <w:p w:rsidR="007A722A" w:rsidRPr="007A722A" w:rsidRDefault="007A722A" w:rsidP="003027B4">
      <w:pPr>
        <w:spacing w:after="0" w:line="240" w:lineRule="auto"/>
        <w:ind w:left="851"/>
        <w:jc w:val="both"/>
        <w:rPr>
          <w:rFonts w:ascii="Times New Roman" w:hAnsi="Times New Roman"/>
          <w:sz w:val="20"/>
          <w:szCs w:val="20"/>
        </w:rPr>
      </w:pPr>
    </w:p>
    <w:p w:rsidR="007A722A" w:rsidRPr="007A722A" w:rsidRDefault="007A722A" w:rsidP="003027B4">
      <w:pPr>
        <w:autoSpaceDE w:val="0"/>
        <w:autoSpaceDN w:val="0"/>
        <w:adjustRightInd w:val="0"/>
        <w:spacing w:after="0" w:line="240" w:lineRule="auto"/>
        <w:ind w:firstLine="708"/>
        <w:jc w:val="both"/>
        <w:rPr>
          <w:rFonts w:ascii="Times New Roman" w:hAnsi="Times New Roman"/>
          <w:b/>
          <w:bCs/>
          <w:sz w:val="20"/>
          <w:szCs w:val="20"/>
          <w:lang w:eastAsia="ru-RU"/>
        </w:rPr>
      </w:pPr>
      <w:r w:rsidRPr="007A722A">
        <w:rPr>
          <w:rFonts w:ascii="Times New Roman" w:hAnsi="Times New Roman"/>
          <w:b/>
          <w:bCs/>
          <w:sz w:val="20"/>
          <w:szCs w:val="20"/>
          <w:lang w:eastAsia="ru-RU"/>
        </w:rPr>
        <w:t>1.1 Статья 7. Местный референдум</w:t>
      </w:r>
    </w:p>
    <w:p w:rsidR="007A722A" w:rsidRPr="007A722A" w:rsidRDefault="007A722A" w:rsidP="003027B4">
      <w:pPr>
        <w:autoSpaceDE w:val="0"/>
        <w:autoSpaceDN w:val="0"/>
        <w:adjustRightInd w:val="0"/>
        <w:spacing w:after="0" w:line="240" w:lineRule="auto"/>
        <w:jc w:val="both"/>
        <w:rPr>
          <w:rFonts w:ascii="Times New Roman" w:hAnsi="Times New Roman"/>
          <w:sz w:val="20"/>
          <w:szCs w:val="20"/>
          <w:lang w:eastAsia="ru-RU"/>
        </w:rPr>
      </w:pPr>
      <w:r w:rsidRPr="007A722A">
        <w:rPr>
          <w:rFonts w:ascii="Times New Roman" w:hAnsi="Times New Roman"/>
          <w:sz w:val="20"/>
          <w:szCs w:val="20"/>
          <w:lang w:eastAsia="ru-RU"/>
        </w:rPr>
        <w:t>1.1.1 в абзаце 2 части 2 слова «избирательной комиссией поселения» заменить словами</w:t>
      </w:r>
    </w:p>
    <w:p w:rsidR="007A722A" w:rsidRPr="007A722A" w:rsidRDefault="007A722A" w:rsidP="003027B4">
      <w:pPr>
        <w:autoSpaceDE w:val="0"/>
        <w:autoSpaceDN w:val="0"/>
        <w:adjustRightInd w:val="0"/>
        <w:spacing w:after="0" w:line="240" w:lineRule="auto"/>
        <w:jc w:val="both"/>
        <w:rPr>
          <w:rFonts w:ascii="Times New Roman" w:hAnsi="Times New Roman"/>
          <w:sz w:val="20"/>
          <w:szCs w:val="20"/>
          <w:lang w:eastAsia="ru-RU"/>
        </w:rPr>
      </w:pPr>
      <w:r w:rsidRPr="007A722A">
        <w:rPr>
          <w:rFonts w:ascii="Times New Roman" w:hAnsi="Times New Roman"/>
          <w:sz w:val="20"/>
          <w:szCs w:val="20"/>
          <w:lang w:eastAsia="ru-RU"/>
        </w:rPr>
        <w:t>«комиссией, организующей подготовку и проведение местного референдума».</w:t>
      </w:r>
    </w:p>
    <w:p w:rsidR="007A722A" w:rsidRPr="007A722A" w:rsidRDefault="007A722A" w:rsidP="003027B4">
      <w:pPr>
        <w:autoSpaceDE w:val="0"/>
        <w:autoSpaceDN w:val="0"/>
        <w:adjustRightInd w:val="0"/>
        <w:spacing w:after="0" w:line="240" w:lineRule="auto"/>
        <w:jc w:val="both"/>
        <w:rPr>
          <w:rFonts w:ascii="Times New Roman" w:hAnsi="Times New Roman"/>
          <w:sz w:val="20"/>
          <w:szCs w:val="20"/>
          <w:lang w:eastAsia="ru-RU"/>
        </w:rPr>
      </w:pPr>
    </w:p>
    <w:p w:rsidR="007A722A" w:rsidRPr="007A722A" w:rsidRDefault="007A722A" w:rsidP="003027B4">
      <w:pPr>
        <w:autoSpaceDE w:val="0"/>
        <w:autoSpaceDN w:val="0"/>
        <w:adjustRightInd w:val="0"/>
        <w:spacing w:after="0" w:line="240" w:lineRule="auto"/>
        <w:ind w:firstLine="708"/>
        <w:jc w:val="both"/>
        <w:rPr>
          <w:rFonts w:ascii="Times New Roman" w:hAnsi="Times New Roman"/>
          <w:b/>
          <w:bCs/>
          <w:sz w:val="20"/>
          <w:szCs w:val="20"/>
          <w:lang w:eastAsia="ru-RU"/>
        </w:rPr>
      </w:pPr>
      <w:r w:rsidRPr="007A722A">
        <w:rPr>
          <w:rFonts w:ascii="Times New Roman" w:hAnsi="Times New Roman"/>
          <w:b/>
          <w:bCs/>
          <w:sz w:val="20"/>
          <w:szCs w:val="20"/>
          <w:lang w:eastAsia="ru-RU"/>
        </w:rPr>
        <w:t>1.2 Статья 9. Голосование по вопросам изменения границ поселения, преобразования поселения</w:t>
      </w:r>
    </w:p>
    <w:p w:rsidR="007A722A" w:rsidRPr="007A722A" w:rsidRDefault="007A722A" w:rsidP="003027B4">
      <w:pPr>
        <w:autoSpaceDE w:val="0"/>
        <w:autoSpaceDN w:val="0"/>
        <w:adjustRightInd w:val="0"/>
        <w:spacing w:after="0" w:line="240" w:lineRule="auto"/>
        <w:ind w:firstLine="708"/>
        <w:jc w:val="both"/>
        <w:rPr>
          <w:rFonts w:ascii="Times New Roman" w:hAnsi="Times New Roman"/>
          <w:sz w:val="20"/>
          <w:szCs w:val="20"/>
          <w:lang w:eastAsia="ru-RU"/>
        </w:rPr>
      </w:pPr>
      <w:r w:rsidRPr="007A722A">
        <w:rPr>
          <w:rFonts w:ascii="Times New Roman" w:hAnsi="Times New Roman"/>
          <w:sz w:val="20"/>
          <w:szCs w:val="20"/>
          <w:lang w:eastAsia="ru-RU"/>
        </w:rPr>
        <w:t>1.2.1 в части 3 слова «избирательную комиссию поселения» заменить словами «комиссию,</w:t>
      </w:r>
    </w:p>
    <w:p w:rsidR="007A722A" w:rsidRPr="007A722A" w:rsidRDefault="007A722A" w:rsidP="003027B4">
      <w:pPr>
        <w:autoSpaceDE w:val="0"/>
        <w:autoSpaceDN w:val="0"/>
        <w:adjustRightInd w:val="0"/>
        <w:spacing w:after="0" w:line="240" w:lineRule="auto"/>
        <w:jc w:val="both"/>
        <w:rPr>
          <w:rFonts w:ascii="Times New Roman" w:hAnsi="Times New Roman"/>
          <w:sz w:val="20"/>
          <w:szCs w:val="20"/>
          <w:lang w:eastAsia="ru-RU"/>
        </w:rPr>
      </w:pPr>
      <w:r w:rsidRPr="007A722A">
        <w:rPr>
          <w:rFonts w:ascii="Times New Roman" w:hAnsi="Times New Roman"/>
          <w:sz w:val="20"/>
          <w:szCs w:val="20"/>
          <w:lang w:eastAsia="ru-RU"/>
        </w:rPr>
        <w:t>организующую подготовку и проведение местного референдума»;</w:t>
      </w:r>
    </w:p>
    <w:p w:rsidR="007A722A" w:rsidRPr="007A722A" w:rsidRDefault="007A722A" w:rsidP="003027B4">
      <w:pPr>
        <w:autoSpaceDE w:val="0"/>
        <w:autoSpaceDN w:val="0"/>
        <w:adjustRightInd w:val="0"/>
        <w:spacing w:after="0" w:line="240" w:lineRule="auto"/>
        <w:ind w:firstLine="708"/>
        <w:jc w:val="both"/>
        <w:rPr>
          <w:rFonts w:ascii="Times New Roman" w:hAnsi="Times New Roman"/>
          <w:sz w:val="20"/>
          <w:szCs w:val="20"/>
          <w:lang w:eastAsia="ru-RU"/>
        </w:rPr>
      </w:pPr>
      <w:r w:rsidRPr="007A722A">
        <w:rPr>
          <w:rFonts w:ascii="Times New Roman" w:hAnsi="Times New Roman"/>
          <w:sz w:val="20"/>
          <w:szCs w:val="20"/>
          <w:lang w:eastAsia="ru-RU"/>
        </w:rPr>
        <w:t>1.2.2 в части 4 слова «избирательная комиссия Коуракского сельсовета Тогучинского района Новосибирской области» заменить словами «комиссию, организующую подготовку и проведение</w:t>
      </w:r>
    </w:p>
    <w:p w:rsidR="007A722A" w:rsidRPr="007A722A" w:rsidRDefault="007A722A" w:rsidP="003027B4">
      <w:pPr>
        <w:autoSpaceDE w:val="0"/>
        <w:autoSpaceDN w:val="0"/>
        <w:adjustRightInd w:val="0"/>
        <w:spacing w:after="0" w:line="240" w:lineRule="auto"/>
        <w:jc w:val="both"/>
        <w:rPr>
          <w:rFonts w:ascii="Times New Roman" w:hAnsi="Times New Roman"/>
          <w:sz w:val="20"/>
          <w:szCs w:val="20"/>
          <w:lang w:eastAsia="ru-RU"/>
        </w:rPr>
      </w:pPr>
      <w:r w:rsidRPr="007A722A">
        <w:rPr>
          <w:rFonts w:ascii="Times New Roman" w:hAnsi="Times New Roman"/>
          <w:sz w:val="20"/>
          <w:szCs w:val="20"/>
          <w:lang w:eastAsia="ru-RU"/>
        </w:rPr>
        <w:t>местного референдума».</w:t>
      </w:r>
    </w:p>
    <w:p w:rsidR="007A722A" w:rsidRPr="007A722A" w:rsidRDefault="007A722A" w:rsidP="003027B4">
      <w:pPr>
        <w:autoSpaceDE w:val="0"/>
        <w:autoSpaceDN w:val="0"/>
        <w:adjustRightInd w:val="0"/>
        <w:spacing w:after="0" w:line="240" w:lineRule="auto"/>
        <w:jc w:val="both"/>
        <w:rPr>
          <w:rFonts w:ascii="Times New Roman" w:hAnsi="Times New Roman"/>
          <w:sz w:val="20"/>
          <w:szCs w:val="20"/>
          <w:lang w:eastAsia="ru-RU"/>
        </w:rPr>
      </w:pPr>
    </w:p>
    <w:p w:rsidR="007A722A" w:rsidRPr="007A722A" w:rsidRDefault="007A722A" w:rsidP="003027B4">
      <w:pPr>
        <w:autoSpaceDE w:val="0"/>
        <w:autoSpaceDN w:val="0"/>
        <w:adjustRightInd w:val="0"/>
        <w:spacing w:after="0" w:line="240" w:lineRule="auto"/>
        <w:ind w:firstLine="708"/>
        <w:jc w:val="both"/>
        <w:rPr>
          <w:rFonts w:ascii="Times New Roman" w:hAnsi="Times New Roman"/>
          <w:b/>
          <w:bCs/>
          <w:sz w:val="20"/>
          <w:szCs w:val="20"/>
          <w:lang w:eastAsia="ru-RU"/>
        </w:rPr>
      </w:pPr>
      <w:r w:rsidRPr="007A722A">
        <w:rPr>
          <w:rFonts w:ascii="Times New Roman" w:hAnsi="Times New Roman"/>
          <w:b/>
          <w:bCs/>
          <w:sz w:val="20"/>
          <w:szCs w:val="20"/>
          <w:lang w:eastAsia="ru-RU"/>
        </w:rPr>
        <w:t>1.3 Статья 30. Голосование по отзыву депутата Совета депутатов, Главы поселения</w:t>
      </w:r>
    </w:p>
    <w:p w:rsidR="007A722A" w:rsidRPr="007A722A" w:rsidRDefault="007A722A" w:rsidP="003027B4">
      <w:pPr>
        <w:autoSpaceDE w:val="0"/>
        <w:autoSpaceDN w:val="0"/>
        <w:adjustRightInd w:val="0"/>
        <w:spacing w:after="0" w:line="240" w:lineRule="auto"/>
        <w:ind w:firstLine="708"/>
        <w:jc w:val="both"/>
        <w:rPr>
          <w:rFonts w:ascii="Times New Roman" w:hAnsi="Times New Roman"/>
          <w:sz w:val="20"/>
          <w:szCs w:val="20"/>
          <w:lang w:eastAsia="ru-RU"/>
        </w:rPr>
      </w:pPr>
      <w:proofErr w:type="gramStart"/>
      <w:r w:rsidRPr="007A722A">
        <w:rPr>
          <w:rFonts w:ascii="Times New Roman" w:hAnsi="Times New Roman"/>
          <w:sz w:val="20"/>
          <w:szCs w:val="20"/>
          <w:lang w:eastAsia="ru-RU"/>
        </w:rPr>
        <w:t>1.3.1 в абзаце 2 части 4 слова «избирательную комиссию Коуракского сельсовета Тогучинского района Новосибирской области» заменить словами «комиссию, организующую подготовку и проведение местного референдума»;</w:t>
      </w:r>
      <w:proofErr w:type="gramEnd"/>
    </w:p>
    <w:p w:rsidR="007A722A" w:rsidRPr="007A722A" w:rsidRDefault="007A722A" w:rsidP="003027B4">
      <w:pPr>
        <w:autoSpaceDE w:val="0"/>
        <w:autoSpaceDN w:val="0"/>
        <w:adjustRightInd w:val="0"/>
        <w:spacing w:after="0" w:line="240" w:lineRule="auto"/>
        <w:ind w:firstLine="708"/>
        <w:jc w:val="both"/>
        <w:rPr>
          <w:rFonts w:ascii="Times New Roman" w:hAnsi="Times New Roman"/>
          <w:sz w:val="20"/>
          <w:szCs w:val="20"/>
          <w:lang w:eastAsia="ru-RU"/>
        </w:rPr>
      </w:pPr>
      <w:r w:rsidRPr="007A722A">
        <w:rPr>
          <w:rFonts w:ascii="Times New Roman" w:hAnsi="Times New Roman"/>
          <w:sz w:val="20"/>
          <w:szCs w:val="20"/>
          <w:lang w:eastAsia="ru-RU"/>
        </w:rPr>
        <w:t>1.3.2 в части 5 слова «избирательная комиссия Коуракского сельсовета Тогучинского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7A722A" w:rsidRPr="007A722A" w:rsidRDefault="007A722A" w:rsidP="003027B4">
      <w:pPr>
        <w:autoSpaceDE w:val="0"/>
        <w:autoSpaceDN w:val="0"/>
        <w:adjustRightInd w:val="0"/>
        <w:spacing w:after="0" w:line="240" w:lineRule="auto"/>
        <w:ind w:firstLine="708"/>
        <w:jc w:val="both"/>
        <w:rPr>
          <w:rFonts w:ascii="Times New Roman" w:hAnsi="Times New Roman"/>
          <w:sz w:val="20"/>
          <w:szCs w:val="20"/>
          <w:lang w:eastAsia="ru-RU"/>
        </w:rPr>
      </w:pPr>
      <w:r w:rsidRPr="007A722A">
        <w:rPr>
          <w:rFonts w:ascii="Times New Roman" w:hAnsi="Times New Roman"/>
          <w:sz w:val="20"/>
          <w:szCs w:val="20"/>
          <w:lang w:eastAsia="ru-RU"/>
        </w:rPr>
        <w:t>1.3.3 в части 6 слова «избирательная комиссия Коуракского сельсовета Тогучинского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7A722A" w:rsidRPr="007A722A" w:rsidRDefault="007A722A" w:rsidP="003027B4">
      <w:pPr>
        <w:autoSpaceDE w:val="0"/>
        <w:autoSpaceDN w:val="0"/>
        <w:adjustRightInd w:val="0"/>
        <w:spacing w:after="0" w:line="240" w:lineRule="auto"/>
        <w:ind w:firstLine="708"/>
        <w:jc w:val="both"/>
        <w:rPr>
          <w:rFonts w:ascii="Times New Roman" w:hAnsi="Times New Roman"/>
          <w:sz w:val="20"/>
          <w:szCs w:val="20"/>
          <w:lang w:eastAsia="ru-RU"/>
        </w:rPr>
      </w:pPr>
      <w:r w:rsidRPr="007A722A">
        <w:rPr>
          <w:rFonts w:ascii="Times New Roman" w:hAnsi="Times New Roman"/>
          <w:sz w:val="20"/>
          <w:szCs w:val="20"/>
          <w:lang w:eastAsia="ru-RU"/>
        </w:rPr>
        <w:t>1.3.4 в части 7 слова «избирательной комиссии Коуракского сельсовета Тогучинского района Новосибирской области» заменить словами «комиссией, организующей подготовку и проведение местного референдума»;</w:t>
      </w:r>
    </w:p>
    <w:p w:rsidR="007A722A" w:rsidRPr="007A722A" w:rsidRDefault="007A722A" w:rsidP="003027B4">
      <w:pPr>
        <w:autoSpaceDE w:val="0"/>
        <w:autoSpaceDN w:val="0"/>
        <w:adjustRightInd w:val="0"/>
        <w:spacing w:after="0" w:line="240" w:lineRule="auto"/>
        <w:ind w:firstLine="708"/>
        <w:jc w:val="both"/>
        <w:rPr>
          <w:rFonts w:ascii="Times New Roman" w:hAnsi="Times New Roman"/>
          <w:sz w:val="20"/>
          <w:szCs w:val="20"/>
          <w:lang w:eastAsia="ru-RU"/>
        </w:rPr>
      </w:pPr>
      <w:r w:rsidRPr="007A722A">
        <w:rPr>
          <w:rFonts w:ascii="Times New Roman" w:hAnsi="Times New Roman"/>
          <w:sz w:val="20"/>
          <w:szCs w:val="20"/>
          <w:lang w:eastAsia="ru-RU"/>
        </w:rPr>
        <w:t>1.3.5 в части 9 слова «(обнародованию)» исключить.</w:t>
      </w:r>
    </w:p>
    <w:p w:rsidR="007A722A" w:rsidRPr="007A722A" w:rsidRDefault="007A722A" w:rsidP="003027B4">
      <w:pPr>
        <w:autoSpaceDE w:val="0"/>
        <w:autoSpaceDN w:val="0"/>
        <w:adjustRightInd w:val="0"/>
        <w:spacing w:after="0" w:line="240" w:lineRule="auto"/>
        <w:ind w:firstLine="708"/>
        <w:jc w:val="both"/>
        <w:rPr>
          <w:rFonts w:ascii="Times New Roman" w:hAnsi="Times New Roman"/>
          <w:sz w:val="20"/>
          <w:szCs w:val="20"/>
          <w:lang w:eastAsia="ru-RU"/>
        </w:rPr>
      </w:pPr>
    </w:p>
    <w:p w:rsidR="007A722A" w:rsidRPr="007A722A" w:rsidRDefault="007A722A" w:rsidP="003027B4">
      <w:pPr>
        <w:autoSpaceDE w:val="0"/>
        <w:autoSpaceDN w:val="0"/>
        <w:adjustRightInd w:val="0"/>
        <w:spacing w:after="0" w:line="240" w:lineRule="auto"/>
        <w:ind w:firstLine="708"/>
        <w:jc w:val="both"/>
        <w:rPr>
          <w:rFonts w:ascii="Times New Roman" w:hAnsi="Times New Roman"/>
          <w:b/>
          <w:bCs/>
          <w:sz w:val="20"/>
          <w:szCs w:val="20"/>
          <w:lang w:eastAsia="ru-RU"/>
        </w:rPr>
      </w:pPr>
      <w:r w:rsidRPr="007A722A">
        <w:rPr>
          <w:rFonts w:ascii="Times New Roman" w:hAnsi="Times New Roman"/>
          <w:b/>
          <w:sz w:val="20"/>
          <w:szCs w:val="20"/>
          <w:lang w:eastAsia="ru-RU"/>
        </w:rPr>
        <w:t>1.4 С</w:t>
      </w:r>
      <w:r w:rsidRPr="007A722A">
        <w:rPr>
          <w:rFonts w:ascii="Times New Roman" w:hAnsi="Times New Roman"/>
          <w:b/>
          <w:bCs/>
          <w:sz w:val="20"/>
          <w:szCs w:val="20"/>
          <w:lang w:eastAsia="ru-RU"/>
        </w:rPr>
        <w:t xml:space="preserve">татью 33. Избирательная комиссия </w:t>
      </w:r>
      <w:r w:rsidRPr="007A722A">
        <w:rPr>
          <w:rFonts w:ascii="Times New Roman" w:hAnsi="Times New Roman"/>
          <w:b/>
          <w:sz w:val="20"/>
          <w:szCs w:val="20"/>
          <w:lang w:eastAsia="ru-RU"/>
        </w:rPr>
        <w:t xml:space="preserve">Коуракского сельсовета Тогучинского </w:t>
      </w:r>
      <w:r w:rsidRPr="007A722A">
        <w:rPr>
          <w:rFonts w:ascii="Times New Roman" w:hAnsi="Times New Roman"/>
          <w:b/>
          <w:bCs/>
          <w:sz w:val="20"/>
          <w:szCs w:val="20"/>
          <w:lang w:eastAsia="ru-RU"/>
        </w:rPr>
        <w:t xml:space="preserve">района Новосибирской области </w:t>
      </w:r>
      <w:r w:rsidRPr="007A722A">
        <w:rPr>
          <w:rFonts w:ascii="Times New Roman" w:hAnsi="Times New Roman"/>
          <w:b/>
          <w:sz w:val="20"/>
          <w:szCs w:val="20"/>
          <w:lang w:eastAsia="ru-RU"/>
        </w:rPr>
        <w:t>признать утратившей силу</w:t>
      </w:r>
      <w:r w:rsidRPr="007A722A">
        <w:rPr>
          <w:rFonts w:ascii="Times New Roman" w:hAnsi="Times New Roman"/>
          <w:b/>
          <w:bCs/>
          <w:sz w:val="20"/>
          <w:szCs w:val="20"/>
          <w:lang w:eastAsia="ru-RU"/>
        </w:rPr>
        <w:t>.</w:t>
      </w:r>
    </w:p>
    <w:p w:rsidR="007A722A" w:rsidRPr="007A722A" w:rsidRDefault="007A722A" w:rsidP="003027B4">
      <w:pPr>
        <w:autoSpaceDE w:val="0"/>
        <w:autoSpaceDN w:val="0"/>
        <w:adjustRightInd w:val="0"/>
        <w:spacing w:after="0" w:line="240" w:lineRule="auto"/>
        <w:ind w:firstLine="708"/>
        <w:jc w:val="both"/>
        <w:rPr>
          <w:rFonts w:ascii="Times New Roman" w:hAnsi="Times New Roman"/>
          <w:b/>
          <w:bCs/>
          <w:sz w:val="20"/>
          <w:szCs w:val="20"/>
          <w:lang w:eastAsia="ru-RU"/>
        </w:rPr>
      </w:pPr>
    </w:p>
    <w:p w:rsidR="007A722A" w:rsidRPr="007A722A" w:rsidRDefault="007A722A" w:rsidP="003027B4">
      <w:pPr>
        <w:autoSpaceDE w:val="0"/>
        <w:autoSpaceDN w:val="0"/>
        <w:adjustRightInd w:val="0"/>
        <w:spacing w:after="0" w:line="240" w:lineRule="auto"/>
        <w:ind w:firstLine="708"/>
        <w:jc w:val="both"/>
        <w:rPr>
          <w:rFonts w:ascii="Times New Roman" w:hAnsi="Times New Roman"/>
          <w:b/>
          <w:bCs/>
          <w:sz w:val="20"/>
          <w:szCs w:val="20"/>
          <w:lang w:eastAsia="ru-RU"/>
        </w:rPr>
      </w:pPr>
      <w:r w:rsidRPr="007A722A">
        <w:rPr>
          <w:rFonts w:ascii="Times New Roman" w:hAnsi="Times New Roman"/>
          <w:b/>
          <w:bCs/>
          <w:sz w:val="20"/>
          <w:szCs w:val="20"/>
          <w:lang w:eastAsia="ru-RU"/>
        </w:rPr>
        <w:t>1.5.Статья 34. Муниципальный контроль</w:t>
      </w:r>
    </w:p>
    <w:p w:rsidR="007A722A" w:rsidRPr="007A722A" w:rsidRDefault="007A722A" w:rsidP="003027B4">
      <w:pPr>
        <w:autoSpaceDE w:val="0"/>
        <w:autoSpaceDN w:val="0"/>
        <w:adjustRightInd w:val="0"/>
        <w:spacing w:after="0" w:line="240" w:lineRule="auto"/>
        <w:ind w:firstLine="708"/>
        <w:jc w:val="both"/>
        <w:rPr>
          <w:rFonts w:ascii="Times New Roman" w:hAnsi="Times New Roman"/>
          <w:sz w:val="20"/>
          <w:szCs w:val="20"/>
          <w:lang w:eastAsia="ru-RU"/>
        </w:rPr>
      </w:pPr>
      <w:r w:rsidRPr="007A722A">
        <w:rPr>
          <w:rFonts w:ascii="Times New Roman" w:hAnsi="Times New Roman"/>
          <w:sz w:val="20"/>
          <w:szCs w:val="20"/>
          <w:lang w:eastAsia="ru-RU"/>
        </w:rPr>
        <w:t>1.5.1 часть 5 дополнить абзацем следующего содержания: «Вид муниципального контроля подлежит осуществлению при наличии в границах Коуракского сельсовета объектов соответствующего вида контроля</w:t>
      </w:r>
      <w:proofErr w:type="gramStart"/>
      <w:r w:rsidRPr="007A722A">
        <w:rPr>
          <w:rFonts w:ascii="Times New Roman" w:hAnsi="Times New Roman"/>
          <w:sz w:val="20"/>
          <w:szCs w:val="20"/>
          <w:lang w:eastAsia="ru-RU"/>
        </w:rPr>
        <w:t>.».</w:t>
      </w:r>
      <w:proofErr w:type="gramEnd"/>
    </w:p>
    <w:p w:rsidR="007A722A" w:rsidRPr="007A722A" w:rsidRDefault="007A722A" w:rsidP="003027B4">
      <w:pPr>
        <w:autoSpaceDE w:val="0"/>
        <w:autoSpaceDN w:val="0"/>
        <w:adjustRightInd w:val="0"/>
        <w:spacing w:after="0" w:line="240" w:lineRule="auto"/>
        <w:ind w:firstLine="708"/>
        <w:jc w:val="both"/>
        <w:rPr>
          <w:rFonts w:ascii="Times New Roman" w:hAnsi="Times New Roman"/>
          <w:sz w:val="20"/>
          <w:szCs w:val="20"/>
          <w:lang w:eastAsia="ru-RU"/>
        </w:rPr>
      </w:pPr>
    </w:p>
    <w:p w:rsidR="007A722A" w:rsidRPr="007A722A" w:rsidRDefault="007A722A" w:rsidP="003027B4">
      <w:pPr>
        <w:spacing w:after="0" w:line="240" w:lineRule="auto"/>
        <w:ind w:firstLine="709"/>
        <w:jc w:val="both"/>
        <w:rPr>
          <w:rFonts w:ascii="Times New Roman" w:hAnsi="Times New Roman"/>
          <w:sz w:val="20"/>
          <w:szCs w:val="20"/>
        </w:rPr>
      </w:pPr>
      <w:r w:rsidRPr="007A722A">
        <w:rPr>
          <w:rFonts w:ascii="Times New Roman" w:hAnsi="Times New Roman"/>
          <w:b/>
          <w:sz w:val="20"/>
          <w:szCs w:val="20"/>
        </w:rPr>
        <w:t>2.</w:t>
      </w:r>
      <w:r w:rsidRPr="007A722A">
        <w:rPr>
          <w:rFonts w:ascii="Times New Roman" w:hAnsi="Times New Roman"/>
          <w:sz w:val="20"/>
          <w:szCs w:val="20"/>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Коуракского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A722A" w:rsidRPr="007A722A" w:rsidRDefault="007A722A" w:rsidP="003027B4">
      <w:pPr>
        <w:autoSpaceDE w:val="0"/>
        <w:autoSpaceDN w:val="0"/>
        <w:adjustRightInd w:val="0"/>
        <w:spacing w:after="0" w:line="240" w:lineRule="auto"/>
        <w:ind w:firstLine="709"/>
        <w:jc w:val="both"/>
        <w:rPr>
          <w:rFonts w:ascii="Times New Roman" w:hAnsi="Times New Roman"/>
          <w:i/>
          <w:sz w:val="20"/>
          <w:szCs w:val="20"/>
          <w:lang w:eastAsia="ru-RU"/>
        </w:rPr>
      </w:pPr>
      <w:r w:rsidRPr="007A722A">
        <w:rPr>
          <w:rFonts w:ascii="Times New Roman" w:hAnsi="Times New Roman"/>
          <w:b/>
          <w:sz w:val="20"/>
          <w:szCs w:val="20"/>
        </w:rPr>
        <w:t>3.</w:t>
      </w:r>
      <w:r w:rsidRPr="007A722A">
        <w:rPr>
          <w:rFonts w:ascii="Times New Roman" w:hAnsi="Times New Roman"/>
          <w:sz w:val="20"/>
          <w:szCs w:val="20"/>
        </w:rPr>
        <w:t xml:space="preserve"> Главе Коуракского сельсовета Тогучинского района Новосибирской области опубликовать муниципальный правовой акт о внесении изменений в Устав Коуракского сельсовета после государственной регистрации в течение 7 дней</w:t>
      </w:r>
      <w:r w:rsidRPr="007A722A">
        <w:rPr>
          <w:rFonts w:ascii="Times New Roman" w:hAnsi="Times New Roman"/>
          <w:sz w:val="20"/>
          <w:szCs w:val="20"/>
          <w:lang w:eastAsia="ru-RU"/>
        </w:rPr>
        <w:t xml:space="preserve"> </w:t>
      </w:r>
      <w:r w:rsidRPr="007A722A">
        <w:rPr>
          <w:rFonts w:ascii="Times New Roman" w:hAnsi="Times New Roman"/>
          <w:sz w:val="20"/>
          <w:szCs w:val="20"/>
        </w:rPr>
        <w:t>со дня его поступления из Главного управления Министерства юстиции Российской Федерации по Новосибирской области.</w:t>
      </w:r>
    </w:p>
    <w:p w:rsidR="007A722A" w:rsidRPr="007A722A" w:rsidRDefault="007A722A" w:rsidP="003027B4">
      <w:pPr>
        <w:autoSpaceDE w:val="0"/>
        <w:autoSpaceDN w:val="0"/>
        <w:adjustRightInd w:val="0"/>
        <w:spacing w:after="0" w:line="240" w:lineRule="auto"/>
        <w:ind w:firstLine="709"/>
        <w:jc w:val="both"/>
        <w:rPr>
          <w:rFonts w:ascii="Times New Roman" w:hAnsi="Times New Roman"/>
          <w:sz w:val="20"/>
          <w:szCs w:val="20"/>
        </w:rPr>
      </w:pPr>
      <w:r w:rsidRPr="007A722A">
        <w:rPr>
          <w:rFonts w:ascii="Times New Roman" w:hAnsi="Times New Roman"/>
          <w:b/>
          <w:sz w:val="20"/>
          <w:szCs w:val="20"/>
        </w:rPr>
        <w:t>4.</w:t>
      </w:r>
      <w:r w:rsidRPr="007A722A">
        <w:rPr>
          <w:rFonts w:ascii="Times New Roman" w:hAnsi="Times New Roman"/>
          <w:sz w:val="20"/>
          <w:szCs w:val="20"/>
        </w:rPr>
        <w:t xml:space="preserve"> </w:t>
      </w:r>
      <w:proofErr w:type="gramStart"/>
      <w:r w:rsidRPr="007A722A">
        <w:rPr>
          <w:rFonts w:ascii="Times New Roman" w:hAnsi="Times New Roman"/>
          <w:sz w:val="20"/>
          <w:szCs w:val="2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Коуракского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roofErr w:type="gramEnd"/>
    </w:p>
    <w:p w:rsidR="007A722A" w:rsidRPr="007A722A" w:rsidRDefault="007A722A" w:rsidP="003027B4">
      <w:pPr>
        <w:spacing w:after="0" w:line="240" w:lineRule="auto"/>
        <w:ind w:firstLine="709"/>
        <w:jc w:val="both"/>
        <w:rPr>
          <w:rFonts w:ascii="Times New Roman" w:hAnsi="Times New Roman"/>
          <w:sz w:val="20"/>
          <w:szCs w:val="20"/>
        </w:rPr>
      </w:pPr>
      <w:r w:rsidRPr="007A722A">
        <w:rPr>
          <w:rFonts w:ascii="Times New Roman" w:hAnsi="Times New Roman"/>
          <w:b/>
          <w:sz w:val="20"/>
          <w:szCs w:val="20"/>
        </w:rPr>
        <w:t>5</w:t>
      </w:r>
      <w:r w:rsidRPr="007A722A">
        <w:rPr>
          <w:rFonts w:ascii="Times New Roman" w:hAnsi="Times New Roman"/>
          <w:i/>
          <w:sz w:val="20"/>
          <w:szCs w:val="20"/>
        </w:rPr>
        <w:t>.</w:t>
      </w:r>
      <w:r w:rsidRPr="007A722A">
        <w:rPr>
          <w:rFonts w:ascii="Times New Roman" w:hAnsi="Times New Roman"/>
          <w:sz w:val="20"/>
          <w:szCs w:val="20"/>
        </w:rPr>
        <w:t xml:space="preserve"> Настоящее решение, </w:t>
      </w:r>
      <w:r w:rsidRPr="007A722A">
        <w:rPr>
          <w:rFonts w:ascii="Times New Roman" w:hAnsi="Times New Roman"/>
          <w:sz w:val="20"/>
          <w:szCs w:val="20"/>
          <w:lang w:eastAsia="ru-RU"/>
        </w:rPr>
        <w:t xml:space="preserve">за исключением пунктов 1.1.-1.4, </w:t>
      </w:r>
      <w:r w:rsidRPr="007A722A">
        <w:rPr>
          <w:rFonts w:ascii="Times New Roman" w:hAnsi="Times New Roman"/>
          <w:sz w:val="20"/>
          <w:szCs w:val="20"/>
        </w:rPr>
        <w:t xml:space="preserve"> вступает в силу после государственной регистрации и опубликования в «</w:t>
      </w:r>
      <w:proofErr w:type="spellStart"/>
      <w:r w:rsidRPr="007A722A">
        <w:rPr>
          <w:rFonts w:ascii="Times New Roman" w:hAnsi="Times New Roman"/>
          <w:sz w:val="20"/>
          <w:szCs w:val="20"/>
        </w:rPr>
        <w:t>Коуракском</w:t>
      </w:r>
      <w:proofErr w:type="spellEnd"/>
      <w:r w:rsidRPr="007A722A">
        <w:rPr>
          <w:rFonts w:ascii="Times New Roman" w:hAnsi="Times New Roman"/>
          <w:sz w:val="20"/>
          <w:szCs w:val="20"/>
        </w:rPr>
        <w:t xml:space="preserve"> вестнике».</w:t>
      </w:r>
    </w:p>
    <w:p w:rsidR="007A722A" w:rsidRPr="007A722A" w:rsidRDefault="007A722A" w:rsidP="003027B4">
      <w:pPr>
        <w:autoSpaceDE w:val="0"/>
        <w:autoSpaceDN w:val="0"/>
        <w:adjustRightInd w:val="0"/>
        <w:spacing w:after="0" w:line="240" w:lineRule="auto"/>
        <w:ind w:firstLine="708"/>
        <w:jc w:val="both"/>
        <w:rPr>
          <w:rFonts w:ascii="Times New Roman" w:hAnsi="Times New Roman"/>
          <w:sz w:val="20"/>
          <w:szCs w:val="20"/>
          <w:lang w:eastAsia="ru-RU"/>
        </w:rPr>
      </w:pPr>
      <w:r w:rsidRPr="007A722A">
        <w:rPr>
          <w:rFonts w:ascii="Times New Roman" w:hAnsi="Times New Roman"/>
          <w:b/>
          <w:sz w:val="20"/>
          <w:szCs w:val="20"/>
          <w:lang w:eastAsia="ru-RU"/>
        </w:rPr>
        <w:t>6.</w:t>
      </w:r>
      <w:r w:rsidRPr="007A722A">
        <w:rPr>
          <w:rFonts w:ascii="Times New Roman" w:hAnsi="Times New Roman"/>
          <w:sz w:val="20"/>
          <w:szCs w:val="20"/>
          <w:lang w:eastAsia="ru-RU"/>
        </w:rPr>
        <w:t xml:space="preserve"> Пункты 1.1-1.4 настоящего решения вступают в силу с 01.01.2023.</w:t>
      </w:r>
    </w:p>
    <w:bookmarkEnd w:id="1"/>
    <w:p w:rsidR="007A722A" w:rsidRPr="007A722A" w:rsidRDefault="007A722A" w:rsidP="003027B4">
      <w:pPr>
        <w:spacing w:after="0" w:line="240" w:lineRule="auto"/>
        <w:jc w:val="both"/>
        <w:rPr>
          <w:sz w:val="20"/>
          <w:szCs w:val="20"/>
        </w:rPr>
      </w:pPr>
      <w:r w:rsidRPr="007A722A">
        <w:rPr>
          <w:sz w:val="20"/>
          <w:szCs w:val="20"/>
        </w:rPr>
        <w:t xml:space="preserve"> </w:t>
      </w:r>
    </w:p>
    <w:tbl>
      <w:tblPr>
        <w:tblW w:w="0" w:type="auto"/>
        <w:tblLook w:val="00A0" w:firstRow="1" w:lastRow="0" w:firstColumn="1" w:lastColumn="0" w:noHBand="0" w:noVBand="0"/>
      </w:tblPr>
      <w:tblGrid>
        <w:gridCol w:w="5303"/>
        <w:gridCol w:w="5303"/>
      </w:tblGrid>
      <w:tr w:rsidR="007A722A" w:rsidRPr="007A722A" w:rsidTr="004F7F73">
        <w:trPr>
          <w:trHeight w:val="1497"/>
        </w:trPr>
        <w:tc>
          <w:tcPr>
            <w:tcW w:w="5303" w:type="dxa"/>
            <w:vAlign w:val="center"/>
            <w:hideMark/>
          </w:tcPr>
          <w:p w:rsidR="007A722A" w:rsidRPr="007A722A" w:rsidRDefault="007A722A" w:rsidP="003027B4">
            <w:pPr>
              <w:spacing w:after="0" w:line="240" w:lineRule="auto"/>
              <w:rPr>
                <w:rFonts w:ascii="Times New Roman" w:hAnsi="Times New Roman"/>
                <w:sz w:val="20"/>
                <w:szCs w:val="20"/>
              </w:rPr>
            </w:pPr>
            <w:r w:rsidRPr="007A722A">
              <w:rPr>
                <w:rFonts w:ascii="Times New Roman" w:hAnsi="Times New Roman"/>
                <w:sz w:val="20"/>
                <w:szCs w:val="20"/>
              </w:rPr>
              <w:t xml:space="preserve">Председатель Совета депутатов </w:t>
            </w:r>
          </w:p>
          <w:p w:rsidR="007A722A" w:rsidRPr="007A722A" w:rsidRDefault="007A722A" w:rsidP="003027B4">
            <w:pPr>
              <w:spacing w:after="0" w:line="240" w:lineRule="auto"/>
              <w:rPr>
                <w:rFonts w:ascii="Times New Roman" w:hAnsi="Times New Roman"/>
                <w:sz w:val="20"/>
                <w:szCs w:val="20"/>
              </w:rPr>
            </w:pPr>
            <w:r w:rsidRPr="007A722A">
              <w:rPr>
                <w:rFonts w:ascii="Times New Roman" w:hAnsi="Times New Roman"/>
                <w:sz w:val="20"/>
                <w:szCs w:val="20"/>
              </w:rPr>
              <w:t>Коуракского сельсовета</w:t>
            </w:r>
          </w:p>
          <w:p w:rsidR="007A722A" w:rsidRPr="007A722A" w:rsidRDefault="007A722A" w:rsidP="003027B4">
            <w:pPr>
              <w:spacing w:after="0" w:line="240" w:lineRule="auto"/>
              <w:rPr>
                <w:rFonts w:ascii="Times New Roman" w:hAnsi="Times New Roman"/>
                <w:sz w:val="20"/>
                <w:szCs w:val="20"/>
              </w:rPr>
            </w:pPr>
            <w:r w:rsidRPr="007A722A">
              <w:rPr>
                <w:rFonts w:ascii="Times New Roman" w:hAnsi="Times New Roman"/>
                <w:sz w:val="20"/>
                <w:szCs w:val="20"/>
              </w:rPr>
              <w:t xml:space="preserve"> Тогучинского района</w:t>
            </w:r>
          </w:p>
          <w:p w:rsidR="007A722A" w:rsidRPr="007A722A" w:rsidRDefault="007A722A" w:rsidP="003027B4">
            <w:pPr>
              <w:spacing w:after="0" w:line="240" w:lineRule="auto"/>
              <w:rPr>
                <w:rFonts w:ascii="Times New Roman" w:hAnsi="Times New Roman"/>
                <w:sz w:val="20"/>
                <w:szCs w:val="20"/>
              </w:rPr>
            </w:pPr>
            <w:r w:rsidRPr="007A722A">
              <w:rPr>
                <w:rFonts w:ascii="Times New Roman" w:hAnsi="Times New Roman"/>
                <w:sz w:val="20"/>
                <w:szCs w:val="20"/>
              </w:rPr>
              <w:t>Новосибирской области</w:t>
            </w:r>
          </w:p>
          <w:p w:rsidR="007A722A" w:rsidRPr="007A722A" w:rsidRDefault="007A722A" w:rsidP="003027B4">
            <w:pPr>
              <w:spacing w:after="0" w:line="240" w:lineRule="auto"/>
              <w:rPr>
                <w:rFonts w:ascii="Times New Roman" w:hAnsi="Times New Roman"/>
                <w:sz w:val="20"/>
                <w:szCs w:val="20"/>
              </w:rPr>
            </w:pPr>
            <w:r w:rsidRPr="007A722A">
              <w:rPr>
                <w:rFonts w:ascii="Times New Roman" w:hAnsi="Times New Roman"/>
                <w:sz w:val="20"/>
                <w:szCs w:val="20"/>
              </w:rPr>
              <w:t xml:space="preserve">______________  </w:t>
            </w:r>
            <w:proofErr w:type="spellStart"/>
            <w:r w:rsidRPr="007A722A">
              <w:rPr>
                <w:rFonts w:ascii="Times New Roman" w:hAnsi="Times New Roman"/>
                <w:sz w:val="20"/>
                <w:szCs w:val="20"/>
              </w:rPr>
              <w:t>Г.Н.Суворова</w:t>
            </w:r>
            <w:proofErr w:type="spellEnd"/>
          </w:p>
        </w:tc>
        <w:tc>
          <w:tcPr>
            <w:tcW w:w="5303" w:type="dxa"/>
            <w:vAlign w:val="center"/>
          </w:tcPr>
          <w:p w:rsidR="007A722A" w:rsidRPr="007A722A" w:rsidRDefault="007A722A" w:rsidP="003027B4">
            <w:pPr>
              <w:spacing w:after="0" w:line="240" w:lineRule="auto"/>
              <w:rPr>
                <w:rFonts w:ascii="Times New Roman" w:hAnsi="Times New Roman"/>
                <w:sz w:val="20"/>
                <w:szCs w:val="20"/>
              </w:rPr>
            </w:pPr>
            <w:r w:rsidRPr="007A722A">
              <w:rPr>
                <w:rFonts w:ascii="Times New Roman" w:hAnsi="Times New Roman"/>
                <w:sz w:val="20"/>
                <w:szCs w:val="20"/>
              </w:rPr>
              <w:t xml:space="preserve">Глава Коуракского сельсовета Тогучинского района </w:t>
            </w:r>
          </w:p>
          <w:p w:rsidR="007A722A" w:rsidRPr="007A722A" w:rsidRDefault="007A722A" w:rsidP="003027B4">
            <w:pPr>
              <w:spacing w:after="0" w:line="240" w:lineRule="auto"/>
              <w:rPr>
                <w:rFonts w:ascii="Times New Roman" w:hAnsi="Times New Roman"/>
                <w:sz w:val="20"/>
                <w:szCs w:val="20"/>
              </w:rPr>
            </w:pPr>
            <w:r w:rsidRPr="007A722A">
              <w:rPr>
                <w:rFonts w:ascii="Times New Roman" w:hAnsi="Times New Roman"/>
                <w:sz w:val="20"/>
                <w:szCs w:val="20"/>
              </w:rPr>
              <w:t>Новосибирской области</w:t>
            </w:r>
          </w:p>
          <w:p w:rsidR="007A722A" w:rsidRPr="007A722A" w:rsidRDefault="007A722A" w:rsidP="003027B4">
            <w:pPr>
              <w:spacing w:after="0" w:line="240" w:lineRule="auto"/>
              <w:rPr>
                <w:rFonts w:ascii="Times New Roman" w:hAnsi="Times New Roman"/>
                <w:sz w:val="20"/>
                <w:szCs w:val="20"/>
              </w:rPr>
            </w:pPr>
          </w:p>
          <w:p w:rsidR="007A722A" w:rsidRPr="007A722A" w:rsidRDefault="007A722A" w:rsidP="003027B4">
            <w:pPr>
              <w:spacing w:after="0" w:line="240" w:lineRule="auto"/>
              <w:rPr>
                <w:rFonts w:ascii="Times New Roman" w:hAnsi="Times New Roman"/>
                <w:sz w:val="20"/>
                <w:szCs w:val="20"/>
              </w:rPr>
            </w:pPr>
            <w:r w:rsidRPr="007A722A">
              <w:rPr>
                <w:rFonts w:ascii="Times New Roman" w:hAnsi="Times New Roman"/>
                <w:sz w:val="20"/>
                <w:szCs w:val="20"/>
              </w:rPr>
              <w:t xml:space="preserve">______________  </w:t>
            </w:r>
            <w:proofErr w:type="spellStart"/>
            <w:r w:rsidRPr="007A722A">
              <w:rPr>
                <w:rFonts w:ascii="Times New Roman" w:hAnsi="Times New Roman"/>
                <w:sz w:val="20"/>
                <w:szCs w:val="20"/>
              </w:rPr>
              <w:t>С.А.Слотин</w:t>
            </w:r>
            <w:proofErr w:type="spellEnd"/>
          </w:p>
        </w:tc>
      </w:tr>
    </w:tbl>
    <w:p w:rsidR="007A722A" w:rsidRPr="007A722A" w:rsidRDefault="007A722A" w:rsidP="003027B4">
      <w:pPr>
        <w:spacing w:after="160" w:line="240" w:lineRule="auto"/>
        <w:rPr>
          <w:sz w:val="20"/>
          <w:szCs w:val="20"/>
        </w:rPr>
      </w:pPr>
    </w:p>
    <w:p w:rsidR="003027B4" w:rsidRPr="003027B4" w:rsidRDefault="003027B4" w:rsidP="003027B4">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СОВЕТ ДЕПУТАТОВ</w:t>
      </w:r>
      <w:r w:rsidRPr="003027B4">
        <w:rPr>
          <w:rFonts w:ascii="Times New Roman" w:eastAsia="Times New Roman" w:hAnsi="Times New Roman"/>
          <w:sz w:val="20"/>
          <w:szCs w:val="20"/>
          <w:lang w:eastAsia="ru-RU"/>
        </w:rPr>
        <w:br/>
        <w:t>КОУРАКСКОГО СЕЛЬСОВЕТА</w:t>
      </w:r>
      <w:r w:rsidRPr="003027B4">
        <w:rPr>
          <w:rFonts w:ascii="Times New Roman" w:eastAsia="Times New Roman" w:hAnsi="Times New Roman"/>
          <w:sz w:val="20"/>
          <w:szCs w:val="20"/>
          <w:lang w:eastAsia="ru-RU"/>
        </w:rPr>
        <w:br/>
        <w:t>ТОГУЧИНСКОГО РАЙОНА</w:t>
      </w:r>
      <w:r w:rsidRPr="003027B4">
        <w:rPr>
          <w:rFonts w:ascii="Times New Roman" w:eastAsia="Times New Roman" w:hAnsi="Times New Roman"/>
          <w:sz w:val="20"/>
          <w:szCs w:val="20"/>
          <w:lang w:eastAsia="ru-RU"/>
        </w:rPr>
        <w:br/>
        <w:t>НОВОСИБИРСКОЙ ОБЛАСТИ</w:t>
      </w:r>
    </w:p>
    <w:p w:rsidR="003027B4" w:rsidRPr="003027B4" w:rsidRDefault="003027B4" w:rsidP="003027B4">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РЕШЕНИЕ</w:t>
      </w:r>
    </w:p>
    <w:p w:rsidR="003027B4" w:rsidRPr="003027B4" w:rsidRDefault="003027B4" w:rsidP="003027B4">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Двадцать третьей сессии шестого созыва</w:t>
      </w:r>
    </w:p>
    <w:p w:rsidR="003027B4" w:rsidRPr="003027B4" w:rsidRDefault="003027B4" w:rsidP="003027B4">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09.11.2022                          № 106</w:t>
      </w:r>
    </w:p>
    <w:p w:rsidR="003027B4" w:rsidRPr="003027B4" w:rsidRDefault="004F7F73" w:rsidP="004F7F7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 Коурак</w:t>
      </w:r>
    </w:p>
    <w:p w:rsidR="003027B4" w:rsidRPr="003027B4" w:rsidRDefault="003027B4" w:rsidP="003027B4">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О внесении изменений в решение Совета депутатов Коуракского сельсовета </w:t>
      </w:r>
    </w:p>
    <w:p w:rsidR="003027B4" w:rsidRPr="003027B4" w:rsidRDefault="003027B4" w:rsidP="003027B4">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от 20.02.2017 года № 55 «Об утверждении положения «О денежном содержании (вознаграждении) лиц,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w:t>
      </w:r>
    </w:p>
    <w:p w:rsidR="003027B4" w:rsidRPr="003027B4" w:rsidRDefault="003027B4" w:rsidP="003027B4">
      <w:pPr>
        <w:spacing w:after="0" w:line="240" w:lineRule="auto"/>
        <w:rPr>
          <w:rFonts w:ascii="Times New Roman" w:eastAsia="Times New Roman" w:hAnsi="Times New Roman"/>
          <w:sz w:val="20"/>
          <w:szCs w:val="20"/>
          <w:lang w:eastAsia="ru-RU"/>
        </w:rPr>
      </w:pPr>
    </w:p>
    <w:p w:rsidR="003027B4" w:rsidRPr="003027B4" w:rsidRDefault="003027B4" w:rsidP="003027B4">
      <w:pPr>
        <w:spacing w:after="0" w:line="240" w:lineRule="auto"/>
        <w:ind w:firstLine="709"/>
        <w:jc w:val="both"/>
        <w:rPr>
          <w:rFonts w:ascii="Times New Roman" w:eastAsia="Times New Roman" w:hAnsi="Times New Roman"/>
          <w:sz w:val="20"/>
          <w:szCs w:val="20"/>
          <w:lang w:eastAsia="ru-RU"/>
        </w:rPr>
      </w:pPr>
      <w:proofErr w:type="gramStart"/>
      <w:r w:rsidRPr="003027B4">
        <w:rPr>
          <w:rFonts w:ascii="Times New Roman" w:eastAsia="Times New Roman" w:hAnsi="Times New Roman"/>
          <w:sz w:val="20"/>
          <w:szCs w:val="20"/>
          <w:lang w:eastAsia="ru-RU"/>
        </w:rPr>
        <w:t xml:space="preserve">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w:t>
      </w:r>
      <w:r w:rsidRPr="003027B4">
        <w:rPr>
          <w:rFonts w:ascii="Times New Roman" w:eastAsia="Times New Roman" w:hAnsi="Times New Roman"/>
          <w:sz w:val="20"/>
          <w:szCs w:val="20"/>
          <w:lang w:eastAsia="ru-RU"/>
        </w:rPr>
        <w:lastRenderedPageBreak/>
        <w:t>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на основании постановления Правительства</w:t>
      </w:r>
      <w:proofErr w:type="gramEnd"/>
      <w:r w:rsidRPr="003027B4">
        <w:rPr>
          <w:rFonts w:ascii="Times New Roman" w:eastAsia="Times New Roman" w:hAnsi="Times New Roman"/>
          <w:sz w:val="20"/>
          <w:szCs w:val="20"/>
          <w:lang w:eastAsia="ru-RU"/>
        </w:rPr>
        <w:t xml:space="preserve"> Новосибирской области, Совет депутатов Коуракского сельсовета  Тогучинского  района Новосибирской области</w:t>
      </w:r>
    </w:p>
    <w:p w:rsidR="003027B4" w:rsidRPr="003027B4" w:rsidRDefault="003027B4" w:rsidP="003027B4">
      <w:pPr>
        <w:spacing w:after="0" w:line="240" w:lineRule="auto"/>
        <w:ind w:firstLine="709"/>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 РЕШИЛ:</w:t>
      </w: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 Внести в решение Совета депутатов Коуракского сельсовета от 20.02.2017 года № 55 «Об утверждении положения «О денежном содержании (вознаграждении) лиц,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 следующие изменения:</w:t>
      </w: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1.1. В Положение «О денежном содержании (вознаграждении) лиц,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w:t>
      </w: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b/>
          <w:sz w:val="20"/>
          <w:szCs w:val="20"/>
          <w:lang w:eastAsia="ru-RU"/>
        </w:rPr>
        <w:t>1.1.1</w:t>
      </w:r>
      <w:proofErr w:type="gramStart"/>
      <w:r w:rsidRPr="003027B4">
        <w:rPr>
          <w:rFonts w:ascii="Times New Roman" w:eastAsia="Times New Roman" w:hAnsi="Times New Roman"/>
          <w:b/>
          <w:sz w:val="20"/>
          <w:szCs w:val="20"/>
          <w:lang w:eastAsia="ru-RU"/>
        </w:rPr>
        <w:t xml:space="preserve">  В</w:t>
      </w:r>
      <w:proofErr w:type="gramEnd"/>
      <w:r w:rsidRPr="003027B4">
        <w:rPr>
          <w:rFonts w:ascii="Times New Roman" w:eastAsia="Times New Roman" w:hAnsi="Times New Roman"/>
          <w:b/>
          <w:sz w:val="20"/>
          <w:szCs w:val="20"/>
          <w:lang w:eastAsia="ru-RU"/>
        </w:rPr>
        <w:t xml:space="preserve"> п.2. ч. 1 и в п.1 ч.2 </w:t>
      </w:r>
      <w:r w:rsidRPr="003027B4">
        <w:rPr>
          <w:rFonts w:ascii="Times New Roman" w:eastAsia="Times New Roman" w:hAnsi="Times New Roman"/>
          <w:sz w:val="20"/>
          <w:szCs w:val="20"/>
          <w:lang w:eastAsia="ru-RU"/>
        </w:rPr>
        <w:t>слова «3220» заменить на «3349».</w:t>
      </w: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b/>
          <w:sz w:val="20"/>
          <w:szCs w:val="20"/>
          <w:lang w:eastAsia="ru-RU"/>
        </w:rPr>
        <w:t>1.1.2</w:t>
      </w:r>
      <w:proofErr w:type="gramStart"/>
      <w:r w:rsidRPr="003027B4">
        <w:rPr>
          <w:rFonts w:ascii="Times New Roman" w:eastAsia="Times New Roman" w:hAnsi="Times New Roman"/>
          <w:b/>
          <w:sz w:val="20"/>
          <w:szCs w:val="20"/>
          <w:lang w:eastAsia="ru-RU"/>
        </w:rPr>
        <w:t xml:space="preserve">  В</w:t>
      </w:r>
      <w:proofErr w:type="gramEnd"/>
      <w:r w:rsidRPr="003027B4">
        <w:rPr>
          <w:rFonts w:ascii="Times New Roman" w:eastAsia="Times New Roman" w:hAnsi="Times New Roman"/>
          <w:b/>
          <w:sz w:val="20"/>
          <w:szCs w:val="20"/>
          <w:lang w:eastAsia="ru-RU"/>
        </w:rPr>
        <w:t xml:space="preserve"> части 2 п.2.3. </w:t>
      </w:r>
      <w:r w:rsidRPr="003027B4">
        <w:rPr>
          <w:rFonts w:ascii="Times New Roman" w:eastAsia="Times New Roman" w:hAnsi="Times New Roman"/>
          <w:sz w:val="20"/>
          <w:szCs w:val="20"/>
          <w:lang w:eastAsia="ru-RU"/>
        </w:rPr>
        <w:t>изложить в следующей редакции:</w:t>
      </w:r>
    </w:p>
    <w:p w:rsidR="003027B4" w:rsidRPr="003027B4" w:rsidRDefault="003027B4" w:rsidP="003027B4">
      <w:pPr>
        <w:spacing w:after="0" w:line="240" w:lineRule="auto"/>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«2.3. ежемесячная надбавка за классный чин муниципальных служащих, которая устанавливается в следующих размерах:</w:t>
      </w:r>
    </w:p>
    <w:p w:rsidR="003027B4" w:rsidRPr="003027B4" w:rsidRDefault="003027B4" w:rsidP="003027B4">
      <w:pPr>
        <w:spacing w:after="0" w:line="240" w:lineRule="auto"/>
        <w:ind w:firstLine="567"/>
        <w:jc w:val="both"/>
        <w:rPr>
          <w:rFonts w:ascii="Times New Roman" w:eastAsia="Times New Roman" w:hAnsi="Times New Roman"/>
          <w:b/>
          <w:sz w:val="20"/>
          <w:szCs w:val="20"/>
          <w:lang w:eastAsia="ru-RU"/>
        </w:rPr>
      </w:pPr>
    </w:p>
    <w:tbl>
      <w:tblPr>
        <w:tblW w:w="8993" w:type="dxa"/>
        <w:tblInd w:w="468" w:type="dxa"/>
        <w:tblLayout w:type="fixed"/>
        <w:tblLook w:val="0000" w:firstRow="0" w:lastRow="0" w:firstColumn="0" w:lastColumn="0" w:noHBand="0" w:noVBand="0"/>
      </w:tblPr>
      <w:tblGrid>
        <w:gridCol w:w="5528"/>
        <w:gridCol w:w="3465"/>
      </w:tblGrid>
      <w:tr w:rsidR="003027B4" w:rsidRPr="003027B4" w:rsidTr="003027B4">
        <w:trPr>
          <w:trHeight w:val="244"/>
        </w:trPr>
        <w:tc>
          <w:tcPr>
            <w:tcW w:w="5528" w:type="dxa"/>
            <w:tcBorders>
              <w:top w:val="single" w:sz="4" w:space="0" w:color="000000"/>
              <w:left w:val="single" w:sz="4" w:space="0" w:color="000000"/>
              <w:bottom w:val="single" w:sz="4" w:space="0" w:color="000000"/>
            </w:tcBorders>
            <w:shd w:val="clear" w:color="auto" w:fill="auto"/>
          </w:tcPr>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Советник муниципальной службы 1 класса</w:t>
            </w:r>
          </w:p>
        </w:tc>
        <w:tc>
          <w:tcPr>
            <w:tcW w:w="3465" w:type="dxa"/>
            <w:tcBorders>
              <w:top w:val="single" w:sz="4" w:space="0" w:color="000000"/>
              <w:left w:val="single" w:sz="4" w:space="0" w:color="000000"/>
              <w:bottom w:val="single" w:sz="4" w:space="0" w:color="000000"/>
              <w:right w:val="single" w:sz="4" w:space="0" w:color="auto"/>
            </w:tcBorders>
          </w:tcPr>
          <w:p w:rsidR="003027B4" w:rsidRPr="003027B4" w:rsidRDefault="003027B4" w:rsidP="003027B4">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1742</w:t>
            </w:r>
          </w:p>
        </w:tc>
      </w:tr>
      <w:tr w:rsidR="003027B4" w:rsidRPr="003027B4" w:rsidTr="003027B4">
        <w:trPr>
          <w:trHeight w:val="188"/>
        </w:trPr>
        <w:tc>
          <w:tcPr>
            <w:tcW w:w="5528" w:type="dxa"/>
            <w:tcBorders>
              <w:top w:val="single" w:sz="4" w:space="0" w:color="000000"/>
              <w:left w:val="single" w:sz="4" w:space="0" w:color="000000"/>
              <w:bottom w:val="single" w:sz="4" w:space="0" w:color="000000"/>
            </w:tcBorders>
            <w:shd w:val="clear" w:color="auto" w:fill="auto"/>
          </w:tcPr>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Советник муниципальной службы 2 класса</w:t>
            </w:r>
          </w:p>
        </w:tc>
        <w:tc>
          <w:tcPr>
            <w:tcW w:w="3465" w:type="dxa"/>
            <w:tcBorders>
              <w:top w:val="single" w:sz="4" w:space="0" w:color="000000"/>
              <w:left w:val="single" w:sz="4" w:space="0" w:color="000000"/>
              <w:bottom w:val="single" w:sz="4" w:space="0" w:color="000000"/>
              <w:right w:val="single" w:sz="4" w:space="0" w:color="auto"/>
            </w:tcBorders>
          </w:tcPr>
          <w:p w:rsidR="003027B4" w:rsidRPr="003027B4" w:rsidRDefault="003027B4" w:rsidP="003027B4">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1659</w:t>
            </w:r>
          </w:p>
        </w:tc>
      </w:tr>
      <w:tr w:rsidR="003027B4" w:rsidRPr="003027B4" w:rsidTr="003027B4">
        <w:trPr>
          <w:trHeight w:val="188"/>
        </w:trPr>
        <w:tc>
          <w:tcPr>
            <w:tcW w:w="5528" w:type="dxa"/>
            <w:tcBorders>
              <w:top w:val="single" w:sz="4" w:space="0" w:color="000000"/>
              <w:left w:val="single" w:sz="4" w:space="0" w:color="000000"/>
              <w:bottom w:val="single" w:sz="4" w:space="0" w:color="000000"/>
            </w:tcBorders>
            <w:shd w:val="clear" w:color="auto" w:fill="auto"/>
          </w:tcPr>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Советник муниципальной службы 3 класса</w:t>
            </w:r>
          </w:p>
        </w:tc>
        <w:tc>
          <w:tcPr>
            <w:tcW w:w="3465" w:type="dxa"/>
            <w:tcBorders>
              <w:top w:val="single" w:sz="4" w:space="0" w:color="000000"/>
              <w:left w:val="single" w:sz="4" w:space="0" w:color="000000"/>
              <w:bottom w:val="single" w:sz="4" w:space="0" w:color="000000"/>
              <w:right w:val="single" w:sz="4" w:space="0" w:color="auto"/>
            </w:tcBorders>
          </w:tcPr>
          <w:p w:rsidR="003027B4" w:rsidRPr="003027B4" w:rsidRDefault="003027B4" w:rsidP="003027B4">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1582</w:t>
            </w:r>
          </w:p>
        </w:tc>
      </w:tr>
      <w:tr w:rsidR="003027B4" w:rsidRPr="003027B4" w:rsidTr="003027B4">
        <w:trPr>
          <w:trHeight w:val="188"/>
        </w:trPr>
        <w:tc>
          <w:tcPr>
            <w:tcW w:w="5528" w:type="dxa"/>
            <w:tcBorders>
              <w:top w:val="single" w:sz="4" w:space="0" w:color="000000"/>
              <w:left w:val="single" w:sz="4" w:space="0" w:color="000000"/>
              <w:bottom w:val="single" w:sz="4" w:space="0" w:color="000000"/>
            </w:tcBorders>
            <w:shd w:val="clear" w:color="auto" w:fill="auto"/>
          </w:tcPr>
          <w:p w:rsidR="003027B4" w:rsidRPr="003027B4" w:rsidRDefault="003027B4" w:rsidP="003027B4">
            <w:pPr>
              <w:snapToGrid w:val="0"/>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Референт муниципальной службы 1 класса</w:t>
            </w:r>
          </w:p>
        </w:tc>
        <w:tc>
          <w:tcPr>
            <w:tcW w:w="3465" w:type="dxa"/>
            <w:tcBorders>
              <w:top w:val="single" w:sz="4" w:space="0" w:color="000000"/>
              <w:left w:val="single" w:sz="4" w:space="0" w:color="000000"/>
              <w:bottom w:val="single" w:sz="4" w:space="0" w:color="000000"/>
              <w:right w:val="single" w:sz="4" w:space="0" w:color="auto"/>
            </w:tcBorders>
          </w:tcPr>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1507</w:t>
            </w:r>
          </w:p>
        </w:tc>
      </w:tr>
      <w:tr w:rsidR="003027B4" w:rsidRPr="003027B4" w:rsidTr="003027B4">
        <w:trPr>
          <w:trHeight w:val="188"/>
        </w:trPr>
        <w:tc>
          <w:tcPr>
            <w:tcW w:w="5528" w:type="dxa"/>
            <w:tcBorders>
              <w:top w:val="single" w:sz="4" w:space="0" w:color="000000"/>
              <w:left w:val="single" w:sz="4" w:space="0" w:color="000000"/>
              <w:bottom w:val="single" w:sz="4" w:space="0" w:color="000000"/>
            </w:tcBorders>
            <w:shd w:val="clear" w:color="auto" w:fill="auto"/>
          </w:tcPr>
          <w:p w:rsidR="003027B4" w:rsidRPr="003027B4" w:rsidRDefault="003027B4" w:rsidP="003027B4">
            <w:pPr>
              <w:snapToGrid w:val="0"/>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Референт муниципальной службы 2 класса</w:t>
            </w:r>
          </w:p>
        </w:tc>
        <w:tc>
          <w:tcPr>
            <w:tcW w:w="3465" w:type="dxa"/>
            <w:tcBorders>
              <w:top w:val="single" w:sz="4" w:space="0" w:color="000000"/>
              <w:left w:val="single" w:sz="4" w:space="0" w:color="000000"/>
              <w:bottom w:val="single" w:sz="4" w:space="0" w:color="000000"/>
              <w:right w:val="single" w:sz="4" w:space="0" w:color="auto"/>
            </w:tcBorders>
          </w:tcPr>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1438</w:t>
            </w:r>
          </w:p>
        </w:tc>
      </w:tr>
      <w:tr w:rsidR="003027B4" w:rsidRPr="003027B4" w:rsidTr="003027B4">
        <w:trPr>
          <w:trHeight w:val="188"/>
        </w:trPr>
        <w:tc>
          <w:tcPr>
            <w:tcW w:w="5528" w:type="dxa"/>
            <w:tcBorders>
              <w:top w:val="single" w:sz="4" w:space="0" w:color="000000"/>
              <w:left w:val="single" w:sz="4" w:space="0" w:color="000000"/>
              <w:bottom w:val="single" w:sz="4" w:space="0" w:color="000000"/>
            </w:tcBorders>
            <w:shd w:val="clear" w:color="auto" w:fill="auto"/>
          </w:tcPr>
          <w:p w:rsidR="003027B4" w:rsidRPr="003027B4" w:rsidRDefault="003027B4" w:rsidP="003027B4">
            <w:pPr>
              <w:snapToGrid w:val="0"/>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Референт муниципальной службы 3 класса</w:t>
            </w:r>
          </w:p>
        </w:tc>
        <w:tc>
          <w:tcPr>
            <w:tcW w:w="3465" w:type="dxa"/>
            <w:tcBorders>
              <w:top w:val="single" w:sz="4" w:space="0" w:color="000000"/>
              <w:left w:val="single" w:sz="4" w:space="0" w:color="000000"/>
              <w:bottom w:val="single" w:sz="4" w:space="0" w:color="000000"/>
              <w:right w:val="single" w:sz="4" w:space="0" w:color="auto"/>
            </w:tcBorders>
          </w:tcPr>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1367</w:t>
            </w:r>
          </w:p>
        </w:tc>
      </w:tr>
      <w:tr w:rsidR="003027B4" w:rsidRPr="003027B4" w:rsidTr="003027B4">
        <w:trPr>
          <w:trHeight w:val="188"/>
        </w:trPr>
        <w:tc>
          <w:tcPr>
            <w:tcW w:w="5528" w:type="dxa"/>
            <w:tcBorders>
              <w:top w:val="single" w:sz="4" w:space="0" w:color="000000"/>
              <w:left w:val="single" w:sz="4" w:space="0" w:color="000000"/>
              <w:bottom w:val="single" w:sz="4" w:space="0" w:color="000000"/>
            </w:tcBorders>
            <w:shd w:val="clear" w:color="auto" w:fill="auto"/>
          </w:tcPr>
          <w:p w:rsidR="003027B4" w:rsidRPr="003027B4" w:rsidRDefault="003027B4" w:rsidP="003027B4">
            <w:pPr>
              <w:snapToGrid w:val="0"/>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Секретарь муниципальной службы 1 класса</w:t>
            </w:r>
          </w:p>
        </w:tc>
        <w:tc>
          <w:tcPr>
            <w:tcW w:w="3465" w:type="dxa"/>
            <w:tcBorders>
              <w:top w:val="single" w:sz="4" w:space="0" w:color="000000"/>
              <w:left w:val="single" w:sz="4" w:space="0" w:color="000000"/>
              <w:bottom w:val="single" w:sz="4" w:space="0" w:color="000000"/>
              <w:right w:val="single" w:sz="4" w:space="0" w:color="auto"/>
            </w:tcBorders>
          </w:tcPr>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1298</w:t>
            </w:r>
          </w:p>
        </w:tc>
      </w:tr>
      <w:tr w:rsidR="003027B4" w:rsidRPr="003027B4" w:rsidTr="003027B4">
        <w:trPr>
          <w:trHeight w:val="188"/>
        </w:trPr>
        <w:tc>
          <w:tcPr>
            <w:tcW w:w="5528" w:type="dxa"/>
            <w:tcBorders>
              <w:top w:val="single" w:sz="4" w:space="0" w:color="000000"/>
              <w:left w:val="single" w:sz="4" w:space="0" w:color="000000"/>
              <w:bottom w:val="single" w:sz="4" w:space="0" w:color="000000"/>
            </w:tcBorders>
            <w:shd w:val="clear" w:color="auto" w:fill="auto"/>
          </w:tcPr>
          <w:p w:rsidR="003027B4" w:rsidRPr="003027B4" w:rsidRDefault="003027B4" w:rsidP="003027B4">
            <w:pPr>
              <w:snapToGrid w:val="0"/>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Секретарь муниципальной службы 2 класса</w:t>
            </w:r>
          </w:p>
        </w:tc>
        <w:tc>
          <w:tcPr>
            <w:tcW w:w="3465" w:type="dxa"/>
            <w:tcBorders>
              <w:top w:val="single" w:sz="4" w:space="0" w:color="000000"/>
              <w:left w:val="single" w:sz="4" w:space="0" w:color="000000"/>
              <w:bottom w:val="single" w:sz="4" w:space="0" w:color="000000"/>
              <w:right w:val="single" w:sz="4" w:space="0" w:color="auto"/>
            </w:tcBorders>
          </w:tcPr>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1229</w:t>
            </w:r>
          </w:p>
        </w:tc>
      </w:tr>
      <w:tr w:rsidR="003027B4" w:rsidRPr="003027B4" w:rsidTr="003027B4">
        <w:trPr>
          <w:trHeight w:val="196"/>
        </w:trPr>
        <w:tc>
          <w:tcPr>
            <w:tcW w:w="5528" w:type="dxa"/>
            <w:tcBorders>
              <w:top w:val="single" w:sz="4" w:space="0" w:color="000000"/>
              <w:left w:val="single" w:sz="4" w:space="0" w:color="000000"/>
              <w:bottom w:val="single" w:sz="4" w:space="0" w:color="000000"/>
            </w:tcBorders>
            <w:shd w:val="clear" w:color="auto" w:fill="auto"/>
          </w:tcPr>
          <w:p w:rsidR="003027B4" w:rsidRPr="003027B4" w:rsidRDefault="003027B4" w:rsidP="003027B4">
            <w:pPr>
              <w:snapToGrid w:val="0"/>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Секретарь муниципальной службы 3 класса</w:t>
            </w:r>
          </w:p>
        </w:tc>
        <w:tc>
          <w:tcPr>
            <w:tcW w:w="3465" w:type="dxa"/>
            <w:tcBorders>
              <w:top w:val="single" w:sz="4" w:space="0" w:color="000000"/>
              <w:left w:val="single" w:sz="4" w:space="0" w:color="000000"/>
              <w:bottom w:val="single" w:sz="4" w:space="0" w:color="000000"/>
              <w:right w:val="single" w:sz="4" w:space="0" w:color="auto"/>
            </w:tcBorders>
          </w:tcPr>
          <w:p w:rsidR="003027B4" w:rsidRPr="003027B4" w:rsidRDefault="003027B4" w:rsidP="003027B4">
            <w:pPr>
              <w:snapToGrid w:val="0"/>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1009</w:t>
            </w:r>
          </w:p>
        </w:tc>
      </w:tr>
    </w:tbl>
    <w:p w:rsidR="003027B4" w:rsidRPr="003027B4" w:rsidRDefault="003027B4" w:rsidP="003027B4">
      <w:pPr>
        <w:spacing w:after="0" w:line="240" w:lineRule="auto"/>
        <w:jc w:val="both"/>
        <w:rPr>
          <w:rFonts w:ascii="Times New Roman" w:eastAsia="Times New Roman" w:hAnsi="Times New Roman"/>
          <w:sz w:val="20"/>
          <w:szCs w:val="20"/>
          <w:lang w:eastAsia="ru-RU"/>
        </w:rPr>
      </w:pPr>
    </w:p>
    <w:p w:rsidR="003027B4" w:rsidRPr="003027B4" w:rsidRDefault="003027B4" w:rsidP="003027B4">
      <w:pPr>
        <w:tabs>
          <w:tab w:val="left" w:pos="9921"/>
        </w:tabs>
        <w:spacing w:after="0" w:line="240" w:lineRule="auto"/>
        <w:ind w:right="-2"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2. </w:t>
      </w:r>
      <w:proofErr w:type="gramStart"/>
      <w:r w:rsidRPr="003027B4">
        <w:rPr>
          <w:rFonts w:ascii="Times New Roman" w:eastAsia="Times New Roman" w:hAnsi="Times New Roman"/>
          <w:sz w:val="20"/>
          <w:szCs w:val="20"/>
          <w:lang w:eastAsia="ru-RU"/>
        </w:rPr>
        <w:t>Контроль за</w:t>
      </w:r>
      <w:proofErr w:type="gramEnd"/>
      <w:r w:rsidRPr="003027B4">
        <w:rPr>
          <w:rFonts w:ascii="Times New Roman" w:eastAsia="Times New Roman" w:hAnsi="Times New Roman"/>
          <w:sz w:val="20"/>
          <w:szCs w:val="20"/>
          <w:lang w:eastAsia="ru-RU"/>
        </w:rPr>
        <w:t xml:space="preserve"> исполнением настоящего решения возложить на Главу Коуракского сельсовета Тогучинского района Новосибирской области.</w:t>
      </w:r>
    </w:p>
    <w:p w:rsidR="003027B4" w:rsidRPr="003027B4" w:rsidRDefault="003027B4" w:rsidP="003027B4">
      <w:pPr>
        <w:tabs>
          <w:tab w:val="left" w:pos="9921"/>
        </w:tabs>
        <w:spacing w:after="0" w:line="240" w:lineRule="auto"/>
        <w:ind w:right="-2"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3. Настоящее решение распространяет свое действие на </w:t>
      </w:r>
      <w:proofErr w:type="gramStart"/>
      <w:r w:rsidRPr="003027B4">
        <w:rPr>
          <w:rFonts w:ascii="Times New Roman" w:eastAsia="Times New Roman" w:hAnsi="Times New Roman"/>
          <w:sz w:val="20"/>
          <w:szCs w:val="20"/>
          <w:lang w:eastAsia="ru-RU"/>
        </w:rPr>
        <w:t>правоотношения</w:t>
      </w:r>
      <w:proofErr w:type="gramEnd"/>
      <w:r w:rsidRPr="003027B4">
        <w:rPr>
          <w:rFonts w:ascii="Times New Roman" w:eastAsia="Times New Roman" w:hAnsi="Times New Roman"/>
          <w:sz w:val="20"/>
          <w:szCs w:val="20"/>
          <w:lang w:eastAsia="ru-RU"/>
        </w:rPr>
        <w:t xml:space="preserve"> возникшие с 01.11.2022 года.</w:t>
      </w:r>
    </w:p>
    <w:p w:rsidR="003027B4" w:rsidRPr="003027B4" w:rsidRDefault="003027B4" w:rsidP="003027B4">
      <w:pPr>
        <w:tabs>
          <w:tab w:val="left" w:pos="9921"/>
        </w:tabs>
        <w:spacing w:after="0" w:line="240" w:lineRule="auto"/>
        <w:ind w:right="-2"/>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5353"/>
        <w:gridCol w:w="4785"/>
      </w:tblGrid>
      <w:tr w:rsidR="003027B4" w:rsidRPr="003027B4" w:rsidTr="003027B4">
        <w:tc>
          <w:tcPr>
            <w:tcW w:w="5353" w:type="dxa"/>
            <w:vAlign w:val="center"/>
          </w:tcPr>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Председатель Совета депутатов </w:t>
            </w:r>
          </w:p>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Коуракского сельсовета Тогучинского района</w:t>
            </w:r>
          </w:p>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Новосибирской области</w:t>
            </w:r>
          </w:p>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______________ / </w:t>
            </w:r>
            <w:proofErr w:type="spellStart"/>
            <w:r w:rsidRPr="003027B4">
              <w:rPr>
                <w:rFonts w:ascii="Times New Roman" w:eastAsia="Times New Roman" w:hAnsi="Times New Roman"/>
                <w:sz w:val="20"/>
                <w:szCs w:val="20"/>
                <w:lang w:eastAsia="ru-RU"/>
              </w:rPr>
              <w:t>Г.Н.Суворова</w:t>
            </w:r>
            <w:proofErr w:type="spellEnd"/>
            <w:r w:rsidRPr="003027B4">
              <w:rPr>
                <w:rFonts w:ascii="Times New Roman" w:eastAsia="Times New Roman" w:hAnsi="Times New Roman"/>
                <w:sz w:val="20"/>
                <w:szCs w:val="20"/>
                <w:lang w:eastAsia="ru-RU"/>
              </w:rPr>
              <w:t>/</w:t>
            </w:r>
          </w:p>
        </w:tc>
        <w:tc>
          <w:tcPr>
            <w:tcW w:w="4785" w:type="dxa"/>
            <w:vAlign w:val="center"/>
          </w:tcPr>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Глава Коуракского сельсовета Тогучинского района </w:t>
            </w:r>
          </w:p>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Новосибирской области</w:t>
            </w:r>
          </w:p>
          <w:p w:rsidR="003027B4" w:rsidRPr="003027B4" w:rsidRDefault="003027B4" w:rsidP="003027B4">
            <w:pPr>
              <w:spacing w:after="0" w:line="240" w:lineRule="auto"/>
              <w:rPr>
                <w:rFonts w:ascii="Times New Roman" w:eastAsia="Times New Roman" w:hAnsi="Times New Roman"/>
                <w:sz w:val="20"/>
                <w:szCs w:val="20"/>
                <w:lang w:eastAsia="ru-RU"/>
              </w:rPr>
            </w:pPr>
          </w:p>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______________ / </w:t>
            </w:r>
            <w:proofErr w:type="spellStart"/>
            <w:r w:rsidRPr="003027B4">
              <w:rPr>
                <w:rFonts w:ascii="Times New Roman" w:eastAsia="Times New Roman" w:hAnsi="Times New Roman"/>
                <w:sz w:val="20"/>
                <w:szCs w:val="20"/>
                <w:lang w:eastAsia="ru-RU"/>
              </w:rPr>
              <w:t>С.А.Слотин</w:t>
            </w:r>
            <w:proofErr w:type="spellEnd"/>
            <w:r w:rsidRPr="003027B4">
              <w:rPr>
                <w:rFonts w:ascii="Times New Roman" w:eastAsia="Times New Roman" w:hAnsi="Times New Roman"/>
                <w:sz w:val="20"/>
                <w:szCs w:val="20"/>
                <w:lang w:eastAsia="ru-RU"/>
              </w:rPr>
              <w:t>/</w:t>
            </w:r>
          </w:p>
        </w:tc>
      </w:tr>
    </w:tbl>
    <w:p w:rsidR="003027B4" w:rsidRPr="003027B4" w:rsidRDefault="003027B4" w:rsidP="003027B4">
      <w:pPr>
        <w:spacing w:after="0" w:line="240" w:lineRule="auto"/>
        <w:rPr>
          <w:rFonts w:ascii="Times New Roman" w:eastAsia="Times New Roman" w:hAnsi="Times New Roman"/>
          <w:sz w:val="20"/>
          <w:szCs w:val="20"/>
          <w:lang w:eastAsia="ru-RU"/>
        </w:rPr>
      </w:pPr>
    </w:p>
    <w:p w:rsidR="003027B4" w:rsidRPr="003027B4" w:rsidRDefault="003027B4" w:rsidP="004F7F73">
      <w:pPr>
        <w:spacing w:after="0" w:line="240" w:lineRule="auto"/>
        <w:jc w:val="center"/>
        <w:rPr>
          <w:rFonts w:ascii="Times New Roman" w:hAnsi="Times New Roman"/>
          <w:sz w:val="20"/>
          <w:szCs w:val="20"/>
        </w:rPr>
      </w:pPr>
      <w:r w:rsidRPr="003027B4">
        <w:rPr>
          <w:rFonts w:ascii="Times New Roman" w:hAnsi="Times New Roman"/>
          <w:sz w:val="20"/>
          <w:szCs w:val="20"/>
        </w:rPr>
        <w:t>СОВЕТ ДЕПУТАТОВ</w:t>
      </w:r>
      <w:r w:rsidRPr="003027B4">
        <w:rPr>
          <w:rFonts w:ascii="Times New Roman" w:hAnsi="Times New Roman"/>
          <w:sz w:val="20"/>
          <w:szCs w:val="20"/>
        </w:rPr>
        <w:br/>
        <w:t>КОУРАКСКОГО СЕЛЬСОВЕТА</w:t>
      </w:r>
      <w:r w:rsidRPr="003027B4">
        <w:rPr>
          <w:rFonts w:ascii="Times New Roman" w:hAnsi="Times New Roman"/>
          <w:sz w:val="20"/>
          <w:szCs w:val="20"/>
        </w:rPr>
        <w:br/>
        <w:t>ТОГУЧИНСКОГО РАЙОНА</w:t>
      </w:r>
      <w:r w:rsidRPr="003027B4">
        <w:rPr>
          <w:rFonts w:ascii="Times New Roman" w:hAnsi="Times New Roman"/>
          <w:sz w:val="20"/>
          <w:szCs w:val="20"/>
        </w:rPr>
        <w:br/>
        <w:t>НОВОСИБИРСКОЙ ОБЛАСТИ</w:t>
      </w:r>
    </w:p>
    <w:p w:rsidR="003027B4" w:rsidRPr="003027B4" w:rsidRDefault="003027B4" w:rsidP="004F7F73">
      <w:pPr>
        <w:spacing w:after="0" w:line="240" w:lineRule="auto"/>
        <w:jc w:val="center"/>
        <w:rPr>
          <w:rFonts w:ascii="Times New Roman" w:hAnsi="Times New Roman"/>
          <w:sz w:val="20"/>
          <w:szCs w:val="20"/>
        </w:rPr>
      </w:pPr>
      <w:r w:rsidRPr="003027B4">
        <w:rPr>
          <w:rFonts w:ascii="Times New Roman" w:hAnsi="Times New Roman"/>
          <w:sz w:val="20"/>
          <w:szCs w:val="20"/>
        </w:rPr>
        <w:t>РЕШЕНИЕ</w:t>
      </w:r>
    </w:p>
    <w:p w:rsidR="003027B4" w:rsidRPr="003027B4" w:rsidRDefault="003027B4" w:rsidP="004F7F73">
      <w:pPr>
        <w:spacing w:after="0" w:line="240" w:lineRule="auto"/>
        <w:jc w:val="center"/>
        <w:rPr>
          <w:rFonts w:ascii="Times New Roman" w:hAnsi="Times New Roman"/>
          <w:sz w:val="20"/>
          <w:szCs w:val="20"/>
        </w:rPr>
      </w:pPr>
      <w:r w:rsidRPr="003027B4">
        <w:rPr>
          <w:rFonts w:ascii="Times New Roman" w:hAnsi="Times New Roman"/>
          <w:sz w:val="20"/>
          <w:szCs w:val="20"/>
        </w:rPr>
        <w:t>Двадцать третьей сессии шестого созыва</w:t>
      </w:r>
    </w:p>
    <w:p w:rsidR="003027B4" w:rsidRPr="003027B4" w:rsidRDefault="003027B4" w:rsidP="003027B4">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09.11.2022                          № 107</w:t>
      </w:r>
    </w:p>
    <w:p w:rsidR="003027B4" w:rsidRPr="004F7F73" w:rsidRDefault="004F7F73" w:rsidP="004F7F7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 Коурак</w:t>
      </w:r>
      <w:r w:rsidR="003027B4" w:rsidRPr="003027B4">
        <w:rPr>
          <w:rFonts w:ascii="Times New Roman" w:eastAsia="Times New Roman" w:hAnsi="Times New Roman"/>
          <w:color w:val="000000"/>
          <w:sz w:val="20"/>
          <w:szCs w:val="20"/>
          <w:lang w:eastAsia="ru-RU"/>
        </w:rPr>
        <w:t xml:space="preserve">  </w:t>
      </w:r>
    </w:p>
    <w:p w:rsidR="003027B4" w:rsidRPr="003027B4" w:rsidRDefault="003027B4" w:rsidP="003027B4">
      <w:pPr>
        <w:spacing w:after="0" w:line="240" w:lineRule="auto"/>
        <w:jc w:val="center"/>
        <w:rPr>
          <w:rFonts w:ascii="Times New Roman" w:eastAsia="Times New Roman" w:hAnsi="Times New Roman"/>
          <w:color w:val="000000"/>
          <w:sz w:val="20"/>
          <w:szCs w:val="20"/>
          <w:lang w:eastAsia="ru-RU"/>
        </w:rPr>
      </w:pPr>
      <w:r w:rsidRPr="003027B4">
        <w:rPr>
          <w:rFonts w:ascii="Times New Roman" w:eastAsia="Times New Roman" w:hAnsi="Times New Roman"/>
          <w:bCs/>
          <w:color w:val="000000"/>
          <w:sz w:val="20"/>
          <w:szCs w:val="20"/>
          <w:lang w:eastAsia="ru-RU"/>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3027B4" w:rsidRPr="003027B4" w:rsidRDefault="003027B4" w:rsidP="004F7F73">
      <w:pPr>
        <w:spacing w:after="0" w:line="240" w:lineRule="auto"/>
        <w:jc w:val="both"/>
        <w:rPr>
          <w:rFonts w:ascii="Times New Roman" w:eastAsia="Times New Roman" w:hAnsi="Times New Roman"/>
          <w:color w:val="000000"/>
          <w:sz w:val="20"/>
          <w:szCs w:val="20"/>
          <w:lang w:eastAsia="ru-RU"/>
        </w:rPr>
      </w:pP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Согласно   статье  29  Федерального  закона  от  </w:t>
      </w:r>
      <w:hyperlink r:id="rId12" w:tgtFrame="_blank" w:history="1">
        <w:r w:rsidRPr="003027B4">
          <w:rPr>
            <w:rFonts w:ascii="Times New Roman" w:eastAsia="Times New Roman" w:hAnsi="Times New Roman"/>
            <w:sz w:val="20"/>
            <w:szCs w:val="20"/>
            <w:lang w:eastAsia="ru-RU"/>
          </w:rPr>
          <w:t>06.10.2003  №  131-ФЗ</w:t>
        </w:r>
      </w:hyperlink>
      <w:r w:rsidRPr="003027B4">
        <w:rPr>
          <w:rFonts w:ascii="Times New Roman" w:eastAsia="Times New Roman" w:hAnsi="Times New Roman"/>
          <w:sz w:val="20"/>
          <w:szCs w:val="20"/>
          <w:lang w:eastAsia="ru-RU"/>
        </w:rPr>
        <w:t xml:space="preserve">   «Об  общих  принципах  организации  местного  самоуправления  в  Российской  Ф</w:t>
      </w:r>
      <w:r w:rsidRPr="003027B4">
        <w:rPr>
          <w:rFonts w:ascii="Times New Roman" w:eastAsia="Times New Roman" w:hAnsi="Times New Roman"/>
          <w:color w:val="000000"/>
          <w:sz w:val="20"/>
          <w:szCs w:val="20"/>
          <w:lang w:eastAsia="ru-RU"/>
        </w:rPr>
        <w:t xml:space="preserve">едерации», </w:t>
      </w:r>
      <w:r w:rsidRPr="003027B4">
        <w:rPr>
          <w:rFonts w:ascii="Times New Roman" w:eastAsia="Times New Roman" w:hAnsi="Times New Roman"/>
          <w:sz w:val="20"/>
          <w:szCs w:val="20"/>
          <w:lang w:eastAsia="ru-RU"/>
        </w:rPr>
        <w:t xml:space="preserve"> </w:t>
      </w:r>
      <w:r w:rsidRPr="003027B4">
        <w:rPr>
          <w:rFonts w:ascii="Times New Roman" w:eastAsia="Times New Roman" w:hAnsi="Times New Roman"/>
          <w:color w:val="000000"/>
          <w:sz w:val="20"/>
          <w:szCs w:val="20"/>
          <w:lang w:eastAsia="ru-RU"/>
        </w:rPr>
        <w:t xml:space="preserve">Совет депутатов Коуракского сельсовета Тогучинского района Новосибирской области </w:t>
      </w:r>
    </w:p>
    <w:p w:rsidR="003027B4" w:rsidRPr="003027B4" w:rsidRDefault="003027B4" w:rsidP="003027B4">
      <w:pPr>
        <w:spacing w:after="0" w:line="240" w:lineRule="auto"/>
        <w:ind w:firstLine="640"/>
        <w:jc w:val="both"/>
        <w:rPr>
          <w:rFonts w:ascii="Times New Roman" w:eastAsia="Times New Roman" w:hAnsi="Times New Roman"/>
          <w:b/>
          <w:color w:val="000000"/>
          <w:sz w:val="20"/>
          <w:szCs w:val="20"/>
          <w:lang w:eastAsia="ru-RU"/>
        </w:rPr>
      </w:pPr>
      <w:r w:rsidRPr="003027B4">
        <w:rPr>
          <w:rFonts w:ascii="Times New Roman" w:eastAsia="Times New Roman" w:hAnsi="Times New Roman"/>
          <w:b/>
          <w:color w:val="000000"/>
          <w:sz w:val="20"/>
          <w:szCs w:val="20"/>
          <w:lang w:eastAsia="ru-RU"/>
        </w:rPr>
        <w:t>РЕШИЛ:</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1.  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3027B4" w:rsidRPr="003027B4" w:rsidRDefault="003027B4" w:rsidP="003027B4">
      <w:pPr>
        <w:spacing w:after="0" w:line="240" w:lineRule="auto"/>
        <w:ind w:firstLine="567"/>
        <w:jc w:val="both"/>
        <w:rPr>
          <w:rFonts w:ascii="Times New Roman" w:hAnsi="Times New Roman"/>
          <w:sz w:val="20"/>
          <w:szCs w:val="20"/>
        </w:rPr>
      </w:pPr>
      <w:r w:rsidRPr="003027B4">
        <w:rPr>
          <w:rFonts w:ascii="Times New Roman" w:hAnsi="Times New Roman"/>
          <w:sz w:val="20"/>
          <w:szCs w:val="20"/>
        </w:rPr>
        <w:t>2. Опубликовать настоящее решение в периодическом печатном издании «</w:t>
      </w:r>
      <w:proofErr w:type="spellStart"/>
      <w:r w:rsidRPr="003027B4">
        <w:rPr>
          <w:rFonts w:ascii="Times New Roman" w:hAnsi="Times New Roman"/>
          <w:sz w:val="20"/>
          <w:szCs w:val="20"/>
        </w:rPr>
        <w:t>Коуракский</w:t>
      </w:r>
      <w:proofErr w:type="spellEnd"/>
      <w:r w:rsidRPr="003027B4">
        <w:rPr>
          <w:rFonts w:ascii="Times New Roman" w:hAnsi="Times New Roman"/>
          <w:sz w:val="20"/>
          <w:szCs w:val="20"/>
        </w:rPr>
        <w:t xml:space="preserve"> вестник» и разместить на официальном сайте администрации </w:t>
      </w:r>
      <w:r w:rsidRPr="003027B4">
        <w:rPr>
          <w:rFonts w:ascii="Times New Roman" w:hAnsi="Times New Roman"/>
          <w:bCs/>
          <w:sz w:val="20"/>
          <w:szCs w:val="20"/>
        </w:rPr>
        <w:t>Коуракского сельсовета Тогучинского района Новосибирской области</w:t>
      </w:r>
      <w:r w:rsidRPr="003027B4">
        <w:rPr>
          <w:rFonts w:ascii="Times New Roman" w:hAnsi="Times New Roman"/>
          <w:sz w:val="20"/>
          <w:szCs w:val="20"/>
        </w:rPr>
        <w:t>.</w:t>
      </w:r>
    </w:p>
    <w:p w:rsidR="003027B4" w:rsidRPr="003027B4" w:rsidRDefault="003027B4" w:rsidP="003027B4">
      <w:pPr>
        <w:spacing w:after="0" w:line="240" w:lineRule="auto"/>
        <w:ind w:firstLine="567"/>
        <w:jc w:val="both"/>
        <w:rPr>
          <w:rFonts w:ascii="Times New Roman" w:hAnsi="Times New Roman"/>
          <w:sz w:val="20"/>
          <w:szCs w:val="20"/>
        </w:rPr>
      </w:pPr>
      <w:r w:rsidRPr="003027B4">
        <w:rPr>
          <w:rFonts w:ascii="Times New Roman" w:hAnsi="Times New Roman"/>
          <w:sz w:val="20"/>
          <w:szCs w:val="20"/>
        </w:rPr>
        <w:t>3. Настоящее решение вступает в силу с момента его опубликования.</w:t>
      </w:r>
    </w:p>
    <w:p w:rsidR="003027B4" w:rsidRPr="003027B4" w:rsidRDefault="003027B4" w:rsidP="004F7F73">
      <w:pPr>
        <w:spacing w:after="0" w:line="240" w:lineRule="auto"/>
        <w:jc w:val="both"/>
        <w:rPr>
          <w:rFonts w:ascii="Times New Roman" w:hAnsi="Times New Roman"/>
          <w:sz w:val="20"/>
          <w:szCs w:val="20"/>
        </w:rPr>
      </w:pPr>
    </w:p>
    <w:tbl>
      <w:tblPr>
        <w:tblW w:w="0" w:type="auto"/>
        <w:tblLook w:val="00A0" w:firstRow="1" w:lastRow="0" w:firstColumn="1" w:lastColumn="0" w:noHBand="0" w:noVBand="0"/>
      </w:tblPr>
      <w:tblGrid>
        <w:gridCol w:w="5353"/>
        <w:gridCol w:w="4785"/>
      </w:tblGrid>
      <w:tr w:rsidR="003027B4" w:rsidRPr="003027B4" w:rsidTr="003027B4">
        <w:tc>
          <w:tcPr>
            <w:tcW w:w="5353" w:type="dxa"/>
            <w:vAlign w:val="center"/>
          </w:tcPr>
          <w:p w:rsidR="003027B4" w:rsidRPr="003027B4" w:rsidRDefault="003027B4" w:rsidP="003027B4">
            <w:pPr>
              <w:spacing w:after="0" w:line="240" w:lineRule="auto"/>
              <w:rPr>
                <w:rFonts w:ascii="Times New Roman" w:hAnsi="Times New Roman"/>
                <w:sz w:val="20"/>
                <w:szCs w:val="20"/>
              </w:rPr>
            </w:pPr>
            <w:r w:rsidRPr="003027B4">
              <w:rPr>
                <w:rFonts w:ascii="Times New Roman" w:hAnsi="Times New Roman"/>
                <w:sz w:val="20"/>
                <w:szCs w:val="20"/>
              </w:rPr>
              <w:t xml:space="preserve">Председатель Совета депутатов </w:t>
            </w:r>
          </w:p>
          <w:p w:rsidR="003027B4" w:rsidRPr="003027B4" w:rsidRDefault="003027B4" w:rsidP="003027B4">
            <w:pPr>
              <w:spacing w:after="0" w:line="240" w:lineRule="auto"/>
              <w:rPr>
                <w:rFonts w:ascii="Times New Roman" w:hAnsi="Times New Roman"/>
                <w:sz w:val="20"/>
                <w:szCs w:val="20"/>
              </w:rPr>
            </w:pPr>
            <w:r w:rsidRPr="003027B4">
              <w:rPr>
                <w:rFonts w:ascii="Times New Roman" w:hAnsi="Times New Roman"/>
                <w:sz w:val="20"/>
                <w:szCs w:val="20"/>
              </w:rPr>
              <w:t>Коуракского сельсовета Тогучинского района</w:t>
            </w:r>
          </w:p>
          <w:p w:rsidR="003027B4" w:rsidRPr="003027B4" w:rsidRDefault="003027B4" w:rsidP="003027B4">
            <w:pPr>
              <w:spacing w:after="0" w:line="240" w:lineRule="auto"/>
              <w:rPr>
                <w:rFonts w:ascii="Times New Roman" w:hAnsi="Times New Roman"/>
                <w:sz w:val="20"/>
                <w:szCs w:val="20"/>
              </w:rPr>
            </w:pPr>
            <w:r w:rsidRPr="003027B4">
              <w:rPr>
                <w:rFonts w:ascii="Times New Roman" w:hAnsi="Times New Roman"/>
                <w:sz w:val="20"/>
                <w:szCs w:val="20"/>
              </w:rPr>
              <w:t>Новосибирской области</w:t>
            </w:r>
          </w:p>
          <w:p w:rsidR="003027B4" w:rsidRPr="003027B4" w:rsidRDefault="003027B4" w:rsidP="003027B4">
            <w:pPr>
              <w:spacing w:after="0" w:line="240" w:lineRule="auto"/>
              <w:rPr>
                <w:rFonts w:ascii="Times New Roman" w:hAnsi="Times New Roman"/>
                <w:sz w:val="20"/>
                <w:szCs w:val="20"/>
              </w:rPr>
            </w:pPr>
            <w:r w:rsidRPr="003027B4">
              <w:rPr>
                <w:rFonts w:ascii="Times New Roman" w:hAnsi="Times New Roman"/>
                <w:sz w:val="20"/>
                <w:szCs w:val="20"/>
              </w:rPr>
              <w:t xml:space="preserve">______________ / </w:t>
            </w:r>
            <w:proofErr w:type="spellStart"/>
            <w:r w:rsidRPr="003027B4">
              <w:rPr>
                <w:rFonts w:ascii="Times New Roman" w:hAnsi="Times New Roman"/>
                <w:sz w:val="20"/>
                <w:szCs w:val="20"/>
              </w:rPr>
              <w:t>Г.Н.Суворова</w:t>
            </w:r>
            <w:proofErr w:type="spellEnd"/>
            <w:r w:rsidRPr="003027B4">
              <w:rPr>
                <w:rFonts w:ascii="Times New Roman" w:hAnsi="Times New Roman"/>
                <w:sz w:val="20"/>
                <w:szCs w:val="20"/>
              </w:rPr>
              <w:t>/</w:t>
            </w:r>
          </w:p>
        </w:tc>
        <w:tc>
          <w:tcPr>
            <w:tcW w:w="4785" w:type="dxa"/>
            <w:vAlign w:val="center"/>
          </w:tcPr>
          <w:p w:rsidR="003027B4" w:rsidRPr="003027B4" w:rsidRDefault="003027B4" w:rsidP="003027B4">
            <w:pPr>
              <w:spacing w:after="0" w:line="240" w:lineRule="auto"/>
              <w:rPr>
                <w:rFonts w:ascii="Times New Roman" w:hAnsi="Times New Roman"/>
                <w:sz w:val="20"/>
                <w:szCs w:val="20"/>
              </w:rPr>
            </w:pPr>
            <w:r w:rsidRPr="003027B4">
              <w:rPr>
                <w:rFonts w:ascii="Times New Roman" w:hAnsi="Times New Roman"/>
                <w:sz w:val="20"/>
                <w:szCs w:val="20"/>
              </w:rPr>
              <w:t xml:space="preserve">Глава Коуракского сельсовета Тогучинского района </w:t>
            </w:r>
          </w:p>
          <w:p w:rsidR="003027B4" w:rsidRPr="003027B4" w:rsidRDefault="003027B4" w:rsidP="003027B4">
            <w:pPr>
              <w:spacing w:after="0" w:line="240" w:lineRule="auto"/>
              <w:rPr>
                <w:rFonts w:ascii="Times New Roman" w:hAnsi="Times New Roman"/>
                <w:sz w:val="20"/>
                <w:szCs w:val="20"/>
              </w:rPr>
            </w:pPr>
            <w:r w:rsidRPr="003027B4">
              <w:rPr>
                <w:rFonts w:ascii="Times New Roman" w:hAnsi="Times New Roman"/>
                <w:sz w:val="20"/>
                <w:szCs w:val="20"/>
              </w:rPr>
              <w:t>Новосибирской области</w:t>
            </w:r>
          </w:p>
          <w:p w:rsidR="003027B4" w:rsidRPr="003027B4" w:rsidRDefault="003027B4" w:rsidP="003027B4">
            <w:pPr>
              <w:spacing w:after="0" w:line="240" w:lineRule="auto"/>
              <w:rPr>
                <w:rFonts w:ascii="Times New Roman" w:hAnsi="Times New Roman"/>
                <w:sz w:val="20"/>
                <w:szCs w:val="20"/>
              </w:rPr>
            </w:pPr>
          </w:p>
          <w:p w:rsidR="003027B4" w:rsidRPr="003027B4" w:rsidRDefault="003027B4" w:rsidP="003027B4">
            <w:pPr>
              <w:spacing w:after="0" w:line="240" w:lineRule="auto"/>
              <w:rPr>
                <w:rFonts w:ascii="Times New Roman" w:hAnsi="Times New Roman"/>
                <w:sz w:val="20"/>
                <w:szCs w:val="20"/>
              </w:rPr>
            </w:pPr>
            <w:r w:rsidRPr="003027B4">
              <w:rPr>
                <w:rFonts w:ascii="Times New Roman" w:hAnsi="Times New Roman"/>
                <w:sz w:val="20"/>
                <w:szCs w:val="20"/>
              </w:rPr>
              <w:t xml:space="preserve">______________ / </w:t>
            </w:r>
            <w:proofErr w:type="spellStart"/>
            <w:r w:rsidRPr="003027B4">
              <w:rPr>
                <w:rFonts w:ascii="Times New Roman" w:hAnsi="Times New Roman"/>
                <w:sz w:val="20"/>
                <w:szCs w:val="20"/>
              </w:rPr>
              <w:t>С.А.Слотин</w:t>
            </w:r>
            <w:proofErr w:type="spellEnd"/>
            <w:r w:rsidRPr="003027B4">
              <w:rPr>
                <w:rFonts w:ascii="Times New Roman" w:hAnsi="Times New Roman"/>
                <w:sz w:val="20"/>
                <w:szCs w:val="20"/>
              </w:rPr>
              <w:t>/</w:t>
            </w:r>
          </w:p>
        </w:tc>
      </w:tr>
    </w:tbl>
    <w:p w:rsidR="003027B4" w:rsidRPr="003027B4" w:rsidRDefault="004F7F73" w:rsidP="004F7F73">
      <w:pPr>
        <w:spacing w:after="0" w:line="240" w:lineRule="auto"/>
        <w:ind w:firstLine="64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
    <w:p w:rsidR="003027B4" w:rsidRPr="003027B4" w:rsidRDefault="003027B4" w:rsidP="003027B4">
      <w:pPr>
        <w:spacing w:after="0" w:line="240" w:lineRule="auto"/>
        <w:ind w:firstLine="567"/>
        <w:jc w:val="right"/>
        <w:rPr>
          <w:rFonts w:ascii="Times New Roman" w:hAnsi="Times New Roman"/>
          <w:sz w:val="20"/>
          <w:szCs w:val="20"/>
        </w:rPr>
      </w:pPr>
      <w:r w:rsidRPr="003027B4">
        <w:rPr>
          <w:rFonts w:ascii="Times New Roman" w:hAnsi="Times New Roman"/>
          <w:sz w:val="20"/>
          <w:szCs w:val="20"/>
        </w:rPr>
        <w:t>Приложение</w:t>
      </w:r>
    </w:p>
    <w:p w:rsidR="003027B4" w:rsidRPr="003027B4" w:rsidRDefault="003027B4" w:rsidP="003027B4">
      <w:pPr>
        <w:spacing w:after="0" w:line="240" w:lineRule="auto"/>
        <w:ind w:firstLine="567"/>
        <w:jc w:val="right"/>
        <w:rPr>
          <w:rFonts w:ascii="Times New Roman" w:hAnsi="Times New Roman"/>
          <w:sz w:val="20"/>
          <w:szCs w:val="20"/>
        </w:rPr>
      </w:pPr>
      <w:r w:rsidRPr="003027B4">
        <w:rPr>
          <w:rFonts w:ascii="Times New Roman" w:hAnsi="Times New Roman"/>
          <w:sz w:val="20"/>
          <w:szCs w:val="20"/>
        </w:rPr>
        <w:t xml:space="preserve">к решению Совета депутатов </w:t>
      </w:r>
    </w:p>
    <w:p w:rsidR="003027B4" w:rsidRPr="003027B4" w:rsidRDefault="003027B4" w:rsidP="003027B4">
      <w:pPr>
        <w:spacing w:after="0" w:line="240" w:lineRule="auto"/>
        <w:ind w:firstLine="567"/>
        <w:jc w:val="right"/>
        <w:rPr>
          <w:rFonts w:ascii="Times New Roman" w:hAnsi="Times New Roman"/>
          <w:i/>
          <w:sz w:val="20"/>
          <w:szCs w:val="20"/>
        </w:rPr>
      </w:pPr>
      <w:r w:rsidRPr="003027B4">
        <w:rPr>
          <w:rFonts w:ascii="Times New Roman" w:hAnsi="Times New Roman"/>
          <w:sz w:val="20"/>
          <w:szCs w:val="20"/>
        </w:rPr>
        <w:t>Коуракского сельсовета Тогучинского района Новосибирской области</w:t>
      </w:r>
    </w:p>
    <w:p w:rsidR="003027B4" w:rsidRPr="003027B4" w:rsidRDefault="003027B4" w:rsidP="003027B4">
      <w:pPr>
        <w:spacing w:after="0" w:line="240" w:lineRule="auto"/>
        <w:ind w:firstLine="567"/>
        <w:jc w:val="right"/>
        <w:rPr>
          <w:rFonts w:ascii="Times New Roman" w:hAnsi="Times New Roman"/>
          <w:sz w:val="20"/>
          <w:szCs w:val="20"/>
        </w:rPr>
      </w:pPr>
      <w:r w:rsidRPr="003027B4">
        <w:rPr>
          <w:rFonts w:ascii="Times New Roman" w:hAnsi="Times New Roman"/>
          <w:sz w:val="20"/>
          <w:szCs w:val="20"/>
        </w:rPr>
        <w:t>от 09.11.2022 № 107</w:t>
      </w:r>
    </w:p>
    <w:p w:rsidR="003027B4" w:rsidRPr="003027B4" w:rsidRDefault="003027B4" w:rsidP="004F7F73">
      <w:pPr>
        <w:spacing w:after="0" w:line="240" w:lineRule="auto"/>
        <w:jc w:val="both"/>
        <w:rPr>
          <w:rFonts w:ascii="Times New Roman" w:eastAsia="Times New Roman" w:hAnsi="Times New Roman"/>
          <w:color w:val="000000"/>
          <w:sz w:val="20"/>
          <w:szCs w:val="20"/>
          <w:lang w:eastAsia="ru-RU"/>
        </w:rPr>
      </w:pPr>
    </w:p>
    <w:p w:rsidR="003027B4" w:rsidRPr="003027B4" w:rsidRDefault="003027B4" w:rsidP="003027B4">
      <w:pPr>
        <w:spacing w:after="0" w:line="240" w:lineRule="auto"/>
        <w:jc w:val="center"/>
        <w:rPr>
          <w:rFonts w:ascii="Times New Roman" w:eastAsia="Times New Roman" w:hAnsi="Times New Roman"/>
          <w:bCs/>
          <w:color w:val="000000"/>
          <w:sz w:val="20"/>
          <w:szCs w:val="20"/>
          <w:lang w:eastAsia="ru-RU"/>
        </w:rPr>
      </w:pPr>
      <w:r w:rsidRPr="003027B4">
        <w:rPr>
          <w:rFonts w:ascii="Times New Roman" w:eastAsia="Times New Roman" w:hAnsi="Times New Roman"/>
          <w:bCs/>
          <w:color w:val="000000"/>
          <w:sz w:val="20"/>
          <w:szCs w:val="20"/>
          <w:lang w:eastAsia="ru-RU"/>
        </w:rPr>
        <w:t xml:space="preserve">Порядок  назначения  и  проведения  собраний  граждан  </w:t>
      </w:r>
    </w:p>
    <w:p w:rsidR="003027B4" w:rsidRPr="003027B4" w:rsidRDefault="003027B4" w:rsidP="004F7F73">
      <w:pPr>
        <w:spacing w:after="0" w:line="240" w:lineRule="auto"/>
        <w:jc w:val="center"/>
        <w:rPr>
          <w:rFonts w:ascii="Times New Roman" w:eastAsia="Times New Roman" w:hAnsi="Times New Roman"/>
          <w:color w:val="000000"/>
          <w:sz w:val="20"/>
          <w:szCs w:val="20"/>
          <w:lang w:eastAsia="ru-RU"/>
        </w:rPr>
      </w:pPr>
      <w:r w:rsidRPr="003027B4">
        <w:rPr>
          <w:rFonts w:ascii="Times New Roman" w:eastAsia="Times New Roman" w:hAnsi="Times New Roman"/>
          <w:bCs/>
          <w:color w:val="000000"/>
          <w:sz w:val="20"/>
          <w:szCs w:val="20"/>
          <w:lang w:eastAsia="ru-RU"/>
        </w:rPr>
        <w:t>в  целях  рассмотрения  и   обсуждения  вопросов  внесения  инициативных  проектов</w:t>
      </w:r>
    </w:p>
    <w:p w:rsidR="003027B4" w:rsidRPr="003027B4" w:rsidRDefault="003027B4" w:rsidP="004F7F73">
      <w:pPr>
        <w:spacing w:after="0" w:line="240" w:lineRule="auto"/>
        <w:jc w:val="center"/>
        <w:rPr>
          <w:rFonts w:ascii="Times New Roman" w:eastAsia="Times New Roman" w:hAnsi="Times New Roman"/>
          <w:color w:val="000000"/>
          <w:sz w:val="20"/>
          <w:szCs w:val="20"/>
          <w:lang w:eastAsia="ru-RU"/>
        </w:rPr>
      </w:pPr>
      <w:r w:rsidRPr="003027B4">
        <w:rPr>
          <w:rFonts w:ascii="Times New Roman" w:eastAsia="Times New Roman" w:hAnsi="Times New Roman"/>
          <w:bCs/>
          <w:color w:val="000000"/>
          <w:sz w:val="20"/>
          <w:szCs w:val="20"/>
          <w:lang w:eastAsia="ru-RU"/>
        </w:rPr>
        <w:t>Глава  1.  Общие  положения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lastRenderedPageBreak/>
        <w:t xml:space="preserve">1.1.  </w:t>
      </w:r>
      <w:proofErr w:type="gramStart"/>
      <w:r w:rsidRPr="003027B4">
        <w:rPr>
          <w:rFonts w:ascii="Times New Roman" w:eastAsia="Times New Roman" w:hAnsi="Times New Roman"/>
          <w:color w:val="000000"/>
          <w:sz w:val="20"/>
          <w:szCs w:val="20"/>
          <w:lang w:eastAsia="ru-RU"/>
        </w:rPr>
        <w:t>Настоящий   порядок   назначения   и   проведения   собраний   граждан   в  целях  рассмотрения  и  обсуждения  вопросов  внесения  инициативных   проектов   на   территории</w:t>
      </w:r>
      <w:r w:rsidRPr="003027B4">
        <w:rPr>
          <w:rFonts w:ascii="Times New Roman" w:eastAsia="Times New Roman" w:hAnsi="Times New Roman"/>
          <w:sz w:val="20"/>
          <w:szCs w:val="20"/>
          <w:lang w:eastAsia="ru-RU"/>
        </w:rPr>
        <w:t xml:space="preserve"> Коуракского сельсовета Тогучинского </w:t>
      </w:r>
      <w:r w:rsidRPr="003027B4">
        <w:rPr>
          <w:rFonts w:ascii="Times New Roman" w:eastAsia="Times New Roman" w:hAnsi="Times New Roman"/>
          <w:bCs/>
          <w:sz w:val="20"/>
          <w:szCs w:val="20"/>
          <w:lang w:eastAsia="ru-RU"/>
        </w:rPr>
        <w:t>района Новосибирской области</w:t>
      </w:r>
      <w:r w:rsidRPr="003027B4">
        <w:rPr>
          <w:rFonts w:ascii="Times New Roman" w:eastAsia="Times New Roman" w:hAnsi="Times New Roman"/>
          <w:color w:val="000000"/>
          <w:sz w:val="20"/>
          <w:szCs w:val="20"/>
          <w:lang w:eastAsia="ru-RU"/>
        </w:rPr>
        <w:t xml:space="preserve">    (далее  по  тексту  –   Порядок)   разработан   в   соответствии   с   </w:t>
      </w:r>
      <w:hyperlink r:id="rId13" w:tgtFrame="_blank" w:history="1">
        <w:r w:rsidRPr="003027B4">
          <w:rPr>
            <w:rFonts w:ascii="Times New Roman" w:eastAsia="Times New Roman" w:hAnsi="Times New Roman"/>
            <w:color w:val="0000FF"/>
            <w:sz w:val="20"/>
            <w:szCs w:val="20"/>
            <w:lang w:eastAsia="ru-RU"/>
          </w:rPr>
          <w:t>Конституцией</w:t>
        </w:r>
      </w:hyperlink>
      <w:r w:rsidRPr="003027B4">
        <w:rPr>
          <w:rFonts w:ascii="Times New Roman" w:eastAsia="Times New Roman" w:hAnsi="Times New Roman"/>
          <w:color w:val="000000"/>
          <w:sz w:val="20"/>
          <w:szCs w:val="20"/>
          <w:lang w:eastAsia="ru-RU"/>
        </w:rPr>
        <w:t xml:space="preserve">   Российской   Федерации,   от  </w:t>
      </w:r>
      <w:hyperlink r:id="rId14" w:tgtFrame="_blank" w:history="1">
        <w:r w:rsidRPr="003027B4">
          <w:rPr>
            <w:rFonts w:ascii="Times New Roman" w:eastAsia="Times New Roman" w:hAnsi="Times New Roman"/>
            <w:sz w:val="20"/>
            <w:szCs w:val="20"/>
            <w:lang w:eastAsia="ru-RU"/>
          </w:rPr>
          <w:t>06.10.2003  №  131-ФЗ</w:t>
        </w:r>
      </w:hyperlink>
      <w:r w:rsidRPr="003027B4">
        <w:rPr>
          <w:rFonts w:ascii="Times New Roman" w:eastAsia="Times New Roman" w:hAnsi="Times New Roman"/>
          <w:sz w:val="20"/>
          <w:szCs w:val="20"/>
          <w:lang w:eastAsia="ru-RU"/>
        </w:rPr>
        <w:t xml:space="preserve">   "Об   общих   принципах   организации   местного  самоуправления  в  Российской  Ф</w:t>
      </w:r>
      <w:r w:rsidRPr="003027B4">
        <w:rPr>
          <w:rFonts w:ascii="Times New Roman" w:eastAsia="Times New Roman" w:hAnsi="Times New Roman"/>
          <w:color w:val="000000"/>
          <w:sz w:val="20"/>
          <w:szCs w:val="20"/>
          <w:lang w:eastAsia="ru-RU"/>
        </w:rPr>
        <w:t xml:space="preserve">едерации», </w:t>
      </w:r>
      <w:hyperlink r:id="rId15" w:tgtFrame="_blank" w:history="1">
        <w:r w:rsidRPr="003027B4">
          <w:rPr>
            <w:rFonts w:ascii="Times New Roman" w:eastAsia="Times New Roman" w:hAnsi="Times New Roman"/>
            <w:sz w:val="20"/>
            <w:szCs w:val="20"/>
            <w:lang w:eastAsia="ru-RU"/>
          </w:rPr>
          <w:t>Устава</w:t>
        </w:r>
      </w:hyperlink>
      <w:r w:rsidRPr="003027B4">
        <w:rPr>
          <w:rFonts w:ascii="Times New Roman" w:eastAsia="Times New Roman" w:hAnsi="Times New Roman"/>
          <w:color w:val="000000"/>
          <w:sz w:val="20"/>
          <w:szCs w:val="20"/>
          <w:lang w:eastAsia="ru-RU"/>
        </w:rPr>
        <w:t xml:space="preserve">  сельского поселения </w:t>
      </w:r>
      <w:r w:rsidRPr="003027B4">
        <w:rPr>
          <w:rFonts w:ascii="Times New Roman" w:eastAsia="Times New Roman" w:hAnsi="Times New Roman"/>
          <w:sz w:val="20"/>
          <w:szCs w:val="20"/>
          <w:lang w:eastAsia="ru-RU"/>
        </w:rPr>
        <w:t>Коуракского сельсовета Тогучинского</w:t>
      </w:r>
      <w:r w:rsidRPr="003027B4">
        <w:rPr>
          <w:rFonts w:ascii="Times New Roman" w:eastAsia="Times New Roman" w:hAnsi="Times New Roman"/>
          <w:color w:val="000000"/>
          <w:sz w:val="20"/>
          <w:szCs w:val="20"/>
          <w:lang w:eastAsia="ru-RU"/>
        </w:rPr>
        <w:t xml:space="preserve"> муниципального  района Новосибирской области,  определяет   порядок   назначения</w:t>
      </w:r>
      <w:proofErr w:type="gramEnd"/>
      <w:r w:rsidRPr="003027B4">
        <w:rPr>
          <w:rFonts w:ascii="Times New Roman" w:eastAsia="Times New Roman" w:hAnsi="Times New Roman"/>
          <w:color w:val="000000"/>
          <w:sz w:val="20"/>
          <w:szCs w:val="20"/>
          <w:lang w:eastAsia="ru-RU"/>
        </w:rPr>
        <w:t xml:space="preserve">   и   проведения   собраний,   полномочия  собраний.</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1.2.  В   собрании   граждан   имеют   право   участвовать   граждане,      достигшие   возраста   16  лет,   проживающие   на  территории  </w:t>
      </w:r>
      <w:r w:rsidRPr="003027B4">
        <w:rPr>
          <w:rFonts w:ascii="Times New Roman" w:eastAsia="Times New Roman" w:hAnsi="Times New Roman"/>
          <w:sz w:val="20"/>
          <w:szCs w:val="20"/>
          <w:lang w:eastAsia="ru-RU"/>
        </w:rPr>
        <w:t>Коуракского</w:t>
      </w:r>
      <w:r w:rsidRPr="003027B4">
        <w:rPr>
          <w:rFonts w:ascii="Times New Roman" w:eastAsia="Times New Roman" w:hAnsi="Times New Roman"/>
          <w:color w:val="000000"/>
          <w:sz w:val="20"/>
          <w:szCs w:val="20"/>
          <w:lang w:eastAsia="ru-RU"/>
        </w:rPr>
        <w:t xml:space="preserve"> сельсовета Тогучинского муниципального  района Новосибирской области.</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w:t>
      </w:r>
      <w:r w:rsidRPr="003027B4">
        <w:rPr>
          <w:rFonts w:ascii="Times New Roman" w:eastAsia="Times New Roman" w:hAnsi="Times New Roman"/>
          <w:sz w:val="20"/>
          <w:szCs w:val="20"/>
          <w:lang w:eastAsia="ru-RU"/>
        </w:rPr>
        <w:t>Коуракского</w:t>
      </w:r>
      <w:r w:rsidRPr="003027B4">
        <w:rPr>
          <w:rFonts w:ascii="Times New Roman" w:eastAsia="Times New Roman" w:hAnsi="Times New Roman"/>
          <w:color w:val="000000"/>
          <w:sz w:val="20"/>
          <w:szCs w:val="20"/>
          <w:lang w:eastAsia="ru-RU"/>
        </w:rPr>
        <w:t xml:space="preserve"> сельсовета Тогучинского муниципального  района Новосибирской области,  осуществляются  за  счёт  средств  бюджета  </w:t>
      </w:r>
      <w:r w:rsidRPr="003027B4">
        <w:rPr>
          <w:rFonts w:ascii="Times New Roman" w:eastAsia="Times New Roman" w:hAnsi="Times New Roman"/>
          <w:sz w:val="20"/>
          <w:szCs w:val="20"/>
          <w:lang w:eastAsia="ru-RU"/>
        </w:rPr>
        <w:t>Коуракского</w:t>
      </w:r>
      <w:r w:rsidRPr="003027B4">
        <w:rPr>
          <w:rFonts w:ascii="Times New Roman" w:eastAsia="Times New Roman" w:hAnsi="Times New Roman"/>
          <w:color w:val="000000"/>
          <w:sz w:val="20"/>
          <w:szCs w:val="20"/>
          <w:lang w:eastAsia="ru-RU"/>
        </w:rPr>
        <w:t xml:space="preserve"> сельсовета Тогучинского   района Новосибирской области.</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  </w:t>
      </w:r>
    </w:p>
    <w:p w:rsidR="003027B4" w:rsidRPr="003027B4" w:rsidRDefault="003027B4" w:rsidP="004F7F73">
      <w:pPr>
        <w:spacing w:after="0" w:line="240" w:lineRule="auto"/>
        <w:ind w:firstLine="640"/>
        <w:jc w:val="center"/>
        <w:rPr>
          <w:rFonts w:ascii="Times New Roman" w:eastAsia="Times New Roman" w:hAnsi="Times New Roman"/>
          <w:color w:val="000000"/>
          <w:sz w:val="20"/>
          <w:szCs w:val="20"/>
          <w:lang w:eastAsia="ru-RU"/>
        </w:rPr>
      </w:pPr>
      <w:r w:rsidRPr="003027B4">
        <w:rPr>
          <w:rFonts w:ascii="Times New Roman" w:eastAsia="Times New Roman" w:hAnsi="Times New Roman"/>
          <w:b/>
          <w:bCs/>
          <w:color w:val="000000"/>
          <w:sz w:val="20"/>
          <w:szCs w:val="20"/>
          <w:lang w:eastAsia="ru-RU"/>
        </w:rPr>
        <w:t>Глава  2.  Полномочия  собрания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2.1.  К  полномочиям   собрания   граждан   относится   обсуждение   вопросов  внесения   инициативных  проектов  и  их  рассмотрение.</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  </w:t>
      </w:r>
    </w:p>
    <w:p w:rsidR="003027B4" w:rsidRPr="003027B4" w:rsidRDefault="003027B4" w:rsidP="003027B4">
      <w:pPr>
        <w:spacing w:after="0" w:line="240" w:lineRule="auto"/>
        <w:ind w:firstLine="640"/>
        <w:jc w:val="center"/>
        <w:rPr>
          <w:rFonts w:ascii="Times New Roman" w:eastAsia="Times New Roman" w:hAnsi="Times New Roman"/>
          <w:color w:val="000000"/>
          <w:sz w:val="20"/>
          <w:szCs w:val="20"/>
          <w:lang w:eastAsia="ru-RU"/>
        </w:rPr>
      </w:pPr>
      <w:r w:rsidRPr="003027B4">
        <w:rPr>
          <w:rFonts w:ascii="Times New Roman" w:eastAsia="Times New Roman" w:hAnsi="Times New Roman"/>
          <w:b/>
          <w:bCs/>
          <w:color w:val="000000"/>
          <w:sz w:val="20"/>
          <w:szCs w:val="20"/>
          <w:lang w:eastAsia="ru-RU"/>
        </w:rPr>
        <w:t>Глава  3.  Инициатива  проведения  собрания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  </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3.1.  </w:t>
      </w:r>
      <w:proofErr w:type="gramStart"/>
      <w:r w:rsidRPr="003027B4">
        <w:rPr>
          <w:rFonts w:ascii="Times New Roman" w:eastAsia="Times New Roman" w:hAnsi="Times New Roman"/>
          <w:color w:val="000000"/>
          <w:sz w:val="20"/>
          <w:szCs w:val="20"/>
          <w:lang w:eastAsia="ru-RU"/>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16" w:tgtFrame="_blank" w:history="1">
        <w:r w:rsidRPr="003027B4">
          <w:rPr>
            <w:rFonts w:ascii="Times New Roman" w:eastAsia="Times New Roman" w:hAnsi="Times New Roman"/>
            <w:color w:val="0000FF"/>
            <w:sz w:val="20"/>
            <w:szCs w:val="20"/>
            <w:lang w:eastAsia="ru-RU"/>
          </w:rPr>
          <w:t>06.10.2003 № 131-ФЗ</w:t>
        </w:r>
      </w:hyperlink>
      <w:r w:rsidRPr="003027B4">
        <w:rPr>
          <w:rFonts w:ascii="Times New Roman" w:eastAsia="Times New Roman" w:hAnsi="Times New Roman"/>
          <w:color w:val="000000"/>
          <w:sz w:val="20"/>
          <w:szCs w:val="20"/>
          <w:lang w:eastAsia="ru-RU"/>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w:t>
      </w:r>
      <w:r w:rsidRPr="003027B4">
        <w:rPr>
          <w:rFonts w:ascii="Times New Roman" w:eastAsia="Times New Roman" w:hAnsi="Times New Roman"/>
          <w:sz w:val="20"/>
          <w:szCs w:val="20"/>
          <w:lang w:eastAsia="ru-RU"/>
        </w:rPr>
        <w:t>Коуракского</w:t>
      </w:r>
      <w:r w:rsidRPr="003027B4">
        <w:rPr>
          <w:rFonts w:ascii="Times New Roman" w:eastAsia="Times New Roman" w:hAnsi="Times New Roman"/>
          <w:color w:val="000000"/>
          <w:sz w:val="20"/>
          <w:szCs w:val="20"/>
          <w:lang w:eastAsia="ru-RU"/>
        </w:rPr>
        <w:t xml:space="preserve"> сельсовета Тогучинского муниципального  района Новосибирской области.</w:t>
      </w:r>
      <w:proofErr w:type="gramEnd"/>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3.2.  Организатор  собрания  граждан  обязан  подать  в Совет депутатов </w:t>
      </w:r>
      <w:r w:rsidRPr="003027B4">
        <w:rPr>
          <w:rFonts w:ascii="Times New Roman" w:eastAsia="Times New Roman" w:hAnsi="Times New Roman"/>
          <w:sz w:val="20"/>
          <w:szCs w:val="20"/>
          <w:lang w:eastAsia="ru-RU"/>
        </w:rPr>
        <w:t xml:space="preserve"> Коуракского</w:t>
      </w:r>
      <w:r w:rsidRPr="003027B4">
        <w:rPr>
          <w:rFonts w:ascii="Times New Roman" w:eastAsia="Times New Roman" w:hAnsi="Times New Roman"/>
          <w:color w:val="000000"/>
          <w:sz w:val="20"/>
          <w:szCs w:val="20"/>
          <w:lang w:eastAsia="ru-RU"/>
        </w:rPr>
        <w:t xml:space="preserve"> сельсовета Тогучинского 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3.3.  В  уведомлении  указываются: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1)  цель  собрания  граждан;</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2)  место  проведения  собрания;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3)  дата,  время  начала  и  окончания  собрания  граждан;</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4)  предполагаемое  количество  участников  собрания  граждан;</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5)  наименование  инициативного  проекта;</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6)  часть  территории  муниципального образования,   на   которой   может   реализовываться   инициативный   проект,   а  также  решение  администрации </w:t>
      </w:r>
      <w:r w:rsidRPr="003027B4">
        <w:rPr>
          <w:rFonts w:ascii="Times New Roman" w:eastAsia="Times New Roman" w:hAnsi="Times New Roman"/>
          <w:sz w:val="20"/>
          <w:szCs w:val="20"/>
          <w:lang w:eastAsia="ru-RU"/>
        </w:rPr>
        <w:t>Коуракского</w:t>
      </w:r>
      <w:r w:rsidRPr="003027B4">
        <w:rPr>
          <w:rFonts w:ascii="Times New Roman" w:eastAsia="Times New Roman" w:hAnsi="Times New Roman"/>
          <w:color w:val="000000"/>
          <w:sz w:val="20"/>
          <w:szCs w:val="20"/>
          <w:lang w:eastAsia="ru-RU"/>
        </w:rPr>
        <w:t xml:space="preserve"> сельсовета Тогучинского  района Новосибирской области (далее - администрация муниципального образования),  которым  определена  данная  территория.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8)  фамилия,  имя,  отчество  организатора  собрания  граждан,  сведения  о  его  месте  жительства  или  пребывания  и  номер  телефона;</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10)  дата   подачи  уведомления  о  проведении  собрания  граждан.</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3.5.  </w:t>
      </w:r>
      <w:proofErr w:type="gramStart"/>
      <w:r w:rsidRPr="003027B4">
        <w:rPr>
          <w:rFonts w:ascii="Times New Roman" w:eastAsia="Times New Roman" w:hAnsi="Times New Roman"/>
          <w:color w:val="000000"/>
          <w:sz w:val="20"/>
          <w:szCs w:val="20"/>
          <w:lang w:eastAsia="ru-RU"/>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3.6.  Решение  представительного органа муниципального образования   о   проведении   собрания   граждан   принимается   не   </w:t>
      </w:r>
      <w:proofErr w:type="gramStart"/>
      <w:r w:rsidRPr="003027B4">
        <w:rPr>
          <w:rFonts w:ascii="Times New Roman" w:eastAsia="Times New Roman" w:hAnsi="Times New Roman"/>
          <w:color w:val="000000"/>
          <w:sz w:val="20"/>
          <w:szCs w:val="20"/>
          <w:lang w:eastAsia="ru-RU"/>
        </w:rPr>
        <w:t>позднее</w:t>
      </w:r>
      <w:proofErr w:type="gramEnd"/>
      <w:r w:rsidRPr="003027B4">
        <w:rPr>
          <w:rFonts w:ascii="Times New Roman" w:eastAsia="Times New Roman" w:hAnsi="Times New Roman"/>
          <w:color w:val="000000"/>
          <w:sz w:val="20"/>
          <w:szCs w:val="20"/>
          <w:lang w:eastAsia="ru-RU"/>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  </w:t>
      </w:r>
    </w:p>
    <w:p w:rsidR="003027B4" w:rsidRPr="003027B4" w:rsidRDefault="003027B4" w:rsidP="003027B4">
      <w:pPr>
        <w:spacing w:after="0" w:line="240" w:lineRule="auto"/>
        <w:jc w:val="center"/>
        <w:rPr>
          <w:rFonts w:ascii="Times New Roman" w:eastAsia="Times New Roman" w:hAnsi="Times New Roman"/>
          <w:color w:val="000000"/>
          <w:sz w:val="20"/>
          <w:szCs w:val="20"/>
          <w:lang w:eastAsia="ru-RU"/>
        </w:rPr>
      </w:pPr>
      <w:r w:rsidRPr="003027B4">
        <w:rPr>
          <w:rFonts w:ascii="Times New Roman" w:eastAsia="Times New Roman" w:hAnsi="Times New Roman"/>
          <w:b/>
          <w:bCs/>
          <w:color w:val="000000"/>
          <w:sz w:val="20"/>
          <w:szCs w:val="20"/>
          <w:lang w:eastAsia="ru-RU"/>
        </w:rPr>
        <w:t>Глава  4.  Порядок  проведения  собрания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  </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4.1.  Собрание  открывает  должностное  лицо  органов  местного  самоуправления  поселения    или   один   из   организаторов    собрания.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lastRenderedPageBreak/>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4.6.  Секретарём  собрания  граждан  ведётся  протокол.</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4.7.  Ответственное лицо   за  подготовку   и  проведение   собрания   обеспечивает   регистрацию   количественного  состава  граждан.</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4.8.  Решения   принимаются   большинством   голосов   от   присутствующих   на  собрании   открытым  голосованием.  </w:t>
      </w:r>
    </w:p>
    <w:p w:rsidR="003027B4" w:rsidRPr="004F7F73" w:rsidRDefault="003027B4" w:rsidP="004F7F73">
      <w:pPr>
        <w:spacing w:line="240" w:lineRule="auto"/>
        <w:rPr>
          <w:rFonts w:ascii="Times New Roman" w:hAnsi="Times New Roman"/>
          <w:sz w:val="20"/>
          <w:szCs w:val="20"/>
        </w:rPr>
      </w:pPr>
      <w:r w:rsidRPr="003027B4">
        <w:rPr>
          <w:rFonts w:ascii="Times New Roman" w:hAnsi="Times New Roman"/>
          <w:sz w:val="20"/>
          <w:szCs w:val="20"/>
        </w:rPr>
        <w:t>Реш</w:t>
      </w:r>
      <w:r w:rsidR="004F7F73">
        <w:rPr>
          <w:rFonts w:ascii="Times New Roman" w:hAnsi="Times New Roman"/>
          <w:sz w:val="20"/>
          <w:szCs w:val="20"/>
        </w:rPr>
        <w:t>ения  оформляются  протокольно.</w:t>
      </w:r>
    </w:p>
    <w:p w:rsidR="003027B4" w:rsidRPr="003027B4" w:rsidRDefault="003027B4" w:rsidP="003027B4">
      <w:pPr>
        <w:spacing w:after="0" w:line="240" w:lineRule="auto"/>
        <w:ind w:firstLine="640"/>
        <w:jc w:val="center"/>
        <w:rPr>
          <w:rFonts w:ascii="Times New Roman" w:eastAsia="Times New Roman" w:hAnsi="Times New Roman"/>
          <w:color w:val="000000"/>
          <w:sz w:val="20"/>
          <w:szCs w:val="20"/>
          <w:lang w:eastAsia="ru-RU"/>
        </w:rPr>
      </w:pPr>
      <w:r w:rsidRPr="003027B4">
        <w:rPr>
          <w:rFonts w:ascii="Times New Roman" w:eastAsia="Times New Roman" w:hAnsi="Times New Roman"/>
          <w:b/>
          <w:bCs/>
          <w:color w:val="000000"/>
          <w:sz w:val="20"/>
          <w:szCs w:val="20"/>
          <w:lang w:eastAsia="ru-RU"/>
        </w:rPr>
        <w:t>Глава  5.  Итоги  собрания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  </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3027B4" w:rsidRPr="003027B4" w:rsidRDefault="003027B4" w:rsidP="003027B4">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5.3.  Итоги  собрания  подлежат  опубликованию  (обнародованию)  в  течение  5  дней  с  момента  проведения  собрания.</w:t>
      </w:r>
    </w:p>
    <w:p w:rsidR="003027B4" w:rsidRPr="004F7F73" w:rsidRDefault="003027B4" w:rsidP="004F7F73">
      <w:pPr>
        <w:spacing w:after="0" w:line="240" w:lineRule="auto"/>
        <w:ind w:firstLine="640"/>
        <w:jc w:val="both"/>
        <w:rPr>
          <w:rFonts w:ascii="Times New Roman" w:eastAsia="Times New Roman" w:hAnsi="Times New Roman"/>
          <w:color w:val="000000"/>
          <w:sz w:val="20"/>
          <w:szCs w:val="20"/>
          <w:lang w:eastAsia="ru-RU"/>
        </w:rPr>
      </w:pPr>
      <w:r w:rsidRPr="003027B4">
        <w:rPr>
          <w:rFonts w:ascii="Times New Roman" w:eastAsia="Times New Roman" w:hAnsi="Times New Roman"/>
          <w:color w:val="000000"/>
          <w:sz w:val="20"/>
          <w:szCs w:val="20"/>
          <w:lang w:eastAsia="ru-RU"/>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proofErr w:type="spellStart"/>
      <w:r w:rsidRPr="003027B4">
        <w:rPr>
          <w:rFonts w:ascii="Times New Roman" w:eastAsia="Times New Roman" w:hAnsi="Times New Roman"/>
          <w:sz w:val="20"/>
          <w:szCs w:val="20"/>
          <w:lang w:eastAsia="ru-RU"/>
        </w:rPr>
        <w:t>Коуракском</w:t>
      </w:r>
      <w:proofErr w:type="spellEnd"/>
      <w:r w:rsidRPr="003027B4">
        <w:rPr>
          <w:rFonts w:ascii="Times New Roman" w:eastAsia="Times New Roman" w:hAnsi="Times New Roman"/>
          <w:color w:val="000000"/>
          <w:sz w:val="20"/>
          <w:szCs w:val="20"/>
          <w:lang w:eastAsia="ru-RU"/>
        </w:rPr>
        <w:t xml:space="preserve"> сельсовете Тогучинского р</w:t>
      </w:r>
      <w:r w:rsidR="004F7F73">
        <w:rPr>
          <w:rFonts w:ascii="Times New Roman" w:eastAsia="Times New Roman" w:hAnsi="Times New Roman"/>
          <w:color w:val="000000"/>
          <w:sz w:val="20"/>
          <w:szCs w:val="20"/>
          <w:lang w:eastAsia="ru-RU"/>
        </w:rPr>
        <w:t xml:space="preserve">айона Новосибирской области.   </w:t>
      </w:r>
    </w:p>
    <w:p w:rsidR="003027B4" w:rsidRPr="003027B4" w:rsidRDefault="003027B4" w:rsidP="003027B4">
      <w:pPr>
        <w:spacing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СОВЕТ ДЕПУТАТОВ</w:t>
      </w:r>
      <w:r w:rsidRPr="003027B4">
        <w:rPr>
          <w:rFonts w:ascii="Times New Roman" w:eastAsia="Times New Roman" w:hAnsi="Times New Roman"/>
          <w:sz w:val="20"/>
          <w:szCs w:val="20"/>
          <w:lang w:eastAsia="ru-RU"/>
        </w:rPr>
        <w:br/>
        <w:t>КОУРАКСКОГО СЕЛЬСОВЕТА</w:t>
      </w:r>
      <w:r w:rsidRPr="003027B4">
        <w:rPr>
          <w:rFonts w:ascii="Times New Roman" w:eastAsia="Times New Roman" w:hAnsi="Times New Roman"/>
          <w:sz w:val="20"/>
          <w:szCs w:val="20"/>
          <w:lang w:eastAsia="ru-RU"/>
        </w:rPr>
        <w:br/>
        <w:t>ТОГУЧИНСКОГО РАЙОНА</w:t>
      </w:r>
      <w:r w:rsidRPr="003027B4">
        <w:rPr>
          <w:rFonts w:ascii="Times New Roman" w:eastAsia="Times New Roman" w:hAnsi="Times New Roman"/>
          <w:sz w:val="20"/>
          <w:szCs w:val="20"/>
          <w:lang w:eastAsia="ru-RU"/>
        </w:rPr>
        <w:br/>
        <w:t>НОВОСИБИРСКОЙ ОБЛАСТИ</w:t>
      </w:r>
    </w:p>
    <w:p w:rsidR="003027B4" w:rsidRPr="003027B4" w:rsidRDefault="003027B4" w:rsidP="004F7F73">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РЕШЕНИЕ</w:t>
      </w:r>
    </w:p>
    <w:p w:rsidR="003027B4" w:rsidRPr="003027B4" w:rsidRDefault="003027B4" w:rsidP="004F7F73">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Двадцать третьей сессии шестого созыва</w:t>
      </w:r>
    </w:p>
    <w:p w:rsidR="003027B4" w:rsidRPr="003027B4" w:rsidRDefault="003027B4" w:rsidP="004F7F73">
      <w:pPr>
        <w:spacing w:after="0" w:line="240" w:lineRule="auto"/>
        <w:jc w:val="center"/>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09.11.2022                          № 108</w:t>
      </w:r>
    </w:p>
    <w:p w:rsidR="003027B4" w:rsidRPr="004F7F73" w:rsidRDefault="004F7F73" w:rsidP="004F7F7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 Коурак</w:t>
      </w:r>
    </w:p>
    <w:p w:rsidR="003027B4" w:rsidRPr="004F7F73" w:rsidRDefault="003027B4" w:rsidP="004F7F73">
      <w:pPr>
        <w:spacing w:after="0" w:line="240" w:lineRule="auto"/>
        <w:ind w:right="-1"/>
        <w:jc w:val="center"/>
        <w:rPr>
          <w:rFonts w:ascii="Times New Roman" w:eastAsia="Times New Roman" w:hAnsi="Times New Roman"/>
          <w:bCs/>
          <w:sz w:val="20"/>
          <w:szCs w:val="20"/>
          <w:lang w:eastAsia="ru-RU"/>
        </w:rPr>
      </w:pPr>
      <w:r w:rsidRPr="003027B4">
        <w:rPr>
          <w:rFonts w:ascii="Times New Roman" w:eastAsia="Times New Roman" w:hAnsi="Times New Roman"/>
          <w:sz w:val="20"/>
          <w:szCs w:val="20"/>
          <w:lang w:eastAsia="ru-RU"/>
        </w:rPr>
        <w:t xml:space="preserve">Об утверждении </w:t>
      </w:r>
      <w:r w:rsidRPr="003027B4">
        <w:rPr>
          <w:rFonts w:ascii="Times New Roman" w:eastAsia="Times New Roman" w:hAnsi="Times New Roman"/>
          <w:bCs/>
          <w:sz w:val="20"/>
          <w:szCs w:val="20"/>
          <w:lang w:eastAsia="ru-RU"/>
        </w:rPr>
        <w:t xml:space="preserve">Порядка определения территории, части территории </w:t>
      </w:r>
      <w:r w:rsidRPr="003027B4">
        <w:rPr>
          <w:rFonts w:ascii="Times New Roman" w:eastAsia="Times New Roman" w:hAnsi="Times New Roman"/>
          <w:sz w:val="20"/>
          <w:szCs w:val="20"/>
          <w:lang w:eastAsia="ru-RU"/>
        </w:rPr>
        <w:t>Коуракского</w:t>
      </w:r>
      <w:r w:rsidRPr="003027B4">
        <w:rPr>
          <w:rFonts w:ascii="Times New Roman" w:eastAsia="Times New Roman" w:hAnsi="Times New Roman"/>
          <w:bCs/>
          <w:sz w:val="20"/>
          <w:szCs w:val="20"/>
          <w:lang w:eastAsia="ru-RU"/>
        </w:rPr>
        <w:t xml:space="preserve"> сельсовета Тогучинского района Новосибирской области, предназначенной для р</w:t>
      </w:r>
      <w:r w:rsidR="004F7F73">
        <w:rPr>
          <w:rFonts w:ascii="Times New Roman" w:eastAsia="Times New Roman" w:hAnsi="Times New Roman"/>
          <w:bCs/>
          <w:sz w:val="20"/>
          <w:szCs w:val="20"/>
          <w:lang w:eastAsia="ru-RU"/>
        </w:rPr>
        <w:t>еализации инициативных проектов</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hAnsi="Times New Roman"/>
          <w:sz w:val="20"/>
          <w:szCs w:val="20"/>
        </w:rPr>
        <w:t xml:space="preserve">В соответствии со ст. 26.1  Федерального </w:t>
      </w:r>
      <w:r w:rsidRPr="003027B4">
        <w:rPr>
          <w:rFonts w:ascii="Times New Roman" w:eastAsia="Times New Roman" w:hAnsi="Times New Roman"/>
          <w:sz w:val="20"/>
          <w:szCs w:val="20"/>
          <w:lang w:eastAsia="ru-RU"/>
        </w:rPr>
        <w:t xml:space="preserve">закона </w:t>
      </w:r>
      <w:r w:rsidRPr="003027B4">
        <w:rPr>
          <w:rFonts w:ascii="Times New Roman" w:hAnsi="Times New Roman"/>
          <w:sz w:val="20"/>
          <w:szCs w:val="20"/>
        </w:rPr>
        <w:t>от 06.10.2003 № 131-ФЗ "Об общих принципах организации местного самоуправления в Российской Федерации"</w:t>
      </w:r>
      <w:r w:rsidRPr="003027B4">
        <w:rPr>
          <w:rFonts w:ascii="Times New Roman" w:eastAsia="Times New Roman" w:hAnsi="Times New Roman"/>
          <w:bCs/>
          <w:sz w:val="20"/>
          <w:szCs w:val="20"/>
          <w:lang w:eastAsia="ru-RU"/>
        </w:rPr>
        <w:t xml:space="preserve">,    Совет депутатов </w:t>
      </w:r>
      <w:r w:rsidRPr="003027B4">
        <w:rPr>
          <w:rFonts w:ascii="Times New Roman" w:eastAsia="Times New Roman" w:hAnsi="Times New Roman"/>
          <w:sz w:val="20"/>
          <w:szCs w:val="20"/>
          <w:lang w:eastAsia="ru-RU"/>
        </w:rPr>
        <w:t>Коуракского</w:t>
      </w:r>
      <w:r w:rsidRPr="003027B4">
        <w:rPr>
          <w:rFonts w:ascii="Times New Roman" w:eastAsia="Times New Roman" w:hAnsi="Times New Roman"/>
          <w:bCs/>
          <w:sz w:val="20"/>
          <w:szCs w:val="20"/>
          <w:lang w:eastAsia="ru-RU"/>
        </w:rPr>
        <w:t xml:space="preserve"> сельсовета Тогучинского района Новосибирской области </w:t>
      </w:r>
    </w:p>
    <w:p w:rsidR="003027B4" w:rsidRPr="004F7F73" w:rsidRDefault="003027B4" w:rsidP="004F7F73">
      <w:pPr>
        <w:spacing w:after="0" w:line="240" w:lineRule="auto"/>
        <w:ind w:firstLine="567"/>
        <w:jc w:val="both"/>
        <w:rPr>
          <w:rFonts w:ascii="Times New Roman" w:eastAsia="Times New Roman" w:hAnsi="Times New Roman"/>
          <w:b/>
          <w:bCs/>
          <w:sz w:val="20"/>
          <w:szCs w:val="20"/>
          <w:lang w:eastAsia="ru-RU"/>
        </w:rPr>
      </w:pPr>
      <w:r w:rsidRPr="003027B4">
        <w:rPr>
          <w:rFonts w:ascii="Times New Roman" w:eastAsia="Times New Roman" w:hAnsi="Times New Roman"/>
          <w:bCs/>
          <w:sz w:val="20"/>
          <w:szCs w:val="20"/>
          <w:lang w:eastAsia="ru-RU"/>
        </w:rPr>
        <w:t xml:space="preserve"> </w:t>
      </w:r>
      <w:r w:rsidR="004F7F73">
        <w:rPr>
          <w:rFonts w:ascii="Times New Roman" w:eastAsia="Times New Roman" w:hAnsi="Times New Roman"/>
          <w:b/>
          <w:bCs/>
          <w:sz w:val="20"/>
          <w:szCs w:val="20"/>
          <w:lang w:eastAsia="ru-RU"/>
        </w:rPr>
        <w:t>РЕШИЛ:</w:t>
      </w:r>
    </w:p>
    <w:p w:rsidR="003027B4" w:rsidRPr="003027B4" w:rsidRDefault="003027B4" w:rsidP="003027B4">
      <w:pPr>
        <w:spacing w:after="0" w:line="240" w:lineRule="auto"/>
        <w:ind w:firstLine="567"/>
        <w:jc w:val="both"/>
        <w:rPr>
          <w:rFonts w:ascii="Times New Roman" w:eastAsia="Times New Roman" w:hAnsi="Times New Roman"/>
          <w:i/>
          <w:sz w:val="20"/>
          <w:szCs w:val="20"/>
          <w:lang w:eastAsia="ru-RU"/>
        </w:rPr>
      </w:pPr>
      <w:r w:rsidRPr="003027B4">
        <w:rPr>
          <w:rFonts w:ascii="Times New Roman" w:eastAsia="Times New Roman" w:hAnsi="Times New Roman"/>
          <w:sz w:val="20"/>
          <w:szCs w:val="20"/>
          <w:lang w:eastAsia="ru-RU"/>
        </w:rPr>
        <w:t xml:space="preserve">1. Утвердить </w:t>
      </w:r>
      <w:r w:rsidRPr="003027B4">
        <w:rPr>
          <w:rFonts w:ascii="Times New Roman" w:eastAsia="Times New Roman" w:hAnsi="Times New Roman"/>
          <w:bCs/>
          <w:sz w:val="20"/>
          <w:szCs w:val="20"/>
          <w:lang w:eastAsia="ru-RU"/>
        </w:rPr>
        <w:t xml:space="preserve">Порядок определения территории, части территории </w:t>
      </w:r>
      <w:r w:rsidRPr="003027B4">
        <w:rPr>
          <w:rFonts w:ascii="Times New Roman" w:eastAsia="Times New Roman" w:hAnsi="Times New Roman"/>
          <w:sz w:val="20"/>
          <w:szCs w:val="20"/>
          <w:lang w:eastAsia="ru-RU"/>
        </w:rPr>
        <w:t>Коуракского</w:t>
      </w:r>
      <w:r w:rsidRPr="003027B4">
        <w:rPr>
          <w:rFonts w:ascii="Times New Roman" w:eastAsia="Times New Roman" w:hAnsi="Times New Roman"/>
          <w:bCs/>
          <w:sz w:val="20"/>
          <w:szCs w:val="20"/>
          <w:lang w:eastAsia="ru-RU"/>
        </w:rPr>
        <w:t xml:space="preserve"> сельсовета Тогучинского района Новосибирской области, </w:t>
      </w:r>
      <w:r w:rsidRPr="003027B4">
        <w:rPr>
          <w:rFonts w:ascii="Times New Roman" w:eastAsia="Times New Roman" w:hAnsi="Times New Roman"/>
          <w:sz w:val="20"/>
          <w:szCs w:val="20"/>
          <w:lang w:eastAsia="ru-RU"/>
        </w:rPr>
        <w:t xml:space="preserve">предназначенной для реализации инициативных проектов, согласно приложению к настоящему решению.                                            </w:t>
      </w: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2. Опубликовать настоящее решение в периодическом печатном издании «</w:t>
      </w:r>
      <w:proofErr w:type="spellStart"/>
      <w:r w:rsidRPr="003027B4">
        <w:rPr>
          <w:rFonts w:ascii="Times New Roman" w:eastAsia="Times New Roman" w:hAnsi="Times New Roman"/>
          <w:sz w:val="20"/>
          <w:szCs w:val="20"/>
          <w:lang w:eastAsia="ru-RU"/>
        </w:rPr>
        <w:t>Коуракский</w:t>
      </w:r>
      <w:proofErr w:type="spellEnd"/>
      <w:r w:rsidRPr="003027B4">
        <w:rPr>
          <w:rFonts w:ascii="Times New Roman" w:eastAsia="Times New Roman" w:hAnsi="Times New Roman"/>
          <w:sz w:val="20"/>
          <w:szCs w:val="20"/>
          <w:lang w:eastAsia="ru-RU"/>
        </w:rPr>
        <w:t xml:space="preserve"> вестник» и разместить на официальном сайте администрации Коуракского</w:t>
      </w:r>
      <w:r w:rsidRPr="003027B4">
        <w:rPr>
          <w:rFonts w:ascii="Times New Roman" w:eastAsia="Times New Roman" w:hAnsi="Times New Roman"/>
          <w:bCs/>
          <w:sz w:val="20"/>
          <w:szCs w:val="20"/>
          <w:lang w:eastAsia="ru-RU"/>
        </w:rPr>
        <w:t xml:space="preserve"> сельсовета Тогучинского района Новосибирской области</w:t>
      </w:r>
      <w:r w:rsidRPr="003027B4">
        <w:rPr>
          <w:rFonts w:ascii="Times New Roman" w:eastAsia="Times New Roman" w:hAnsi="Times New Roman"/>
          <w:sz w:val="20"/>
          <w:szCs w:val="20"/>
          <w:lang w:eastAsia="ru-RU"/>
        </w:rPr>
        <w:t>.</w:t>
      </w: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3. Настоящее решение вступает в силу с момента его опубликования.</w:t>
      </w: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5353"/>
        <w:gridCol w:w="4785"/>
      </w:tblGrid>
      <w:tr w:rsidR="003027B4" w:rsidRPr="003027B4" w:rsidTr="003027B4">
        <w:tc>
          <w:tcPr>
            <w:tcW w:w="5353" w:type="dxa"/>
            <w:vAlign w:val="center"/>
          </w:tcPr>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Председатель Совета депутатов </w:t>
            </w:r>
          </w:p>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Коуракского сельсовета Тогучинского района</w:t>
            </w:r>
          </w:p>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Новосибирской области</w:t>
            </w:r>
          </w:p>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______________ / </w:t>
            </w:r>
            <w:proofErr w:type="spellStart"/>
            <w:r w:rsidRPr="003027B4">
              <w:rPr>
                <w:rFonts w:ascii="Times New Roman" w:eastAsia="Times New Roman" w:hAnsi="Times New Roman"/>
                <w:sz w:val="20"/>
                <w:szCs w:val="20"/>
                <w:lang w:eastAsia="ru-RU"/>
              </w:rPr>
              <w:t>Г.Н.Суворова</w:t>
            </w:r>
            <w:proofErr w:type="spellEnd"/>
            <w:r w:rsidRPr="003027B4">
              <w:rPr>
                <w:rFonts w:ascii="Times New Roman" w:eastAsia="Times New Roman" w:hAnsi="Times New Roman"/>
                <w:sz w:val="20"/>
                <w:szCs w:val="20"/>
                <w:lang w:eastAsia="ru-RU"/>
              </w:rPr>
              <w:t>/</w:t>
            </w:r>
          </w:p>
        </w:tc>
        <w:tc>
          <w:tcPr>
            <w:tcW w:w="4785" w:type="dxa"/>
            <w:vAlign w:val="center"/>
          </w:tcPr>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Глава Коуракского сельсовета Тогучинского района </w:t>
            </w:r>
          </w:p>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Новосибирской области</w:t>
            </w:r>
          </w:p>
          <w:p w:rsidR="003027B4" w:rsidRPr="003027B4" w:rsidRDefault="003027B4" w:rsidP="003027B4">
            <w:pPr>
              <w:spacing w:after="0" w:line="240" w:lineRule="auto"/>
              <w:rPr>
                <w:rFonts w:ascii="Times New Roman" w:eastAsia="Times New Roman" w:hAnsi="Times New Roman"/>
                <w:sz w:val="20"/>
                <w:szCs w:val="20"/>
                <w:lang w:eastAsia="ru-RU"/>
              </w:rPr>
            </w:pPr>
          </w:p>
          <w:p w:rsidR="003027B4" w:rsidRPr="003027B4" w:rsidRDefault="003027B4" w:rsidP="003027B4">
            <w:pPr>
              <w:spacing w:after="0" w:line="240" w:lineRule="auto"/>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______________ / </w:t>
            </w:r>
            <w:proofErr w:type="spellStart"/>
            <w:r w:rsidRPr="003027B4">
              <w:rPr>
                <w:rFonts w:ascii="Times New Roman" w:eastAsia="Times New Roman" w:hAnsi="Times New Roman"/>
                <w:sz w:val="20"/>
                <w:szCs w:val="20"/>
                <w:lang w:eastAsia="ru-RU"/>
              </w:rPr>
              <w:t>С.А.Слотин</w:t>
            </w:r>
            <w:proofErr w:type="spellEnd"/>
            <w:r w:rsidRPr="003027B4">
              <w:rPr>
                <w:rFonts w:ascii="Times New Roman" w:eastAsia="Times New Roman" w:hAnsi="Times New Roman"/>
                <w:sz w:val="20"/>
                <w:szCs w:val="20"/>
                <w:lang w:eastAsia="ru-RU"/>
              </w:rPr>
              <w:t>/</w:t>
            </w:r>
          </w:p>
        </w:tc>
      </w:tr>
    </w:tbl>
    <w:p w:rsidR="003027B4" w:rsidRPr="004F7F73" w:rsidRDefault="004F7F73" w:rsidP="004F7F73">
      <w:pPr>
        <w:spacing w:after="0" w:line="240" w:lineRule="auto"/>
        <w:ind w:firstLine="64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
    <w:p w:rsidR="003027B4" w:rsidRPr="003027B4" w:rsidRDefault="003027B4" w:rsidP="003027B4">
      <w:pPr>
        <w:spacing w:after="0" w:line="240" w:lineRule="auto"/>
        <w:ind w:firstLine="567"/>
        <w:jc w:val="right"/>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Приложение</w:t>
      </w:r>
    </w:p>
    <w:p w:rsidR="003027B4" w:rsidRPr="003027B4" w:rsidRDefault="003027B4" w:rsidP="003027B4">
      <w:pPr>
        <w:spacing w:after="0" w:line="240" w:lineRule="auto"/>
        <w:ind w:firstLine="567"/>
        <w:jc w:val="right"/>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к решению Совета депутатов </w:t>
      </w:r>
    </w:p>
    <w:p w:rsidR="003027B4" w:rsidRPr="003027B4" w:rsidRDefault="003027B4" w:rsidP="003027B4">
      <w:pPr>
        <w:spacing w:after="0" w:line="240" w:lineRule="auto"/>
        <w:ind w:firstLine="567"/>
        <w:jc w:val="right"/>
        <w:rPr>
          <w:rFonts w:ascii="Times New Roman" w:eastAsia="Times New Roman" w:hAnsi="Times New Roman"/>
          <w:i/>
          <w:sz w:val="20"/>
          <w:szCs w:val="20"/>
          <w:lang w:eastAsia="ru-RU"/>
        </w:rPr>
      </w:pPr>
      <w:r w:rsidRPr="003027B4">
        <w:rPr>
          <w:rFonts w:ascii="Times New Roman" w:eastAsia="Times New Roman" w:hAnsi="Times New Roman"/>
          <w:sz w:val="20"/>
          <w:szCs w:val="20"/>
          <w:lang w:eastAsia="ru-RU"/>
        </w:rPr>
        <w:t>Коуракского сельсовета Тогучинского района Новосибирской области</w:t>
      </w:r>
    </w:p>
    <w:p w:rsidR="003027B4" w:rsidRPr="003027B4" w:rsidRDefault="003027B4" w:rsidP="003027B4">
      <w:pPr>
        <w:spacing w:after="0" w:line="240" w:lineRule="auto"/>
        <w:ind w:firstLine="567"/>
        <w:jc w:val="right"/>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от 09.11.2022  № 108</w:t>
      </w: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p>
    <w:p w:rsidR="003027B4" w:rsidRPr="003027B4" w:rsidRDefault="003027B4" w:rsidP="003027B4">
      <w:pPr>
        <w:spacing w:after="0" w:line="240" w:lineRule="auto"/>
        <w:jc w:val="center"/>
        <w:rPr>
          <w:rFonts w:ascii="Times New Roman" w:eastAsia="Times New Roman" w:hAnsi="Times New Roman"/>
          <w:b/>
          <w:bCs/>
          <w:color w:val="000000"/>
          <w:sz w:val="20"/>
          <w:szCs w:val="20"/>
          <w:lang w:eastAsia="ru-RU"/>
        </w:rPr>
      </w:pPr>
      <w:r w:rsidRPr="003027B4">
        <w:rPr>
          <w:rFonts w:ascii="Times New Roman" w:eastAsia="Times New Roman" w:hAnsi="Times New Roman"/>
          <w:b/>
          <w:bCs/>
          <w:color w:val="000000"/>
          <w:sz w:val="20"/>
          <w:szCs w:val="20"/>
          <w:lang w:eastAsia="ru-RU"/>
        </w:rPr>
        <w:t>ПОРЯДОК</w:t>
      </w:r>
    </w:p>
    <w:p w:rsidR="003027B4" w:rsidRPr="003027B4" w:rsidRDefault="003027B4" w:rsidP="003027B4">
      <w:pPr>
        <w:spacing w:after="0" w:line="240" w:lineRule="auto"/>
        <w:jc w:val="center"/>
        <w:rPr>
          <w:rFonts w:ascii="Times New Roman" w:eastAsia="Times New Roman" w:hAnsi="Times New Roman"/>
          <w:b/>
          <w:bCs/>
          <w:color w:val="000000"/>
          <w:sz w:val="20"/>
          <w:szCs w:val="20"/>
          <w:lang w:eastAsia="ru-RU"/>
        </w:rPr>
      </w:pPr>
      <w:r w:rsidRPr="003027B4">
        <w:rPr>
          <w:rFonts w:ascii="Times New Roman" w:eastAsia="Times New Roman" w:hAnsi="Times New Roman"/>
          <w:bCs/>
          <w:sz w:val="20"/>
          <w:szCs w:val="20"/>
          <w:lang w:eastAsia="ru-RU"/>
        </w:rPr>
        <w:t xml:space="preserve">определения территории или части территории </w:t>
      </w:r>
      <w:r w:rsidRPr="003027B4">
        <w:rPr>
          <w:rFonts w:ascii="Times New Roman" w:eastAsia="Times New Roman" w:hAnsi="Times New Roman"/>
          <w:sz w:val="20"/>
          <w:szCs w:val="20"/>
          <w:lang w:eastAsia="ru-RU"/>
        </w:rPr>
        <w:t>Коуракского</w:t>
      </w:r>
      <w:r w:rsidRPr="003027B4">
        <w:rPr>
          <w:rFonts w:ascii="Times New Roman" w:eastAsia="Times New Roman" w:hAnsi="Times New Roman"/>
          <w:bCs/>
          <w:sz w:val="20"/>
          <w:szCs w:val="20"/>
          <w:lang w:eastAsia="ru-RU"/>
        </w:rPr>
        <w:t xml:space="preserve"> сельсовета Тогучинского района Новосибирской области, предназначенной для реализации инициативных проектов</w:t>
      </w:r>
    </w:p>
    <w:p w:rsidR="003027B4" w:rsidRPr="003027B4" w:rsidRDefault="003027B4" w:rsidP="003027B4">
      <w:pPr>
        <w:spacing w:after="0" w:line="240" w:lineRule="auto"/>
        <w:ind w:firstLine="567"/>
        <w:jc w:val="both"/>
        <w:rPr>
          <w:rFonts w:ascii="Times New Roman" w:eastAsia="Times New Roman" w:hAnsi="Times New Roman"/>
          <w:i/>
          <w:sz w:val="20"/>
          <w:szCs w:val="20"/>
          <w:lang w:eastAsia="ru-RU"/>
        </w:rPr>
      </w:pPr>
    </w:p>
    <w:p w:rsidR="003027B4" w:rsidRPr="003027B4" w:rsidRDefault="003027B4" w:rsidP="003027B4">
      <w:pPr>
        <w:spacing w:line="240" w:lineRule="auto"/>
        <w:jc w:val="center"/>
        <w:rPr>
          <w:rFonts w:ascii="Times New Roman" w:eastAsia="Times New Roman" w:hAnsi="Times New Roman"/>
          <w:b/>
          <w:sz w:val="20"/>
          <w:szCs w:val="20"/>
          <w:lang w:eastAsia="ru-RU"/>
        </w:rPr>
      </w:pPr>
      <w:r w:rsidRPr="003027B4">
        <w:rPr>
          <w:rFonts w:ascii="Times New Roman" w:eastAsia="Times New Roman" w:hAnsi="Times New Roman"/>
          <w:b/>
          <w:sz w:val="20"/>
          <w:szCs w:val="20"/>
          <w:lang w:eastAsia="ru-RU"/>
        </w:rPr>
        <w:t>1.Общие положения</w:t>
      </w:r>
    </w:p>
    <w:p w:rsidR="003027B4" w:rsidRPr="003027B4" w:rsidRDefault="003027B4" w:rsidP="003027B4">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1.1. Настоящий порядок устанавливает процедуру определения территории или части территории </w:t>
      </w:r>
      <w:r w:rsidRPr="003027B4">
        <w:rPr>
          <w:rFonts w:ascii="Times New Roman" w:eastAsia="Times New Roman" w:hAnsi="Times New Roman" w:cs="Arial"/>
          <w:sz w:val="20"/>
          <w:szCs w:val="20"/>
          <w:lang w:eastAsia="ru-RU"/>
        </w:rPr>
        <w:t>Коуракского</w:t>
      </w:r>
      <w:r w:rsidRPr="003027B4">
        <w:rPr>
          <w:rFonts w:ascii="Times New Roman" w:eastAsia="Times New Roman" w:hAnsi="Times New Roman" w:cs="Arial"/>
          <w:bCs/>
          <w:sz w:val="20"/>
          <w:szCs w:val="20"/>
          <w:lang w:eastAsia="ru-RU"/>
        </w:rPr>
        <w:t xml:space="preserve"> сельсовета Тогучинского района Новосибирской области</w:t>
      </w:r>
      <w:r w:rsidRPr="003027B4">
        <w:rPr>
          <w:rFonts w:ascii="Times New Roman" w:eastAsia="Times New Roman" w:hAnsi="Times New Roman"/>
          <w:bCs/>
          <w:sz w:val="20"/>
          <w:szCs w:val="20"/>
          <w:lang w:eastAsia="ru-RU"/>
        </w:rPr>
        <w:t xml:space="preserve"> (далее – территория), на которой могут реализовываться инициативные проекты.</w:t>
      </w:r>
    </w:p>
    <w:p w:rsidR="003027B4" w:rsidRPr="003027B4" w:rsidRDefault="003027B4" w:rsidP="003027B4">
      <w:pPr>
        <w:widowControl w:val="0"/>
        <w:autoSpaceDE w:val="0"/>
        <w:autoSpaceDN w:val="0"/>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1.2. Для целей настоящего Порядка инициативный проект </w:t>
      </w:r>
      <w:proofErr w:type="gramStart"/>
      <w:r w:rsidRPr="003027B4">
        <w:rPr>
          <w:rFonts w:ascii="Times New Roman" w:eastAsia="Times New Roman" w:hAnsi="Times New Roman"/>
          <w:sz w:val="20"/>
          <w:szCs w:val="20"/>
          <w:lang w:eastAsia="ru-RU"/>
        </w:rPr>
        <w:t>-п</w:t>
      </w:r>
      <w:proofErr w:type="gramEnd"/>
      <w:r w:rsidRPr="003027B4">
        <w:rPr>
          <w:rFonts w:ascii="Times New Roman" w:eastAsia="Times New Roman" w:hAnsi="Times New Roman"/>
          <w:sz w:val="20"/>
          <w:szCs w:val="20"/>
          <w:lang w:eastAsia="ru-RU"/>
        </w:rPr>
        <w:t xml:space="preserve">роект, внесенный в администрацию </w:t>
      </w:r>
      <w:r w:rsidRPr="003027B4">
        <w:rPr>
          <w:rFonts w:ascii="Times New Roman" w:eastAsia="Times New Roman" w:hAnsi="Times New Roman" w:cs="Arial"/>
          <w:sz w:val="20"/>
          <w:szCs w:val="20"/>
          <w:lang w:eastAsia="ru-RU"/>
        </w:rPr>
        <w:t>Коуракского</w:t>
      </w:r>
      <w:r w:rsidRPr="003027B4">
        <w:rPr>
          <w:rFonts w:ascii="Times New Roman" w:eastAsia="Times New Roman" w:hAnsi="Times New Roman" w:cs="Arial"/>
          <w:bCs/>
          <w:sz w:val="20"/>
          <w:szCs w:val="20"/>
          <w:lang w:eastAsia="ru-RU"/>
        </w:rPr>
        <w:t xml:space="preserve"> </w:t>
      </w:r>
      <w:r w:rsidRPr="003027B4">
        <w:rPr>
          <w:rFonts w:ascii="Times New Roman" w:eastAsia="Times New Roman" w:hAnsi="Times New Roman" w:cs="Arial"/>
          <w:bCs/>
          <w:sz w:val="20"/>
          <w:szCs w:val="20"/>
          <w:lang w:eastAsia="ru-RU"/>
        </w:rPr>
        <w:lastRenderedPageBreak/>
        <w:t>сельсовета Тогучинского района Новосибирской области (далее - администрация муниципального образования)</w:t>
      </w:r>
      <w:r w:rsidRPr="003027B4">
        <w:rPr>
          <w:rFonts w:ascii="Times New Roman" w:eastAsia="Times New Roman" w:hAnsi="Times New Roman"/>
          <w:sz w:val="20"/>
          <w:szCs w:val="20"/>
          <w:lang w:eastAsia="ru-RU"/>
        </w:rPr>
        <w:t xml:space="preserve">, посредством которого обеспечивается реализация мероприятий, имеющих приоритетное значение для жителей </w:t>
      </w:r>
      <w:r w:rsidRPr="003027B4">
        <w:rPr>
          <w:rFonts w:ascii="Times New Roman" w:eastAsia="Times New Roman" w:hAnsi="Times New Roman" w:cs="Arial"/>
          <w:sz w:val="20"/>
          <w:szCs w:val="20"/>
          <w:lang w:eastAsia="ru-RU"/>
        </w:rPr>
        <w:t>Коуракского</w:t>
      </w:r>
      <w:r w:rsidRPr="003027B4">
        <w:rPr>
          <w:rFonts w:ascii="Times New Roman" w:eastAsia="Times New Roman" w:hAnsi="Times New Roman" w:cs="Arial"/>
          <w:bCs/>
          <w:sz w:val="20"/>
          <w:szCs w:val="20"/>
          <w:lang w:eastAsia="ru-RU"/>
        </w:rPr>
        <w:t xml:space="preserve"> сельсовета Тогучинского района Новосибирской области</w:t>
      </w:r>
      <w:r w:rsidRPr="003027B4">
        <w:rPr>
          <w:rFonts w:ascii="Times New Roman" w:eastAsia="Times New Roman" w:hAnsi="Times New Roman"/>
          <w:sz w:val="20"/>
          <w:szCs w:val="20"/>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3027B4" w:rsidRPr="003027B4" w:rsidRDefault="003027B4" w:rsidP="003027B4">
      <w:pPr>
        <w:suppressAutoHyphens/>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bCs/>
          <w:sz w:val="20"/>
          <w:szCs w:val="20"/>
          <w:lang w:eastAsia="ru-RU"/>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3027B4" w:rsidRPr="003027B4" w:rsidRDefault="003027B4" w:rsidP="003027B4">
      <w:pPr>
        <w:suppressAutoHyphens/>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 xml:space="preserve">2) органы территориального общественного самоуправления; </w:t>
      </w:r>
    </w:p>
    <w:p w:rsidR="003027B4" w:rsidRPr="003027B4" w:rsidRDefault="003027B4" w:rsidP="003027B4">
      <w:pPr>
        <w:spacing w:after="0" w:line="240" w:lineRule="auto"/>
        <w:ind w:firstLine="567"/>
        <w:jc w:val="both"/>
        <w:rPr>
          <w:rFonts w:ascii="Times New Roman" w:eastAsia="Times New Roman" w:hAnsi="Times New Roman"/>
          <w:sz w:val="20"/>
          <w:szCs w:val="20"/>
          <w:lang w:eastAsia="ru-RU"/>
        </w:rPr>
      </w:pPr>
      <w:r w:rsidRPr="003027B4">
        <w:rPr>
          <w:rFonts w:ascii="Times New Roman" w:eastAsia="Times New Roman" w:hAnsi="Times New Roman"/>
          <w:sz w:val="20"/>
          <w:szCs w:val="20"/>
          <w:lang w:eastAsia="ru-RU"/>
        </w:rPr>
        <w:t>3) староста сельского населенного пункта.</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sz w:val="20"/>
          <w:szCs w:val="20"/>
          <w:lang w:eastAsia="ru-RU"/>
        </w:rPr>
        <w:tab/>
        <w:t>1.5. Инициативные проекты могут реализовываться в границах Коуракского сельсовета Тогучинского района Новосибирской области (далее - муниципальное образование) в пределах следующих территорий проживания</w:t>
      </w:r>
      <w:r w:rsidRPr="003027B4">
        <w:rPr>
          <w:rFonts w:ascii="Times New Roman" w:eastAsia="Times New Roman" w:hAnsi="Times New Roman"/>
          <w:bCs/>
          <w:sz w:val="20"/>
          <w:szCs w:val="20"/>
          <w:lang w:eastAsia="ru-RU"/>
        </w:rPr>
        <w:t xml:space="preserve"> граждан:</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1) в границах территорий территориального общественного самоуправления;</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2) группы жилых домов;</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3) жилого микрорайона;</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4) сельского населенного пункта, не являющегося поселением;</w:t>
      </w:r>
    </w:p>
    <w:p w:rsidR="003027B4" w:rsidRPr="004F7F73" w:rsidRDefault="003027B4" w:rsidP="004F7F73">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5) иных</w:t>
      </w:r>
      <w:r w:rsidR="004F7F73">
        <w:rPr>
          <w:rFonts w:ascii="Times New Roman" w:eastAsia="Times New Roman" w:hAnsi="Times New Roman"/>
          <w:bCs/>
          <w:sz w:val="20"/>
          <w:szCs w:val="20"/>
          <w:lang w:eastAsia="ru-RU"/>
        </w:rPr>
        <w:t xml:space="preserve"> территорий проживания граждан.</w:t>
      </w:r>
    </w:p>
    <w:p w:rsidR="003027B4" w:rsidRPr="003027B4" w:rsidRDefault="003027B4" w:rsidP="003027B4">
      <w:pPr>
        <w:spacing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2. Порядок внесения и рассмотрения заявления об определении территории, на которой может реализовываться инициативный проект</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2.1. Для установления территории, на которой могут</w:t>
      </w:r>
      <w:r w:rsidRPr="003027B4">
        <w:rPr>
          <w:rFonts w:ascii="Times New Roman" w:eastAsia="Times New Roman" w:hAnsi="Times New Roman"/>
          <w:b/>
          <w:bCs/>
          <w:sz w:val="20"/>
          <w:szCs w:val="20"/>
          <w:lang w:eastAsia="ru-RU"/>
        </w:rPr>
        <w:t xml:space="preserve"> </w:t>
      </w:r>
      <w:r w:rsidRPr="003027B4">
        <w:rPr>
          <w:rFonts w:ascii="Times New Roman" w:eastAsia="Times New Roman" w:hAnsi="Times New Roman"/>
          <w:bCs/>
          <w:sz w:val="20"/>
          <w:szCs w:val="20"/>
          <w:lang w:eastAsia="ru-RU"/>
        </w:rPr>
        <w:t>реализовываться инициативные проекты, инициатор проекта</w:t>
      </w:r>
      <w:r w:rsidRPr="003027B4">
        <w:rPr>
          <w:rFonts w:ascii="Times New Roman" w:eastAsia="Times New Roman" w:hAnsi="Times New Roman"/>
          <w:b/>
          <w:bCs/>
          <w:sz w:val="20"/>
          <w:szCs w:val="20"/>
          <w:lang w:eastAsia="ru-RU"/>
        </w:rPr>
        <w:t xml:space="preserve"> </w:t>
      </w:r>
      <w:r w:rsidRPr="003027B4">
        <w:rPr>
          <w:rFonts w:ascii="Times New Roman" w:eastAsia="Times New Roman" w:hAnsi="Times New Roman"/>
          <w:bCs/>
          <w:sz w:val="20"/>
          <w:szCs w:val="20"/>
          <w:lang w:eastAsia="ru-RU"/>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3027B4">
        <w:rPr>
          <w:rFonts w:ascii="Times New Roman" w:hAnsi="Times New Roman"/>
          <w:sz w:val="20"/>
          <w:szCs w:val="20"/>
        </w:rPr>
        <w:t xml:space="preserve"> с описанием ее границ</w:t>
      </w:r>
      <w:r w:rsidRPr="003027B4">
        <w:rPr>
          <w:rFonts w:ascii="Times New Roman" w:eastAsia="Times New Roman" w:hAnsi="Times New Roman"/>
          <w:bCs/>
          <w:sz w:val="20"/>
          <w:szCs w:val="20"/>
          <w:lang w:eastAsia="ru-RU"/>
        </w:rPr>
        <w:t>.</w:t>
      </w:r>
    </w:p>
    <w:p w:rsidR="003027B4" w:rsidRPr="003027B4" w:rsidRDefault="003027B4" w:rsidP="003027B4">
      <w:pPr>
        <w:spacing w:after="0" w:line="240" w:lineRule="auto"/>
        <w:ind w:firstLine="567"/>
        <w:jc w:val="both"/>
        <w:rPr>
          <w:rFonts w:ascii="Times New Roman" w:hAnsi="Times New Roman"/>
          <w:sz w:val="20"/>
          <w:szCs w:val="20"/>
        </w:rPr>
      </w:pPr>
      <w:r w:rsidRPr="003027B4">
        <w:rPr>
          <w:rFonts w:ascii="Times New Roman" w:eastAsia="Times New Roman" w:hAnsi="Times New Roman"/>
          <w:bCs/>
          <w:sz w:val="20"/>
          <w:szCs w:val="20"/>
          <w:lang w:eastAsia="ru-RU"/>
        </w:rPr>
        <w:tab/>
        <w:t xml:space="preserve">2.2. Заявление об определении территории, на которой </w:t>
      </w:r>
      <w:proofErr w:type="gramStart"/>
      <w:r w:rsidRPr="003027B4">
        <w:rPr>
          <w:rFonts w:ascii="Times New Roman" w:eastAsia="Times New Roman" w:hAnsi="Times New Roman"/>
          <w:bCs/>
          <w:sz w:val="20"/>
          <w:szCs w:val="20"/>
          <w:lang w:eastAsia="ru-RU"/>
        </w:rPr>
        <w:t>планируется реализовывать инициативный проект</w:t>
      </w:r>
      <w:r w:rsidRPr="003027B4">
        <w:rPr>
          <w:rFonts w:ascii="Times New Roman" w:hAnsi="Times New Roman"/>
          <w:sz w:val="20"/>
          <w:szCs w:val="20"/>
        </w:rPr>
        <w:t xml:space="preserve"> подписывается</w:t>
      </w:r>
      <w:proofErr w:type="gramEnd"/>
      <w:r w:rsidRPr="003027B4">
        <w:rPr>
          <w:rFonts w:ascii="Times New Roman" w:hAnsi="Times New Roman"/>
          <w:sz w:val="20"/>
          <w:szCs w:val="20"/>
        </w:rPr>
        <w:t xml:space="preserve"> инициаторами проекта.</w:t>
      </w:r>
    </w:p>
    <w:p w:rsidR="003027B4" w:rsidRPr="003027B4" w:rsidRDefault="003027B4" w:rsidP="003027B4">
      <w:pPr>
        <w:spacing w:after="0" w:line="240" w:lineRule="auto"/>
        <w:ind w:firstLine="567"/>
        <w:jc w:val="both"/>
        <w:rPr>
          <w:rFonts w:ascii="Times New Roman" w:hAnsi="Times New Roman"/>
          <w:sz w:val="20"/>
          <w:szCs w:val="20"/>
        </w:rPr>
      </w:pPr>
      <w:r w:rsidRPr="003027B4">
        <w:rPr>
          <w:rFonts w:ascii="Times New Roman" w:hAnsi="Times New Roman"/>
          <w:sz w:val="20"/>
          <w:szCs w:val="20"/>
        </w:rPr>
        <w:t>В случае</w:t>
      </w:r>
      <w:proofErr w:type="gramStart"/>
      <w:r w:rsidRPr="003027B4">
        <w:rPr>
          <w:rFonts w:ascii="Times New Roman" w:hAnsi="Times New Roman"/>
          <w:sz w:val="20"/>
          <w:szCs w:val="20"/>
        </w:rPr>
        <w:t>,</w:t>
      </w:r>
      <w:proofErr w:type="gramEnd"/>
      <w:r w:rsidRPr="003027B4">
        <w:rPr>
          <w:rFonts w:ascii="Times New Roman" w:hAnsi="Times New Roman"/>
          <w:sz w:val="20"/>
          <w:szCs w:val="20"/>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2.3. К заявлению инициатор проекта прилагает следующие документы:</w:t>
      </w:r>
    </w:p>
    <w:p w:rsidR="003027B4" w:rsidRPr="003027B4" w:rsidRDefault="003027B4" w:rsidP="003027B4">
      <w:pPr>
        <w:autoSpaceDE w:val="0"/>
        <w:autoSpaceDN w:val="0"/>
        <w:adjustRightInd w:val="0"/>
        <w:spacing w:after="0" w:line="240" w:lineRule="auto"/>
        <w:ind w:firstLine="567"/>
        <w:jc w:val="both"/>
        <w:rPr>
          <w:rFonts w:ascii="Times New Roman" w:hAnsi="Times New Roman"/>
          <w:sz w:val="20"/>
          <w:szCs w:val="20"/>
        </w:rPr>
      </w:pPr>
      <w:r w:rsidRPr="003027B4">
        <w:rPr>
          <w:rFonts w:ascii="Times New Roman" w:hAnsi="Times New Roman"/>
          <w:sz w:val="20"/>
          <w:szCs w:val="20"/>
        </w:rPr>
        <w:tab/>
        <w:t>1) краткое описание инициативного проекта;</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 xml:space="preserve">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w:t>
      </w:r>
      <w:proofErr w:type="spellStart"/>
      <w:r w:rsidRPr="003027B4">
        <w:rPr>
          <w:rFonts w:ascii="Times New Roman" w:eastAsia="Times New Roman" w:hAnsi="Times New Roman"/>
          <w:bCs/>
          <w:sz w:val="20"/>
          <w:szCs w:val="20"/>
          <w:lang w:eastAsia="ru-RU"/>
        </w:rPr>
        <w:t>предлагаетсяего</w:t>
      </w:r>
      <w:proofErr w:type="spellEnd"/>
      <w:r w:rsidRPr="003027B4">
        <w:rPr>
          <w:rFonts w:ascii="Times New Roman" w:eastAsia="Times New Roman" w:hAnsi="Times New Roman"/>
          <w:bCs/>
          <w:sz w:val="20"/>
          <w:szCs w:val="20"/>
          <w:lang w:eastAsia="ru-RU"/>
        </w:rPr>
        <w:t xml:space="preserve"> реализация.</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2.4. Администрация муниципального образования в течение 15 календарных дней со дня поступления заявления принимает решение:</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1) об определении границ территории, на которой планируется реализовывать инициативный проект;</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2) об отказе в определении границ территории, на которой планируется реализовывать инициативный проект.</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1) территория выходит за пределы территории муниципального образования;</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2)запрашиваемая территория закреплена в установленном порядке за иными пользователями или находится в собственности;</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 xml:space="preserve">3) в границах запрашиваемой территории </w:t>
      </w:r>
      <w:proofErr w:type="spellStart"/>
      <w:r w:rsidRPr="003027B4">
        <w:rPr>
          <w:rFonts w:ascii="Times New Roman" w:eastAsia="Times New Roman" w:hAnsi="Times New Roman"/>
          <w:bCs/>
          <w:sz w:val="20"/>
          <w:szCs w:val="20"/>
          <w:lang w:eastAsia="ru-RU"/>
        </w:rPr>
        <w:t>реализуетсяиной</w:t>
      </w:r>
      <w:proofErr w:type="spellEnd"/>
      <w:r w:rsidRPr="003027B4">
        <w:rPr>
          <w:rFonts w:ascii="Times New Roman" w:eastAsia="Times New Roman" w:hAnsi="Times New Roman"/>
          <w:bCs/>
          <w:sz w:val="20"/>
          <w:szCs w:val="20"/>
          <w:lang w:eastAsia="ru-RU"/>
        </w:rPr>
        <w:t xml:space="preserve"> инициативный проект;</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4) виды разрешенного использования земельного участка на запрашиваемой территории не соответствует целям инициативного проекта;</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2.6. О принятом решении инициатору проекта сообщается в письменном виде с обоснованием (в случае отказа) принятого решения.</w:t>
      </w:r>
    </w:p>
    <w:p w:rsidR="003027B4" w:rsidRPr="003027B4" w:rsidRDefault="003027B4" w:rsidP="003027B4">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3027B4" w:rsidRPr="003027B4" w:rsidRDefault="003027B4" w:rsidP="004F7F73">
      <w:pPr>
        <w:spacing w:after="0"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bCs/>
          <w:sz w:val="20"/>
          <w:szCs w:val="20"/>
          <w:lang w:eastAsia="ru-RU"/>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w:t>
      </w:r>
      <w:r w:rsidR="004F7F73">
        <w:rPr>
          <w:rFonts w:ascii="Times New Roman" w:eastAsia="Times New Roman" w:hAnsi="Times New Roman"/>
          <w:bCs/>
          <w:sz w:val="20"/>
          <w:szCs w:val="20"/>
          <w:lang w:eastAsia="ru-RU"/>
        </w:rPr>
        <w:t>вания соответствующего решения.</w:t>
      </w:r>
      <w:r w:rsidRPr="003027B4">
        <w:rPr>
          <w:rFonts w:ascii="Times New Roman" w:eastAsia="Times New Roman" w:hAnsi="Times New Roman"/>
          <w:bCs/>
          <w:sz w:val="20"/>
          <w:szCs w:val="20"/>
          <w:lang w:eastAsia="ru-RU"/>
        </w:rPr>
        <w:tab/>
      </w:r>
    </w:p>
    <w:p w:rsidR="003027B4" w:rsidRPr="003027B4" w:rsidRDefault="003027B4" w:rsidP="003027B4">
      <w:pPr>
        <w:spacing w:line="240" w:lineRule="auto"/>
        <w:ind w:firstLine="567"/>
        <w:jc w:val="both"/>
        <w:rPr>
          <w:rFonts w:ascii="Times New Roman" w:eastAsia="Times New Roman" w:hAnsi="Times New Roman"/>
          <w:b/>
          <w:bCs/>
          <w:sz w:val="20"/>
          <w:szCs w:val="20"/>
          <w:lang w:eastAsia="ru-RU"/>
        </w:rPr>
      </w:pPr>
      <w:r w:rsidRPr="003027B4">
        <w:rPr>
          <w:rFonts w:ascii="Times New Roman" w:eastAsia="Times New Roman" w:hAnsi="Times New Roman"/>
          <w:b/>
          <w:bCs/>
          <w:sz w:val="20"/>
          <w:szCs w:val="20"/>
          <w:lang w:eastAsia="ru-RU"/>
        </w:rPr>
        <w:t>3. Заключительные положения</w:t>
      </w:r>
    </w:p>
    <w:p w:rsidR="003027B4" w:rsidRPr="003027B4" w:rsidRDefault="003027B4" w:rsidP="003027B4">
      <w:pPr>
        <w:spacing w:line="240" w:lineRule="auto"/>
        <w:ind w:firstLine="567"/>
        <w:jc w:val="both"/>
        <w:rPr>
          <w:rFonts w:ascii="Times New Roman" w:eastAsia="Times New Roman" w:hAnsi="Times New Roman"/>
          <w:bCs/>
          <w:sz w:val="20"/>
          <w:szCs w:val="20"/>
          <w:lang w:eastAsia="ru-RU"/>
        </w:rPr>
      </w:pPr>
      <w:r w:rsidRPr="003027B4">
        <w:rPr>
          <w:rFonts w:ascii="Times New Roman" w:eastAsia="Times New Roman" w:hAnsi="Times New Roman"/>
          <w:sz w:val="20"/>
          <w:szCs w:val="20"/>
          <w:lang w:eastAsia="ru-RU"/>
        </w:rPr>
        <w:tab/>
        <w:t xml:space="preserve">3.1. Решение администрации муниципального образования </w:t>
      </w:r>
      <w:r w:rsidRPr="003027B4">
        <w:rPr>
          <w:rFonts w:ascii="Times New Roman" w:eastAsia="Times New Roman" w:hAnsi="Times New Roman"/>
          <w:bCs/>
          <w:sz w:val="20"/>
          <w:szCs w:val="20"/>
          <w:lang w:eastAsia="ru-RU"/>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tbl>
      <w:tblPr>
        <w:tblpPr w:leftFromText="180" w:rightFromText="180" w:vertAnchor="text" w:horzAnchor="margin" w:tblpY="235"/>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4F7F73" w:rsidRPr="003A0691" w:rsidTr="004F7F73">
        <w:trPr>
          <w:trHeight w:val="735"/>
        </w:trPr>
        <w:tc>
          <w:tcPr>
            <w:tcW w:w="3510" w:type="dxa"/>
            <w:tcBorders>
              <w:top w:val="single" w:sz="4" w:space="0" w:color="auto"/>
              <w:left w:val="single" w:sz="4" w:space="0" w:color="auto"/>
              <w:bottom w:val="single" w:sz="4" w:space="0" w:color="auto"/>
              <w:right w:val="single" w:sz="4" w:space="0" w:color="auto"/>
            </w:tcBorders>
            <w:hideMark/>
          </w:tcPr>
          <w:p w:rsidR="004F7F73" w:rsidRPr="003A0691" w:rsidRDefault="004F7F73" w:rsidP="004F7F73">
            <w:pPr>
              <w:spacing w:after="0" w:line="240" w:lineRule="auto"/>
              <w:rPr>
                <w:rFonts w:ascii="Times New Roman" w:hAnsi="Times New Roman"/>
                <w:sz w:val="18"/>
                <w:szCs w:val="18"/>
              </w:rPr>
            </w:pPr>
            <w:r w:rsidRPr="003A0691">
              <w:rPr>
                <w:rFonts w:ascii="Times New Roman" w:hAnsi="Times New Roman"/>
                <w:sz w:val="18"/>
                <w:szCs w:val="18"/>
              </w:rPr>
              <w:t>Учредитель: администрация</w:t>
            </w:r>
          </w:p>
          <w:p w:rsidR="004F7F73" w:rsidRPr="003A0691" w:rsidRDefault="004F7F73" w:rsidP="004F7F73">
            <w:pPr>
              <w:spacing w:after="0" w:line="240" w:lineRule="auto"/>
              <w:rPr>
                <w:rFonts w:ascii="Times New Roman" w:hAnsi="Times New Roman"/>
                <w:sz w:val="18"/>
                <w:szCs w:val="18"/>
              </w:rPr>
            </w:pPr>
            <w:r w:rsidRPr="003A0691">
              <w:rPr>
                <w:rFonts w:ascii="Times New Roman" w:hAnsi="Times New Roman"/>
                <w:sz w:val="18"/>
                <w:szCs w:val="18"/>
              </w:rPr>
              <w:t>Коуракского сельсовета</w:t>
            </w:r>
          </w:p>
          <w:p w:rsidR="004F7F73" w:rsidRPr="003A0691" w:rsidRDefault="004F7F73" w:rsidP="004F7F73">
            <w:pPr>
              <w:spacing w:after="0" w:line="240" w:lineRule="auto"/>
              <w:rPr>
                <w:rFonts w:ascii="Times New Roman" w:hAnsi="Times New Roman"/>
                <w:sz w:val="18"/>
                <w:szCs w:val="18"/>
              </w:rPr>
            </w:pPr>
            <w:r w:rsidRPr="003A0691">
              <w:rPr>
                <w:rFonts w:ascii="Times New Roman" w:hAnsi="Times New Roman"/>
                <w:sz w:val="18"/>
                <w:szCs w:val="18"/>
                <w:lang w:val="en-US"/>
              </w:rPr>
              <w:t>E</w:t>
            </w:r>
            <w:r w:rsidRPr="003A0691">
              <w:rPr>
                <w:rFonts w:ascii="Times New Roman" w:hAnsi="Times New Roman"/>
                <w:sz w:val="18"/>
                <w:szCs w:val="18"/>
              </w:rPr>
              <w:t>-</w:t>
            </w:r>
            <w:r w:rsidRPr="003A0691">
              <w:rPr>
                <w:rFonts w:ascii="Times New Roman" w:hAnsi="Times New Roman"/>
                <w:sz w:val="18"/>
                <w:szCs w:val="18"/>
                <w:lang w:val="en-US"/>
              </w:rPr>
              <w:t>mail</w:t>
            </w:r>
            <w:r w:rsidRPr="003A0691">
              <w:rPr>
                <w:rFonts w:ascii="Times New Roman" w:hAnsi="Times New Roman"/>
                <w:sz w:val="18"/>
                <w:szCs w:val="18"/>
              </w:rPr>
              <w:t xml:space="preserve">: </w:t>
            </w:r>
            <w:hyperlink r:id="rId17" w:history="1">
              <w:r w:rsidRPr="003A0691">
                <w:rPr>
                  <w:rFonts w:ascii="Times New Roman" w:hAnsi="Times New Roman"/>
                  <w:color w:val="0000FF"/>
                  <w:sz w:val="18"/>
                  <w:szCs w:val="18"/>
                  <w:u w:val="single"/>
                  <w:lang w:val="en-US"/>
                </w:rPr>
                <w:t>kourak</w:t>
              </w:r>
              <w:r w:rsidRPr="003A0691">
                <w:rPr>
                  <w:rFonts w:ascii="Times New Roman" w:hAnsi="Times New Roman"/>
                  <w:color w:val="0000FF"/>
                  <w:sz w:val="18"/>
                  <w:szCs w:val="18"/>
                  <w:u w:val="single"/>
                </w:rPr>
                <w:t>-</w:t>
              </w:r>
              <w:r w:rsidRPr="003A0691">
                <w:rPr>
                  <w:rFonts w:ascii="Times New Roman" w:hAnsi="Times New Roman"/>
                  <w:color w:val="0000FF"/>
                  <w:sz w:val="18"/>
                  <w:szCs w:val="18"/>
                  <w:u w:val="single"/>
                  <w:lang w:val="en-US"/>
                </w:rPr>
                <w:t>ss</w:t>
              </w:r>
              <w:r w:rsidRPr="003A0691">
                <w:rPr>
                  <w:rFonts w:ascii="Times New Roman" w:hAnsi="Times New Roman"/>
                  <w:color w:val="0000FF"/>
                  <w:sz w:val="18"/>
                  <w:szCs w:val="18"/>
                  <w:u w:val="single"/>
                </w:rPr>
                <w:t>@</w:t>
              </w:r>
              <w:r w:rsidRPr="003A0691">
                <w:rPr>
                  <w:rFonts w:ascii="Times New Roman" w:hAnsi="Times New Roman"/>
                  <w:color w:val="0000FF"/>
                  <w:sz w:val="18"/>
                  <w:szCs w:val="18"/>
                  <w:u w:val="single"/>
                  <w:lang w:val="en-US"/>
                </w:rPr>
                <w:t>mail</w:t>
              </w:r>
              <w:r w:rsidRPr="003A0691">
                <w:rPr>
                  <w:rFonts w:ascii="Times New Roman" w:hAnsi="Times New Roman"/>
                  <w:color w:val="0000FF"/>
                  <w:sz w:val="18"/>
                  <w:szCs w:val="18"/>
                  <w:u w:val="single"/>
                </w:rPr>
                <w:t>.</w:t>
              </w:r>
              <w:proofErr w:type="spellStart"/>
              <w:r w:rsidRPr="003A0691">
                <w:rPr>
                  <w:rFonts w:ascii="Times New Roman" w:hAnsi="Times New Roman"/>
                  <w:color w:val="0000FF"/>
                  <w:sz w:val="18"/>
                  <w:szCs w:val="18"/>
                  <w:u w:val="single"/>
                  <w:lang w:val="en-US"/>
                </w:rPr>
                <w:t>ru</w:t>
              </w:r>
              <w:proofErr w:type="spellEnd"/>
            </w:hyperlink>
          </w:p>
        </w:tc>
        <w:tc>
          <w:tcPr>
            <w:tcW w:w="4351" w:type="dxa"/>
            <w:tcBorders>
              <w:top w:val="single" w:sz="4" w:space="0" w:color="auto"/>
              <w:left w:val="single" w:sz="4" w:space="0" w:color="auto"/>
              <w:bottom w:val="single" w:sz="4" w:space="0" w:color="auto"/>
              <w:right w:val="single" w:sz="4" w:space="0" w:color="auto"/>
            </w:tcBorders>
            <w:hideMark/>
          </w:tcPr>
          <w:p w:rsidR="004F7F73" w:rsidRPr="003A0691" w:rsidRDefault="004F7F73" w:rsidP="004F7F73">
            <w:pPr>
              <w:spacing w:after="0" w:line="240" w:lineRule="auto"/>
              <w:rPr>
                <w:rFonts w:ascii="Times New Roman" w:hAnsi="Times New Roman"/>
                <w:sz w:val="18"/>
                <w:szCs w:val="18"/>
              </w:rPr>
            </w:pPr>
            <w:r w:rsidRPr="003A0691">
              <w:rPr>
                <w:rFonts w:ascii="Times New Roman" w:hAnsi="Times New Roman"/>
                <w:sz w:val="18"/>
                <w:szCs w:val="18"/>
              </w:rPr>
              <w:t xml:space="preserve">Адрес: с. Коурак, </w:t>
            </w:r>
          </w:p>
          <w:p w:rsidR="004F7F73" w:rsidRPr="003A0691" w:rsidRDefault="004F7F73" w:rsidP="004F7F73">
            <w:pPr>
              <w:spacing w:after="0" w:line="240" w:lineRule="auto"/>
              <w:rPr>
                <w:rFonts w:ascii="Times New Roman" w:hAnsi="Times New Roman"/>
                <w:sz w:val="18"/>
                <w:szCs w:val="18"/>
              </w:rPr>
            </w:pPr>
            <w:r w:rsidRPr="003A0691">
              <w:rPr>
                <w:rFonts w:ascii="Times New Roman" w:hAnsi="Times New Roman"/>
                <w:sz w:val="18"/>
                <w:szCs w:val="18"/>
              </w:rPr>
              <w:t>ул. Партизанская, 10/1,</w:t>
            </w:r>
          </w:p>
          <w:p w:rsidR="004F7F73" w:rsidRPr="003A0691" w:rsidRDefault="004F7F73" w:rsidP="004F7F73">
            <w:pPr>
              <w:spacing w:after="0" w:line="240" w:lineRule="auto"/>
              <w:rPr>
                <w:rFonts w:ascii="Times New Roman" w:hAnsi="Times New Roman"/>
                <w:sz w:val="18"/>
                <w:szCs w:val="18"/>
              </w:rPr>
            </w:pPr>
            <w:r w:rsidRPr="003A0691">
              <w:rPr>
                <w:rFonts w:ascii="Times New Roman" w:hAnsi="Times New Roman"/>
                <w:sz w:val="18"/>
                <w:szCs w:val="18"/>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4F7F73" w:rsidRPr="003A0691" w:rsidRDefault="004F7F73" w:rsidP="004F7F73">
            <w:pPr>
              <w:spacing w:after="0" w:line="240" w:lineRule="auto"/>
              <w:rPr>
                <w:rFonts w:ascii="Times New Roman" w:hAnsi="Times New Roman"/>
                <w:sz w:val="18"/>
                <w:szCs w:val="18"/>
              </w:rPr>
            </w:pPr>
            <w:proofErr w:type="gramStart"/>
            <w:r w:rsidRPr="003A0691">
              <w:rPr>
                <w:rFonts w:ascii="Times New Roman" w:hAnsi="Times New Roman"/>
                <w:sz w:val="18"/>
                <w:szCs w:val="18"/>
              </w:rPr>
              <w:t>Ответственный за выпуск:</w:t>
            </w:r>
            <w:proofErr w:type="gramEnd"/>
          </w:p>
          <w:p w:rsidR="004F7F73" w:rsidRPr="003A0691" w:rsidRDefault="004F7F73" w:rsidP="004F7F73">
            <w:pPr>
              <w:spacing w:after="0" w:line="240" w:lineRule="auto"/>
              <w:rPr>
                <w:rFonts w:ascii="Times New Roman" w:hAnsi="Times New Roman"/>
                <w:sz w:val="18"/>
                <w:szCs w:val="18"/>
              </w:rPr>
            </w:pPr>
            <w:r w:rsidRPr="003A0691">
              <w:rPr>
                <w:rFonts w:ascii="Times New Roman" w:hAnsi="Times New Roman"/>
                <w:sz w:val="18"/>
                <w:szCs w:val="18"/>
              </w:rPr>
              <w:t>Мухина Т. А.</w:t>
            </w:r>
          </w:p>
          <w:p w:rsidR="004F7F73" w:rsidRPr="003A0691" w:rsidRDefault="004F7F73" w:rsidP="004F7F73">
            <w:pPr>
              <w:spacing w:after="0" w:line="240" w:lineRule="auto"/>
              <w:rPr>
                <w:rFonts w:ascii="Times New Roman" w:hAnsi="Times New Roman"/>
                <w:sz w:val="18"/>
                <w:szCs w:val="18"/>
              </w:rPr>
            </w:pPr>
            <w:r w:rsidRPr="003A0691">
              <w:rPr>
                <w:rFonts w:ascii="Times New Roman" w:hAnsi="Times New Roman"/>
                <w:sz w:val="18"/>
                <w:szCs w:val="18"/>
              </w:rPr>
              <w:t>Тираж 30 экз.</w:t>
            </w:r>
          </w:p>
        </w:tc>
      </w:tr>
    </w:tbl>
    <w:p w:rsidR="003027B4" w:rsidRPr="003027B4" w:rsidRDefault="003027B4" w:rsidP="004F7F73">
      <w:pPr>
        <w:spacing w:line="240" w:lineRule="auto"/>
        <w:jc w:val="both"/>
        <w:rPr>
          <w:rFonts w:ascii="Times New Roman" w:eastAsia="Times New Roman" w:hAnsi="Times New Roman"/>
          <w:bCs/>
          <w:sz w:val="28"/>
          <w:szCs w:val="28"/>
          <w:lang w:eastAsia="ru-RU"/>
        </w:rPr>
      </w:pPr>
    </w:p>
    <w:p w:rsidR="003027B4" w:rsidRPr="003027B4" w:rsidRDefault="003027B4" w:rsidP="003027B4">
      <w:pPr>
        <w:spacing w:line="240" w:lineRule="auto"/>
        <w:ind w:firstLine="567"/>
        <w:jc w:val="both"/>
        <w:rPr>
          <w:rFonts w:ascii="Times New Roman" w:eastAsia="Times New Roman" w:hAnsi="Times New Roman"/>
          <w:sz w:val="28"/>
          <w:szCs w:val="28"/>
          <w:lang w:eastAsia="ru-RU"/>
        </w:rPr>
      </w:pPr>
    </w:p>
    <w:p w:rsidR="00484200" w:rsidRPr="00484200" w:rsidRDefault="00484200" w:rsidP="00484200">
      <w:pPr>
        <w:shd w:val="clear" w:color="auto" w:fill="FFFFFF"/>
        <w:spacing w:after="0" w:line="240" w:lineRule="auto"/>
        <w:rPr>
          <w:rFonts w:ascii="Times New Roman" w:eastAsia="Times New Roman" w:hAnsi="Times New Roman"/>
          <w:sz w:val="28"/>
          <w:szCs w:val="28"/>
          <w:lang w:eastAsia="ru-RU"/>
        </w:rPr>
      </w:pPr>
    </w:p>
    <w:p w:rsidR="00047D64" w:rsidRDefault="00047D6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Pr="00BA7B0F" w:rsidRDefault="00D610A4" w:rsidP="00BA7B0F">
      <w:pPr>
        <w:rPr>
          <w:rFonts w:ascii="Times New Roman" w:hAnsi="Times New Roman"/>
        </w:rPr>
      </w:pPr>
    </w:p>
    <w:sectPr w:rsidR="00D610A4" w:rsidRPr="00BA7B0F" w:rsidSect="003027B4">
      <w:pgSz w:w="11906" w:h="16838"/>
      <w:pgMar w:top="568" w:right="566" w:bottom="426" w:left="567" w:header="0"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47" w:rsidRDefault="000D3C47" w:rsidP="000510D2">
      <w:pPr>
        <w:spacing w:after="0" w:line="240" w:lineRule="auto"/>
      </w:pPr>
      <w:r>
        <w:separator/>
      </w:r>
    </w:p>
  </w:endnote>
  <w:endnote w:type="continuationSeparator" w:id="0">
    <w:p w:rsidR="000D3C47" w:rsidRDefault="000D3C47" w:rsidP="0005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47" w:rsidRDefault="000D3C47" w:rsidP="000510D2">
      <w:pPr>
        <w:spacing w:after="0" w:line="240" w:lineRule="auto"/>
      </w:pPr>
      <w:r>
        <w:separator/>
      </w:r>
    </w:p>
  </w:footnote>
  <w:footnote w:type="continuationSeparator" w:id="0">
    <w:p w:rsidR="000D3C47" w:rsidRDefault="000D3C47" w:rsidP="00051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0000002"/>
    <w:name w:val="WW8Num2"/>
    <w:lvl w:ilvl="0">
      <w:start w:val="1"/>
      <w:numFmt w:val="decimal"/>
      <w:lvlText w:val="%1)"/>
      <w:lvlJc w:val="left"/>
      <w:pPr>
        <w:tabs>
          <w:tab w:val="num" w:pos="0"/>
        </w:tabs>
        <w:ind w:left="2520" w:hanging="360"/>
      </w:pPr>
      <w:rPr>
        <w:rFonts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283"/>
        </w:tabs>
        <w:ind w:left="283" w:hanging="283"/>
      </w:pPr>
      <w:rPr>
        <w:rFonts w:ascii="Times New Roman CYR" w:hAnsi="Times New Roman CYR" w:cs="Times New Roman CYR"/>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6">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9134615"/>
    <w:multiLevelType w:val="multilevel"/>
    <w:tmpl w:val="CEA64944"/>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8">
    <w:nsid w:val="09E9573B"/>
    <w:multiLevelType w:val="multilevel"/>
    <w:tmpl w:val="4F62BC5A"/>
    <w:lvl w:ilvl="0">
      <w:start w:val="1"/>
      <w:numFmt w:val="decimal"/>
      <w:lvlText w:val="%1."/>
      <w:lvlJc w:val="left"/>
      <w:pPr>
        <w:ind w:left="480" w:hanging="480"/>
      </w:pPr>
      <w:rPr>
        <w:rFonts w:hint="default"/>
      </w:rPr>
    </w:lvl>
    <w:lvl w:ilvl="1">
      <w:start w:val="10"/>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9">
    <w:nsid w:val="0ABD35C1"/>
    <w:multiLevelType w:val="hybridMultilevel"/>
    <w:tmpl w:val="81C4C02C"/>
    <w:lvl w:ilvl="0" w:tplc="0419000F">
      <w:start w:val="1"/>
      <w:numFmt w:val="decimal"/>
      <w:lvlText w:val="%1."/>
      <w:lvlJc w:val="left"/>
      <w:pPr>
        <w:ind w:left="928"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0F2F2725"/>
    <w:multiLevelType w:val="hybridMultilevel"/>
    <w:tmpl w:val="A9220E72"/>
    <w:lvl w:ilvl="0" w:tplc="E77E72D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23115A8"/>
    <w:multiLevelType w:val="multilevel"/>
    <w:tmpl w:val="20023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2">
    <w:nsid w:val="135A2A34"/>
    <w:multiLevelType w:val="hybridMultilevel"/>
    <w:tmpl w:val="8152AD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4">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5">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213C2241"/>
    <w:multiLevelType w:val="multilevel"/>
    <w:tmpl w:val="7E9C85A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7">
    <w:nsid w:val="276F7771"/>
    <w:multiLevelType w:val="multilevel"/>
    <w:tmpl w:val="01EC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A083431"/>
    <w:multiLevelType w:val="multilevel"/>
    <w:tmpl w:val="D4A6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7E71C6"/>
    <w:multiLevelType w:val="multilevel"/>
    <w:tmpl w:val="37368D4A"/>
    <w:lvl w:ilvl="0">
      <w:start w:val="1"/>
      <w:numFmt w:val="decimal"/>
      <w:lvlText w:val="%1."/>
      <w:lvlJc w:val="left"/>
      <w:pPr>
        <w:ind w:left="738" w:hanging="42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20">
    <w:nsid w:val="310C45CF"/>
    <w:multiLevelType w:val="hybridMultilevel"/>
    <w:tmpl w:val="481A887E"/>
    <w:lvl w:ilvl="0" w:tplc="C01C6282">
      <w:start w:val="1"/>
      <w:numFmt w:val="decimal"/>
      <w:lvlText w:val="%1."/>
      <w:lvlJc w:val="left"/>
      <w:pPr>
        <w:ind w:left="786" w:hanging="360"/>
      </w:pPr>
      <w:rPr>
        <w:rFonts w:ascii="Calibri" w:eastAsia="Calibri" w:hAnsi="Calibri"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20937BF"/>
    <w:multiLevelType w:val="multilevel"/>
    <w:tmpl w:val="9130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3048E4"/>
    <w:multiLevelType w:val="hybridMultilevel"/>
    <w:tmpl w:val="09A67AA6"/>
    <w:lvl w:ilvl="0" w:tplc="F3861D8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9081505"/>
    <w:multiLevelType w:val="hybridMultilevel"/>
    <w:tmpl w:val="BB0E7D5C"/>
    <w:lvl w:ilvl="0" w:tplc="8E3AC93C">
      <w:start w:val="1"/>
      <w:numFmt w:val="decimal"/>
      <w:lvlText w:val="%1."/>
      <w:lvlJc w:val="left"/>
      <w:pPr>
        <w:ind w:left="780" w:hanging="492"/>
      </w:pPr>
      <w:rPr>
        <w:rFonts w:eastAsia="Calibri" w:hint="default"/>
        <w:color w:val="auto"/>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5">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6">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7">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4FA5B64"/>
    <w:multiLevelType w:val="multilevel"/>
    <w:tmpl w:val="AD64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5F5AF4"/>
    <w:multiLevelType w:val="hybridMultilevel"/>
    <w:tmpl w:val="B0704C3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77FC5068"/>
    <w:multiLevelType w:val="hybridMultilevel"/>
    <w:tmpl w:val="D936A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2"/>
  </w:num>
  <w:num w:numId="3">
    <w:abstractNumId w:val="11"/>
  </w:num>
  <w:num w:numId="4">
    <w:abstractNumId w:val="7"/>
  </w:num>
  <w:num w:numId="5">
    <w:abstractNumId w:val="16"/>
  </w:num>
  <w:num w:numId="6">
    <w:abstractNumId w:val="8"/>
  </w:num>
  <w:num w:numId="7">
    <w:abstractNumId w:val="19"/>
  </w:num>
  <w:num w:numId="8">
    <w:abstractNumId w:val="31"/>
  </w:num>
  <w:num w:numId="9">
    <w:abstractNumId w:val="10"/>
  </w:num>
  <w:num w:numId="10">
    <w:abstractNumId w:val="12"/>
  </w:num>
  <w:num w:numId="11">
    <w:abstractNumId w:val="13"/>
  </w:num>
  <w:num w:numId="12">
    <w:abstractNumId w:val="28"/>
  </w:num>
  <w:num w:numId="13">
    <w:abstractNumId w:val="17"/>
  </w:num>
  <w:num w:numId="14">
    <w:abstractNumId w:val="21"/>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26"/>
  </w:num>
  <w:num w:numId="18">
    <w:abstractNumId w:val="27"/>
  </w:num>
  <w:num w:numId="19">
    <w:abstractNumId w:val="25"/>
  </w:num>
  <w:num w:numId="20">
    <w:abstractNumId w:val="15"/>
  </w:num>
  <w:num w:numId="21">
    <w:abstractNumId w:val="14"/>
  </w:num>
  <w:num w:numId="22">
    <w:abstractNumId w:val="6"/>
  </w:num>
  <w:num w:numId="23">
    <w:abstractNumId w:val="30"/>
  </w:num>
  <w:num w:numId="24">
    <w:abstractNumId w:val="23"/>
  </w:num>
  <w:num w:numId="25">
    <w:abstractNumId w:val="9"/>
  </w:num>
  <w:num w:numId="26">
    <w:abstractNumId w:val="18"/>
  </w:num>
  <w:num w:numId="27">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3B69"/>
    <w:rsid w:val="00011776"/>
    <w:rsid w:val="000162CD"/>
    <w:rsid w:val="0004003F"/>
    <w:rsid w:val="0004791E"/>
    <w:rsid w:val="00047D64"/>
    <w:rsid w:val="000510D2"/>
    <w:rsid w:val="00053609"/>
    <w:rsid w:val="00057ACC"/>
    <w:rsid w:val="00060E78"/>
    <w:rsid w:val="00090771"/>
    <w:rsid w:val="000A3B69"/>
    <w:rsid w:val="000B7F16"/>
    <w:rsid w:val="000D3C47"/>
    <w:rsid w:val="000F3ABD"/>
    <w:rsid w:val="00117A04"/>
    <w:rsid w:val="001330FF"/>
    <w:rsid w:val="0013491F"/>
    <w:rsid w:val="001409A2"/>
    <w:rsid w:val="001517CC"/>
    <w:rsid w:val="00161C3C"/>
    <w:rsid w:val="00172140"/>
    <w:rsid w:val="00173F64"/>
    <w:rsid w:val="00194374"/>
    <w:rsid w:val="001A14E2"/>
    <w:rsid w:val="001B1DCC"/>
    <w:rsid w:val="001B67B1"/>
    <w:rsid w:val="001C3B6C"/>
    <w:rsid w:val="001C52F6"/>
    <w:rsid w:val="001D3E9F"/>
    <w:rsid w:val="001E2177"/>
    <w:rsid w:val="001E3942"/>
    <w:rsid w:val="001F6CC6"/>
    <w:rsid w:val="002025DE"/>
    <w:rsid w:val="00205099"/>
    <w:rsid w:val="002423AD"/>
    <w:rsid w:val="00250790"/>
    <w:rsid w:val="00251D5A"/>
    <w:rsid w:val="00253513"/>
    <w:rsid w:val="00257F4D"/>
    <w:rsid w:val="0026058D"/>
    <w:rsid w:val="00260D3C"/>
    <w:rsid w:val="0026769D"/>
    <w:rsid w:val="00293A48"/>
    <w:rsid w:val="00296E78"/>
    <w:rsid w:val="002A176C"/>
    <w:rsid w:val="002A2102"/>
    <w:rsid w:val="002A65A4"/>
    <w:rsid w:val="002C3CAC"/>
    <w:rsid w:val="0030228B"/>
    <w:rsid w:val="003027B4"/>
    <w:rsid w:val="00303DAA"/>
    <w:rsid w:val="003220F0"/>
    <w:rsid w:val="00332D54"/>
    <w:rsid w:val="00386B38"/>
    <w:rsid w:val="003A0691"/>
    <w:rsid w:val="003B5A32"/>
    <w:rsid w:val="003D1D12"/>
    <w:rsid w:val="003D5EDA"/>
    <w:rsid w:val="003E0F6F"/>
    <w:rsid w:val="003F76E8"/>
    <w:rsid w:val="00425B93"/>
    <w:rsid w:val="004269B1"/>
    <w:rsid w:val="004341E2"/>
    <w:rsid w:val="00436D1C"/>
    <w:rsid w:val="00441394"/>
    <w:rsid w:val="004674BC"/>
    <w:rsid w:val="004723B6"/>
    <w:rsid w:val="00484200"/>
    <w:rsid w:val="004930FC"/>
    <w:rsid w:val="00494E3E"/>
    <w:rsid w:val="004A215C"/>
    <w:rsid w:val="004A69B5"/>
    <w:rsid w:val="004C7273"/>
    <w:rsid w:val="004F7F73"/>
    <w:rsid w:val="005111B3"/>
    <w:rsid w:val="0051270B"/>
    <w:rsid w:val="00515FCE"/>
    <w:rsid w:val="00521CDC"/>
    <w:rsid w:val="0052439E"/>
    <w:rsid w:val="00552627"/>
    <w:rsid w:val="00564781"/>
    <w:rsid w:val="005760A1"/>
    <w:rsid w:val="00584D53"/>
    <w:rsid w:val="00596B02"/>
    <w:rsid w:val="005B129B"/>
    <w:rsid w:val="005E6BDE"/>
    <w:rsid w:val="0060145C"/>
    <w:rsid w:val="00602C41"/>
    <w:rsid w:val="006201B9"/>
    <w:rsid w:val="0062519A"/>
    <w:rsid w:val="00634A58"/>
    <w:rsid w:val="0063559A"/>
    <w:rsid w:val="00647BC6"/>
    <w:rsid w:val="00654227"/>
    <w:rsid w:val="00660002"/>
    <w:rsid w:val="0067076A"/>
    <w:rsid w:val="00676852"/>
    <w:rsid w:val="0068555C"/>
    <w:rsid w:val="006B4807"/>
    <w:rsid w:val="006C2457"/>
    <w:rsid w:val="006C60D3"/>
    <w:rsid w:val="006C6516"/>
    <w:rsid w:val="006D5256"/>
    <w:rsid w:val="006D60FD"/>
    <w:rsid w:val="006D7D40"/>
    <w:rsid w:val="006E6539"/>
    <w:rsid w:val="006F7A47"/>
    <w:rsid w:val="00702255"/>
    <w:rsid w:val="0070740D"/>
    <w:rsid w:val="00716334"/>
    <w:rsid w:val="00723C2C"/>
    <w:rsid w:val="00724FF9"/>
    <w:rsid w:val="00730800"/>
    <w:rsid w:val="0074349F"/>
    <w:rsid w:val="00752922"/>
    <w:rsid w:val="0078679F"/>
    <w:rsid w:val="007916A7"/>
    <w:rsid w:val="007A2435"/>
    <w:rsid w:val="007A722A"/>
    <w:rsid w:val="007C6080"/>
    <w:rsid w:val="007D3335"/>
    <w:rsid w:val="007E12F0"/>
    <w:rsid w:val="007E1BC7"/>
    <w:rsid w:val="00800339"/>
    <w:rsid w:val="008046EE"/>
    <w:rsid w:val="008260CE"/>
    <w:rsid w:val="0082761E"/>
    <w:rsid w:val="00852B09"/>
    <w:rsid w:val="008915D8"/>
    <w:rsid w:val="00895B5E"/>
    <w:rsid w:val="008A4684"/>
    <w:rsid w:val="008B0984"/>
    <w:rsid w:val="008B4C96"/>
    <w:rsid w:val="008D1608"/>
    <w:rsid w:val="009061E2"/>
    <w:rsid w:val="00907F82"/>
    <w:rsid w:val="00914FD5"/>
    <w:rsid w:val="00923244"/>
    <w:rsid w:val="00932415"/>
    <w:rsid w:val="00940B7D"/>
    <w:rsid w:val="0094303F"/>
    <w:rsid w:val="00950008"/>
    <w:rsid w:val="00983F45"/>
    <w:rsid w:val="009B5810"/>
    <w:rsid w:val="009C3126"/>
    <w:rsid w:val="009D2A5E"/>
    <w:rsid w:val="009E7CD7"/>
    <w:rsid w:val="009F4387"/>
    <w:rsid w:val="00A038CF"/>
    <w:rsid w:val="00A07E82"/>
    <w:rsid w:val="00A12101"/>
    <w:rsid w:val="00A1345A"/>
    <w:rsid w:val="00A14A96"/>
    <w:rsid w:val="00A163EB"/>
    <w:rsid w:val="00A307CF"/>
    <w:rsid w:val="00A34DD6"/>
    <w:rsid w:val="00A40054"/>
    <w:rsid w:val="00A43638"/>
    <w:rsid w:val="00A44545"/>
    <w:rsid w:val="00A63C3C"/>
    <w:rsid w:val="00A64560"/>
    <w:rsid w:val="00A83297"/>
    <w:rsid w:val="00A92502"/>
    <w:rsid w:val="00A94206"/>
    <w:rsid w:val="00AA0AE2"/>
    <w:rsid w:val="00AB31A0"/>
    <w:rsid w:val="00AC1BA5"/>
    <w:rsid w:val="00AD132D"/>
    <w:rsid w:val="00AD1748"/>
    <w:rsid w:val="00AD381D"/>
    <w:rsid w:val="00B0000A"/>
    <w:rsid w:val="00B05FFD"/>
    <w:rsid w:val="00B34FCD"/>
    <w:rsid w:val="00B366D5"/>
    <w:rsid w:val="00B43332"/>
    <w:rsid w:val="00B46910"/>
    <w:rsid w:val="00B54731"/>
    <w:rsid w:val="00B608E1"/>
    <w:rsid w:val="00B674B8"/>
    <w:rsid w:val="00B70A8B"/>
    <w:rsid w:val="00B71C5E"/>
    <w:rsid w:val="00BA478C"/>
    <w:rsid w:val="00BA7B0F"/>
    <w:rsid w:val="00BB1CBA"/>
    <w:rsid w:val="00BB7213"/>
    <w:rsid w:val="00BE139C"/>
    <w:rsid w:val="00C059F3"/>
    <w:rsid w:val="00C12F27"/>
    <w:rsid w:val="00C22C56"/>
    <w:rsid w:val="00C23782"/>
    <w:rsid w:val="00C24A6E"/>
    <w:rsid w:val="00C24C11"/>
    <w:rsid w:val="00C7327B"/>
    <w:rsid w:val="00C960B8"/>
    <w:rsid w:val="00CB06E9"/>
    <w:rsid w:val="00CD57BF"/>
    <w:rsid w:val="00CD679D"/>
    <w:rsid w:val="00CE29A9"/>
    <w:rsid w:val="00CE6659"/>
    <w:rsid w:val="00CF6FBF"/>
    <w:rsid w:val="00CF7FB8"/>
    <w:rsid w:val="00D058D6"/>
    <w:rsid w:val="00D1501B"/>
    <w:rsid w:val="00D165C5"/>
    <w:rsid w:val="00D16A73"/>
    <w:rsid w:val="00D230B5"/>
    <w:rsid w:val="00D23F28"/>
    <w:rsid w:val="00D314B2"/>
    <w:rsid w:val="00D45D06"/>
    <w:rsid w:val="00D51238"/>
    <w:rsid w:val="00D542DB"/>
    <w:rsid w:val="00D610A4"/>
    <w:rsid w:val="00D73D42"/>
    <w:rsid w:val="00D75CCC"/>
    <w:rsid w:val="00D8121A"/>
    <w:rsid w:val="00D82BE0"/>
    <w:rsid w:val="00D947EF"/>
    <w:rsid w:val="00DA0B08"/>
    <w:rsid w:val="00DB395F"/>
    <w:rsid w:val="00DC7194"/>
    <w:rsid w:val="00DD1B25"/>
    <w:rsid w:val="00DD1DCE"/>
    <w:rsid w:val="00DD6162"/>
    <w:rsid w:val="00DD655B"/>
    <w:rsid w:val="00DE1E84"/>
    <w:rsid w:val="00E03B39"/>
    <w:rsid w:val="00E04B81"/>
    <w:rsid w:val="00E05A2D"/>
    <w:rsid w:val="00E170CC"/>
    <w:rsid w:val="00E26C97"/>
    <w:rsid w:val="00E27213"/>
    <w:rsid w:val="00E34C2A"/>
    <w:rsid w:val="00E43811"/>
    <w:rsid w:val="00E8065D"/>
    <w:rsid w:val="00EB065B"/>
    <w:rsid w:val="00EC3462"/>
    <w:rsid w:val="00ED3A05"/>
    <w:rsid w:val="00EE71F3"/>
    <w:rsid w:val="00EF080F"/>
    <w:rsid w:val="00F362A3"/>
    <w:rsid w:val="00F36FD9"/>
    <w:rsid w:val="00F43808"/>
    <w:rsid w:val="00F921A9"/>
    <w:rsid w:val="00FC484B"/>
    <w:rsid w:val="00FD4084"/>
    <w:rsid w:val="00FF5985"/>
    <w:rsid w:val="00FF5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F3"/>
    <w:rPr>
      <w:rFonts w:ascii="Calibri" w:eastAsia="Calibri" w:hAnsi="Calibri" w:cs="Times New Roman"/>
    </w:rPr>
  </w:style>
  <w:style w:type="paragraph" w:styleId="1">
    <w:name w:val="heading 1"/>
    <w:basedOn w:val="a"/>
    <w:next w:val="a"/>
    <w:link w:val="10"/>
    <w:qFormat/>
    <w:rsid w:val="00053609"/>
    <w:pPr>
      <w:widowControl w:val="0"/>
      <w:autoSpaceDE w:val="0"/>
      <w:autoSpaceDN w:val="0"/>
      <w:adjustRightInd w:val="0"/>
      <w:spacing w:before="108" w:after="108" w:line="240" w:lineRule="auto"/>
      <w:jc w:val="center"/>
      <w:outlineLvl w:val="0"/>
    </w:pPr>
    <w:rPr>
      <w:rFonts w:ascii="Cambria" w:eastAsia="Times New Roman" w:hAnsi="Cambria"/>
      <w:b/>
      <w:bCs/>
      <w:kern w:val="1"/>
      <w:sz w:val="32"/>
      <w:szCs w:val="32"/>
    </w:rPr>
  </w:style>
  <w:style w:type="paragraph" w:styleId="3">
    <w:name w:val="heading 3"/>
    <w:basedOn w:val="a"/>
    <w:next w:val="a"/>
    <w:link w:val="30"/>
    <w:uiPriority w:val="9"/>
    <w:unhideWhenUsed/>
    <w:qFormat/>
    <w:rsid w:val="00BE1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409A2"/>
    <w:rPr>
      <w:rFonts w:ascii="Cambria" w:eastAsia="Times New Roman" w:hAnsi="Cambria" w:cs="Times New Roman"/>
      <w:b/>
      <w:bCs/>
      <w:kern w:val="1"/>
      <w:sz w:val="32"/>
      <w:szCs w:val="32"/>
    </w:rPr>
  </w:style>
  <w:style w:type="table" w:customStyle="1" w:styleId="11">
    <w:name w:val="Сетка таблицы1"/>
    <w:basedOn w:val="a1"/>
    <w:uiPriority w:val="59"/>
    <w:rsid w:val="00EE71F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бычный1"/>
    <w:uiPriority w:val="99"/>
    <w:qFormat/>
    <w:rsid w:val="00EE71F3"/>
    <w:pPr>
      <w:suppressAutoHyphens/>
      <w:spacing w:after="0" w:line="240" w:lineRule="auto"/>
    </w:pPr>
    <w:rPr>
      <w:rFonts w:ascii="Calibri" w:eastAsia="Calibri" w:hAnsi="Calibri" w:cs="Times New Roman"/>
      <w:color w:val="00000A"/>
    </w:rPr>
  </w:style>
  <w:style w:type="paragraph" w:styleId="a3">
    <w:name w:val="Balloon Text"/>
    <w:basedOn w:val="a"/>
    <w:link w:val="a4"/>
    <w:uiPriority w:val="99"/>
    <w:unhideWhenUsed/>
    <w:rsid w:val="00B674B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674B8"/>
    <w:rPr>
      <w:rFonts w:ascii="Tahoma" w:eastAsia="Calibri" w:hAnsi="Tahoma" w:cs="Tahoma"/>
      <w:sz w:val="16"/>
      <w:szCs w:val="16"/>
    </w:rPr>
  </w:style>
  <w:style w:type="table" w:styleId="a5">
    <w:name w:val="Table Grid"/>
    <w:basedOn w:val="a1"/>
    <w:uiPriority w:val="39"/>
    <w:rsid w:val="0062519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aliases w:val="Обычный (Web), Знак Знак10,Знак Знак10"/>
    <w:basedOn w:val="a"/>
    <w:link w:val="a7"/>
    <w:uiPriority w:val="99"/>
    <w:unhideWhenUsed/>
    <w:qFormat/>
    <w:rsid w:val="00296E78"/>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rsid w:val="001409A2"/>
    <w:rPr>
      <w:color w:val="0000FF"/>
      <w:u w:val="single"/>
    </w:rPr>
  </w:style>
  <w:style w:type="paragraph" w:customStyle="1" w:styleId="a9">
    <w:name w:val="Стандарт"/>
    <w:basedOn w:val="a"/>
    <w:rsid w:val="001409A2"/>
    <w:pPr>
      <w:widowControl w:val="0"/>
      <w:suppressAutoHyphens/>
      <w:spacing w:after="0" w:line="360" w:lineRule="auto"/>
      <w:jc w:val="both"/>
    </w:pPr>
    <w:rPr>
      <w:rFonts w:ascii="Times New Roman" w:eastAsia="Times New Roman" w:hAnsi="Times New Roman"/>
      <w:b/>
      <w:szCs w:val="20"/>
      <w:lang w:eastAsia="zh-CN"/>
    </w:rPr>
  </w:style>
  <w:style w:type="paragraph" w:customStyle="1" w:styleId="Major">
    <w:name w:val="Major"/>
    <w:basedOn w:val="a"/>
    <w:rsid w:val="001409A2"/>
    <w:pPr>
      <w:tabs>
        <w:tab w:val="right" w:pos="10065"/>
      </w:tabs>
      <w:suppressAutoHyphens/>
      <w:spacing w:after="0" w:line="288" w:lineRule="auto"/>
      <w:jc w:val="both"/>
    </w:pPr>
    <w:rPr>
      <w:rFonts w:ascii="Peterburg" w:eastAsia="Times New Roman" w:hAnsi="Peterburg" w:cs="Peterburg"/>
      <w:sz w:val="20"/>
      <w:szCs w:val="20"/>
      <w:lang w:val="en-US" w:eastAsia="zh-CN"/>
    </w:rPr>
  </w:style>
  <w:style w:type="paragraph" w:customStyle="1" w:styleId="21">
    <w:name w:val="Основной текст 21"/>
    <w:basedOn w:val="a"/>
    <w:rsid w:val="001409A2"/>
    <w:pPr>
      <w:suppressAutoHyphens/>
      <w:spacing w:after="0" w:line="240" w:lineRule="auto"/>
      <w:jc w:val="both"/>
    </w:pPr>
    <w:rPr>
      <w:rFonts w:ascii="Times New Roman" w:eastAsia="Times New Roman" w:hAnsi="Times New Roman"/>
      <w:sz w:val="28"/>
      <w:szCs w:val="20"/>
      <w:lang w:eastAsia="zh-CN"/>
    </w:rPr>
  </w:style>
  <w:style w:type="paragraph" w:customStyle="1" w:styleId="Lista">
    <w:name w:val="Lista"/>
    <w:basedOn w:val="a"/>
    <w:rsid w:val="001409A2"/>
    <w:pPr>
      <w:suppressAutoHyphens/>
      <w:spacing w:after="20" w:line="168" w:lineRule="auto"/>
      <w:ind w:left="284" w:hanging="284"/>
      <w:jc w:val="both"/>
    </w:pPr>
    <w:rPr>
      <w:rFonts w:ascii="Peterburg" w:eastAsia="Times New Roman" w:hAnsi="Peterburg" w:cs="Peterburg"/>
      <w:sz w:val="18"/>
      <w:szCs w:val="20"/>
      <w:lang w:val="en-US" w:eastAsia="zh-CN"/>
    </w:rPr>
  </w:style>
  <w:style w:type="character" w:customStyle="1" w:styleId="13">
    <w:name w:val="Гиперссылка1"/>
    <w:basedOn w:val="a0"/>
    <w:rsid w:val="00053609"/>
  </w:style>
  <w:style w:type="paragraph" w:customStyle="1" w:styleId="14">
    <w:name w:val="Стиль1"/>
    <w:basedOn w:val="a"/>
    <w:link w:val="15"/>
    <w:qFormat/>
    <w:rsid w:val="00053609"/>
    <w:pPr>
      <w:spacing w:after="0" w:line="240" w:lineRule="auto"/>
    </w:pPr>
    <w:rPr>
      <w:rFonts w:ascii="Times New Roman" w:eastAsia="Times New Roman" w:hAnsi="Times New Roman"/>
      <w:sz w:val="28"/>
      <w:szCs w:val="28"/>
      <w:lang w:eastAsia="ru-RU"/>
    </w:rPr>
  </w:style>
  <w:style w:type="character" w:customStyle="1" w:styleId="15">
    <w:name w:val="Стиль1 Знак"/>
    <w:basedOn w:val="a0"/>
    <w:link w:val="14"/>
    <w:rsid w:val="00053609"/>
    <w:rPr>
      <w:rFonts w:ascii="Times New Roman" w:eastAsia="Times New Roman" w:hAnsi="Times New Roman" w:cs="Times New Roman"/>
      <w:sz w:val="28"/>
      <w:szCs w:val="28"/>
      <w:lang w:eastAsia="ru-RU"/>
    </w:rPr>
  </w:style>
  <w:style w:type="paragraph" w:customStyle="1" w:styleId="table0">
    <w:name w:val="table0"/>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053609"/>
    <w:pPr>
      <w:suppressAutoHyphens/>
      <w:ind w:left="720"/>
      <w:jc w:val="both"/>
    </w:pPr>
    <w:rPr>
      <w:lang w:eastAsia="ar-SA"/>
    </w:rPr>
  </w:style>
  <w:style w:type="character" w:customStyle="1" w:styleId="110">
    <w:name w:val="Заголовок 1 Знак1"/>
    <w:basedOn w:val="a0"/>
    <w:uiPriority w:val="9"/>
    <w:rsid w:val="00053609"/>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0536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3609"/>
    <w:rPr>
      <w:rFonts w:ascii="Calibri" w:eastAsia="Calibri" w:hAnsi="Calibri" w:cs="Times New Roman"/>
    </w:rPr>
  </w:style>
  <w:style w:type="paragraph" w:styleId="ad">
    <w:name w:val="footer"/>
    <w:basedOn w:val="a"/>
    <w:link w:val="ae"/>
    <w:uiPriority w:val="99"/>
    <w:unhideWhenUsed/>
    <w:rsid w:val="000536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3609"/>
    <w:rPr>
      <w:rFonts w:ascii="Calibri" w:eastAsia="Calibri" w:hAnsi="Calibri" w:cs="Times New Roman"/>
    </w:rPr>
  </w:style>
  <w:style w:type="paragraph" w:customStyle="1" w:styleId="ConsPlusNormal">
    <w:name w:val="ConsPlusNormal"/>
    <w:link w:val="ConsPlusNormal1"/>
    <w:rsid w:val="000536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Цветовое выделение"/>
    <w:uiPriority w:val="99"/>
    <w:rsid w:val="00053609"/>
    <w:rPr>
      <w:b/>
      <w:bCs/>
      <w:color w:val="26282F"/>
    </w:rPr>
  </w:style>
  <w:style w:type="character" w:customStyle="1" w:styleId="af0">
    <w:name w:val="Гипертекстовая ссылка"/>
    <w:basedOn w:val="af"/>
    <w:uiPriority w:val="99"/>
    <w:rsid w:val="00053609"/>
    <w:rPr>
      <w:b/>
      <w:bCs/>
      <w:color w:val="106BBE"/>
    </w:rPr>
  </w:style>
  <w:style w:type="paragraph" w:customStyle="1" w:styleId="af1">
    <w:name w:val="Нормальный (таблица)"/>
    <w:basedOn w:val="a"/>
    <w:next w:val="a"/>
    <w:rsid w:val="0005360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Таблицы (моноширинный)"/>
    <w:basedOn w:val="a"/>
    <w:next w:val="a"/>
    <w:uiPriority w:val="99"/>
    <w:rsid w:val="0005360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3">
    <w:name w:val="Прижатый влево"/>
    <w:basedOn w:val="a"/>
    <w:next w:val="a"/>
    <w:uiPriority w:val="99"/>
    <w:rsid w:val="0005360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4">
    <w:name w:val="Сноска"/>
    <w:basedOn w:val="a"/>
    <w:next w:val="a"/>
    <w:uiPriority w:val="99"/>
    <w:rsid w:val="000536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5">
    <w:name w:val="Цветовое выделение для Текст"/>
    <w:uiPriority w:val="99"/>
    <w:rsid w:val="00053609"/>
    <w:rPr>
      <w:rFonts w:ascii="Times New Roman CYR" w:hAnsi="Times New Roman CYR" w:cs="Times New Roman CYR"/>
    </w:rPr>
  </w:style>
  <w:style w:type="paragraph" w:customStyle="1" w:styleId="ConsPlusNonformat">
    <w:name w:val="ConsPlusNonformat"/>
    <w:link w:val="ConsPlusNonformat1"/>
    <w:uiPriority w:val="99"/>
    <w:rsid w:val="002A1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link w:val="af7"/>
    <w:uiPriority w:val="1"/>
    <w:qFormat/>
    <w:rsid w:val="0013491F"/>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BE139C"/>
    <w:rPr>
      <w:rFonts w:asciiTheme="majorHAnsi" w:eastAsiaTheme="majorEastAsia" w:hAnsiTheme="majorHAnsi" w:cstheme="majorBidi"/>
      <w:b/>
      <w:bCs/>
      <w:color w:val="4F81BD" w:themeColor="accent1"/>
    </w:rPr>
  </w:style>
  <w:style w:type="numbering" w:customStyle="1" w:styleId="16">
    <w:name w:val="Нет списка1"/>
    <w:next w:val="a2"/>
    <w:uiPriority w:val="99"/>
    <w:semiHidden/>
    <w:unhideWhenUsed/>
    <w:rsid w:val="004723B6"/>
  </w:style>
  <w:style w:type="character" w:styleId="af8">
    <w:name w:val="FollowedHyperlink"/>
    <w:basedOn w:val="a0"/>
    <w:uiPriority w:val="99"/>
    <w:semiHidden/>
    <w:unhideWhenUsed/>
    <w:rsid w:val="004723B6"/>
    <w:rPr>
      <w:color w:val="800080"/>
      <w:u w:val="single"/>
    </w:rPr>
  </w:style>
  <w:style w:type="paragraph" w:customStyle="1" w:styleId="xl69">
    <w:name w:val="xl69"/>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2">
    <w:name w:val="xl72"/>
    <w:basedOn w:val="a"/>
    <w:rsid w:val="004723B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
    <w:name w:val="xl73"/>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4">
    <w:name w:val="xl74"/>
    <w:basedOn w:val="a"/>
    <w:rsid w:val="004723B6"/>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rsid w:val="004723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4723B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7">
    <w:name w:val="xl77"/>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4723B6"/>
    <w:pPr>
      <w:pBdr>
        <w:lef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1">
    <w:name w:val="xl8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2">
    <w:name w:val="xl82"/>
    <w:basedOn w:val="a"/>
    <w:rsid w:val="004723B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3">
    <w:name w:val="xl83"/>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4723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2">
    <w:name w:val="xl92"/>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7">
    <w:name w:val="xl97"/>
    <w:basedOn w:val="a"/>
    <w:rsid w:val="004723B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4723B6"/>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5">
    <w:name w:val="xl105"/>
    <w:basedOn w:val="a"/>
    <w:rsid w:val="004723B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7">
    <w:name w:val="xl107"/>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4723B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table" w:customStyle="1" w:styleId="2">
    <w:name w:val="Сетка таблицы2"/>
    <w:basedOn w:val="a1"/>
    <w:next w:val="a5"/>
    <w:uiPriority w:val="59"/>
    <w:rsid w:val="006D52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852B09"/>
    <w:pPr>
      <w:spacing w:after="120" w:line="240" w:lineRule="auto"/>
    </w:pPr>
    <w:rPr>
      <w:rFonts w:ascii="Times New Roman" w:eastAsia="Times New Roman" w:hAnsi="Times New Roman"/>
      <w:sz w:val="24"/>
      <w:szCs w:val="24"/>
      <w:lang w:eastAsia="ru-RU"/>
    </w:rPr>
  </w:style>
  <w:style w:type="character" w:customStyle="1" w:styleId="afa">
    <w:name w:val="Основной текст Знак"/>
    <w:basedOn w:val="a0"/>
    <w:link w:val="af9"/>
    <w:rsid w:val="00852B09"/>
    <w:rPr>
      <w:rFonts w:ascii="Times New Roman" w:eastAsia="Times New Roman" w:hAnsi="Times New Roman" w:cs="Times New Roman"/>
      <w:sz w:val="24"/>
      <w:szCs w:val="24"/>
      <w:lang w:eastAsia="ru-RU"/>
    </w:rPr>
  </w:style>
  <w:style w:type="paragraph" w:styleId="afb">
    <w:name w:val="Body Text Indent"/>
    <w:basedOn w:val="a"/>
    <w:link w:val="afc"/>
    <w:uiPriority w:val="99"/>
    <w:unhideWhenUsed/>
    <w:rsid w:val="00251D5A"/>
    <w:pPr>
      <w:spacing w:after="120"/>
      <w:ind w:left="283"/>
    </w:pPr>
  </w:style>
  <w:style w:type="character" w:customStyle="1" w:styleId="afc">
    <w:name w:val="Основной текст с отступом Знак"/>
    <w:basedOn w:val="a0"/>
    <w:link w:val="afb"/>
    <w:uiPriority w:val="99"/>
    <w:rsid w:val="00251D5A"/>
    <w:rPr>
      <w:rFonts w:ascii="Calibri" w:eastAsia="Calibri" w:hAnsi="Calibri" w:cs="Times New Roman"/>
    </w:rPr>
  </w:style>
  <w:style w:type="character" w:customStyle="1" w:styleId="WW8Num1z0">
    <w:name w:val="WW8Num1z0"/>
    <w:rsid w:val="005111B3"/>
    <w:rPr>
      <w:rFonts w:hint="default"/>
    </w:rPr>
  </w:style>
  <w:style w:type="character" w:customStyle="1" w:styleId="WW8Num1z1">
    <w:name w:val="WW8Num1z1"/>
    <w:rsid w:val="005111B3"/>
  </w:style>
  <w:style w:type="character" w:customStyle="1" w:styleId="WW8Num1z2">
    <w:name w:val="WW8Num1z2"/>
    <w:rsid w:val="005111B3"/>
  </w:style>
  <w:style w:type="character" w:customStyle="1" w:styleId="WW8Num1z3">
    <w:name w:val="WW8Num1z3"/>
    <w:rsid w:val="005111B3"/>
  </w:style>
  <w:style w:type="character" w:customStyle="1" w:styleId="WW8Num1z4">
    <w:name w:val="WW8Num1z4"/>
    <w:rsid w:val="005111B3"/>
  </w:style>
  <w:style w:type="character" w:customStyle="1" w:styleId="WW8Num1z5">
    <w:name w:val="WW8Num1z5"/>
    <w:rsid w:val="005111B3"/>
  </w:style>
  <w:style w:type="character" w:customStyle="1" w:styleId="WW8Num1z6">
    <w:name w:val="WW8Num1z6"/>
    <w:rsid w:val="005111B3"/>
  </w:style>
  <w:style w:type="character" w:customStyle="1" w:styleId="WW8Num1z7">
    <w:name w:val="WW8Num1z7"/>
    <w:rsid w:val="005111B3"/>
  </w:style>
  <w:style w:type="character" w:customStyle="1" w:styleId="WW8Num1z8">
    <w:name w:val="WW8Num1z8"/>
    <w:rsid w:val="005111B3"/>
  </w:style>
  <w:style w:type="character" w:customStyle="1" w:styleId="WW8Num2z0">
    <w:name w:val="WW8Num2z0"/>
    <w:rsid w:val="005111B3"/>
    <w:rPr>
      <w:rFonts w:hint="default"/>
    </w:rPr>
  </w:style>
  <w:style w:type="character" w:customStyle="1" w:styleId="WW8Num3z0">
    <w:name w:val="WW8Num3z0"/>
    <w:rsid w:val="005111B3"/>
    <w:rPr>
      <w:rFonts w:ascii="Symbol" w:hAnsi="Symbol" w:cs="Symbol" w:hint="default"/>
      <w:color w:val="auto"/>
    </w:rPr>
  </w:style>
  <w:style w:type="character" w:customStyle="1" w:styleId="WW8Num3z1">
    <w:name w:val="WW8Num3z1"/>
    <w:rsid w:val="005111B3"/>
    <w:rPr>
      <w:rFonts w:ascii="Courier New" w:hAnsi="Courier New" w:cs="Courier New" w:hint="default"/>
    </w:rPr>
  </w:style>
  <w:style w:type="character" w:customStyle="1" w:styleId="WW8Num3z2">
    <w:name w:val="WW8Num3z2"/>
    <w:rsid w:val="005111B3"/>
    <w:rPr>
      <w:rFonts w:ascii="Wingdings" w:hAnsi="Wingdings" w:cs="Wingdings" w:hint="default"/>
    </w:rPr>
  </w:style>
  <w:style w:type="character" w:customStyle="1" w:styleId="WW8Num3z3">
    <w:name w:val="WW8Num3z3"/>
    <w:rsid w:val="005111B3"/>
    <w:rPr>
      <w:rFonts w:ascii="Symbol" w:hAnsi="Symbol" w:cs="Symbol" w:hint="default"/>
    </w:rPr>
  </w:style>
  <w:style w:type="character" w:customStyle="1" w:styleId="WW8Num4z0">
    <w:name w:val="WW8Num4z0"/>
    <w:rsid w:val="005111B3"/>
    <w:rPr>
      <w:rFonts w:hint="default"/>
    </w:rPr>
  </w:style>
  <w:style w:type="character" w:customStyle="1" w:styleId="WW8Num5z0">
    <w:name w:val="WW8Num5z0"/>
    <w:rsid w:val="005111B3"/>
    <w:rPr>
      <w:rFonts w:hint="default"/>
    </w:rPr>
  </w:style>
  <w:style w:type="character" w:customStyle="1" w:styleId="WW8Num5z1">
    <w:name w:val="WW8Num5z1"/>
    <w:rsid w:val="005111B3"/>
  </w:style>
  <w:style w:type="character" w:customStyle="1" w:styleId="WW8Num5z2">
    <w:name w:val="WW8Num5z2"/>
    <w:rsid w:val="005111B3"/>
  </w:style>
  <w:style w:type="character" w:customStyle="1" w:styleId="WW8Num5z3">
    <w:name w:val="WW8Num5z3"/>
    <w:rsid w:val="005111B3"/>
  </w:style>
  <w:style w:type="character" w:customStyle="1" w:styleId="WW8Num5z4">
    <w:name w:val="WW8Num5z4"/>
    <w:rsid w:val="005111B3"/>
  </w:style>
  <w:style w:type="character" w:customStyle="1" w:styleId="WW8Num5z5">
    <w:name w:val="WW8Num5z5"/>
    <w:rsid w:val="005111B3"/>
  </w:style>
  <w:style w:type="character" w:customStyle="1" w:styleId="WW8Num5z6">
    <w:name w:val="WW8Num5z6"/>
    <w:rsid w:val="005111B3"/>
  </w:style>
  <w:style w:type="character" w:customStyle="1" w:styleId="WW8Num5z7">
    <w:name w:val="WW8Num5z7"/>
    <w:rsid w:val="005111B3"/>
  </w:style>
  <w:style w:type="character" w:customStyle="1" w:styleId="WW8Num5z8">
    <w:name w:val="WW8Num5z8"/>
    <w:rsid w:val="005111B3"/>
  </w:style>
  <w:style w:type="character" w:customStyle="1" w:styleId="WW8Num6z0">
    <w:name w:val="WW8Num6z0"/>
    <w:rsid w:val="005111B3"/>
  </w:style>
  <w:style w:type="character" w:customStyle="1" w:styleId="WW8Num6z1">
    <w:name w:val="WW8Num6z1"/>
    <w:rsid w:val="005111B3"/>
  </w:style>
  <w:style w:type="character" w:customStyle="1" w:styleId="WW8Num6z2">
    <w:name w:val="WW8Num6z2"/>
    <w:rsid w:val="005111B3"/>
  </w:style>
  <w:style w:type="character" w:customStyle="1" w:styleId="WW8Num6z3">
    <w:name w:val="WW8Num6z3"/>
    <w:rsid w:val="005111B3"/>
  </w:style>
  <w:style w:type="character" w:customStyle="1" w:styleId="WW8Num6z4">
    <w:name w:val="WW8Num6z4"/>
    <w:rsid w:val="005111B3"/>
  </w:style>
  <w:style w:type="character" w:customStyle="1" w:styleId="WW8Num6z5">
    <w:name w:val="WW8Num6z5"/>
    <w:rsid w:val="005111B3"/>
  </w:style>
  <w:style w:type="character" w:customStyle="1" w:styleId="WW8Num6z6">
    <w:name w:val="WW8Num6z6"/>
    <w:rsid w:val="005111B3"/>
  </w:style>
  <w:style w:type="character" w:customStyle="1" w:styleId="WW8Num6z7">
    <w:name w:val="WW8Num6z7"/>
    <w:rsid w:val="005111B3"/>
  </w:style>
  <w:style w:type="character" w:customStyle="1" w:styleId="WW8Num6z8">
    <w:name w:val="WW8Num6z8"/>
    <w:rsid w:val="005111B3"/>
  </w:style>
  <w:style w:type="character" w:customStyle="1" w:styleId="WW8Num7z0">
    <w:name w:val="WW8Num7z0"/>
    <w:rsid w:val="005111B3"/>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WW8Num8z0">
    <w:name w:val="WW8Num8z0"/>
    <w:rsid w:val="005111B3"/>
    <w:rPr>
      <w:rFonts w:hint="default"/>
      <w:color w:val="auto"/>
      <w:sz w:val="28"/>
      <w:szCs w:val="28"/>
    </w:rPr>
  </w:style>
  <w:style w:type="character" w:customStyle="1" w:styleId="WW8Num8z1">
    <w:name w:val="WW8Num8z1"/>
    <w:rsid w:val="005111B3"/>
  </w:style>
  <w:style w:type="character" w:customStyle="1" w:styleId="WW8Num8z2">
    <w:name w:val="WW8Num8z2"/>
    <w:rsid w:val="005111B3"/>
  </w:style>
  <w:style w:type="character" w:customStyle="1" w:styleId="WW8Num8z3">
    <w:name w:val="WW8Num8z3"/>
    <w:rsid w:val="005111B3"/>
  </w:style>
  <w:style w:type="character" w:customStyle="1" w:styleId="WW8Num8z4">
    <w:name w:val="WW8Num8z4"/>
    <w:rsid w:val="005111B3"/>
  </w:style>
  <w:style w:type="character" w:customStyle="1" w:styleId="WW8Num8z5">
    <w:name w:val="WW8Num8z5"/>
    <w:rsid w:val="005111B3"/>
  </w:style>
  <w:style w:type="character" w:customStyle="1" w:styleId="WW8Num8z6">
    <w:name w:val="WW8Num8z6"/>
    <w:rsid w:val="005111B3"/>
  </w:style>
  <w:style w:type="character" w:customStyle="1" w:styleId="WW8Num8z7">
    <w:name w:val="WW8Num8z7"/>
    <w:rsid w:val="005111B3"/>
  </w:style>
  <w:style w:type="character" w:customStyle="1" w:styleId="WW8Num8z8">
    <w:name w:val="WW8Num8z8"/>
    <w:rsid w:val="005111B3"/>
  </w:style>
  <w:style w:type="character" w:customStyle="1" w:styleId="17">
    <w:name w:val="Основной шрифт абзаца1"/>
    <w:rsid w:val="005111B3"/>
  </w:style>
  <w:style w:type="character" w:customStyle="1" w:styleId="afd">
    <w:name w:val="Название Знак"/>
    <w:link w:val="afe"/>
    <w:rsid w:val="005111B3"/>
    <w:rPr>
      <w:b/>
      <w:bCs/>
      <w:sz w:val="28"/>
      <w:szCs w:val="24"/>
    </w:rPr>
  </w:style>
  <w:style w:type="paragraph" w:customStyle="1" w:styleId="aff">
    <w:name w:val="Заголовок"/>
    <w:basedOn w:val="a"/>
    <w:next w:val="af9"/>
    <w:rsid w:val="005111B3"/>
    <w:pPr>
      <w:suppressAutoHyphens/>
      <w:spacing w:after="0" w:line="240" w:lineRule="auto"/>
      <w:jc w:val="center"/>
    </w:pPr>
    <w:rPr>
      <w:rFonts w:ascii="Times New Roman" w:eastAsia="Times New Roman" w:hAnsi="Times New Roman"/>
      <w:b/>
      <w:bCs/>
      <w:sz w:val="28"/>
      <w:szCs w:val="24"/>
      <w:lang w:eastAsia="zh-CN"/>
    </w:rPr>
  </w:style>
  <w:style w:type="paragraph" w:styleId="aff0">
    <w:name w:val="List"/>
    <w:basedOn w:val="af9"/>
    <w:rsid w:val="005111B3"/>
    <w:pPr>
      <w:suppressAutoHyphens/>
      <w:spacing w:after="140" w:line="288" w:lineRule="auto"/>
    </w:pPr>
    <w:rPr>
      <w:rFonts w:cs="Lucida Sans"/>
      <w:lang w:eastAsia="zh-CN"/>
    </w:rPr>
  </w:style>
  <w:style w:type="paragraph" w:styleId="aff1">
    <w:name w:val="caption"/>
    <w:basedOn w:val="a"/>
    <w:qFormat/>
    <w:rsid w:val="005111B3"/>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8">
    <w:name w:val="Указатель1"/>
    <w:basedOn w:val="a"/>
    <w:rsid w:val="005111B3"/>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ConsPlusTitle">
    <w:name w:val="ConsPlusTitle"/>
    <w:rsid w:val="005111B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uiPriority w:val="99"/>
    <w:rsid w:val="005111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2">
    <w:name w:val="Содержимое таблицы"/>
    <w:basedOn w:val="a"/>
    <w:rsid w:val="005111B3"/>
    <w:pPr>
      <w:suppressLineNumbers/>
      <w:suppressAutoHyphens/>
      <w:spacing w:after="0" w:line="240" w:lineRule="auto"/>
    </w:pPr>
    <w:rPr>
      <w:rFonts w:ascii="Times New Roman" w:eastAsia="Times New Roman" w:hAnsi="Times New Roman"/>
      <w:sz w:val="24"/>
      <w:szCs w:val="24"/>
      <w:lang w:eastAsia="zh-CN"/>
    </w:rPr>
  </w:style>
  <w:style w:type="paragraph" w:customStyle="1" w:styleId="aff3">
    <w:name w:val="Заголовок таблицы"/>
    <w:basedOn w:val="aff2"/>
    <w:rsid w:val="005111B3"/>
    <w:pPr>
      <w:jc w:val="center"/>
    </w:pPr>
    <w:rPr>
      <w:b/>
      <w:bCs/>
    </w:rPr>
  </w:style>
  <w:style w:type="paragraph" w:customStyle="1" w:styleId="bodytext">
    <w:name w:val="bodytext"/>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Гиперссылка2"/>
    <w:basedOn w:val="a0"/>
    <w:rsid w:val="001330FF"/>
  </w:style>
  <w:style w:type="paragraph" w:customStyle="1" w:styleId="111">
    <w:name w:val="111"/>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Plain Text"/>
    <w:basedOn w:val="a"/>
    <w:link w:val="aff5"/>
    <w:unhideWhenUsed/>
    <w:rsid w:val="00B608E1"/>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0"/>
    <w:link w:val="aff4"/>
    <w:rsid w:val="00B608E1"/>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4A69B5"/>
    <w:rPr>
      <w:rFonts w:ascii="Courier New" w:eastAsia="Times New Roman" w:hAnsi="Courier New" w:cs="Courier New"/>
      <w:sz w:val="20"/>
      <w:szCs w:val="20"/>
      <w:lang w:eastAsia="ru-RU"/>
    </w:rPr>
  </w:style>
  <w:style w:type="character" w:customStyle="1" w:styleId="22">
    <w:name w:val="Основной текст 2 Знак"/>
    <w:link w:val="23"/>
    <w:locked/>
    <w:rsid w:val="007E12F0"/>
    <w:rPr>
      <w:lang w:eastAsia="ru-RU"/>
    </w:rPr>
  </w:style>
  <w:style w:type="paragraph" w:styleId="23">
    <w:name w:val="Body Text 2"/>
    <w:basedOn w:val="a"/>
    <w:link w:val="22"/>
    <w:rsid w:val="007E12F0"/>
    <w:pPr>
      <w:autoSpaceDE w:val="0"/>
      <w:autoSpaceDN w:val="0"/>
      <w:spacing w:after="0" w:line="240" w:lineRule="auto"/>
      <w:ind w:firstLine="709"/>
      <w:jc w:val="both"/>
    </w:pPr>
    <w:rPr>
      <w:rFonts w:asciiTheme="minorHAnsi" w:eastAsiaTheme="minorHAnsi" w:hAnsiTheme="minorHAnsi" w:cstheme="minorBidi"/>
      <w:lang w:eastAsia="ru-RU"/>
    </w:rPr>
  </w:style>
  <w:style w:type="character" w:customStyle="1" w:styleId="210">
    <w:name w:val="Основной текст 2 Знак1"/>
    <w:basedOn w:val="a0"/>
    <w:uiPriority w:val="99"/>
    <w:semiHidden/>
    <w:rsid w:val="007E12F0"/>
    <w:rPr>
      <w:rFonts w:ascii="Calibri" w:eastAsia="Calibri" w:hAnsi="Calibri" w:cs="Times New Roman"/>
    </w:rPr>
  </w:style>
  <w:style w:type="paragraph" w:customStyle="1" w:styleId="s16">
    <w:name w:val="s_16"/>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7E12F0"/>
    <w:pPr>
      <w:widowControl w:val="0"/>
      <w:suppressAutoHyphens/>
      <w:spacing w:after="0" w:line="100" w:lineRule="atLeast"/>
    </w:pPr>
    <w:rPr>
      <w:rFonts w:ascii="Times New Roman" w:eastAsia="Times New Roman" w:hAnsi="Times New Roman"/>
      <w:lang w:eastAsia="ar-SA"/>
    </w:rPr>
  </w:style>
  <w:style w:type="character" w:styleId="aff6">
    <w:name w:val="annotation reference"/>
    <w:basedOn w:val="a0"/>
    <w:uiPriority w:val="99"/>
    <w:semiHidden/>
    <w:unhideWhenUsed/>
    <w:rsid w:val="007E12F0"/>
    <w:rPr>
      <w:sz w:val="16"/>
      <w:szCs w:val="16"/>
    </w:rPr>
  </w:style>
  <w:style w:type="paragraph" w:styleId="aff7">
    <w:name w:val="annotation text"/>
    <w:basedOn w:val="a"/>
    <w:link w:val="aff8"/>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8">
    <w:name w:val="Текст примечания Знак"/>
    <w:basedOn w:val="a0"/>
    <w:link w:val="aff7"/>
    <w:uiPriority w:val="99"/>
    <w:semiHidden/>
    <w:rsid w:val="007E12F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E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12F0"/>
    <w:rPr>
      <w:rFonts w:ascii="Courier New" w:eastAsia="Times New Roman" w:hAnsi="Courier New" w:cs="Courier New"/>
      <w:sz w:val="20"/>
      <w:szCs w:val="20"/>
      <w:lang w:eastAsia="ru-RU"/>
    </w:rPr>
  </w:style>
  <w:style w:type="character" w:customStyle="1" w:styleId="s10">
    <w:name w:val="s_10"/>
    <w:basedOn w:val="a0"/>
    <w:rsid w:val="007E12F0"/>
  </w:style>
  <w:style w:type="paragraph" w:customStyle="1" w:styleId="empty">
    <w:name w:val="empty"/>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9">
    <w:name w:val="Emphasis"/>
    <w:basedOn w:val="a0"/>
    <w:uiPriority w:val="20"/>
    <w:qFormat/>
    <w:rsid w:val="007E12F0"/>
    <w:rPr>
      <w:i/>
      <w:iCs/>
    </w:rPr>
  </w:style>
  <w:style w:type="paragraph" w:customStyle="1" w:styleId="s91">
    <w:name w:val="s_9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a">
    <w:name w:val="page number"/>
    <w:basedOn w:val="a0"/>
    <w:uiPriority w:val="99"/>
    <w:semiHidden/>
    <w:unhideWhenUsed/>
    <w:rsid w:val="007E12F0"/>
  </w:style>
  <w:style w:type="character" w:customStyle="1" w:styleId="19">
    <w:name w:val="Неразрешенное упоминание1"/>
    <w:basedOn w:val="a0"/>
    <w:uiPriority w:val="99"/>
    <w:semiHidden/>
    <w:unhideWhenUsed/>
    <w:rsid w:val="007E12F0"/>
    <w:rPr>
      <w:color w:val="605E5C"/>
      <w:shd w:val="clear" w:color="auto" w:fill="E1DFDD"/>
    </w:rPr>
  </w:style>
  <w:style w:type="paragraph" w:styleId="affb">
    <w:name w:val="footnote text"/>
    <w:basedOn w:val="a"/>
    <w:link w:val="affc"/>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c">
    <w:name w:val="Текст сноски Знак"/>
    <w:basedOn w:val="a0"/>
    <w:link w:val="affb"/>
    <w:uiPriority w:val="99"/>
    <w:semiHidden/>
    <w:rsid w:val="007E12F0"/>
    <w:rPr>
      <w:rFonts w:ascii="Times New Roman" w:eastAsia="Times New Roman" w:hAnsi="Times New Roman" w:cs="Times New Roman"/>
      <w:sz w:val="20"/>
      <w:szCs w:val="20"/>
      <w:lang w:eastAsia="ru-RU"/>
    </w:rPr>
  </w:style>
  <w:style w:type="character" w:styleId="affd">
    <w:name w:val="footnote reference"/>
    <w:basedOn w:val="a0"/>
    <w:uiPriority w:val="99"/>
    <w:semiHidden/>
    <w:unhideWhenUsed/>
    <w:rsid w:val="007E12F0"/>
    <w:rPr>
      <w:vertAlign w:val="superscript"/>
    </w:rPr>
  </w:style>
  <w:style w:type="character" w:customStyle="1" w:styleId="highlightsearch">
    <w:name w:val="highlightsearch"/>
    <w:basedOn w:val="a0"/>
    <w:rsid w:val="007E12F0"/>
  </w:style>
  <w:style w:type="paragraph" w:styleId="affe">
    <w:name w:val="annotation subject"/>
    <w:basedOn w:val="aff7"/>
    <w:next w:val="aff7"/>
    <w:link w:val="afff"/>
    <w:uiPriority w:val="99"/>
    <w:semiHidden/>
    <w:unhideWhenUsed/>
    <w:rsid w:val="007E12F0"/>
    <w:rPr>
      <w:b/>
      <w:bCs/>
    </w:rPr>
  </w:style>
  <w:style w:type="character" w:customStyle="1" w:styleId="afff">
    <w:name w:val="Тема примечания Знак"/>
    <w:basedOn w:val="aff8"/>
    <w:link w:val="affe"/>
    <w:uiPriority w:val="99"/>
    <w:semiHidden/>
    <w:rsid w:val="007E12F0"/>
    <w:rPr>
      <w:rFonts w:ascii="Times New Roman" w:eastAsia="Times New Roman" w:hAnsi="Times New Roman" w:cs="Times New Roman"/>
      <w:b/>
      <w:bCs/>
      <w:sz w:val="20"/>
      <w:szCs w:val="20"/>
      <w:lang w:eastAsia="ru-RU"/>
    </w:rPr>
  </w:style>
  <w:style w:type="paragraph" w:customStyle="1" w:styleId="ConsNonformat">
    <w:name w:val="ConsNonformat"/>
    <w:rsid w:val="00647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647B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0">
    <w:name w:val="Strong"/>
    <w:uiPriority w:val="22"/>
    <w:qFormat/>
    <w:rsid w:val="00647BC6"/>
    <w:rPr>
      <w:rFonts w:cs="Times New Roman"/>
      <w:b/>
    </w:rPr>
  </w:style>
  <w:style w:type="character" w:customStyle="1" w:styleId="af7">
    <w:name w:val="Без интервала Знак"/>
    <w:link w:val="af6"/>
    <w:uiPriority w:val="1"/>
    <w:locked/>
    <w:rsid w:val="00647BC6"/>
    <w:rPr>
      <w:rFonts w:ascii="Calibri" w:eastAsia="Calibri" w:hAnsi="Calibri" w:cs="Times New Roman"/>
    </w:rPr>
  </w:style>
  <w:style w:type="paragraph" w:customStyle="1" w:styleId="formattext">
    <w:name w:val="formattext"/>
    <w:basedOn w:val="a"/>
    <w:rsid w:val="00647B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 Знак Знак10 Знак,Знак Знак10 Знак"/>
    <w:link w:val="a6"/>
    <w:uiPriority w:val="99"/>
    <w:locked/>
    <w:rsid w:val="00647BC6"/>
    <w:rPr>
      <w:rFonts w:ascii="Times New Roman" w:eastAsia="Times New Roman" w:hAnsi="Times New Roman" w:cs="Times New Roman"/>
      <w:sz w:val="24"/>
      <w:szCs w:val="24"/>
      <w:lang w:eastAsia="ru-RU"/>
    </w:rPr>
  </w:style>
  <w:style w:type="paragraph" w:styleId="afe">
    <w:name w:val="Title"/>
    <w:basedOn w:val="a"/>
    <w:link w:val="afd"/>
    <w:qFormat/>
    <w:rsid w:val="009F4387"/>
    <w:pPr>
      <w:spacing w:after="0" w:line="240" w:lineRule="auto"/>
      <w:jc w:val="center"/>
    </w:pPr>
    <w:rPr>
      <w:rFonts w:asciiTheme="minorHAnsi" w:eastAsiaTheme="minorHAnsi" w:hAnsiTheme="minorHAnsi" w:cstheme="minorBidi"/>
      <w:b/>
      <w:bCs/>
      <w:sz w:val="28"/>
      <w:szCs w:val="24"/>
    </w:rPr>
  </w:style>
  <w:style w:type="character" w:customStyle="1" w:styleId="1a">
    <w:name w:val="Название Знак1"/>
    <w:basedOn w:val="a0"/>
    <w:uiPriority w:val="10"/>
    <w:rsid w:val="009F4387"/>
    <w:rPr>
      <w:rFonts w:asciiTheme="majorHAnsi" w:eastAsiaTheme="majorEastAsia" w:hAnsiTheme="majorHAnsi" w:cstheme="majorBidi"/>
      <w:spacing w:val="-10"/>
      <w:kern w:val="28"/>
      <w:sz w:val="56"/>
      <w:szCs w:val="56"/>
    </w:rPr>
  </w:style>
  <w:style w:type="character" w:customStyle="1" w:styleId="ConsPlusNormal1">
    <w:name w:val="ConsPlusNormal1"/>
    <w:link w:val="ConsPlusNormal"/>
    <w:uiPriority w:val="99"/>
    <w:locked/>
    <w:rsid w:val="00DD6162"/>
    <w:rPr>
      <w:rFonts w:ascii="Arial" w:eastAsia="Times New Roman" w:hAnsi="Arial" w:cs="Arial"/>
      <w:sz w:val="20"/>
      <w:szCs w:val="20"/>
      <w:lang w:eastAsia="ru-RU"/>
    </w:rPr>
  </w:style>
  <w:style w:type="paragraph" w:customStyle="1" w:styleId="1b">
    <w:name w:val="Без интервала1"/>
    <w:rsid w:val="002025DE"/>
    <w:pPr>
      <w:spacing w:after="0" w:line="240" w:lineRule="auto"/>
    </w:pPr>
    <w:rPr>
      <w:rFonts w:ascii="Calibri" w:eastAsia="Calibri" w:hAnsi="Calibri" w:cs="Times New Roman"/>
    </w:rPr>
  </w:style>
  <w:style w:type="paragraph" w:customStyle="1" w:styleId="Style7">
    <w:name w:val="Style7"/>
    <w:basedOn w:val="a"/>
    <w:uiPriority w:val="99"/>
    <w:rsid w:val="003A0691"/>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6">
    <w:name w:val="Style6"/>
    <w:basedOn w:val="a"/>
    <w:uiPriority w:val="99"/>
    <w:rsid w:val="003A0691"/>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19">
    <w:name w:val="Style19"/>
    <w:basedOn w:val="a"/>
    <w:uiPriority w:val="99"/>
    <w:rsid w:val="003A0691"/>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character" w:customStyle="1" w:styleId="FontStyle57">
    <w:name w:val="Font Style57"/>
    <w:uiPriority w:val="99"/>
    <w:rsid w:val="003A0691"/>
    <w:rPr>
      <w:rFonts w:ascii="Cambria" w:hAnsi="Cambria" w:cs="Cambria" w:hint="default"/>
      <w:sz w:val="20"/>
      <w:szCs w:val="20"/>
    </w:rPr>
  </w:style>
  <w:style w:type="character" w:customStyle="1" w:styleId="FontStyle58">
    <w:name w:val="Font Style58"/>
    <w:uiPriority w:val="99"/>
    <w:rsid w:val="003A0691"/>
    <w:rPr>
      <w:rFonts w:ascii="Cambria" w:hAnsi="Cambria" w:cs="Cambria" w:hint="default"/>
      <w:i/>
      <w:iCs/>
      <w:sz w:val="20"/>
      <w:szCs w:val="20"/>
    </w:rPr>
  </w:style>
  <w:style w:type="character" w:customStyle="1" w:styleId="apple-converted-space">
    <w:name w:val="apple-converted-space"/>
    <w:basedOn w:val="a0"/>
    <w:rsid w:val="003A0691"/>
  </w:style>
  <w:style w:type="paragraph" w:customStyle="1" w:styleId="xl68">
    <w:name w:val="xl68"/>
    <w:basedOn w:val="a"/>
    <w:rsid w:val="00D51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9">
    <w:name w:val="xl109"/>
    <w:basedOn w:val="a"/>
    <w:rsid w:val="00D512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D51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1">
    <w:name w:val="xl111"/>
    <w:basedOn w:val="a"/>
    <w:rsid w:val="00D512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2">
    <w:name w:val="xl112"/>
    <w:basedOn w:val="a"/>
    <w:rsid w:val="00D5123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D512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D512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rsid w:val="00D512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D512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rsid w:val="00D51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rsid w:val="00D512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onsplusnormal0">
    <w:name w:val="consplusnormal"/>
    <w:basedOn w:val="a"/>
    <w:rsid w:val="00AD13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Гиперссылка3"/>
    <w:basedOn w:val="a0"/>
    <w:rsid w:val="00AD132D"/>
  </w:style>
  <w:style w:type="character" w:customStyle="1" w:styleId="3f3f3f3f3f3f3f3f3f3f3f3f3f2">
    <w:name w:val="3f3f3f3f3f3f3f3f3f3f3f3f3f2"/>
    <w:basedOn w:val="a0"/>
    <w:rsid w:val="00AD132D"/>
  </w:style>
  <w:style w:type="paragraph" w:customStyle="1" w:styleId="3f3f3f3f3f3f3f3f3f3f3f3f3f21">
    <w:name w:val="3f3f3f3f3f3f3f3f3f3f3f3f3f21"/>
    <w:basedOn w:val="a"/>
    <w:rsid w:val="00AD132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
    <w:name w:val="Сетка таблицы3"/>
    <w:basedOn w:val="a1"/>
    <w:next w:val="a5"/>
    <w:uiPriority w:val="99"/>
    <w:rsid w:val="00AD132D"/>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Гиперссылка4"/>
    <w:basedOn w:val="a0"/>
    <w:rsid w:val="00484200"/>
  </w:style>
  <w:style w:type="character" w:customStyle="1" w:styleId="hyperlink">
    <w:name w:val="hyperlink"/>
    <w:basedOn w:val="a0"/>
    <w:rsid w:val="00302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928">
      <w:bodyDiv w:val="1"/>
      <w:marLeft w:val="0"/>
      <w:marRight w:val="0"/>
      <w:marTop w:val="0"/>
      <w:marBottom w:val="0"/>
      <w:divBdr>
        <w:top w:val="none" w:sz="0" w:space="0" w:color="auto"/>
        <w:left w:val="none" w:sz="0" w:space="0" w:color="auto"/>
        <w:bottom w:val="none" w:sz="0" w:space="0" w:color="auto"/>
        <w:right w:val="none" w:sz="0" w:space="0" w:color="auto"/>
      </w:divBdr>
    </w:div>
    <w:div w:id="107310931">
      <w:bodyDiv w:val="1"/>
      <w:marLeft w:val="0"/>
      <w:marRight w:val="0"/>
      <w:marTop w:val="0"/>
      <w:marBottom w:val="0"/>
      <w:divBdr>
        <w:top w:val="none" w:sz="0" w:space="0" w:color="auto"/>
        <w:left w:val="none" w:sz="0" w:space="0" w:color="auto"/>
        <w:bottom w:val="none" w:sz="0" w:space="0" w:color="auto"/>
        <w:right w:val="none" w:sz="0" w:space="0" w:color="auto"/>
      </w:divBdr>
    </w:div>
    <w:div w:id="136073247">
      <w:bodyDiv w:val="1"/>
      <w:marLeft w:val="0"/>
      <w:marRight w:val="0"/>
      <w:marTop w:val="0"/>
      <w:marBottom w:val="0"/>
      <w:divBdr>
        <w:top w:val="none" w:sz="0" w:space="0" w:color="auto"/>
        <w:left w:val="none" w:sz="0" w:space="0" w:color="auto"/>
        <w:bottom w:val="none" w:sz="0" w:space="0" w:color="auto"/>
        <w:right w:val="none" w:sz="0" w:space="0" w:color="auto"/>
      </w:divBdr>
    </w:div>
    <w:div w:id="174149539">
      <w:bodyDiv w:val="1"/>
      <w:marLeft w:val="0"/>
      <w:marRight w:val="0"/>
      <w:marTop w:val="0"/>
      <w:marBottom w:val="0"/>
      <w:divBdr>
        <w:top w:val="none" w:sz="0" w:space="0" w:color="auto"/>
        <w:left w:val="none" w:sz="0" w:space="0" w:color="auto"/>
        <w:bottom w:val="none" w:sz="0" w:space="0" w:color="auto"/>
        <w:right w:val="none" w:sz="0" w:space="0" w:color="auto"/>
      </w:divBdr>
    </w:div>
    <w:div w:id="212887770">
      <w:bodyDiv w:val="1"/>
      <w:marLeft w:val="0"/>
      <w:marRight w:val="0"/>
      <w:marTop w:val="0"/>
      <w:marBottom w:val="0"/>
      <w:divBdr>
        <w:top w:val="none" w:sz="0" w:space="0" w:color="auto"/>
        <w:left w:val="none" w:sz="0" w:space="0" w:color="auto"/>
        <w:bottom w:val="none" w:sz="0" w:space="0" w:color="auto"/>
        <w:right w:val="none" w:sz="0" w:space="0" w:color="auto"/>
      </w:divBdr>
    </w:div>
    <w:div w:id="227499449">
      <w:bodyDiv w:val="1"/>
      <w:marLeft w:val="0"/>
      <w:marRight w:val="0"/>
      <w:marTop w:val="0"/>
      <w:marBottom w:val="0"/>
      <w:divBdr>
        <w:top w:val="none" w:sz="0" w:space="0" w:color="auto"/>
        <w:left w:val="none" w:sz="0" w:space="0" w:color="auto"/>
        <w:bottom w:val="none" w:sz="0" w:space="0" w:color="auto"/>
        <w:right w:val="none" w:sz="0" w:space="0" w:color="auto"/>
      </w:divBdr>
    </w:div>
    <w:div w:id="370543295">
      <w:bodyDiv w:val="1"/>
      <w:marLeft w:val="0"/>
      <w:marRight w:val="0"/>
      <w:marTop w:val="0"/>
      <w:marBottom w:val="0"/>
      <w:divBdr>
        <w:top w:val="none" w:sz="0" w:space="0" w:color="auto"/>
        <w:left w:val="none" w:sz="0" w:space="0" w:color="auto"/>
        <w:bottom w:val="none" w:sz="0" w:space="0" w:color="auto"/>
        <w:right w:val="none" w:sz="0" w:space="0" w:color="auto"/>
      </w:divBdr>
    </w:div>
    <w:div w:id="416562823">
      <w:bodyDiv w:val="1"/>
      <w:marLeft w:val="0"/>
      <w:marRight w:val="0"/>
      <w:marTop w:val="0"/>
      <w:marBottom w:val="0"/>
      <w:divBdr>
        <w:top w:val="none" w:sz="0" w:space="0" w:color="auto"/>
        <w:left w:val="none" w:sz="0" w:space="0" w:color="auto"/>
        <w:bottom w:val="none" w:sz="0" w:space="0" w:color="auto"/>
        <w:right w:val="none" w:sz="0" w:space="0" w:color="auto"/>
      </w:divBdr>
    </w:div>
    <w:div w:id="444663372">
      <w:bodyDiv w:val="1"/>
      <w:marLeft w:val="0"/>
      <w:marRight w:val="0"/>
      <w:marTop w:val="0"/>
      <w:marBottom w:val="0"/>
      <w:divBdr>
        <w:top w:val="none" w:sz="0" w:space="0" w:color="auto"/>
        <w:left w:val="none" w:sz="0" w:space="0" w:color="auto"/>
        <w:bottom w:val="none" w:sz="0" w:space="0" w:color="auto"/>
        <w:right w:val="none" w:sz="0" w:space="0" w:color="auto"/>
      </w:divBdr>
    </w:div>
    <w:div w:id="505368110">
      <w:bodyDiv w:val="1"/>
      <w:marLeft w:val="0"/>
      <w:marRight w:val="0"/>
      <w:marTop w:val="0"/>
      <w:marBottom w:val="0"/>
      <w:divBdr>
        <w:top w:val="none" w:sz="0" w:space="0" w:color="auto"/>
        <w:left w:val="none" w:sz="0" w:space="0" w:color="auto"/>
        <w:bottom w:val="none" w:sz="0" w:space="0" w:color="auto"/>
        <w:right w:val="none" w:sz="0" w:space="0" w:color="auto"/>
      </w:divBdr>
    </w:div>
    <w:div w:id="565337172">
      <w:bodyDiv w:val="1"/>
      <w:marLeft w:val="0"/>
      <w:marRight w:val="0"/>
      <w:marTop w:val="0"/>
      <w:marBottom w:val="0"/>
      <w:divBdr>
        <w:top w:val="none" w:sz="0" w:space="0" w:color="auto"/>
        <w:left w:val="none" w:sz="0" w:space="0" w:color="auto"/>
        <w:bottom w:val="none" w:sz="0" w:space="0" w:color="auto"/>
        <w:right w:val="none" w:sz="0" w:space="0" w:color="auto"/>
      </w:divBdr>
    </w:div>
    <w:div w:id="573660759">
      <w:bodyDiv w:val="1"/>
      <w:marLeft w:val="0"/>
      <w:marRight w:val="0"/>
      <w:marTop w:val="0"/>
      <w:marBottom w:val="0"/>
      <w:divBdr>
        <w:top w:val="none" w:sz="0" w:space="0" w:color="auto"/>
        <w:left w:val="none" w:sz="0" w:space="0" w:color="auto"/>
        <w:bottom w:val="none" w:sz="0" w:space="0" w:color="auto"/>
        <w:right w:val="none" w:sz="0" w:space="0" w:color="auto"/>
      </w:divBdr>
    </w:div>
    <w:div w:id="576979664">
      <w:bodyDiv w:val="1"/>
      <w:marLeft w:val="0"/>
      <w:marRight w:val="0"/>
      <w:marTop w:val="0"/>
      <w:marBottom w:val="0"/>
      <w:divBdr>
        <w:top w:val="none" w:sz="0" w:space="0" w:color="auto"/>
        <w:left w:val="none" w:sz="0" w:space="0" w:color="auto"/>
        <w:bottom w:val="none" w:sz="0" w:space="0" w:color="auto"/>
        <w:right w:val="none" w:sz="0" w:space="0" w:color="auto"/>
      </w:divBdr>
    </w:div>
    <w:div w:id="584074648">
      <w:bodyDiv w:val="1"/>
      <w:marLeft w:val="0"/>
      <w:marRight w:val="0"/>
      <w:marTop w:val="0"/>
      <w:marBottom w:val="0"/>
      <w:divBdr>
        <w:top w:val="none" w:sz="0" w:space="0" w:color="auto"/>
        <w:left w:val="none" w:sz="0" w:space="0" w:color="auto"/>
        <w:bottom w:val="none" w:sz="0" w:space="0" w:color="auto"/>
        <w:right w:val="none" w:sz="0" w:space="0" w:color="auto"/>
      </w:divBdr>
    </w:div>
    <w:div w:id="602805711">
      <w:bodyDiv w:val="1"/>
      <w:marLeft w:val="0"/>
      <w:marRight w:val="0"/>
      <w:marTop w:val="0"/>
      <w:marBottom w:val="0"/>
      <w:divBdr>
        <w:top w:val="none" w:sz="0" w:space="0" w:color="auto"/>
        <w:left w:val="none" w:sz="0" w:space="0" w:color="auto"/>
        <w:bottom w:val="none" w:sz="0" w:space="0" w:color="auto"/>
        <w:right w:val="none" w:sz="0" w:space="0" w:color="auto"/>
      </w:divBdr>
    </w:div>
    <w:div w:id="617612405">
      <w:bodyDiv w:val="1"/>
      <w:marLeft w:val="0"/>
      <w:marRight w:val="0"/>
      <w:marTop w:val="0"/>
      <w:marBottom w:val="0"/>
      <w:divBdr>
        <w:top w:val="none" w:sz="0" w:space="0" w:color="auto"/>
        <w:left w:val="none" w:sz="0" w:space="0" w:color="auto"/>
        <w:bottom w:val="none" w:sz="0" w:space="0" w:color="auto"/>
        <w:right w:val="none" w:sz="0" w:space="0" w:color="auto"/>
      </w:divBdr>
    </w:div>
    <w:div w:id="634068839">
      <w:bodyDiv w:val="1"/>
      <w:marLeft w:val="0"/>
      <w:marRight w:val="0"/>
      <w:marTop w:val="0"/>
      <w:marBottom w:val="0"/>
      <w:divBdr>
        <w:top w:val="none" w:sz="0" w:space="0" w:color="auto"/>
        <w:left w:val="none" w:sz="0" w:space="0" w:color="auto"/>
        <w:bottom w:val="none" w:sz="0" w:space="0" w:color="auto"/>
        <w:right w:val="none" w:sz="0" w:space="0" w:color="auto"/>
      </w:divBdr>
    </w:div>
    <w:div w:id="753211824">
      <w:bodyDiv w:val="1"/>
      <w:marLeft w:val="0"/>
      <w:marRight w:val="0"/>
      <w:marTop w:val="0"/>
      <w:marBottom w:val="0"/>
      <w:divBdr>
        <w:top w:val="none" w:sz="0" w:space="0" w:color="auto"/>
        <w:left w:val="none" w:sz="0" w:space="0" w:color="auto"/>
        <w:bottom w:val="none" w:sz="0" w:space="0" w:color="auto"/>
        <w:right w:val="none" w:sz="0" w:space="0" w:color="auto"/>
      </w:divBdr>
    </w:div>
    <w:div w:id="844368110">
      <w:bodyDiv w:val="1"/>
      <w:marLeft w:val="0"/>
      <w:marRight w:val="0"/>
      <w:marTop w:val="0"/>
      <w:marBottom w:val="0"/>
      <w:divBdr>
        <w:top w:val="none" w:sz="0" w:space="0" w:color="auto"/>
        <w:left w:val="none" w:sz="0" w:space="0" w:color="auto"/>
        <w:bottom w:val="none" w:sz="0" w:space="0" w:color="auto"/>
        <w:right w:val="none" w:sz="0" w:space="0" w:color="auto"/>
      </w:divBdr>
    </w:div>
    <w:div w:id="883912387">
      <w:bodyDiv w:val="1"/>
      <w:marLeft w:val="0"/>
      <w:marRight w:val="0"/>
      <w:marTop w:val="0"/>
      <w:marBottom w:val="0"/>
      <w:divBdr>
        <w:top w:val="none" w:sz="0" w:space="0" w:color="auto"/>
        <w:left w:val="none" w:sz="0" w:space="0" w:color="auto"/>
        <w:bottom w:val="none" w:sz="0" w:space="0" w:color="auto"/>
        <w:right w:val="none" w:sz="0" w:space="0" w:color="auto"/>
      </w:divBdr>
    </w:div>
    <w:div w:id="892279955">
      <w:bodyDiv w:val="1"/>
      <w:marLeft w:val="0"/>
      <w:marRight w:val="0"/>
      <w:marTop w:val="0"/>
      <w:marBottom w:val="0"/>
      <w:divBdr>
        <w:top w:val="none" w:sz="0" w:space="0" w:color="auto"/>
        <w:left w:val="none" w:sz="0" w:space="0" w:color="auto"/>
        <w:bottom w:val="none" w:sz="0" w:space="0" w:color="auto"/>
        <w:right w:val="none" w:sz="0" w:space="0" w:color="auto"/>
      </w:divBdr>
    </w:div>
    <w:div w:id="976110810">
      <w:bodyDiv w:val="1"/>
      <w:marLeft w:val="0"/>
      <w:marRight w:val="0"/>
      <w:marTop w:val="0"/>
      <w:marBottom w:val="0"/>
      <w:divBdr>
        <w:top w:val="none" w:sz="0" w:space="0" w:color="auto"/>
        <w:left w:val="none" w:sz="0" w:space="0" w:color="auto"/>
        <w:bottom w:val="none" w:sz="0" w:space="0" w:color="auto"/>
        <w:right w:val="none" w:sz="0" w:space="0" w:color="auto"/>
      </w:divBdr>
    </w:div>
    <w:div w:id="979769182">
      <w:bodyDiv w:val="1"/>
      <w:marLeft w:val="0"/>
      <w:marRight w:val="0"/>
      <w:marTop w:val="0"/>
      <w:marBottom w:val="0"/>
      <w:divBdr>
        <w:top w:val="none" w:sz="0" w:space="0" w:color="auto"/>
        <w:left w:val="none" w:sz="0" w:space="0" w:color="auto"/>
        <w:bottom w:val="none" w:sz="0" w:space="0" w:color="auto"/>
        <w:right w:val="none" w:sz="0" w:space="0" w:color="auto"/>
      </w:divBdr>
    </w:div>
    <w:div w:id="1032611352">
      <w:bodyDiv w:val="1"/>
      <w:marLeft w:val="0"/>
      <w:marRight w:val="0"/>
      <w:marTop w:val="0"/>
      <w:marBottom w:val="0"/>
      <w:divBdr>
        <w:top w:val="none" w:sz="0" w:space="0" w:color="auto"/>
        <w:left w:val="none" w:sz="0" w:space="0" w:color="auto"/>
        <w:bottom w:val="none" w:sz="0" w:space="0" w:color="auto"/>
        <w:right w:val="none" w:sz="0" w:space="0" w:color="auto"/>
      </w:divBdr>
    </w:div>
    <w:div w:id="1050690294">
      <w:bodyDiv w:val="1"/>
      <w:marLeft w:val="0"/>
      <w:marRight w:val="0"/>
      <w:marTop w:val="0"/>
      <w:marBottom w:val="0"/>
      <w:divBdr>
        <w:top w:val="none" w:sz="0" w:space="0" w:color="auto"/>
        <w:left w:val="none" w:sz="0" w:space="0" w:color="auto"/>
        <w:bottom w:val="none" w:sz="0" w:space="0" w:color="auto"/>
        <w:right w:val="none" w:sz="0" w:space="0" w:color="auto"/>
      </w:divBdr>
    </w:div>
    <w:div w:id="1246381054">
      <w:bodyDiv w:val="1"/>
      <w:marLeft w:val="0"/>
      <w:marRight w:val="0"/>
      <w:marTop w:val="0"/>
      <w:marBottom w:val="0"/>
      <w:divBdr>
        <w:top w:val="none" w:sz="0" w:space="0" w:color="auto"/>
        <w:left w:val="none" w:sz="0" w:space="0" w:color="auto"/>
        <w:bottom w:val="none" w:sz="0" w:space="0" w:color="auto"/>
        <w:right w:val="none" w:sz="0" w:space="0" w:color="auto"/>
      </w:divBdr>
    </w:div>
    <w:div w:id="1282999268">
      <w:bodyDiv w:val="1"/>
      <w:marLeft w:val="0"/>
      <w:marRight w:val="0"/>
      <w:marTop w:val="0"/>
      <w:marBottom w:val="0"/>
      <w:divBdr>
        <w:top w:val="none" w:sz="0" w:space="0" w:color="auto"/>
        <w:left w:val="none" w:sz="0" w:space="0" w:color="auto"/>
        <w:bottom w:val="none" w:sz="0" w:space="0" w:color="auto"/>
        <w:right w:val="none" w:sz="0" w:space="0" w:color="auto"/>
      </w:divBdr>
    </w:div>
    <w:div w:id="1336573714">
      <w:bodyDiv w:val="1"/>
      <w:marLeft w:val="0"/>
      <w:marRight w:val="0"/>
      <w:marTop w:val="0"/>
      <w:marBottom w:val="0"/>
      <w:divBdr>
        <w:top w:val="none" w:sz="0" w:space="0" w:color="auto"/>
        <w:left w:val="none" w:sz="0" w:space="0" w:color="auto"/>
        <w:bottom w:val="none" w:sz="0" w:space="0" w:color="auto"/>
        <w:right w:val="none" w:sz="0" w:space="0" w:color="auto"/>
      </w:divBdr>
    </w:div>
    <w:div w:id="1394699806">
      <w:bodyDiv w:val="1"/>
      <w:marLeft w:val="0"/>
      <w:marRight w:val="0"/>
      <w:marTop w:val="0"/>
      <w:marBottom w:val="0"/>
      <w:divBdr>
        <w:top w:val="none" w:sz="0" w:space="0" w:color="auto"/>
        <w:left w:val="none" w:sz="0" w:space="0" w:color="auto"/>
        <w:bottom w:val="none" w:sz="0" w:space="0" w:color="auto"/>
        <w:right w:val="none" w:sz="0" w:space="0" w:color="auto"/>
      </w:divBdr>
    </w:div>
    <w:div w:id="1454204609">
      <w:bodyDiv w:val="1"/>
      <w:marLeft w:val="0"/>
      <w:marRight w:val="0"/>
      <w:marTop w:val="0"/>
      <w:marBottom w:val="0"/>
      <w:divBdr>
        <w:top w:val="none" w:sz="0" w:space="0" w:color="auto"/>
        <w:left w:val="none" w:sz="0" w:space="0" w:color="auto"/>
        <w:bottom w:val="none" w:sz="0" w:space="0" w:color="auto"/>
        <w:right w:val="none" w:sz="0" w:space="0" w:color="auto"/>
      </w:divBdr>
    </w:div>
    <w:div w:id="1470391368">
      <w:bodyDiv w:val="1"/>
      <w:marLeft w:val="0"/>
      <w:marRight w:val="0"/>
      <w:marTop w:val="0"/>
      <w:marBottom w:val="0"/>
      <w:divBdr>
        <w:top w:val="none" w:sz="0" w:space="0" w:color="auto"/>
        <w:left w:val="none" w:sz="0" w:space="0" w:color="auto"/>
        <w:bottom w:val="none" w:sz="0" w:space="0" w:color="auto"/>
        <w:right w:val="none" w:sz="0" w:space="0" w:color="auto"/>
      </w:divBdr>
    </w:div>
    <w:div w:id="1531801789">
      <w:bodyDiv w:val="1"/>
      <w:marLeft w:val="0"/>
      <w:marRight w:val="0"/>
      <w:marTop w:val="0"/>
      <w:marBottom w:val="0"/>
      <w:divBdr>
        <w:top w:val="none" w:sz="0" w:space="0" w:color="auto"/>
        <w:left w:val="none" w:sz="0" w:space="0" w:color="auto"/>
        <w:bottom w:val="none" w:sz="0" w:space="0" w:color="auto"/>
        <w:right w:val="none" w:sz="0" w:space="0" w:color="auto"/>
      </w:divBdr>
    </w:div>
    <w:div w:id="1550461430">
      <w:bodyDiv w:val="1"/>
      <w:marLeft w:val="0"/>
      <w:marRight w:val="0"/>
      <w:marTop w:val="0"/>
      <w:marBottom w:val="0"/>
      <w:divBdr>
        <w:top w:val="none" w:sz="0" w:space="0" w:color="auto"/>
        <w:left w:val="none" w:sz="0" w:space="0" w:color="auto"/>
        <w:bottom w:val="none" w:sz="0" w:space="0" w:color="auto"/>
        <w:right w:val="none" w:sz="0" w:space="0" w:color="auto"/>
      </w:divBdr>
    </w:div>
    <w:div w:id="1584533372">
      <w:bodyDiv w:val="1"/>
      <w:marLeft w:val="0"/>
      <w:marRight w:val="0"/>
      <w:marTop w:val="0"/>
      <w:marBottom w:val="0"/>
      <w:divBdr>
        <w:top w:val="none" w:sz="0" w:space="0" w:color="auto"/>
        <w:left w:val="none" w:sz="0" w:space="0" w:color="auto"/>
        <w:bottom w:val="none" w:sz="0" w:space="0" w:color="auto"/>
        <w:right w:val="none" w:sz="0" w:space="0" w:color="auto"/>
      </w:divBdr>
    </w:div>
    <w:div w:id="1605382908">
      <w:bodyDiv w:val="1"/>
      <w:marLeft w:val="0"/>
      <w:marRight w:val="0"/>
      <w:marTop w:val="0"/>
      <w:marBottom w:val="0"/>
      <w:divBdr>
        <w:top w:val="none" w:sz="0" w:space="0" w:color="auto"/>
        <w:left w:val="none" w:sz="0" w:space="0" w:color="auto"/>
        <w:bottom w:val="none" w:sz="0" w:space="0" w:color="auto"/>
        <w:right w:val="none" w:sz="0" w:space="0" w:color="auto"/>
      </w:divBdr>
    </w:div>
    <w:div w:id="1620719329">
      <w:bodyDiv w:val="1"/>
      <w:marLeft w:val="0"/>
      <w:marRight w:val="0"/>
      <w:marTop w:val="0"/>
      <w:marBottom w:val="0"/>
      <w:divBdr>
        <w:top w:val="none" w:sz="0" w:space="0" w:color="auto"/>
        <w:left w:val="none" w:sz="0" w:space="0" w:color="auto"/>
        <w:bottom w:val="none" w:sz="0" w:space="0" w:color="auto"/>
        <w:right w:val="none" w:sz="0" w:space="0" w:color="auto"/>
      </w:divBdr>
    </w:div>
    <w:div w:id="1692485364">
      <w:bodyDiv w:val="1"/>
      <w:marLeft w:val="0"/>
      <w:marRight w:val="0"/>
      <w:marTop w:val="0"/>
      <w:marBottom w:val="0"/>
      <w:divBdr>
        <w:top w:val="none" w:sz="0" w:space="0" w:color="auto"/>
        <w:left w:val="none" w:sz="0" w:space="0" w:color="auto"/>
        <w:bottom w:val="none" w:sz="0" w:space="0" w:color="auto"/>
        <w:right w:val="none" w:sz="0" w:space="0" w:color="auto"/>
      </w:divBdr>
    </w:div>
    <w:div w:id="1830517360">
      <w:bodyDiv w:val="1"/>
      <w:marLeft w:val="0"/>
      <w:marRight w:val="0"/>
      <w:marTop w:val="0"/>
      <w:marBottom w:val="0"/>
      <w:divBdr>
        <w:top w:val="none" w:sz="0" w:space="0" w:color="auto"/>
        <w:left w:val="none" w:sz="0" w:space="0" w:color="auto"/>
        <w:bottom w:val="none" w:sz="0" w:space="0" w:color="auto"/>
        <w:right w:val="none" w:sz="0" w:space="0" w:color="auto"/>
      </w:divBdr>
    </w:div>
    <w:div w:id="1855531599">
      <w:bodyDiv w:val="1"/>
      <w:marLeft w:val="0"/>
      <w:marRight w:val="0"/>
      <w:marTop w:val="0"/>
      <w:marBottom w:val="0"/>
      <w:divBdr>
        <w:top w:val="none" w:sz="0" w:space="0" w:color="auto"/>
        <w:left w:val="none" w:sz="0" w:space="0" w:color="auto"/>
        <w:bottom w:val="none" w:sz="0" w:space="0" w:color="auto"/>
        <w:right w:val="none" w:sz="0" w:space="0" w:color="auto"/>
      </w:divBdr>
    </w:div>
    <w:div w:id="1904632752">
      <w:bodyDiv w:val="1"/>
      <w:marLeft w:val="0"/>
      <w:marRight w:val="0"/>
      <w:marTop w:val="0"/>
      <w:marBottom w:val="0"/>
      <w:divBdr>
        <w:top w:val="none" w:sz="0" w:space="0" w:color="auto"/>
        <w:left w:val="none" w:sz="0" w:space="0" w:color="auto"/>
        <w:bottom w:val="none" w:sz="0" w:space="0" w:color="auto"/>
        <w:right w:val="none" w:sz="0" w:space="0" w:color="auto"/>
      </w:divBdr>
    </w:div>
    <w:div w:id="1968778964">
      <w:bodyDiv w:val="1"/>
      <w:marLeft w:val="0"/>
      <w:marRight w:val="0"/>
      <w:marTop w:val="0"/>
      <w:marBottom w:val="0"/>
      <w:divBdr>
        <w:top w:val="none" w:sz="0" w:space="0" w:color="auto"/>
        <w:left w:val="none" w:sz="0" w:space="0" w:color="auto"/>
        <w:bottom w:val="none" w:sz="0" w:space="0" w:color="auto"/>
        <w:right w:val="none" w:sz="0" w:space="0" w:color="auto"/>
      </w:divBdr>
    </w:div>
    <w:div w:id="2018264126">
      <w:bodyDiv w:val="1"/>
      <w:marLeft w:val="0"/>
      <w:marRight w:val="0"/>
      <w:marTop w:val="0"/>
      <w:marBottom w:val="0"/>
      <w:divBdr>
        <w:top w:val="none" w:sz="0" w:space="0" w:color="auto"/>
        <w:left w:val="none" w:sz="0" w:space="0" w:color="auto"/>
        <w:bottom w:val="none" w:sz="0" w:space="0" w:color="auto"/>
        <w:right w:val="none" w:sz="0" w:space="0" w:color="auto"/>
      </w:divBdr>
    </w:div>
    <w:div w:id="2057924969">
      <w:bodyDiv w:val="1"/>
      <w:marLeft w:val="0"/>
      <w:marRight w:val="0"/>
      <w:marTop w:val="0"/>
      <w:marBottom w:val="0"/>
      <w:divBdr>
        <w:top w:val="none" w:sz="0" w:space="0" w:color="auto"/>
        <w:left w:val="none" w:sz="0" w:space="0" w:color="auto"/>
        <w:bottom w:val="none" w:sz="0" w:space="0" w:color="auto"/>
        <w:right w:val="none" w:sz="0" w:space="0" w:color="auto"/>
      </w:divBdr>
    </w:div>
    <w:div w:id="21093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8080/bigs/showDocument.html?id=15D4560C-D530-4955-BF7E-F734337AE80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mailto:kourak-ss@mail.ru"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96E20C02-1B12-465A-B64C-24AA922700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pravo-search.minjust.ru:8080/bigs/showDocument.html?id=5B066BBD-0D50-4715-9B7B-DECA1C0CAB04"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89A5-3028-4C82-AE27-AEC8A851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7593</Words>
  <Characters>43282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19</cp:revision>
  <cp:lastPrinted>2022-09-28T09:41:00Z</cp:lastPrinted>
  <dcterms:created xsi:type="dcterms:W3CDTF">2022-07-11T02:59:00Z</dcterms:created>
  <dcterms:modified xsi:type="dcterms:W3CDTF">2022-11-22T08:02:00Z</dcterms:modified>
</cp:coreProperties>
</file>